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74AB" w14:textId="7D71B042" w:rsidR="00CB3591" w:rsidRPr="00C459F3" w:rsidRDefault="00CB3591" w:rsidP="008B3DEC">
      <w:pPr>
        <w:jc w:val="both"/>
        <w:rPr>
          <w:rFonts w:ascii="Arial Narrow" w:hAnsi="Arial Narrow"/>
          <w:b/>
          <w:sz w:val="22"/>
          <w:szCs w:val="22"/>
        </w:rPr>
      </w:pPr>
    </w:p>
    <w:p w14:paraId="2B1756BB" w14:textId="77777777" w:rsidR="00CB3591" w:rsidRPr="00C459F3" w:rsidRDefault="00CB3591" w:rsidP="008B3DEC">
      <w:pPr>
        <w:jc w:val="both"/>
        <w:rPr>
          <w:rFonts w:ascii="Arial Narrow" w:hAnsi="Arial Narrow"/>
          <w:b/>
          <w:sz w:val="22"/>
          <w:szCs w:val="22"/>
        </w:rPr>
      </w:pPr>
    </w:p>
    <w:p w14:paraId="5672B35A" w14:textId="682AE71F" w:rsidR="00CB3591" w:rsidRPr="00C459F3" w:rsidRDefault="00CB3591" w:rsidP="00E76821">
      <w:pPr>
        <w:pStyle w:val="Encabezado2"/>
        <w:jc w:val="center"/>
        <w:rPr>
          <w:rFonts w:ascii="Arial Narrow" w:hAnsi="Arial Narrow"/>
          <w:i w:val="0"/>
          <w:iCs w:val="0"/>
          <w:color w:val="auto"/>
          <w:sz w:val="28"/>
          <w:szCs w:val="32"/>
        </w:rPr>
      </w:pPr>
      <w:r w:rsidRPr="00C459F3">
        <w:rPr>
          <w:rFonts w:ascii="Arial Narrow" w:hAnsi="Arial Narrow"/>
          <w:i w:val="0"/>
          <w:iCs w:val="0"/>
          <w:color w:val="auto"/>
          <w:sz w:val="28"/>
          <w:szCs w:val="32"/>
        </w:rPr>
        <w:t>SOLICITUD DE COTIZACIÓN</w:t>
      </w:r>
    </w:p>
    <w:p w14:paraId="09575ED0" w14:textId="77777777" w:rsidR="00CB3591" w:rsidRPr="00C459F3" w:rsidRDefault="00CB3591" w:rsidP="00E76821">
      <w:pPr>
        <w:keepNext/>
        <w:tabs>
          <w:tab w:val="left" w:pos="8978"/>
        </w:tabs>
        <w:suppressAutoHyphens w:val="0"/>
        <w:spacing w:line="100" w:lineRule="atLeast"/>
        <w:ind w:left="1080" w:hanging="360"/>
        <w:jc w:val="center"/>
        <w:rPr>
          <w:rFonts w:ascii="Arial Narrow" w:hAnsi="Arial Narrow"/>
          <w:b/>
          <w:bCs/>
          <w:sz w:val="28"/>
          <w:szCs w:val="32"/>
          <w:lang w:val="es-ES" w:eastAsia="en-US"/>
        </w:rPr>
      </w:pPr>
      <w:r w:rsidRPr="00C459F3">
        <w:rPr>
          <w:rFonts w:ascii="Arial Narrow" w:hAnsi="Arial Narrow"/>
          <w:b/>
          <w:bCs/>
          <w:sz w:val="28"/>
          <w:szCs w:val="32"/>
          <w:lang w:val="es-ES" w:eastAsia="en-US"/>
        </w:rPr>
        <w:t>SDC</w:t>
      </w:r>
    </w:p>
    <w:p w14:paraId="33664DE7" w14:textId="77777777" w:rsidR="00CB3591" w:rsidRPr="00C459F3" w:rsidRDefault="00CB3591" w:rsidP="00147189">
      <w:pPr>
        <w:spacing w:after="200" w:line="276" w:lineRule="auto"/>
        <w:rPr>
          <w:rFonts w:ascii="Arial Narrow" w:hAnsi="Arial Narrow"/>
          <w:sz w:val="28"/>
          <w:szCs w:val="32"/>
          <w:lang w:eastAsia="es-AR"/>
        </w:rPr>
      </w:pPr>
    </w:p>
    <w:p w14:paraId="76C75E8C" w14:textId="71D933F8" w:rsidR="00CB3591" w:rsidRPr="00C459F3" w:rsidRDefault="005A7FA6" w:rsidP="00E76821">
      <w:pPr>
        <w:spacing w:after="200" w:line="276" w:lineRule="auto"/>
        <w:jc w:val="center"/>
        <w:rPr>
          <w:rFonts w:ascii="Arial Narrow" w:hAnsi="Arial Narrow"/>
          <w:b/>
          <w:bCs/>
          <w:sz w:val="28"/>
          <w:szCs w:val="32"/>
          <w:lang w:val="es-CO" w:eastAsia="es-AR"/>
        </w:rPr>
      </w:pPr>
      <w:bookmarkStart w:id="0" w:name="_Hlk50126362"/>
      <w:r w:rsidRPr="00C459F3">
        <w:rPr>
          <w:rFonts w:ascii="Arial Narrow" w:hAnsi="Arial Narrow"/>
          <w:b/>
          <w:bCs/>
          <w:sz w:val="28"/>
          <w:szCs w:val="32"/>
          <w:lang w:val="es-CO" w:eastAsia="es-AR"/>
        </w:rPr>
        <w:t xml:space="preserve">n.° </w:t>
      </w:r>
      <w:r w:rsidR="0068012A" w:rsidRPr="00C459F3">
        <w:rPr>
          <w:rFonts w:ascii="Arial Narrow" w:hAnsi="Arial Narrow"/>
          <w:b/>
          <w:bCs/>
          <w:sz w:val="28"/>
          <w:szCs w:val="32"/>
          <w:lang w:eastAsia="es-AR"/>
        </w:rPr>
        <w:t>CSJ-259-MINSAL-NC-RFQ</w:t>
      </w:r>
    </w:p>
    <w:p w14:paraId="7D8CEF36" w14:textId="71B792C7" w:rsidR="00C03478" w:rsidRPr="00C459F3" w:rsidRDefault="00CB3591" w:rsidP="00945D1A">
      <w:pPr>
        <w:spacing w:after="200" w:line="276" w:lineRule="auto"/>
        <w:jc w:val="center"/>
        <w:rPr>
          <w:rFonts w:ascii="Arial Narrow" w:eastAsia="Calibri" w:hAnsi="Arial Narrow"/>
          <w:b/>
          <w:bCs/>
          <w:sz w:val="28"/>
          <w:szCs w:val="32"/>
          <w:lang w:eastAsia="en-US"/>
        </w:rPr>
      </w:pPr>
      <w:r w:rsidRPr="00C459F3">
        <w:rPr>
          <w:rFonts w:ascii="Arial Narrow" w:eastAsia="Calibri" w:hAnsi="Arial Narrow"/>
          <w:b/>
          <w:bCs/>
          <w:sz w:val="28"/>
          <w:szCs w:val="32"/>
          <w:lang w:eastAsia="en-US"/>
        </w:rPr>
        <w:t>Denomina</w:t>
      </w:r>
      <w:r w:rsidR="00FF4E73" w:rsidRPr="00C459F3">
        <w:rPr>
          <w:rFonts w:ascii="Arial Narrow" w:eastAsia="Calibri" w:hAnsi="Arial Narrow"/>
          <w:b/>
          <w:bCs/>
          <w:sz w:val="28"/>
          <w:szCs w:val="32"/>
          <w:lang w:eastAsia="en-US"/>
        </w:rPr>
        <w:t>do</w:t>
      </w:r>
      <w:r w:rsidRPr="00C459F3">
        <w:rPr>
          <w:rFonts w:ascii="Arial Narrow" w:eastAsia="Calibri" w:hAnsi="Arial Narrow"/>
          <w:b/>
          <w:bCs/>
          <w:sz w:val="28"/>
          <w:szCs w:val="32"/>
          <w:lang w:eastAsia="en-US"/>
        </w:rPr>
        <w:t>:</w:t>
      </w:r>
    </w:p>
    <w:p w14:paraId="5EA2BDFC" w14:textId="5A2E98A6" w:rsidR="00CB3591" w:rsidRPr="00C459F3" w:rsidRDefault="0068012A" w:rsidP="00C03478">
      <w:pPr>
        <w:spacing w:after="200" w:line="276" w:lineRule="auto"/>
        <w:jc w:val="center"/>
        <w:rPr>
          <w:rFonts w:ascii="Arial Narrow" w:eastAsia="Calibri" w:hAnsi="Arial Narrow"/>
          <w:b/>
          <w:bCs/>
          <w:sz w:val="28"/>
          <w:szCs w:val="32"/>
          <w:lang w:eastAsia="en-US"/>
        </w:rPr>
      </w:pPr>
      <w:bookmarkStart w:id="1" w:name="_Hlk170893648"/>
      <w:r w:rsidRPr="00C459F3">
        <w:rPr>
          <w:rFonts w:ascii="Arial Narrow" w:eastAsia="Calibri" w:hAnsi="Arial Narrow"/>
          <w:b/>
          <w:bCs/>
          <w:sz w:val="28"/>
          <w:szCs w:val="32"/>
          <w:lang w:eastAsia="en-US"/>
        </w:rPr>
        <w:t>“</w:t>
      </w:r>
      <w:bookmarkStart w:id="2" w:name="_Hlk200542205"/>
      <w:bookmarkEnd w:id="0"/>
      <w:r w:rsidR="00405183" w:rsidRPr="00405183">
        <w:rPr>
          <w:rFonts w:ascii="Arial Narrow" w:eastAsia="Calibri" w:hAnsi="Arial Narrow"/>
          <w:b/>
          <w:bCs/>
          <w:sz w:val="28"/>
          <w:szCs w:val="32"/>
          <w:lang w:eastAsia="en-US"/>
        </w:rPr>
        <w:t>CONTRATACIÓN DE AGENCIA DE VIAJES PARA EL SERVICIO DE EMISIÓN DE BOLETOS AÉREOS, TARJETAS DE SEGURO DE ASISTENCIA AL VIAJERO CON COBERTURA INTERNACIONAL Y ALOJAMIENTO PARA CONSULTORES INTERNACIONALES - PARTO RESPETADO JULIO _SEPTIEMBRE 2025</w:t>
      </w:r>
      <w:bookmarkEnd w:id="2"/>
      <w:r w:rsidRPr="00C459F3">
        <w:rPr>
          <w:rFonts w:ascii="Arial Narrow" w:eastAsia="Calibri" w:hAnsi="Arial Narrow"/>
          <w:b/>
          <w:bCs/>
          <w:sz w:val="28"/>
          <w:szCs w:val="32"/>
          <w:lang w:eastAsia="en-US"/>
        </w:rPr>
        <w:t>.”</w:t>
      </w:r>
    </w:p>
    <w:bookmarkEnd w:id="1"/>
    <w:p w14:paraId="5E95ED8C" w14:textId="23A2C248" w:rsidR="00945D1A" w:rsidRPr="00C459F3" w:rsidRDefault="00945D1A" w:rsidP="00945D1A">
      <w:pPr>
        <w:spacing w:line="276" w:lineRule="auto"/>
        <w:jc w:val="center"/>
        <w:rPr>
          <w:rFonts w:ascii="Arial Narrow" w:eastAsia="Calibri" w:hAnsi="Arial Narrow"/>
          <w:b/>
          <w:bCs/>
          <w:sz w:val="28"/>
          <w:szCs w:val="32"/>
          <w:lang w:eastAsia="en-US"/>
        </w:rPr>
      </w:pPr>
      <w:r w:rsidRPr="00C459F3">
        <w:rPr>
          <w:rFonts w:ascii="Arial Narrow" w:eastAsia="Calibri" w:hAnsi="Arial Narrow"/>
          <w:b/>
          <w:bCs/>
          <w:sz w:val="28"/>
          <w:szCs w:val="32"/>
          <w:lang w:eastAsia="en-US"/>
        </w:rPr>
        <w:t>CONTRATO DE PRÉSTAMO</w:t>
      </w:r>
    </w:p>
    <w:p w14:paraId="2FA31D07" w14:textId="73B74F9D" w:rsidR="00CB3591" w:rsidRPr="00C459F3" w:rsidRDefault="00945D1A" w:rsidP="00945D1A">
      <w:pPr>
        <w:spacing w:line="276" w:lineRule="auto"/>
        <w:jc w:val="center"/>
        <w:rPr>
          <w:rFonts w:ascii="Arial Narrow" w:eastAsia="Calibri" w:hAnsi="Arial Narrow"/>
          <w:b/>
          <w:bCs/>
          <w:sz w:val="28"/>
          <w:szCs w:val="32"/>
          <w:lang w:eastAsia="en-US"/>
        </w:rPr>
      </w:pPr>
      <w:r w:rsidRPr="00C459F3">
        <w:rPr>
          <w:rFonts w:ascii="Arial Narrow" w:eastAsia="Calibri" w:hAnsi="Arial Narrow"/>
          <w:b/>
          <w:bCs/>
          <w:sz w:val="28"/>
          <w:szCs w:val="32"/>
          <w:lang w:eastAsia="en-US"/>
        </w:rPr>
        <w:t xml:space="preserve">BIRF </w:t>
      </w:r>
      <w:r w:rsidR="002B10B1" w:rsidRPr="00C459F3">
        <w:rPr>
          <w:rFonts w:ascii="Arial Narrow" w:eastAsia="Calibri" w:hAnsi="Arial Narrow"/>
          <w:b/>
          <w:bCs/>
          <w:sz w:val="28"/>
          <w:szCs w:val="32"/>
          <w:lang w:eastAsia="en-US"/>
        </w:rPr>
        <w:t xml:space="preserve">n.° </w:t>
      </w:r>
      <w:r w:rsidRPr="00C459F3">
        <w:rPr>
          <w:rFonts w:ascii="Arial Narrow" w:eastAsia="Calibri" w:hAnsi="Arial Narrow"/>
          <w:b/>
          <w:bCs/>
          <w:sz w:val="28"/>
          <w:szCs w:val="32"/>
          <w:lang w:eastAsia="en-US"/>
        </w:rPr>
        <w:t>9065-SV</w:t>
      </w:r>
    </w:p>
    <w:p w14:paraId="4463E14D" w14:textId="74F7DD95" w:rsidR="00CB3591" w:rsidRPr="00C459F3" w:rsidRDefault="00CB3591" w:rsidP="00CB3591">
      <w:pPr>
        <w:tabs>
          <w:tab w:val="left" w:pos="3819"/>
        </w:tabs>
        <w:jc w:val="center"/>
        <w:rPr>
          <w:rFonts w:ascii="Arial Narrow" w:hAnsi="Arial Narrow"/>
          <w:b/>
          <w:sz w:val="28"/>
          <w:szCs w:val="32"/>
        </w:rPr>
      </w:pPr>
    </w:p>
    <w:p w14:paraId="048461A8" w14:textId="77777777" w:rsidR="00280C84" w:rsidRPr="00C459F3" w:rsidRDefault="00E76821" w:rsidP="00E76821">
      <w:pPr>
        <w:suppressAutoHyphens w:val="0"/>
        <w:spacing w:before="60" w:after="60" w:line="259" w:lineRule="auto"/>
        <w:jc w:val="center"/>
        <w:rPr>
          <w:rFonts w:ascii="Arial Narrow" w:eastAsia="Calibri" w:hAnsi="Arial Narrow"/>
          <w:sz w:val="28"/>
          <w:szCs w:val="32"/>
          <w:lang w:eastAsia="en-US"/>
        </w:rPr>
      </w:pPr>
      <w:r w:rsidRPr="00C459F3">
        <w:rPr>
          <w:rFonts w:ascii="Arial Narrow" w:eastAsia="Calibri" w:hAnsi="Arial Narrow"/>
          <w:b/>
          <w:sz w:val="28"/>
          <w:szCs w:val="32"/>
          <w:lang w:val="es-ES" w:eastAsia="en-US"/>
        </w:rPr>
        <w:t>Proyecto:</w:t>
      </w:r>
      <w:r w:rsidRPr="00C459F3">
        <w:rPr>
          <w:rFonts w:ascii="Arial Narrow" w:eastAsia="Calibri" w:hAnsi="Arial Narrow"/>
          <w:sz w:val="28"/>
          <w:szCs w:val="32"/>
          <w:lang w:eastAsia="en-US"/>
        </w:rPr>
        <w:t xml:space="preserve"> </w:t>
      </w:r>
    </w:p>
    <w:p w14:paraId="45AAEA52" w14:textId="65A32094" w:rsidR="00280C84" w:rsidRPr="00C459F3" w:rsidRDefault="00280C84" w:rsidP="00E76821">
      <w:pPr>
        <w:suppressAutoHyphens w:val="0"/>
        <w:spacing w:before="60" w:after="60" w:line="259" w:lineRule="auto"/>
        <w:jc w:val="center"/>
        <w:rPr>
          <w:rFonts w:ascii="Arial Narrow" w:eastAsia="Calibri" w:hAnsi="Arial Narrow"/>
          <w:b/>
          <w:bCs/>
          <w:sz w:val="28"/>
          <w:szCs w:val="32"/>
          <w:lang w:eastAsia="en-US"/>
        </w:rPr>
      </w:pPr>
      <w:r w:rsidRPr="00C459F3">
        <w:rPr>
          <w:rFonts w:ascii="Arial Narrow" w:eastAsia="Calibri" w:hAnsi="Arial Narrow"/>
          <w:b/>
          <w:bCs/>
          <w:sz w:val="28"/>
          <w:szCs w:val="32"/>
          <w:lang w:eastAsia="en-US"/>
        </w:rPr>
        <w:t>CRECIENDO SALUDABLES JUNTOS: DESARROLLO INTEGRAL DE LA PRIMERA INFANCIA EN EL SALVADOR</w:t>
      </w:r>
    </w:p>
    <w:p w14:paraId="158A4FDC" w14:textId="77777777" w:rsidR="001626C1" w:rsidRPr="00C459F3" w:rsidRDefault="001626C1" w:rsidP="00E76821">
      <w:pPr>
        <w:suppressAutoHyphens w:val="0"/>
        <w:spacing w:before="60" w:after="60" w:line="259" w:lineRule="auto"/>
        <w:jc w:val="center"/>
        <w:rPr>
          <w:rFonts w:ascii="Arial Narrow" w:eastAsia="Calibri" w:hAnsi="Arial Narrow"/>
          <w:b/>
          <w:iCs/>
          <w:sz w:val="28"/>
          <w:szCs w:val="32"/>
          <w:lang w:eastAsia="en-US"/>
        </w:rPr>
      </w:pPr>
    </w:p>
    <w:p w14:paraId="4A9C7DAF" w14:textId="201E4E34" w:rsidR="00E76821" w:rsidRPr="00C459F3" w:rsidRDefault="00E76821" w:rsidP="00E76821">
      <w:pPr>
        <w:suppressAutoHyphens w:val="0"/>
        <w:spacing w:before="60" w:after="60" w:line="259" w:lineRule="auto"/>
        <w:jc w:val="center"/>
        <w:rPr>
          <w:rFonts w:ascii="Arial Narrow" w:eastAsia="Calibri" w:hAnsi="Arial Narrow"/>
          <w:b/>
          <w:i/>
          <w:sz w:val="28"/>
          <w:szCs w:val="32"/>
          <w:lang w:eastAsia="en-US"/>
        </w:rPr>
      </w:pPr>
      <w:r w:rsidRPr="00C459F3">
        <w:rPr>
          <w:rFonts w:ascii="Arial Narrow" w:eastAsia="Calibri" w:hAnsi="Arial Narrow"/>
          <w:b/>
          <w:iCs/>
          <w:sz w:val="28"/>
          <w:szCs w:val="32"/>
          <w:lang w:eastAsia="en-US"/>
        </w:rPr>
        <w:t>Comprador</w:t>
      </w:r>
      <w:r w:rsidR="00280C84" w:rsidRPr="00C459F3">
        <w:rPr>
          <w:rFonts w:ascii="Arial Narrow" w:eastAsia="Calibri" w:hAnsi="Arial Narrow"/>
          <w:b/>
          <w:sz w:val="28"/>
          <w:szCs w:val="32"/>
          <w:lang w:eastAsia="en-US"/>
        </w:rPr>
        <w:t>: MINISTERIO</w:t>
      </w:r>
      <w:r w:rsidRPr="00C459F3">
        <w:rPr>
          <w:rFonts w:ascii="Arial Narrow" w:eastAsia="Calibri" w:hAnsi="Arial Narrow"/>
          <w:b/>
          <w:sz w:val="28"/>
          <w:szCs w:val="32"/>
          <w:lang w:eastAsia="en-US"/>
        </w:rPr>
        <w:t xml:space="preserve"> DE SALUD</w:t>
      </w:r>
    </w:p>
    <w:p w14:paraId="708E84CD" w14:textId="77777777" w:rsidR="00E76821" w:rsidRPr="00C459F3" w:rsidRDefault="00E76821" w:rsidP="00E76821">
      <w:pPr>
        <w:suppressAutoHyphens w:val="0"/>
        <w:spacing w:before="60" w:after="60" w:line="259" w:lineRule="auto"/>
        <w:ind w:right="-540"/>
        <w:jc w:val="center"/>
        <w:rPr>
          <w:rFonts w:ascii="Arial Narrow" w:eastAsia="Calibri" w:hAnsi="Arial Narrow"/>
          <w:b/>
          <w:sz w:val="28"/>
          <w:szCs w:val="32"/>
          <w:lang w:eastAsia="en-US"/>
        </w:rPr>
      </w:pPr>
      <w:r w:rsidRPr="00C459F3">
        <w:rPr>
          <w:rFonts w:ascii="Arial Narrow" w:eastAsia="Calibri" w:hAnsi="Arial Narrow"/>
          <w:b/>
          <w:sz w:val="28"/>
          <w:szCs w:val="32"/>
          <w:lang w:eastAsia="en-US"/>
        </w:rPr>
        <w:t>País: EL SALVADOR</w:t>
      </w:r>
    </w:p>
    <w:p w14:paraId="5DDE58C7" w14:textId="77777777" w:rsidR="00CB3591" w:rsidRPr="00C459F3" w:rsidRDefault="00CB3591" w:rsidP="00CB3591">
      <w:pPr>
        <w:jc w:val="center"/>
        <w:rPr>
          <w:rFonts w:ascii="Arial Narrow" w:hAnsi="Arial Narrow"/>
          <w:b/>
          <w:sz w:val="28"/>
          <w:szCs w:val="32"/>
        </w:rPr>
      </w:pPr>
    </w:p>
    <w:p w14:paraId="05251D84" w14:textId="77777777" w:rsidR="00B82148" w:rsidRPr="00C459F3" w:rsidRDefault="00B82148" w:rsidP="0019140A">
      <w:pPr>
        <w:jc w:val="both"/>
        <w:rPr>
          <w:rFonts w:ascii="Arial Narrow" w:hAnsi="Arial Narrow"/>
          <w:b/>
          <w:bCs/>
          <w:sz w:val="22"/>
          <w:szCs w:val="22"/>
        </w:rPr>
      </w:pPr>
      <w:bookmarkStart w:id="3" w:name="_Toc480792203"/>
    </w:p>
    <w:p w14:paraId="37713A66" w14:textId="77777777" w:rsidR="00B82148" w:rsidRPr="00C459F3" w:rsidRDefault="00B82148" w:rsidP="0019140A">
      <w:pPr>
        <w:jc w:val="both"/>
        <w:rPr>
          <w:rFonts w:ascii="Arial Narrow" w:hAnsi="Arial Narrow"/>
          <w:b/>
          <w:bCs/>
          <w:sz w:val="22"/>
          <w:szCs w:val="22"/>
        </w:rPr>
      </w:pPr>
    </w:p>
    <w:p w14:paraId="08233BBF" w14:textId="77777777" w:rsidR="00B82148" w:rsidRPr="00C459F3" w:rsidRDefault="00B82148" w:rsidP="0019140A">
      <w:pPr>
        <w:jc w:val="both"/>
        <w:rPr>
          <w:rFonts w:ascii="Arial Narrow" w:hAnsi="Arial Narrow"/>
          <w:b/>
          <w:bCs/>
          <w:sz w:val="22"/>
          <w:szCs w:val="22"/>
        </w:rPr>
      </w:pPr>
    </w:p>
    <w:p w14:paraId="15C87E74" w14:textId="77777777" w:rsidR="00B82148" w:rsidRPr="00C459F3" w:rsidRDefault="00B82148" w:rsidP="0019140A">
      <w:pPr>
        <w:jc w:val="both"/>
        <w:rPr>
          <w:rFonts w:ascii="Arial Narrow" w:hAnsi="Arial Narrow"/>
          <w:b/>
          <w:bCs/>
          <w:sz w:val="22"/>
          <w:szCs w:val="22"/>
        </w:rPr>
      </w:pPr>
    </w:p>
    <w:p w14:paraId="01E2464A" w14:textId="77777777" w:rsidR="006C43D4" w:rsidRPr="00C459F3" w:rsidRDefault="006C43D4" w:rsidP="006C43D4">
      <w:pPr>
        <w:pStyle w:val="Prrafodelista"/>
        <w:jc w:val="both"/>
        <w:rPr>
          <w:rFonts w:ascii="Arial Narrow" w:hAnsi="Arial Narrow"/>
          <w:b/>
          <w:bCs/>
          <w:sz w:val="22"/>
          <w:szCs w:val="22"/>
        </w:rPr>
      </w:pPr>
    </w:p>
    <w:p w14:paraId="418E9E0E" w14:textId="77777777" w:rsidR="009A7CF3" w:rsidRPr="00C459F3" w:rsidRDefault="009A7CF3" w:rsidP="00317B01">
      <w:pPr>
        <w:tabs>
          <w:tab w:val="left" w:pos="2410"/>
        </w:tabs>
        <w:jc w:val="center"/>
        <w:rPr>
          <w:rFonts w:ascii="Arial Narrow" w:hAnsi="Arial Narrow"/>
          <w:b/>
          <w:bCs/>
          <w:sz w:val="22"/>
          <w:szCs w:val="22"/>
        </w:rPr>
        <w:sectPr w:rsidR="009A7CF3" w:rsidRPr="00C459F3" w:rsidSect="002E241B">
          <w:headerReference w:type="default" r:id="rId8"/>
          <w:footerReference w:type="default" r:id="rId9"/>
          <w:pgSz w:w="12240" w:h="15840"/>
          <w:pgMar w:top="1819" w:right="1701" w:bottom="1418" w:left="1701" w:header="709" w:footer="709" w:gutter="0"/>
          <w:cols w:space="708"/>
          <w:docGrid w:linePitch="360"/>
        </w:sectPr>
      </w:pPr>
      <w:bookmarkStart w:id="4" w:name="_Hlk180395177"/>
    </w:p>
    <w:p w14:paraId="6F2E84D6" w14:textId="2C3BD210" w:rsidR="008B3DEC" w:rsidRPr="00C459F3" w:rsidRDefault="008B3DEC" w:rsidP="00317B01">
      <w:pPr>
        <w:tabs>
          <w:tab w:val="left" w:pos="2410"/>
        </w:tabs>
        <w:jc w:val="center"/>
        <w:rPr>
          <w:rFonts w:ascii="Arial Narrow" w:eastAsia="DejaVu Sans" w:hAnsi="Arial Narrow"/>
          <w:b/>
          <w:bCs/>
          <w:sz w:val="22"/>
          <w:szCs w:val="22"/>
        </w:rPr>
      </w:pPr>
      <w:r w:rsidRPr="00C459F3">
        <w:rPr>
          <w:rFonts w:ascii="Arial Narrow" w:hAnsi="Arial Narrow"/>
          <w:b/>
          <w:bCs/>
          <w:sz w:val="22"/>
          <w:szCs w:val="22"/>
        </w:rPr>
        <w:lastRenderedPageBreak/>
        <w:t xml:space="preserve">ANEXO </w:t>
      </w:r>
      <w:r w:rsidR="000B6088" w:rsidRPr="00C459F3">
        <w:rPr>
          <w:rFonts w:ascii="Arial Narrow" w:hAnsi="Arial Narrow"/>
          <w:b/>
          <w:bCs/>
          <w:sz w:val="22"/>
          <w:szCs w:val="22"/>
        </w:rPr>
        <w:t>n.</w:t>
      </w:r>
      <w:r w:rsidR="00C54251" w:rsidRPr="00C459F3">
        <w:rPr>
          <w:rFonts w:ascii="Arial Narrow" w:hAnsi="Arial Narrow"/>
          <w:b/>
          <w:bCs/>
          <w:sz w:val="22"/>
          <w:szCs w:val="22"/>
        </w:rPr>
        <w:t>°</w:t>
      </w:r>
      <w:r w:rsidR="000B6088" w:rsidRPr="00C459F3">
        <w:rPr>
          <w:rFonts w:ascii="Arial Narrow" w:hAnsi="Arial Narrow"/>
          <w:b/>
          <w:bCs/>
          <w:sz w:val="22"/>
          <w:szCs w:val="22"/>
        </w:rPr>
        <w:t xml:space="preserve"> </w:t>
      </w:r>
      <w:r w:rsidR="00C54251" w:rsidRPr="00C459F3">
        <w:rPr>
          <w:rFonts w:ascii="Arial Narrow" w:hAnsi="Arial Narrow"/>
          <w:b/>
          <w:bCs/>
          <w:sz w:val="22"/>
          <w:szCs w:val="22"/>
        </w:rPr>
        <w:t>1</w:t>
      </w:r>
      <w:r w:rsidRPr="00C459F3">
        <w:rPr>
          <w:rFonts w:ascii="Arial Narrow" w:hAnsi="Arial Narrow"/>
          <w:b/>
          <w:bCs/>
          <w:sz w:val="22"/>
          <w:szCs w:val="22"/>
        </w:rPr>
        <w:t>: FORMULARIO DE LA OFERTA</w:t>
      </w:r>
    </w:p>
    <w:p w14:paraId="201532CF" w14:textId="4F82D41E" w:rsidR="00C54251" w:rsidRPr="00C459F3" w:rsidRDefault="008B3DEC" w:rsidP="008B3DEC">
      <w:pPr>
        <w:jc w:val="both"/>
        <w:rPr>
          <w:rFonts w:ascii="Arial Narrow" w:hAnsi="Arial Narrow"/>
          <w:sz w:val="22"/>
          <w:szCs w:val="22"/>
        </w:rPr>
      </w:pPr>
      <w:r w:rsidRPr="00C459F3">
        <w:rPr>
          <w:rFonts w:ascii="Arial Narrow" w:hAnsi="Arial Narrow"/>
          <w:sz w:val="22"/>
          <w:szCs w:val="22"/>
        </w:rPr>
        <w:tab/>
      </w:r>
      <w:r w:rsidRPr="00C459F3">
        <w:rPr>
          <w:rFonts w:ascii="Arial Narrow" w:hAnsi="Arial Narrow"/>
          <w:sz w:val="22"/>
          <w:szCs w:val="22"/>
        </w:rPr>
        <w:tab/>
      </w:r>
      <w:r w:rsidRPr="00C459F3">
        <w:rPr>
          <w:rFonts w:ascii="Arial Narrow" w:hAnsi="Arial Narrow"/>
          <w:sz w:val="22"/>
          <w:szCs w:val="22"/>
        </w:rPr>
        <w:tab/>
      </w:r>
      <w:r w:rsidRPr="00C459F3">
        <w:rPr>
          <w:rFonts w:ascii="Arial Narrow" w:hAnsi="Arial Narrow"/>
          <w:sz w:val="22"/>
          <w:szCs w:val="22"/>
        </w:rPr>
        <w:tab/>
      </w:r>
      <w:r w:rsidRPr="00C459F3">
        <w:rPr>
          <w:rFonts w:ascii="Arial Narrow" w:hAnsi="Arial Narrow"/>
          <w:sz w:val="22"/>
          <w:szCs w:val="22"/>
        </w:rPr>
        <w:tab/>
      </w:r>
      <w:r w:rsidRPr="00C459F3">
        <w:rPr>
          <w:rFonts w:ascii="Arial Narrow" w:hAnsi="Arial Narrow"/>
          <w:sz w:val="22"/>
          <w:szCs w:val="22"/>
        </w:rPr>
        <w:tab/>
      </w:r>
    </w:p>
    <w:p w14:paraId="66AB00C6" w14:textId="6E7938C6" w:rsidR="008B3DEC" w:rsidRPr="00C459F3" w:rsidRDefault="008B3DEC" w:rsidP="008B3DEC">
      <w:pPr>
        <w:jc w:val="both"/>
        <w:rPr>
          <w:rFonts w:ascii="Arial Narrow" w:hAnsi="Arial Narrow"/>
          <w:sz w:val="22"/>
          <w:szCs w:val="22"/>
        </w:rPr>
      </w:pPr>
      <w:r w:rsidRPr="00C459F3">
        <w:rPr>
          <w:rFonts w:ascii="Arial Narrow" w:hAnsi="Arial Narrow"/>
          <w:sz w:val="22"/>
          <w:szCs w:val="22"/>
        </w:rPr>
        <w:t xml:space="preserve">(Lugar y </w:t>
      </w:r>
      <w:r w:rsidR="008A024D" w:rsidRPr="00C459F3">
        <w:rPr>
          <w:rFonts w:ascii="Arial Narrow" w:hAnsi="Arial Narrow"/>
          <w:sz w:val="22"/>
          <w:szCs w:val="22"/>
        </w:rPr>
        <w:t>fecha</w:t>
      </w:r>
    </w:p>
    <w:p w14:paraId="49498FA9" w14:textId="77777777" w:rsidR="008B3DEC" w:rsidRPr="00C459F3" w:rsidRDefault="008B3DEC" w:rsidP="008B3DEC">
      <w:pPr>
        <w:jc w:val="both"/>
        <w:rPr>
          <w:rFonts w:ascii="Arial Narrow" w:hAnsi="Arial Narrow"/>
          <w:sz w:val="22"/>
          <w:szCs w:val="22"/>
        </w:rPr>
      </w:pPr>
      <w:r w:rsidRPr="00C459F3">
        <w:rPr>
          <w:rFonts w:ascii="Arial Narrow" w:hAnsi="Arial Narrow"/>
          <w:sz w:val="22"/>
          <w:szCs w:val="22"/>
        </w:rPr>
        <w:t>Señores</w:t>
      </w:r>
    </w:p>
    <w:p w14:paraId="2619172B" w14:textId="77777777" w:rsidR="008B3DEC" w:rsidRPr="00C459F3" w:rsidRDefault="008B3DEC" w:rsidP="008B3DEC">
      <w:pPr>
        <w:jc w:val="both"/>
        <w:rPr>
          <w:rFonts w:ascii="Arial Narrow" w:hAnsi="Arial Narrow"/>
          <w:sz w:val="22"/>
          <w:szCs w:val="22"/>
        </w:rPr>
      </w:pPr>
      <w:r w:rsidRPr="00C459F3">
        <w:rPr>
          <w:rFonts w:ascii="Arial Narrow" w:hAnsi="Arial Narrow"/>
          <w:sz w:val="22"/>
          <w:szCs w:val="22"/>
        </w:rPr>
        <w:t>__________________________________________</w:t>
      </w:r>
    </w:p>
    <w:p w14:paraId="2B9A9F1E" w14:textId="77777777" w:rsidR="008B3DEC" w:rsidRPr="00C459F3" w:rsidRDefault="008B3DEC" w:rsidP="008B3DEC">
      <w:pPr>
        <w:jc w:val="both"/>
        <w:rPr>
          <w:rFonts w:ascii="Arial Narrow" w:hAnsi="Arial Narrow"/>
          <w:sz w:val="22"/>
          <w:szCs w:val="22"/>
        </w:rPr>
      </w:pPr>
      <w:r w:rsidRPr="00C459F3">
        <w:rPr>
          <w:rFonts w:ascii="Arial Narrow" w:hAnsi="Arial Narrow"/>
          <w:sz w:val="22"/>
          <w:szCs w:val="22"/>
        </w:rPr>
        <w:t>Dirección: __________________________________</w:t>
      </w:r>
    </w:p>
    <w:p w14:paraId="30909F46" w14:textId="77777777" w:rsidR="00295E1A" w:rsidRPr="00C459F3" w:rsidRDefault="00295E1A" w:rsidP="008B3DEC">
      <w:pPr>
        <w:jc w:val="both"/>
        <w:rPr>
          <w:rFonts w:ascii="Arial Narrow" w:hAnsi="Arial Narrow"/>
          <w:sz w:val="22"/>
          <w:szCs w:val="22"/>
        </w:rPr>
      </w:pPr>
    </w:p>
    <w:p w14:paraId="00090F15" w14:textId="6320FFA4" w:rsidR="008A024D" w:rsidRPr="00C459F3" w:rsidRDefault="0048145B" w:rsidP="008B3DEC">
      <w:pPr>
        <w:jc w:val="both"/>
        <w:rPr>
          <w:rFonts w:ascii="Arial Narrow" w:hAnsi="Arial Narrow"/>
          <w:sz w:val="22"/>
          <w:szCs w:val="22"/>
        </w:rPr>
      </w:pPr>
      <w:r w:rsidRPr="00C459F3">
        <w:rPr>
          <w:rFonts w:ascii="Arial Narrow" w:hAnsi="Arial Narrow"/>
          <w:b/>
          <w:bCs/>
          <w:sz w:val="22"/>
          <w:szCs w:val="22"/>
        </w:rPr>
        <w:t xml:space="preserve">Solicitud de Cotización n.° </w:t>
      </w:r>
      <w:r w:rsidR="00B82148" w:rsidRPr="00C459F3">
        <w:rPr>
          <w:rFonts w:ascii="Arial Narrow" w:hAnsi="Arial Narrow"/>
          <w:b/>
          <w:bCs/>
          <w:sz w:val="22"/>
          <w:szCs w:val="22"/>
        </w:rPr>
        <w:t xml:space="preserve">CSJ-259-MINSAL-NC-RFQ </w:t>
      </w:r>
      <w:r w:rsidRPr="00C459F3">
        <w:rPr>
          <w:rFonts w:ascii="Arial Narrow" w:hAnsi="Arial Narrow"/>
          <w:b/>
          <w:bCs/>
          <w:sz w:val="22"/>
          <w:szCs w:val="22"/>
        </w:rPr>
        <w:t xml:space="preserve">denominado </w:t>
      </w:r>
      <w:r w:rsidR="00AD222E" w:rsidRPr="00C459F3">
        <w:rPr>
          <w:rFonts w:ascii="Arial Narrow" w:hAnsi="Arial Narrow"/>
          <w:b/>
          <w:bCs/>
          <w:sz w:val="22"/>
          <w:szCs w:val="22"/>
        </w:rPr>
        <w:t>“</w:t>
      </w:r>
      <w:r w:rsidR="00405183" w:rsidRPr="00405183">
        <w:rPr>
          <w:rFonts w:ascii="Arial Narrow" w:hAnsi="Arial Narrow"/>
          <w:b/>
          <w:bCs/>
          <w:sz w:val="20"/>
          <w:szCs w:val="20"/>
        </w:rPr>
        <w:t>CONTRATACIÓN DE AGENCIA DE VIAJES PARA EL SERVICIO DE EMISIÓN DE BOLETOS AÉREOS, TARJETAS DE SEGURO DE ASISTENCIA AL VIAJERO CON COBERTURA INTERNACIONAL Y ALOJAMIENTO PARA CONSULTORES INTERNACIONALES - PARTO RESPETADO JULIO _SEPTIEMBRE 2025</w:t>
      </w:r>
      <w:r w:rsidR="00B82148" w:rsidRPr="00C459F3">
        <w:rPr>
          <w:rFonts w:ascii="Arial Narrow" w:hAnsi="Arial Narrow"/>
          <w:b/>
          <w:bCs/>
          <w:sz w:val="20"/>
          <w:szCs w:val="20"/>
        </w:rPr>
        <w:t>.</w:t>
      </w:r>
      <w:r w:rsidR="00AD222E" w:rsidRPr="00C459F3">
        <w:rPr>
          <w:rFonts w:ascii="Arial Narrow" w:hAnsi="Arial Narrow"/>
          <w:b/>
          <w:bCs/>
          <w:sz w:val="20"/>
          <w:szCs w:val="20"/>
        </w:rPr>
        <w:t>”</w:t>
      </w:r>
    </w:p>
    <w:p w14:paraId="312A5403" w14:textId="77777777" w:rsidR="008A024D" w:rsidRPr="00C459F3" w:rsidRDefault="008A024D" w:rsidP="008B3DEC">
      <w:pPr>
        <w:jc w:val="both"/>
        <w:rPr>
          <w:rFonts w:ascii="Arial Narrow" w:hAnsi="Arial Narrow"/>
          <w:sz w:val="22"/>
          <w:szCs w:val="22"/>
        </w:rPr>
      </w:pPr>
    </w:p>
    <w:p w14:paraId="7A49F808" w14:textId="7694450F" w:rsidR="008B3DEC" w:rsidRPr="00C459F3" w:rsidRDefault="008B3DEC" w:rsidP="008B3DEC">
      <w:pPr>
        <w:jc w:val="both"/>
        <w:rPr>
          <w:rFonts w:ascii="Arial Narrow" w:hAnsi="Arial Narrow"/>
          <w:sz w:val="22"/>
          <w:szCs w:val="22"/>
        </w:rPr>
      </w:pPr>
      <w:r w:rsidRPr="00C459F3">
        <w:rPr>
          <w:rFonts w:ascii="Arial Narrow" w:hAnsi="Arial Narrow"/>
          <w:sz w:val="22"/>
          <w:szCs w:val="22"/>
        </w:rPr>
        <w:t>Nombre y dirección del Ofertante:</w:t>
      </w:r>
    </w:p>
    <w:p w14:paraId="02BD3CE0" w14:textId="77777777" w:rsidR="008B3DEC" w:rsidRPr="00C459F3" w:rsidRDefault="008B3DEC" w:rsidP="008B3DEC">
      <w:pPr>
        <w:jc w:val="both"/>
        <w:rPr>
          <w:rFonts w:ascii="Arial Narrow" w:hAnsi="Arial Narrow"/>
          <w:sz w:val="22"/>
          <w:szCs w:val="22"/>
        </w:rPr>
      </w:pPr>
    </w:p>
    <w:p w14:paraId="30D51B7E" w14:textId="50A673EC" w:rsidR="008B3DEC" w:rsidRPr="00C459F3" w:rsidRDefault="008B3DEC" w:rsidP="008B3DEC">
      <w:pPr>
        <w:jc w:val="both"/>
        <w:rPr>
          <w:rFonts w:ascii="Arial Narrow" w:hAnsi="Arial Narrow"/>
          <w:sz w:val="22"/>
          <w:szCs w:val="22"/>
        </w:rPr>
      </w:pPr>
      <w:r w:rsidRPr="00C459F3">
        <w:rPr>
          <w:rFonts w:ascii="Arial Narrow" w:hAnsi="Arial Narrow"/>
          <w:sz w:val="22"/>
          <w:szCs w:val="22"/>
        </w:rPr>
        <w:t>_____</w:t>
      </w:r>
      <w:proofErr w:type="gramStart"/>
      <w:r w:rsidRPr="00C459F3">
        <w:rPr>
          <w:rFonts w:ascii="Arial Narrow" w:hAnsi="Arial Narrow"/>
          <w:sz w:val="22"/>
          <w:szCs w:val="22"/>
        </w:rPr>
        <w:t>_(</w:t>
      </w:r>
      <w:proofErr w:type="gramEnd"/>
      <w:r w:rsidRPr="00C459F3">
        <w:rPr>
          <w:rFonts w:ascii="Arial Narrow" w:hAnsi="Arial Narrow"/>
          <w:sz w:val="22"/>
          <w:szCs w:val="22"/>
        </w:rPr>
        <w:t xml:space="preserve">Nombre del </w:t>
      </w:r>
      <w:proofErr w:type="gramStart"/>
      <w:r w:rsidRPr="00C459F3">
        <w:rPr>
          <w:rFonts w:ascii="Arial Narrow" w:hAnsi="Arial Narrow"/>
          <w:sz w:val="22"/>
          <w:szCs w:val="22"/>
        </w:rPr>
        <w:t>Ofertante)_</w:t>
      </w:r>
      <w:proofErr w:type="gramEnd"/>
      <w:r w:rsidRPr="00C459F3">
        <w:rPr>
          <w:rFonts w:ascii="Arial Narrow" w:hAnsi="Arial Narrow"/>
          <w:sz w:val="22"/>
          <w:szCs w:val="22"/>
        </w:rPr>
        <w:t xml:space="preserve">_______ abajo firmante, con domicilio ___________________ de la ciudad de _____________________ del departamento de ___________, República __________, quién se presenta en su carácter de titular y/o representante </w:t>
      </w:r>
      <w:proofErr w:type="gramStart"/>
      <w:r w:rsidRPr="00C459F3">
        <w:rPr>
          <w:rFonts w:ascii="Arial Narrow" w:hAnsi="Arial Narrow"/>
          <w:sz w:val="22"/>
          <w:szCs w:val="22"/>
        </w:rPr>
        <w:t>legal  del</w:t>
      </w:r>
      <w:proofErr w:type="gramEnd"/>
      <w:r w:rsidRPr="00C459F3">
        <w:rPr>
          <w:rFonts w:ascii="Arial Narrow" w:hAnsi="Arial Narrow"/>
          <w:sz w:val="22"/>
          <w:szCs w:val="22"/>
        </w:rPr>
        <w:t xml:space="preserve"> Ofertante___________________________. Después de estudiar cuidadosamente los documentos adjuntos y no quedando duda alguna, propongo: proveer los </w:t>
      </w:r>
      <w:r w:rsidR="00B8336F">
        <w:rPr>
          <w:rFonts w:ascii="Arial Narrow" w:hAnsi="Arial Narrow"/>
          <w:sz w:val="22"/>
          <w:szCs w:val="22"/>
        </w:rPr>
        <w:t>s</w:t>
      </w:r>
      <w:r w:rsidRPr="00C459F3">
        <w:rPr>
          <w:rFonts w:ascii="Arial Narrow" w:hAnsi="Arial Narrow"/>
          <w:sz w:val="22"/>
          <w:szCs w:val="22"/>
        </w:rPr>
        <w:t xml:space="preserve">ervicios solicitados según los plazos previstos de acuerdo al siguiente detalle: </w:t>
      </w:r>
    </w:p>
    <w:p w14:paraId="643AC00D" w14:textId="77777777" w:rsidR="00C54251" w:rsidRPr="00C459F3" w:rsidRDefault="00C54251" w:rsidP="008B3DEC">
      <w:pPr>
        <w:jc w:val="both"/>
        <w:rPr>
          <w:rFonts w:ascii="Arial Narrow" w:hAnsi="Arial Narrow"/>
          <w:sz w:val="22"/>
          <w:szCs w:val="22"/>
        </w:rPr>
      </w:pPr>
    </w:p>
    <w:p w14:paraId="20990460" w14:textId="77777777" w:rsidR="003976FC" w:rsidRPr="00C459F3" w:rsidRDefault="003976FC" w:rsidP="008B3DEC">
      <w:pPr>
        <w:jc w:val="both"/>
        <w:rPr>
          <w:rFonts w:ascii="Arial Narrow" w:hAnsi="Arial Narrow"/>
          <w:sz w:val="22"/>
          <w:szCs w:val="22"/>
        </w:rPr>
      </w:pPr>
    </w:p>
    <w:p w14:paraId="52F5A571" w14:textId="2CD2732B" w:rsidR="008B3DEC" w:rsidRPr="00C459F3" w:rsidRDefault="008B3DEC" w:rsidP="008B3DEC">
      <w:pPr>
        <w:jc w:val="both"/>
        <w:rPr>
          <w:rFonts w:ascii="Arial Narrow" w:hAnsi="Arial Narrow"/>
          <w:sz w:val="22"/>
          <w:szCs w:val="22"/>
        </w:rPr>
      </w:pPr>
      <w:r w:rsidRPr="00C459F3">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C459F3" w:rsidRDefault="008B3DEC" w:rsidP="008B3DEC">
      <w:pPr>
        <w:jc w:val="both"/>
        <w:rPr>
          <w:rFonts w:ascii="Arial Narrow" w:hAnsi="Arial Narrow"/>
          <w:sz w:val="22"/>
          <w:szCs w:val="22"/>
        </w:rPr>
      </w:pPr>
    </w:p>
    <w:p w14:paraId="787FFB96" w14:textId="65B1209A" w:rsidR="008B3DEC" w:rsidRPr="00C459F3" w:rsidRDefault="008B3DEC" w:rsidP="008B3DEC">
      <w:pPr>
        <w:jc w:val="both"/>
        <w:rPr>
          <w:rFonts w:ascii="Arial Narrow" w:hAnsi="Arial Narrow"/>
          <w:sz w:val="22"/>
          <w:szCs w:val="22"/>
        </w:rPr>
      </w:pPr>
      <w:r w:rsidRPr="00C459F3">
        <w:rPr>
          <w:rFonts w:ascii="Arial Narrow" w:hAnsi="Arial Narrow"/>
          <w:sz w:val="22"/>
          <w:szCs w:val="22"/>
        </w:rPr>
        <w:t xml:space="preserve">La validez de nuestra oferta es de </w:t>
      </w:r>
      <w:r w:rsidR="00B82148" w:rsidRPr="00C459F3">
        <w:rPr>
          <w:rFonts w:ascii="Arial Narrow" w:hAnsi="Arial Narrow"/>
          <w:sz w:val="22"/>
          <w:szCs w:val="22"/>
        </w:rPr>
        <w:t>3</w:t>
      </w:r>
      <w:r w:rsidR="003976FC" w:rsidRPr="00C459F3">
        <w:rPr>
          <w:rFonts w:ascii="Arial Narrow" w:hAnsi="Arial Narrow"/>
          <w:sz w:val="22"/>
          <w:szCs w:val="22"/>
        </w:rPr>
        <w:t xml:space="preserve">0 </w:t>
      </w:r>
      <w:r w:rsidRPr="00C459F3">
        <w:rPr>
          <w:rFonts w:ascii="Arial Narrow" w:hAnsi="Arial Narrow"/>
          <w:sz w:val="22"/>
          <w:szCs w:val="22"/>
        </w:rPr>
        <w:t xml:space="preserve">días contados a partir del día establecido para la presentación de la oferta. </w:t>
      </w:r>
    </w:p>
    <w:p w14:paraId="60E3916B" w14:textId="77777777" w:rsidR="008B3DEC" w:rsidRPr="00C459F3" w:rsidRDefault="008B3DEC" w:rsidP="008B3DEC">
      <w:pPr>
        <w:jc w:val="both"/>
        <w:rPr>
          <w:rFonts w:ascii="Arial Narrow" w:hAnsi="Arial Narrow"/>
          <w:sz w:val="22"/>
          <w:szCs w:val="22"/>
        </w:rPr>
      </w:pPr>
    </w:p>
    <w:p w14:paraId="154E8D51" w14:textId="77777777" w:rsidR="008B3DEC" w:rsidRPr="00C459F3" w:rsidRDefault="008B3DEC" w:rsidP="008B3DEC">
      <w:pPr>
        <w:jc w:val="both"/>
        <w:rPr>
          <w:rFonts w:ascii="Arial Narrow" w:hAnsi="Arial Narrow"/>
          <w:sz w:val="22"/>
          <w:szCs w:val="22"/>
        </w:rPr>
      </w:pPr>
      <w:r w:rsidRPr="00C459F3">
        <w:rPr>
          <w:rFonts w:ascii="Arial Narrow" w:hAnsi="Arial Narrow"/>
          <w:sz w:val="22"/>
          <w:szCs w:val="22"/>
        </w:rPr>
        <w:t>Firma y sello del Ofertante</w:t>
      </w:r>
      <w:r w:rsidRPr="00C459F3">
        <w:rPr>
          <w:rFonts w:ascii="Arial Narrow" w:hAnsi="Arial Narrow"/>
          <w:sz w:val="22"/>
          <w:szCs w:val="22"/>
        </w:rPr>
        <w:tab/>
      </w:r>
    </w:p>
    <w:p w14:paraId="01900EEE" w14:textId="77777777" w:rsidR="008B3DEC" w:rsidRPr="00C459F3" w:rsidRDefault="008B3DEC" w:rsidP="008B3DEC">
      <w:pPr>
        <w:jc w:val="both"/>
        <w:rPr>
          <w:rFonts w:ascii="Arial Narrow" w:hAnsi="Arial Narrow"/>
          <w:sz w:val="22"/>
          <w:szCs w:val="22"/>
        </w:rPr>
      </w:pPr>
      <w:r w:rsidRPr="00C459F3">
        <w:rPr>
          <w:rFonts w:ascii="Arial Narrow" w:hAnsi="Arial Narrow"/>
          <w:sz w:val="22"/>
          <w:szCs w:val="22"/>
        </w:rPr>
        <w:t>Teléfono de contacto</w:t>
      </w:r>
    </w:p>
    <w:p w14:paraId="3B79E2E8" w14:textId="77777777" w:rsidR="00FF7262" w:rsidRPr="00C459F3" w:rsidRDefault="008B3DEC" w:rsidP="008B3DEC">
      <w:pPr>
        <w:jc w:val="both"/>
        <w:rPr>
          <w:rFonts w:ascii="Arial Narrow" w:hAnsi="Arial Narrow"/>
          <w:sz w:val="22"/>
          <w:szCs w:val="22"/>
        </w:rPr>
      </w:pPr>
      <w:r w:rsidRPr="00C459F3">
        <w:rPr>
          <w:rFonts w:ascii="Arial Narrow" w:hAnsi="Arial Narrow"/>
          <w:sz w:val="22"/>
          <w:szCs w:val="22"/>
        </w:rPr>
        <w:t xml:space="preserve">Dirección: </w:t>
      </w:r>
    </w:p>
    <w:p w14:paraId="05B28C50" w14:textId="4E26A44C" w:rsidR="00A04151" w:rsidRPr="00C459F3" w:rsidRDefault="008B3DEC" w:rsidP="008B3DEC">
      <w:pPr>
        <w:jc w:val="both"/>
        <w:rPr>
          <w:rFonts w:ascii="Arial Narrow" w:hAnsi="Arial Narrow"/>
          <w:sz w:val="22"/>
          <w:szCs w:val="22"/>
        </w:rPr>
      </w:pPr>
      <w:r w:rsidRPr="00C459F3">
        <w:rPr>
          <w:rFonts w:ascii="Arial Narrow" w:hAnsi="Arial Narrow"/>
          <w:sz w:val="22"/>
          <w:szCs w:val="22"/>
        </w:rPr>
        <w:t>E-mail:</w:t>
      </w:r>
    </w:p>
    <w:p w14:paraId="5CF32E39" w14:textId="77777777" w:rsidR="00A04151" w:rsidRPr="00C459F3" w:rsidRDefault="00A04151" w:rsidP="008B3DEC">
      <w:pPr>
        <w:jc w:val="both"/>
        <w:rPr>
          <w:rFonts w:ascii="Arial Narrow" w:hAnsi="Arial Narrow"/>
          <w:sz w:val="22"/>
          <w:szCs w:val="22"/>
        </w:rPr>
      </w:pPr>
    </w:p>
    <w:p w14:paraId="6C6F7D98" w14:textId="77777777" w:rsidR="00423D02" w:rsidRPr="00C459F3" w:rsidRDefault="00423D02" w:rsidP="002F11AC">
      <w:pPr>
        <w:rPr>
          <w:rFonts w:ascii="Arial Narrow" w:hAnsi="Arial Narrow"/>
          <w:b/>
          <w:bCs/>
          <w:sz w:val="22"/>
          <w:szCs w:val="22"/>
        </w:rPr>
      </w:pPr>
    </w:p>
    <w:p w14:paraId="4DA170C5" w14:textId="77777777" w:rsidR="00BF0F01" w:rsidRPr="00C459F3" w:rsidRDefault="00BF0F01" w:rsidP="00E65B5A">
      <w:pPr>
        <w:jc w:val="center"/>
        <w:rPr>
          <w:rFonts w:ascii="Arial Narrow" w:hAnsi="Arial Narrow"/>
          <w:b/>
          <w:bCs/>
          <w:sz w:val="22"/>
          <w:szCs w:val="22"/>
        </w:rPr>
      </w:pPr>
    </w:p>
    <w:p w14:paraId="780BAEF1" w14:textId="77777777" w:rsidR="00BF0F01" w:rsidRPr="00C459F3" w:rsidRDefault="00BF0F01" w:rsidP="00E65B5A">
      <w:pPr>
        <w:jc w:val="center"/>
        <w:rPr>
          <w:rFonts w:ascii="Arial Narrow" w:hAnsi="Arial Narrow"/>
          <w:b/>
          <w:bCs/>
          <w:sz w:val="22"/>
          <w:szCs w:val="22"/>
        </w:rPr>
      </w:pPr>
    </w:p>
    <w:p w14:paraId="75A6AAD3" w14:textId="77777777" w:rsidR="00BF0F01" w:rsidRPr="00C459F3" w:rsidRDefault="00BF0F01" w:rsidP="00E65B5A">
      <w:pPr>
        <w:jc w:val="center"/>
        <w:rPr>
          <w:rFonts w:ascii="Arial Narrow" w:hAnsi="Arial Narrow"/>
          <w:b/>
          <w:bCs/>
          <w:sz w:val="22"/>
          <w:szCs w:val="22"/>
        </w:rPr>
      </w:pPr>
    </w:p>
    <w:p w14:paraId="5A378EAF" w14:textId="77777777" w:rsidR="00BF0F01" w:rsidRPr="00C459F3" w:rsidRDefault="00BF0F01" w:rsidP="00E65B5A">
      <w:pPr>
        <w:jc w:val="center"/>
        <w:rPr>
          <w:rFonts w:ascii="Arial Narrow" w:hAnsi="Arial Narrow"/>
          <w:b/>
          <w:bCs/>
          <w:sz w:val="22"/>
          <w:szCs w:val="22"/>
        </w:rPr>
      </w:pPr>
    </w:p>
    <w:p w14:paraId="142A0FED" w14:textId="77777777" w:rsidR="00BF0F01" w:rsidRPr="00C459F3" w:rsidRDefault="00BF0F01" w:rsidP="00E65B5A">
      <w:pPr>
        <w:jc w:val="center"/>
        <w:rPr>
          <w:rFonts w:ascii="Arial Narrow" w:hAnsi="Arial Narrow"/>
          <w:b/>
          <w:bCs/>
          <w:sz w:val="22"/>
          <w:szCs w:val="22"/>
        </w:rPr>
      </w:pPr>
    </w:p>
    <w:p w14:paraId="3B0E4B5B" w14:textId="77777777" w:rsidR="00BF0F01" w:rsidRPr="00C459F3" w:rsidRDefault="00BF0F01" w:rsidP="00E65B5A">
      <w:pPr>
        <w:jc w:val="center"/>
        <w:rPr>
          <w:rFonts w:ascii="Arial Narrow" w:hAnsi="Arial Narrow"/>
          <w:b/>
          <w:bCs/>
          <w:sz w:val="22"/>
          <w:szCs w:val="22"/>
        </w:rPr>
      </w:pPr>
    </w:p>
    <w:p w14:paraId="07FDC6CB" w14:textId="77777777" w:rsidR="00AF30D0" w:rsidRPr="00C459F3" w:rsidRDefault="00AF30D0" w:rsidP="00E65B5A">
      <w:pPr>
        <w:jc w:val="center"/>
        <w:rPr>
          <w:rFonts w:ascii="Arial Narrow" w:hAnsi="Arial Narrow"/>
          <w:b/>
          <w:bCs/>
          <w:sz w:val="22"/>
          <w:szCs w:val="22"/>
        </w:rPr>
      </w:pPr>
    </w:p>
    <w:p w14:paraId="2F9BDB60" w14:textId="77777777" w:rsidR="001369E5" w:rsidRPr="00C459F3" w:rsidRDefault="001369E5" w:rsidP="00E65B5A">
      <w:pPr>
        <w:jc w:val="center"/>
        <w:rPr>
          <w:rFonts w:ascii="Arial Narrow" w:hAnsi="Arial Narrow"/>
          <w:b/>
          <w:bCs/>
          <w:sz w:val="22"/>
          <w:szCs w:val="22"/>
        </w:rPr>
      </w:pPr>
    </w:p>
    <w:p w14:paraId="55900253" w14:textId="77777777" w:rsidR="001369E5" w:rsidRPr="00C459F3" w:rsidRDefault="001369E5" w:rsidP="00E65B5A">
      <w:pPr>
        <w:jc w:val="center"/>
        <w:rPr>
          <w:rFonts w:ascii="Arial Narrow" w:hAnsi="Arial Narrow"/>
          <w:b/>
          <w:bCs/>
          <w:sz w:val="22"/>
          <w:szCs w:val="22"/>
        </w:rPr>
      </w:pPr>
    </w:p>
    <w:p w14:paraId="3367A611" w14:textId="77777777" w:rsidR="001369E5" w:rsidRPr="00C459F3" w:rsidRDefault="001369E5" w:rsidP="00E65B5A">
      <w:pPr>
        <w:jc w:val="center"/>
        <w:rPr>
          <w:rFonts w:ascii="Arial Narrow" w:hAnsi="Arial Narrow"/>
          <w:b/>
          <w:bCs/>
          <w:sz w:val="22"/>
          <w:szCs w:val="22"/>
        </w:rPr>
      </w:pPr>
    </w:p>
    <w:p w14:paraId="70B97D2A" w14:textId="77777777" w:rsidR="001369E5" w:rsidRPr="00C459F3" w:rsidRDefault="001369E5" w:rsidP="00E65B5A">
      <w:pPr>
        <w:jc w:val="center"/>
        <w:rPr>
          <w:rFonts w:ascii="Arial Narrow" w:hAnsi="Arial Narrow"/>
          <w:b/>
          <w:bCs/>
          <w:sz w:val="22"/>
          <w:szCs w:val="22"/>
        </w:rPr>
      </w:pPr>
    </w:p>
    <w:p w14:paraId="301160A8" w14:textId="77777777" w:rsidR="009C43D9" w:rsidRPr="00C459F3" w:rsidRDefault="009C43D9" w:rsidP="00E65B5A">
      <w:pPr>
        <w:jc w:val="center"/>
        <w:rPr>
          <w:rFonts w:ascii="Arial Narrow" w:hAnsi="Arial Narrow"/>
          <w:b/>
          <w:bCs/>
          <w:sz w:val="22"/>
          <w:szCs w:val="22"/>
        </w:rPr>
      </w:pPr>
    </w:p>
    <w:p w14:paraId="4EB74710" w14:textId="77777777" w:rsidR="009C43D9" w:rsidRPr="00C459F3" w:rsidRDefault="009C43D9" w:rsidP="00E65B5A">
      <w:pPr>
        <w:jc w:val="center"/>
        <w:rPr>
          <w:rFonts w:ascii="Arial Narrow" w:hAnsi="Arial Narrow"/>
          <w:b/>
          <w:bCs/>
          <w:sz w:val="22"/>
          <w:szCs w:val="22"/>
        </w:rPr>
      </w:pPr>
    </w:p>
    <w:p w14:paraId="5E3EC917" w14:textId="77777777" w:rsidR="00BF0F01" w:rsidRDefault="00BF0F01" w:rsidP="0019140A">
      <w:pPr>
        <w:rPr>
          <w:rFonts w:ascii="Arial Narrow" w:hAnsi="Arial Narrow"/>
          <w:b/>
          <w:bCs/>
          <w:sz w:val="22"/>
          <w:szCs w:val="22"/>
        </w:rPr>
      </w:pPr>
    </w:p>
    <w:p w14:paraId="2FF9BD75" w14:textId="77777777" w:rsidR="009314FE" w:rsidRDefault="009314FE" w:rsidP="0019140A">
      <w:pPr>
        <w:rPr>
          <w:rFonts w:ascii="Arial Narrow" w:hAnsi="Arial Narrow"/>
          <w:b/>
          <w:bCs/>
          <w:sz w:val="22"/>
          <w:szCs w:val="22"/>
        </w:rPr>
      </w:pPr>
    </w:p>
    <w:p w14:paraId="0884DCE2" w14:textId="77777777" w:rsidR="009314FE" w:rsidRDefault="009314FE" w:rsidP="0019140A">
      <w:pPr>
        <w:rPr>
          <w:rFonts w:ascii="Arial Narrow" w:hAnsi="Arial Narrow"/>
          <w:b/>
          <w:bCs/>
          <w:sz w:val="22"/>
          <w:szCs w:val="22"/>
        </w:rPr>
      </w:pPr>
    </w:p>
    <w:p w14:paraId="1427CDEA" w14:textId="77777777" w:rsidR="009314FE" w:rsidRDefault="009314FE" w:rsidP="0019140A">
      <w:pPr>
        <w:rPr>
          <w:rFonts w:ascii="Arial Narrow" w:hAnsi="Arial Narrow"/>
          <w:b/>
          <w:bCs/>
          <w:sz w:val="22"/>
          <w:szCs w:val="22"/>
        </w:rPr>
      </w:pPr>
    </w:p>
    <w:p w14:paraId="358A61EE" w14:textId="77777777" w:rsidR="009314FE" w:rsidRDefault="009314FE" w:rsidP="0019140A">
      <w:pPr>
        <w:rPr>
          <w:rFonts w:ascii="Arial Narrow" w:hAnsi="Arial Narrow"/>
          <w:b/>
          <w:bCs/>
          <w:sz w:val="22"/>
          <w:szCs w:val="22"/>
        </w:rPr>
      </w:pPr>
    </w:p>
    <w:p w14:paraId="75066F0E" w14:textId="77777777" w:rsidR="009314FE" w:rsidRPr="00C459F3" w:rsidRDefault="009314FE" w:rsidP="0019140A">
      <w:pPr>
        <w:rPr>
          <w:rFonts w:ascii="Arial Narrow" w:hAnsi="Arial Narrow"/>
          <w:b/>
          <w:bCs/>
          <w:sz w:val="22"/>
          <w:szCs w:val="22"/>
        </w:rPr>
      </w:pPr>
    </w:p>
    <w:p w14:paraId="7FBEEDB3" w14:textId="00DD02BE" w:rsidR="003976FC" w:rsidRPr="00C459F3" w:rsidRDefault="003976FC" w:rsidP="003976FC">
      <w:pPr>
        <w:jc w:val="center"/>
        <w:rPr>
          <w:rFonts w:ascii="Arial Narrow" w:hAnsi="Arial Narrow"/>
          <w:b/>
          <w:bCs/>
          <w:sz w:val="22"/>
          <w:szCs w:val="22"/>
        </w:rPr>
      </w:pPr>
      <w:bookmarkStart w:id="5" w:name="_Hlk170914126"/>
      <w:r w:rsidRPr="00C459F3">
        <w:rPr>
          <w:rFonts w:ascii="Arial Narrow" w:hAnsi="Arial Narrow"/>
          <w:b/>
          <w:bCs/>
          <w:sz w:val="22"/>
          <w:szCs w:val="22"/>
        </w:rPr>
        <w:t xml:space="preserve">ANEXO </w:t>
      </w:r>
      <w:r w:rsidR="000B6088" w:rsidRPr="00C459F3">
        <w:rPr>
          <w:rFonts w:ascii="Arial Narrow" w:hAnsi="Arial Narrow"/>
          <w:b/>
          <w:bCs/>
          <w:sz w:val="22"/>
          <w:szCs w:val="22"/>
        </w:rPr>
        <w:t>n</w:t>
      </w:r>
      <w:r w:rsidR="00C459F3">
        <w:rPr>
          <w:rFonts w:ascii="Arial Narrow" w:hAnsi="Arial Narrow"/>
          <w:b/>
          <w:bCs/>
          <w:sz w:val="22"/>
          <w:szCs w:val="22"/>
        </w:rPr>
        <w:t>.</w:t>
      </w:r>
      <w:r w:rsidR="000B6088" w:rsidRPr="00C459F3">
        <w:rPr>
          <w:rFonts w:ascii="Arial Narrow" w:hAnsi="Arial Narrow"/>
          <w:b/>
          <w:bCs/>
          <w:sz w:val="22"/>
          <w:szCs w:val="22"/>
        </w:rPr>
        <w:t>° 2</w:t>
      </w:r>
    </w:p>
    <w:p w14:paraId="5AB1F7EB" w14:textId="77777777" w:rsidR="003976FC" w:rsidRPr="00C459F3" w:rsidRDefault="003976FC" w:rsidP="003976FC">
      <w:pPr>
        <w:jc w:val="center"/>
        <w:rPr>
          <w:rFonts w:ascii="Arial Narrow" w:hAnsi="Arial Narrow"/>
          <w:b/>
          <w:bCs/>
          <w:sz w:val="22"/>
          <w:szCs w:val="22"/>
        </w:rPr>
      </w:pPr>
    </w:p>
    <w:p w14:paraId="7880D101" w14:textId="77777777" w:rsidR="003976FC" w:rsidRPr="00C459F3" w:rsidRDefault="003976FC" w:rsidP="003976FC">
      <w:pPr>
        <w:jc w:val="center"/>
        <w:rPr>
          <w:rFonts w:ascii="Arial Narrow" w:hAnsi="Arial Narrow"/>
          <w:b/>
          <w:bCs/>
          <w:sz w:val="22"/>
          <w:szCs w:val="22"/>
        </w:rPr>
      </w:pPr>
      <w:r w:rsidRPr="00C459F3">
        <w:rPr>
          <w:rFonts w:ascii="Arial Narrow" w:hAnsi="Arial Narrow"/>
          <w:b/>
          <w:bCs/>
          <w:sz w:val="22"/>
          <w:szCs w:val="22"/>
        </w:rPr>
        <w:t xml:space="preserve">FORMULARIO DE INFORMACIÓN GENERAL DEL OFERENTE </w:t>
      </w:r>
    </w:p>
    <w:bookmarkEnd w:id="5"/>
    <w:p w14:paraId="00DEFD04" w14:textId="77777777" w:rsidR="003976FC" w:rsidRPr="00C459F3" w:rsidRDefault="003976FC" w:rsidP="003976FC">
      <w:pPr>
        <w:tabs>
          <w:tab w:val="center" w:pos="4680"/>
        </w:tabs>
        <w:spacing w:line="240" w:lineRule="atLeast"/>
        <w:rPr>
          <w:rFonts w:ascii="Arial Narrow" w:hAnsi="Arial Narrow"/>
          <w:sz w:val="22"/>
          <w:szCs w:val="22"/>
        </w:rPr>
      </w:pPr>
      <w:r w:rsidRPr="00C459F3">
        <w:rPr>
          <w:rFonts w:ascii="Arial Narrow" w:hAnsi="Arial Narrow"/>
          <w:sz w:val="22"/>
          <w:szCs w:val="22"/>
        </w:rPr>
        <w:t>Señores</w:t>
      </w:r>
    </w:p>
    <w:p w14:paraId="059D3A6E" w14:textId="77777777" w:rsidR="003976FC" w:rsidRPr="00C459F3" w:rsidRDefault="003976FC" w:rsidP="003976FC">
      <w:pPr>
        <w:spacing w:line="240" w:lineRule="atLeast"/>
        <w:jc w:val="both"/>
        <w:rPr>
          <w:rFonts w:ascii="Arial Narrow" w:hAnsi="Arial Narrow"/>
          <w:b/>
          <w:sz w:val="22"/>
          <w:szCs w:val="22"/>
        </w:rPr>
      </w:pPr>
      <w:r w:rsidRPr="00C459F3">
        <w:rPr>
          <w:rFonts w:ascii="Arial Narrow" w:hAnsi="Arial Narrow"/>
          <w:b/>
          <w:sz w:val="22"/>
          <w:szCs w:val="22"/>
          <w:lang w:eastAsia="es-ES"/>
        </w:rPr>
        <w:t>MINSAL</w:t>
      </w:r>
    </w:p>
    <w:p w14:paraId="7BD7355F" w14:textId="77777777" w:rsidR="003976FC" w:rsidRPr="00C459F3" w:rsidRDefault="003976FC" w:rsidP="003976FC">
      <w:pPr>
        <w:spacing w:line="240" w:lineRule="atLeast"/>
        <w:jc w:val="both"/>
        <w:rPr>
          <w:rFonts w:ascii="Arial Narrow" w:hAnsi="Arial Narrow"/>
          <w:sz w:val="22"/>
          <w:szCs w:val="22"/>
        </w:rPr>
      </w:pPr>
    </w:p>
    <w:p w14:paraId="0A2777AE" w14:textId="53982552" w:rsidR="003976FC" w:rsidRPr="00C459F3" w:rsidRDefault="003976FC" w:rsidP="003976FC">
      <w:pPr>
        <w:spacing w:line="240" w:lineRule="atLeast"/>
        <w:ind w:right="5"/>
        <w:jc w:val="both"/>
        <w:rPr>
          <w:rFonts w:ascii="Arial Narrow" w:hAnsi="Arial Narrow"/>
          <w:sz w:val="22"/>
          <w:szCs w:val="22"/>
        </w:rPr>
      </w:pPr>
      <w:r w:rsidRPr="00C459F3">
        <w:rPr>
          <w:rFonts w:ascii="Arial Narrow" w:hAnsi="Arial Narrow"/>
          <w:sz w:val="22"/>
          <w:szCs w:val="22"/>
        </w:rPr>
        <w:t>El que suscribe, Representante Legal de</w:t>
      </w:r>
      <w:r w:rsidRPr="00C459F3">
        <w:rPr>
          <w:rFonts w:ascii="Arial Narrow" w:hAnsi="Arial Narrow"/>
          <w:bCs/>
          <w:i/>
          <w:sz w:val="22"/>
          <w:szCs w:val="22"/>
        </w:rPr>
        <w:t xml:space="preserve"> ......................................................,</w:t>
      </w:r>
      <w:r w:rsidRPr="00C459F3">
        <w:rPr>
          <w:rFonts w:ascii="Arial Narrow" w:hAnsi="Arial Narrow"/>
          <w:sz w:val="22"/>
          <w:szCs w:val="22"/>
        </w:rPr>
        <w:t xml:space="preserve"> identificado con Documento de Identidad </w:t>
      </w:r>
      <w:r w:rsidR="00C459F3">
        <w:rPr>
          <w:rFonts w:ascii="Arial Narrow" w:hAnsi="Arial Narrow"/>
          <w:sz w:val="22"/>
          <w:szCs w:val="22"/>
        </w:rPr>
        <w:t>n.°</w:t>
      </w:r>
      <w:r w:rsidRPr="00C459F3">
        <w:rPr>
          <w:rFonts w:ascii="Arial Narrow" w:hAnsi="Arial Narrow"/>
          <w:sz w:val="22"/>
          <w:szCs w:val="22"/>
        </w:rPr>
        <w:t xml:space="preserve"> .</w:t>
      </w:r>
      <w:r w:rsidRPr="00C459F3">
        <w:rPr>
          <w:rFonts w:ascii="Arial Narrow" w:hAnsi="Arial Narrow"/>
          <w:bCs/>
          <w:i/>
          <w:sz w:val="22"/>
          <w:szCs w:val="22"/>
        </w:rPr>
        <w:t>.....................,</w:t>
      </w:r>
      <w:r w:rsidRPr="00C459F3">
        <w:rPr>
          <w:rFonts w:ascii="Arial Narrow" w:hAnsi="Arial Narrow"/>
          <w:sz w:val="22"/>
          <w:szCs w:val="22"/>
        </w:rPr>
        <w:t xml:space="preserve"> </w:t>
      </w:r>
      <w:r w:rsidRPr="00C459F3">
        <w:rPr>
          <w:rFonts w:ascii="Arial Narrow" w:hAnsi="Arial Narrow"/>
          <w:b/>
          <w:sz w:val="22"/>
          <w:szCs w:val="22"/>
        </w:rPr>
        <w:t>DECLARA BAJO JURAMENTO</w:t>
      </w:r>
      <w:r w:rsidRPr="00C459F3">
        <w:rPr>
          <w:rFonts w:ascii="Arial Narrow" w:hAnsi="Arial Narrow"/>
          <w:sz w:val="22"/>
          <w:szCs w:val="22"/>
        </w:rPr>
        <w:t xml:space="preserve"> que la siguiente información de mi representada se sujeta a la verdad:</w:t>
      </w:r>
    </w:p>
    <w:p w14:paraId="272713AC" w14:textId="77777777" w:rsidR="003976FC" w:rsidRPr="00C459F3" w:rsidRDefault="003976FC" w:rsidP="003976FC">
      <w:pPr>
        <w:spacing w:line="240" w:lineRule="atLeast"/>
        <w:ind w:right="5"/>
        <w:jc w:val="both"/>
        <w:rPr>
          <w:rFonts w:ascii="Arial Narrow" w:hAnsi="Arial Narrow"/>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C459F3" w14:paraId="4EDCF4B3" w14:textId="77777777" w:rsidTr="006A0028">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C459F3" w:rsidRDefault="003976FC" w:rsidP="006A0028">
            <w:pPr>
              <w:spacing w:line="240" w:lineRule="atLeast"/>
              <w:jc w:val="both"/>
              <w:rPr>
                <w:rFonts w:ascii="Arial Narrow" w:hAnsi="Arial Narrow"/>
                <w:sz w:val="22"/>
                <w:szCs w:val="22"/>
              </w:rPr>
            </w:pPr>
            <w:r w:rsidRPr="00C459F3">
              <w:rPr>
                <w:rFonts w:ascii="Arial Narrow" w:hAnsi="Arial Narrow"/>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C459F3" w:rsidRDefault="003976FC" w:rsidP="006A0028">
            <w:pPr>
              <w:spacing w:line="240" w:lineRule="atLeast"/>
              <w:jc w:val="both"/>
              <w:rPr>
                <w:rFonts w:ascii="Arial Narrow" w:hAnsi="Arial Narrow"/>
                <w:sz w:val="22"/>
                <w:szCs w:val="22"/>
              </w:rPr>
            </w:pPr>
          </w:p>
        </w:tc>
      </w:tr>
      <w:tr w:rsidR="006306BA" w:rsidRPr="00C459F3" w14:paraId="33E55781" w14:textId="77777777" w:rsidTr="006A0028">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C459F3" w:rsidRDefault="003976FC" w:rsidP="006A0028">
            <w:pPr>
              <w:spacing w:line="240" w:lineRule="atLeast"/>
              <w:jc w:val="both"/>
              <w:rPr>
                <w:rFonts w:ascii="Arial Narrow" w:hAnsi="Arial Narrow"/>
                <w:sz w:val="22"/>
                <w:szCs w:val="22"/>
              </w:rPr>
            </w:pPr>
            <w:r w:rsidRPr="00C459F3">
              <w:rPr>
                <w:rFonts w:ascii="Arial Narrow" w:hAnsi="Arial Narrow"/>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C459F3" w:rsidRDefault="003976FC" w:rsidP="006A0028">
            <w:pPr>
              <w:spacing w:line="240" w:lineRule="atLeast"/>
              <w:jc w:val="both"/>
              <w:rPr>
                <w:rFonts w:ascii="Arial Narrow" w:hAnsi="Arial Narrow"/>
                <w:sz w:val="22"/>
                <w:szCs w:val="22"/>
              </w:rPr>
            </w:pPr>
          </w:p>
        </w:tc>
      </w:tr>
      <w:tr w:rsidR="006306BA" w:rsidRPr="00C459F3" w14:paraId="0E2A8A98" w14:textId="77777777" w:rsidTr="006A0028">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C459F3" w:rsidRDefault="003976FC" w:rsidP="006A0028">
            <w:pPr>
              <w:spacing w:line="240" w:lineRule="atLeast"/>
              <w:jc w:val="both"/>
              <w:rPr>
                <w:rFonts w:ascii="Arial Narrow" w:hAnsi="Arial Narrow"/>
                <w:sz w:val="22"/>
                <w:szCs w:val="22"/>
              </w:rPr>
            </w:pPr>
            <w:r w:rsidRPr="00C459F3">
              <w:rPr>
                <w:rFonts w:ascii="Arial Narrow" w:hAnsi="Arial Narrow"/>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C459F3" w:rsidRDefault="003976FC" w:rsidP="006A0028">
            <w:pPr>
              <w:spacing w:line="240" w:lineRule="atLeast"/>
              <w:jc w:val="both"/>
              <w:rPr>
                <w:rFonts w:ascii="Arial Narrow" w:hAnsi="Arial Narrow"/>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C459F3" w:rsidRDefault="003976FC" w:rsidP="006A0028">
            <w:pPr>
              <w:spacing w:line="240" w:lineRule="atLeast"/>
              <w:jc w:val="both"/>
              <w:rPr>
                <w:rFonts w:ascii="Arial Narrow" w:hAnsi="Arial Narrow"/>
                <w:sz w:val="22"/>
                <w:szCs w:val="22"/>
              </w:rPr>
            </w:pPr>
            <w:r w:rsidRPr="00C459F3">
              <w:rPr>
                <w:rFonts w:ascii="Arial Narrow" w:hAnsi="Arial Narrow"/>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C459F3" w:rsidRDefault="003976FC" w:rsidP="006A0028">
            <w:pPr>
              <w:spacing w:line="240" w:lineRule="atLeast"/>
              <w:jc w:val="both"/>
              <w:rPr>
                <w:rFonts w:ascii="Arial Narrow" w:hAnsi="Arial Narrow"/>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C459F3" w:rsidRDefault="003976FC" w:rsidP="006A0028">
            <w:pPr>
              <w:spacing w:line="240" w:lineRule="atLeast"/>
              <w:jc w:val="both"/>
              <w:rPr>
                <w:rFonts w:ascii="Arial Narrow" w:hAnsi="Arial Narrow"/>
                <w:sz w:val="22"/>
                <w:szCs w:val="22"/>
              </w:rPr>
            </w:pPr>
            <w:r w:rsidRPr="00C459F3">
              <w:rPr>
                <w:rFonts w:ascii="Arial Narrow" w:hAnsi="Arial Narrow"/>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C459F3" w:rsidRDefault="003976FC" w:rsidP="006A0028">
            <w:pPr>
              <w:spacing w:line="240" w:lineRule="atLeast"/>
              <w:jc w:val="both"/>
              <w:rPr>
                <w:rFonts w:ascii="Arial Narrow" w:hAnsi="Arial Narrow"/>
                <w:sz w:val="22"/>
                <w:szCs w:val="22"/>
              </w:rPr>
            </w:pPr>
          </w:p>
        </w:tc>
      </w:tr>
      <w:tr w:rsidR="003976FC" w:rsidRPr="00C459F3"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C459F3" w:rsidRDefault="003976FC" w:rsidP="006A0028">
            <w:pPr>
              <w:spacing w:line="240" w:lineRule="atLeast"/>
              <w:jc w:val="both"/>
              <w:rPr>
                <w:rFonts w:ascii="Arial Narrow" w:hAnsi="Arial Narrow"/>
                <w:b/>
                <w:bCs/>
                <w:sz w:val="22"/>
                <w:szCs w:val="22"/>
              </w:rPr>
            </w:pPr>
            <w:r w:rsidRPr="00C459F3">
              <w:rPr>
                <w:rFonts w:ascii="Arial Narrow" w:hAnsi="Arial Narrow"/>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C459F3" w:rsidRDefault="003976FC" w:rsidP="006A0028">
            <w:pPr>
              <w:spacing w:line="240" w:lineRule="atLeast"/>
              <w:jc w:val="both"/>
              <w:rPr>
                <w:rFonts w:ascii="Arial Narrow" w:hAnsi="Arial Narrow"/>
                <w:sz w:val="22"/>
                <w:szCs w:val="22"/>
              </w:rPr>
            </w:pPr>
          </w:p>
        </w:tc>
      </w:tr>
    </w:tbl>
    <w:p w14:paraId="66659A3A" w14:textId="77777777" w:rsidR="003976FC" w:rsidRPr="00C459F3" w:rsidRDefault="003976FC" w:rsidP="003976FC">
      <w:pPr>
        <w:pStyle w:val="toa"/>
        <w:tabs>
          <w:tab w:val="clear" w:pos="9000"/>
          <w:tab w:val="clear" w:pos="9360"/>
        </w:tabs>
        <w:suppressAutoHyphens w:val="0"/>
        <w:spacing w:after="0" w:line="240" w:lineRule="atLeast"/>
        <w:jc w:val="both"/>
        <w:rPr>
          <w:rFonts w:ascii="Arial Narrow" w:hAnsi="Arial Narrow"/>
          <w:sz w:val="22"/>
          <w:szCs w:val="22"/>
          <w:lang w:val="es-SV"/>
        </w:rPr>
      </w:pPr>
    </w:p>
    <w:p w14:paraId="62DA903D" w14:textId="77777777" w:rsidR="003976FC" w:rsidRPr="00C459F3" w:rsidRDefault="003976FC" w:rsidP="003976FC">
      <w:pPr>
        <w:pStyle w:val="toa"/>
        <w:tabs>
          <w:tab w:val="clear" w:pos="9000"/>
          <w:tab w:val="clear" w:pos="9360"/>
        </w:tabs>
        <w:suppressAutoHyphens w:val="0"/>
        <w:spacing w:after="0" w:line="240" w:lineRule="atLeast"/>
        <w:jc w:val="both"/>
        <w:rPr>
          <w:rFonts w:ascii="Arial Narrow" w:hAnsi="Arial Narrow"/>
          <w:sz w:val="22"/>
          <w:szCs w:val="22"/>
          <w:lang w:val="es-SV"/>
        </w:rPr>
      </w:pPr>
    </w:p>
    <w:p w14:paraId="75DC66F3" w14:textId="77777777" w:rsidR="003976FC" w:rsidRPr="00C459F3" w:rsidRDefault="003976FC" w:rsidP="003976FC">
      <w:pPr>
        <w:pStyle w:val="toa"/>
        <w:tabs>
          <w:tab w:val="clear" w:pos="9000"/>
          <w:tab w:val="clear" w:pos="9360"/>
        </w:tabs>
        <w:suppressAutoHyphens w:val="0"/>
        <w:spacing w:after="0" w:line="240" w:lineRule="atLeast"/>
        <w:jc w:val="both"/>
        <w:rPr>
          <w:rFonts w:ascii="Arial Narrow" w:hAnsi="Arial Narrow"/>
          <w:b/>
          <w:i/>
          <w:sz w:val="22"/>
          <w:szCs w:val="22"/>
          <w:lang w:val="es-SV"/>
        </w:rPr>
      </w:pPr>
      <w:r w:rsidRPr="00C459F3">
        <w:rPr>
          <w:rFonts w:ascii="Arial Narrow" w:hAnsi="Arial Narrow"/>
          <w:b/>
          <w:i/>
          <w:sz w:val="22"/>
          <w:szCs w:val="22"/>
          <w:lang w:val="es-SV"/>
        </w:rPr>
        <w:t>Información del Representante Legal:</w:t>
      </w:r>
    </w:p>
    <w:p w14:paraId="23665C9C" w14:textId="77777777" w:rsidR="003976FC" w:rsidRPr="00C459F3" w:rsidRDefault="003976FC" w:rsidP="003976FC">
      <w:pPr>
        <w:pStyle w:val="toa"/>
        <w:tabs>
          <w:tab w:val="clear" w:pos="9000"/>
          <w:tab w:val="clear" w:pos="9360"/>
        </w:tabs>
        <w:suppressAutoHyphens w:val="0"/>
        <w:spacing w:after="0" w:line="240" w:lineRule="atLeast"/>
        <w:jc w:val="both"/>
        <w:rPr>
          <w:rFonts w:ascii="Arial Narrow" w:hAnsi="Arial Narrow"/>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C459F3" w14:paraId="5455710C" w14:textId="77777777" w:rsidTr="006A0028">
        <w:trPr>
          <w:cantSplit/>
          <w:trHeight w:val="440"/>
        </w:trPr>
        <w:tc>
          <w:tcPr>
            <w:tcW w:w="9270" w:type="dxa"/>
          </w:tcPr>
          <w:p w14:paraId="28FB888B" w14:textId="77777777" w:rsidR="003976FC" w:rsidRPr="00C459F3" w:rsidRDefault="003976FC" w:rsidP="006A0028">
            <w:pPr>
              <w:spacing w:line="240" w:lineRule="atLeast"/>
              <w:ind w:left="360" w:hanging="360"/>
              <w:jc w:val="both"/>
              <w:rPr>
                <w:rFonts w:ascii="Arial Narrow" w:hAnsi="Arial Narrow"/>
                <w:spacing w:val="-2"/>
                <w:sz w:val="22"/>
                <w:szCs w:val="22"/>
              </w:rPr>
            </w:pPr>
            <w:r w:rsidRPr="00C459F3">
              <w:rPr>
                <w:rFonts w:ascii="Arial Narrow" w:hAnsi="Arial Narrow"/>
                <w:spacing w:val="-2"/>
                <w:sz w:val="22"/>
                <w:szCs w:val="22"/>
              </w:rPr>
              <w:tab/>
              <w:t>Información del representante autorizado del Oferente:</w:t>
            </w:r>
          </w:p>
          <w:p w14:paraId="54B1F4FE" w14:textId="77777777" w:rsidR="003976FC" w:rsidRPr="00C459F3" w:rsidRDefault="003976FC" w:rsidP="006A0028">
            <w:pPr>
              <w:spacing w:line="240" w:lineRule="atLeast"/>
              <w:ind w:left="360" w:hanging="360"/>
              <w:jc w:val="both"/>
              <w:rPr>
                <w:rFonts w:ascii="Arial Narrow" w:hAnsi="Arial Narrow"/>
                <w:i/>
                <w:spacing w:val="-2"/>
                <w:sz w:val="22"/>
                <w:szCs w:val="22"/>
              </w:rPr>
            </w:pPr>
            <w:r w:rsidRPr="00C459F3">
              <w:rPr>
                <w:rFonts w:ascii="Arial Narrow" w:hAnsi="Arial Narrow"/>
                <w:spacing w:val="-2"/>
                <w:sz w:val="22"/>
                <w:szCs w:val="22"/>
              </w:rPr>
              <w:tab/>
              <w:t xml:space="preserve">Nombre: </w:t>
            </w:r>
            <w:r w:rsidRPr="00C459F3">
              <w:rPr>
                <w:rFonts w:ascii="Arial Narrow" w:hAnsi="Arial Narrow"/>
                <w:i/>
                <w:spacing w:val="-2"/>
                <w:sz w:val="22"/>
                <w:szCs w:val="22"/>
              </w:rPr>
              <w:t>[indicar el nombre del representante autorizado]</w:t>
            </w:r>
          </w:p>
          <w:p w14:paraId="4A108C77" w14:textId="77777777" w:rsidR="003976FC" w:rsidRPr="00C459F3" w:rsidRDefault="003976FC" w:rsidP="006A0028">
            <w:pPr>
              <w:spacing w:line="240" w:lineRule="atLeast"/>
              <w:ind w:left="360" w:hanging="360"/>
              <w:jc w:val="both"/>
              <w:rPr>
                <w:rFonts w:ascii="Arial Narrow" w:hAnsi="Arial Narrow"/>
                <w:spacing w:val="-2"/>
                <w:sz w:val="22"/>
                <w:szCs w:val="22"/>
              </w:rPr>
            </w:pPr>
            <w:r w:rsidRPr="00C459F3">
              <w:rPr>
                <w:rFonts w:ascii="Arial Narrow" w:hAnsi="Arial Narrow"/>
                <w:spacing w:val="-2"/>
                <w:sz w:val="22"/>
                <w:szCs w:val="22"/>
              </w:rPr>
              <w:tab/>
              <w:t>Números de teléfono: [indicar los números de teléfono y facsímile del representante autorizado]</w:t>
            </w:r>
          </w:p>
          <w:p w14:paraId="77E9830D" w14:textId="77777777" w:rsidR="003976FC" w:rsidRPr="00C459F3" w:rsidRDefault="003976FC" w:rsidP="006A0028">
            <w:pPr>
              <w:spacing w:line="240" w:lineRule="atLeast"/>
              <w:ind w:left="360" w:hanging="18"/>
              <w:jc w:val="both"/>
              <w:rPr>
                <w:rFonts w:ascii="Arial Narrow" w:hAnsi="Arial Narrow"/>
                <w:i/>
                <w:spacing w:val="-2"/>
                <w:sz w:val="22"/>
                <w:szCs w:val="22"/>
              </w:rPr>
            </w:pPr>
            <w:r w:rsidRPr="00C459F3">
              <w:rPr>
                <w:rFonts w:ascii="Arial Narrow" w:hAnsi="Arial Narrow"/>
                <w:spacing w:val="-2"/>
                <w:sz w:val="22"/>
                <w:szCs w:val="22"/>
              </w:rPr>
              <w:t>Dirección de correo electrónico: [indicar la dirección de correo electrónico del representante autorizado]</w:t>
            </w:r>
          </w:p>
        </w:tc>
      </w:tr>
    </w:tbl>
    <w:p w14:paraId="6CDEC5C7" w14:textId="77777777" w:rsidR="003976FC" w:rsidRPr="00C459F3" w:rsidRDefault="003976FC" w:rsidP="003976FC">
      <w:pPr>
        <w:spacing w:line="240" w:lineRule="atLeast"/>
        <w:ind w:right="-45"/>
        <w:jc w:val="both"/>
        <w:rPr>
          <w:rFonts w:ascii="Arial Narrow" w:hAnsi="Arial Narrow"/>
          <w:sz w:val="22"/>
          <w:szCs w:val="22"/>
        </w:rPr>
      </w:pPr>
    </w:p>
    <w:p w14:paraId="39565D21" w14:textId="77777777" w:rsidR="003976FC" w:rsidRPr="00C459F3" w:rsidRDefault="003976FC" w:rsidP="003976FC">
      <w:pPr>
        <w:spacing w:line="240" w:lineRule="atLeast"/>
        <w:ind w:right="-45"/>
        <w:jc w:val="both"/>
        <w:rPr>
          <w:rFonts w:ascii="Arial Narrow" w:hAnsi="Arial Narrow"/>
          <w:sz w:val="22"/>
          <w:szCs w:val="22"/>
        </w:rPr>
      </w:pPr>
      <w:r w:rsidRPr="00C459F3">
        <w:rPr>
          <w:rFonts w:ascii="Arial Narrow" w:hAnsi="Arial Narrow"/>
          <w:sz w:val="22"/>
          <w:szCs w:val="22"/>
        </w:rPr>
        <w:t>El Salvador, ... de</w:t>
      </w:r>
      <w:proofErr w:type="gramStart"/>
      <w:r w:rsidRPr="00C459F3">
        <w:rPr>
          <w:rFonts w:ascii="Arial Narrow" w:hAnsi="Arial Narrow"/>
          <w:sz w:val="22"/>
          <w:szCs w:val="22"/>
        </w:rPr>
        <w:t xml:space="preserve"> ..</w:t>
      </w:r>
      <w:proofErr w:type="gramEnd"/>
      <w:r w:rsidRPr="00C459F3">
        <w:rPr>
          <w:rFonts w:ascii="Arial Narrow" w:hAnsi="Arial Narrow"/>
          <w:sz w:val="22"/>
          <w:szCs w:val="22"/>
        </w:rPr>
        <w:t>………...... del …….</w:t>
      </w:r>
    </w:p>
    <w:p w14:paraId="413F7BF4" w14:textId="77777777" w:rsidR="003976FC" w:rsidRPr="00C459F3" w:rsidRDefault="003976FC" w:rsidP="003976FC">
      <w:pPr>
        <w:spacing w:line="240" w:lineRule="atLeast"/>
        <w:ind w:right="-45"/>
        <w:jc w:val="both"/>
        <w:rPr>
          <w:rFonts w:ascii="Arial Narrow" w:hAnsi="Arial Narrow"/>
          <w:sz w:val="22"/>
          <w:szCs w:val="22"/>
        </w:rPr>
      </w:pPr>
    </w:p>
    <w:p w14:paraId="3B8305A0" w14:textId="77777777" w:rsidR="003976FC" w:rsidRPr="00C459F3" w:rsidRDefault="003976FC" w:rsidP="003976FC">
      <w:pPr>
        <w:spacing w:line="240" w:lineRule="atLeast"/>
        <w:ind w:right="-45"/>
        <w:jc w:val="both"/>
        <w:rPr>
          <w:rFonts w:ascii="Arial Narrow" w:hAnsi="Arial Narrow"/>
          <w:sz w:val="22"/>
          <w:szCs w:val="22"/>
        </w:rPr>
      </w:pPr>
    </w:p>
    <w:p w14:paraId="2C7B97A1" w14:textId="77777777" w:rsidR="003976FC" w:rsidRPr="00C459F3" w:rsidRDefault="003976FC" w:rsidP="003976FC">
      <w:pPr>
        <w:spacing w:line="240" w:lineRule="atLeast"/>
        <w:ind w:right="-45"/>
        <w:jc w:val="both"/>
        <w:rPr>
          <w:rFonts w:ascii="Arial Narrow" w:hAnsi="Arial Narrow"/>
          <w:sz w:val="22"/>
          <w:szCs w:val="22"/>
        </w:rPr>
      </w:pPr>
    </w:p>
    <w:p w14:paraId="1C74C06D" w14:textId="77777777" w:rsidR="003976FC" w:rsidRPr="00C459F3" w:rsidRDefault="003976FC" w:rsidP="003976FC">
      <w:pPr>
        <w:spacing w:line="240" w:lineRule="atLeast"/>
        <w:ind w:right="-45"/>
        <w:jc w:val="both"/>
        <w:rPr>
          <w:rFonts w:ascii="Arial Narrow" w:hAnsi="Arial Narrow"/>
          <w:sz w:val="22"/>
          <w:szCs w:val="22"/>
        </w:rPr>
      </w:pPr>
    </w:p>
    <w:p w14:paraId="4606CD45" w14:textId="77777777" w:rsidR="003976FC" w:rsidRPr="00C459F3" w:rsidRDefault="003976FC" w:rsidP="003976FC">
      <w:pPr>
        <w:spacing w:line="240" w:lineRule="atLeast"/>
        <w:ind w:left="4248"/>
        <w:jc w:val="both"/>
        <w:rPr>
          <w:rFonts w:ascii="Arial Narrow" w:eastAsia="Batang" w:hAnsi="Arial Narrow"/>
          <w:sz w:val="22"/>
          <w:szCs w:val="22"/>
        </w:rPr>
      </w:pPr>
      <w:r w:rsidRPr="00C459F3">
        <w:rPr>
          <w:rFonts w:ascii="Arial Narrow" w:eastAsia="Batang" w:hAnsi="Arial Narrow"/>
          <w:sz w:val="22"/>
          <w:szCs w:val="22"/>
        </w:rPr>
        <w:t>Firma y sello del oferente</w:t>
      </w:r>
    </w:p>
    <w:p w14:paraId="0DFDA856" w14:textId="77777777" w:rsidR="003976FC" w:rsidRPr="00C459F3" w:rsidRDefault="003976FC" w:rsidP="003976FC">
      <w:pPr>
        <w:spacing w:line="240" w:lineRule="atLeast"/>
        <w:ind w:left="3540" w:firstLine="708"/>
        <w:jc w:val="both"/>
        <w:rPr>
          <w:rFonts w:ascii="Arial Narrow" w:eastAsia="Batang" w:hAnsi="Arial Narrow"/>
          <w:sz w:val="22"/>
          <w:szCs w:val="22"/>
        </w:rPr>
      </w:pPr>
      <w:r w:rsidRPr="00C459F3">
        <w:rPr>
          <w:rFonts w:ascii="Arial Narrow" w:eastAsia="Batang" w:hAnsi="Arial Narrow"/>
          <w:sz w:val="22"/>
          <w:szCs w:val="22"/>
        </w:rPr>
        <w:t>(Representante Legal o Apoderado Legal</w:t>
      </w:r>
    </w:p>
    <w:p w14:paraId="756F047F" w14:textId="77777777" w:rsidR="008A024D" w:rsidRPr="00C459F3" w:rsidRDefault="008A024D" w:rsidP="00E65B5A">
      <w:pPr>
        <w:jc w:val="center"/>
        <w:rPr>
          <w:rFonts w:ascii="Arial Narrow" w:hAnsi="Arial Narrow"/>
          <w:b/>
          <w:bCs/>
          <w:sz w:val="22"/>
          <w:szCs w:val="22"/>
        </w:rPr>
      </w:pPr>
    </w:p>
    <w:p w14:paraId="598A0FB3" w14:textId="77777777" w:rsidR="008A024D" w:rsidRPr="00C459F3" w:rsidRDefault="008A024D" w:rsidP="00E65B5A">
      <w:pPr>
        <w:jc w:val="center"/>
        <w:rPr>
          <w:rFonts w:ascii="Arial Narrow" w:hAnsi="Arial Narrow"/>
          <w:b/>
          <w:bCs/>
          <w:sz w:val="22"/>
          <w:szCs w:val="22"/>
        </w:rPr>
      </w:pPr>
    </w:p>
    <w:p w14:paraId="2B88A1E2" w14:textId="77777777" w:rsidR="00BF0F01" w:rsidRPr="00C459F3" w:rsidRDefault="00BF0F01" w:rsidP="00E65B5A">
      <w:pPr>
        <w:jc w:val="center"/>
        <w:rPr>
          <w:rFonts w:ascii="Arial Narrow" w:hAnsi="Arial Narrow"/>
          <w:b/>
          <w:bCs/>
          <w:sz w:val="22"/>
          <w:szCs w:val="22"/>
        </w:rPr>
      </w:pPr>
    </w:p>
    <w:p w14:paraId="53804B9C" w14:textId="77777777" w:rsidR="003976FC" w:rsidRPr="00C459F3" w:rsidRDefault="003976FC" w:rsidP="00E65B5A">
      <w:pPr>
        <w:jc w:val="center"/>
        <w:rPr>
          <w:rFonts w:ascii="Arial Narrow" w:hAnsi="Arial Narrow"/>
          <w:b/>
          <w:bCs/>
          <w:sz w:val="22"/>
          <w:szCs w:val="22"/>
        </w:rPr>
      </w:pPr>
    </w:p>
    <w:p w14:paraId="16440E24" w14:textId="77777777" w:rsidR="003976FC" w:rsidRPr="00C459F3" w:rsidRDefault="003976FC" w:rsidP="00E65B5A">
      <w:pPr>
        <w:jc w:val="center"/>
        <w:rPr>
          <w:rFonts w:ascii="Arial Narrow" w:hAnsi="Arial Narrow"/>
          <w:b/>
          <w:bCs/>
          <w:sz w:val="22"/>
          <w:szCs w:val="22"/>
        </w:rPr>
      </w:pPr>
    </w:p>
    <w:p w14:paraId="4DB33C1E" w14:textId="77777777" w:rsidR="003976FC" w:rsidRPr="00C459F3" w:rsidRDefault="003976FC" w:rsidP="00E65B5A">
      <w:pPr>
        <w:jc w:val="center"/>
        <w:rPr>
          <w:rFonts w:ascii="Arial Narrow" w:hAnsi="Arial Narrow"/>
          <w:b/>
          <w:bCs/>
          <w:sz w:val="22"/>
          <w:szCs w:val="22"/>
        </w:rPr>
      </w:pPr>
    </w:p>
    <w:p w14:paraId="1D107263" w14:textId="77777777" w:rsidR="003976FC" w:rsidRPr="00C459F3" w:rsidRDefault="003976FC" w:rsidP="00E65B5A">
      <w:pPr>
        <w:jc w:val="center"/>
        <w:rPr>
          <w:rFonts w:ascii="Arial Narrow" w:hAnsi="Arial Narrow"/>
          <w:b/>
          <w:bCs/>
          <w:sz w:val="22"/>
          <w:szCs w:val="22"/>
        </w:rPr>
      </w:pPr>
    </w:p>
    <w:p w14:paraId="6E464F7E" w14:textId="77777777" w:rsidR="00B5427F" w:rsidRDefault="00B5427F" w:rsidP="00E65B5A">
      <w:pPr>
        <w:jc w:val="center"/>
        <w:rPr>
          <w:rFonts w:ascii="Arial Narrow" w:hAnsi="Arial Narrow"/>
          <w:b/>
          <w:bCs/>
          <w:sz w:val="22"/>
          <w:szCs w:val="22"/>
        </w:rPr>
      </w:pPr>
    </w:p>
    <w:p w14:paraId="7C0E3A0D" w14:textId="77777777" w:rsidR="00405183" w:rsidRDefault="00405183" w:rsidP="00E65B5A">
      <w:pPr>
        <w:jc w:val="center"/>
        <w:rPr>
          <w:rFonts w:ascii="Arial Narrow" w:hAnsi="Arial Narrow"/>
          <w:b/>
          <w:bCs/>
          <w:sz w:val="22"/>
          <w:szCs w:val="22"/>
        </w:rPr>
      </w:pPr>
    </w:p>
    <w:p w14:paraId="53DE5CFC" w14:textId="77777777" w:rsidR="00405183" w:rsidRDefault="00405183" w:rsidP="00E65B5A">
      <w:pPr>
        <w:jc w:val="center"/>
        <w:rPr>
          <w:rFonts w:ascii="Arial Narrow" w:hAnsi="Arial Narrow"/>
          <w:b/>
          <w:bCs/>
          <w:sz w:val="22"/>
          <w:szCs w:val="22"/>
        </w:rPr>
      </w:pPr>
    </w:p>
    <w:p w14:paraId="27B3881D" w14:textId="77777777" w:rsidR="00405183" w:rsidRDefault="00405183" w:rsidP="00E65B5A">
      <w:pPr>
        <w:jc w:val="center"/>
        <w:rPr>
          <w:rFonts w:ascii="Arial Narrow" w:hAnsi="Arial Narrow"/>
          <w:b/>
          <w:bCs/>
          <w:sz w:val="22"/>
          <w:szCs w:val="22"/>
        </w:rPr>
      </w:pPr>
    </w:p>
    <w:p w14:paraId="28B4B9A2" w14:textId="77777777" w:rsidR="00405183" w:rsidRDefault="00405183" w:rsidP="00E65B5A">
      <w:pPr>
        <w:jc w:val="center"/>
        <w:rPr>
          <w:rFonts w:ascii="Arial Narrow" w:hAnsi="Arial Narrow"/>
          <w:b/>
          <w:bCs/>
          <w:sz w:val="22"/>
          <w:szCs w:val="22"/>
        </w:rPr>
      </w:pPr>
    </w:p>
    <w:p w14:paraId="60887F61" w14:textId="77777777" w:rsidR="00405183" w:rsidRPr="00C459F3" w:rsidRDefault="00405183" w:rsidP="00E65B5A">
      <w:pPr>
        <w:jc w:val="center"/>
        <w:rPr>
          <w:rFonts w:ascii="Arial Narrow" w:hAnsi="Arial Narrow"/>
          <w:b/>
          <w:bCs/>
          <w:sz w:val="22"/>
          <w:szCs w:val="22"/>
        </w:rPr>
      </w:pPr>
    </w:p>
    <w:p w14:paraId="1BF6D7B6" w14:textId="77777777" w:rsidR="00B5427F" w:rsidRPr="00C459F3" w:rsidRDefault="00B5427F" w:rsidP="00E65B5A">
      <w:pPr>
        <w:jc w:val="center"/>
        <w:rPr>
          <w:rFonts w:ascii="Arial Narrow" w:hAnsi="Arial Narrow"/>
          <w:b/>
          <w:bCs/>
          <w:sz w:val="22"/>
          <w:szCs w:val="22"/>
        </w:rPr>
      </w:pPr>
    </w:p>
    <w:p w14:paraId="1ACF606F" w14:textId="77777777" w:rsidR="003861E2" w:rsidRPr="00C459F3" w:rsidRDefault="003861E2" w:rsidP="00E65B5A">
      <w:pPr>
        <w:jc w:val="center"/>
        <w:rPr>
          <w:rFonts w:ascii="Arial Narrow" w:hAnsi="Arial Narrow"/>
          <w:b/>
          <w:bCs/>
          <w:sz w:val="22"/>
          <w:szCs w:val="22"/>
        </w:rPr>
      </w:pPr>
    </w:p>
    <w:p w14:paraId="18F54AB0" w14:textId="77777777" w:rsidR="003861E2" w:rsidRPr="00C459F3" w:rsidRDefault="003861E2" w:rsidP="00E65B5A">
      <w:pPr>
        <w:jc w:val="center"/>
        <w:rPr>
          <w:rFonts w:ascii="Arial Narrow" w:hAnsi="Arial Narrow"/>
          <w:b/>
          <w:bCs/>
          <w:sz w:val="22"/>
          <w:szCs w:val="22"/>
        </w:rPr>
      </w:pPr>
    </w:p>
    <w:p w14:paraId="6913A7EE" w14:textId="704C12CF" w:rsidR="00BF0F01" w:rsidRPr="00C459F3" w:rsidRDefault="008B3DEC" w:rsidP="003976FC">
      <w:pPr>
        <w:jc w:val="center"/>
        <w:rPr>
          <w:rFonts w:ascii="Arial Narrow" w:hAnsi="Arial Narrow"/>
          <w:b/>
          <w:bCs/>
          <w:sz w:val="22"/>
          <w:szCs w:val="22"/>
        </w:rPr>
      </w:pPr>
      <w:r w:rsidRPr="00C459F3">
        <w:rPr>
          <w:rFonts w:ascii="Arial Narrow" w:hAnsi="Arial Narrow"/>
          <w:b/>
          <w:bCs/>
          <w:sz w:val="22"/>
          <w:szCs w:val="22"/>
        </w:rPr>
        <w:lastRenderedPageBreak/>
        <w:t xml:space="preserve">ANEXO </w:t>
      </w:r>
      <w:r w:rsidR="000B6088" w:rsidRPr="00C459F3">
        <w:rPr>
          <w:rFonts w:ascii="Arial Narrow" w:hAnsi="Arial Narrow"/>
          <w:b/>
          <w:bCs/>
          <w:sz w:val="22"/>
          <w:szCs w:val="22"/>
        </w:rPr>
        <w:t>n.° 3</w:t>
      </w:r>
      <w:r w:rsidRPr="00C459F3">
        <w:rPr>
          <w:rFonts w:ascii="Arial Narrow" w:hAnsi="Arial Narrow"/>
          <w:b/>
          <w:bCs/>
          <w:sz w:val="22"/>
          <w:szCs w:val="22"/>
        </w:rPr>
        <w:t>: LISTA DE PRECIOS</w:t>
      </w:r>
    </w:p>
    <w:p w14:paraId="73CBD66C" w14:textId="77777777" w:rsidR="003976FC" w:rsidRPr="00C459F3" w:rsidRDefault="003976FC" w:rsidP="003976FC">
      <w:pPr>
        <w:jc w:val="center"/>
        <w:rPr>
          <w:rFonts w:ascii="Arial Narrow" w:hAnsi="Arial Narrow"/>
          <w:b/>
          <w:bCs/>
          <w:sz w:val="22"/>
          <w:szCs w:val="22"/>
        </w:rPr>
      </w:pPr>
    </w:p>
    <w:p w14:paraId="50C876EA" w14:textId="06EE60B7" w:rsidR="001061A5" w:rsidRPr="00C459F3" w:rsidRDefault="0048145B" w:rsidP="008A024D">
      <w:pPr>
        <w:jc w:val="center"/>
        <w:rPr>
          <w:rFonts w:ascii="Arial Narrow" w:hAnsi="Arial Narrow"/>
          <w:sz w:val="22"/>
          <w:szCs w:val="22"/>
        </w:rPr>
      </w:pPr>
      <w:r w:rsidRPr="00C459F3">
        <w:rPr>
          <w:rFonts w:ascii="Arial Narrow" w:hAnsi="Arial Narrow"/>
          <w:sz w:val="22"/>
          <w:szCs w:val="22"/>
        </w:rPr>
        <w:t xml:space="preserve">Solicitud de Cotización n.° </w:t>
      </w:r>
      <w:r w:rsidR="00A837F4" w:rsidRPr="00C459F3">
        <w:rPr>
          <w:rFonts w:ascii="Arial Narrow" w:hAnsi="Arial Narrow"/>
          <w:sz w:val="22"/>
          <w:szCs w:val="22"/>
        </w:rPr>
        <w:t>CSJ-259-MINSAL-NC-RFQ</w:t>
      </w:r>
      <w:r w:rsidRPr="00C459F3">
        <w:rPr>
          <w:rFonts w:ascii="Arial Narrow" w:hAnsi="Arial Narrow"/>
          <w:sz w:val="22"/>
          <w:szCs w:val="22"/>
        </w:rPr>
        <w:t xml:space="preserve"> </w:t>
      </w:r>
      <w:r w:rsidR="00A837F4" w:rsidRPr="00C459F3">
        <w:rPr>
          <w:rFonts w:ascii="Arial Narrow" w:hAnsi="Arial Narrow"/>
          <w:sz w:val="22"/>
          <w:szCs w:val="22"/>
        </w:rPr>
        <w:t>d</w:t>
      </w:r>
      <w:r w:rsidRPr="00C459F3">
        <w:rPr>
          <w:rFonts w:ascii="Arial Narrow" w:hAnsi="Arial Narrow"/>
          <w:sz w:val="22"/>
          <w:szCs w:val="22"/>
        </w:rPr>
        <w:t xml:space="preserve">enominado </w:t>
      </w:r>
    </w:p>
    <w:p w14:paraId="08C32FC2" w14:textId="7539BED0" w:rsidR="00E96E16" w:rsidRPr="00C459F3" w:rsidRDefault="001061A5" w:rsidP="008A024D">
      <w:pPr>
        <w:jc w:val="center"/>
        <w:rPr>
          <w:rFonts w:ascii="Arial Narrow" w:hAnsi="Arial Narrow"/>
          <w:sz w:val="22"/>
          <w:szCs w:val="22"/>
        </w:rPr>
      </w:pPr>
      <w:r w:rsidRPr="00C459F3">
        <w:rPr>
          <w:rFonts w:ascii="Arial Narrow" w:hAnsi="Arial Narrow"/>
          <w:sz w:val="22"/>
          <w:szCs w:val="22"/>
        </w:rPr>
        <w:t>“</w:t>
      </w:r>
      <w:r w:rsidR="00405183" w:rsidRPr="00405183">
        <w:rPr>
          <w:rFonts w:ascii="Arial Narrow" w:hAnsi="Arial Narrow"/>
          <w:sz w:val="22"/>
          <w:szCs w:val="22"/>
        </w:rPr>
        <w:t>CONTRATACIÓN DE AGENCIA DE VIAJES PARA EL SERVICIO DE EMISIÓN DE BOLETOS AÉREOS, TARJETAS DE SEGURO DE ASISTENCIA AL VIAJERO CON COBERTURA INTERNACIONAL Y ALOJAMIENTO PARA CONSULTORES INTERNACIONALES - PARTO RESPETADO JULIO _SEPTIEMBRE 2025</w:t>
      </w:r>
      <w:r w:rsidRPr="00C459F3">
        <w:rPr>
          <w:rFonts w:ascii="Arial Narrow" w:hAnsi="Arial Narrow"/>
          <w:sz w:val="22"/>
          <w:szCs w:val="22"/>
        </w:rPr>
        <w:t>”</w:t>
      </w:r>
    </w:p>
    <w:tbl>
      <w:tblPr>
        <w:tblpPr w:leftFromText="141" w:rightFromText="141" w:vertAnchor="text" w:horzAnchor="margin" w:tblpXSpec="center" w:tblpY="18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3392"/>
        <w:gridCol w:w="1000"/>
        <w:gridCol w:w="1276"/>
        <w:gridCol w:w="1417"/>
        <w:gridCol w:w="1988"/>
        <w:gridCol w:w="9"/>
      </w:tblGrid>
      <w:tr w:rsidR="009D428A" w:rsidRPr="00C459F3" w14:paraId="2ADE937C" w14:textId="77777777" w:rsidTr="00510CFA">
        <w:trPr>
          <w:gridAfter w:val="1"/>
          <w:wAfter w:w="9" w:type="dxa"/>
          <w:trHeight w:val="767"/>
        </w:trPr>
        <w:tc>
          <w:tcPr>
            <w:tcW w:w="848" w:type="dxa"/>
            <w:shd w:val="clear" w:color="auto" w:fill="auto"/>
            <w:vAlign w:val="center"/>
            <w:hideMark/>
          </w:tcPr>
          <w:p w14:paraId="7604E8C7" w14:textId="573B35EB" w:rsidR="009D428A" w:rsidRPr="00C459F3" w:rsidRDefault="0019611B" w:rsidP="009D428A">
            <w:pPr>
              <w:jc w:val="center"/>
              <w:rPr>
                <w:rFonts w:ascii="Arial Narrow" w:hAnsi="Arial Narrow"/>
                <w:b/>
                <w:bCs/>
                <w:sz w:val="22"/>
                <w:szCs w:val="22"/>
              </w:rPr>
            </w:pPr>
            <w:r w:rsidRPr="00C459F3">
              <w:rPr>
                <w:rFonts w:ascii="Arial Narrow" w:hAnsi="Arial Narrow"/>
                <w:b/>
                <w:bCs/>
                <w:sz w:val="22"/>
                <w:szCs w:val="22"/>
              </w:rPr>
              <w:t>ART.</w:t>
            </w:r>
          </w:p>
        </w:tc>
        <w:tc>
          <w:tcPr>
            <w:tcW w:w="3392" w:type="dxa"/>
            <w:shd w:val="clear" w:color="auto" w:fill="auto"/>
            <w:vAlign w:val="center"/>
          </w:tcPr>
          <w:p w14:paraId="334A6AEC" w14:textId="33460F30"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DESCRIPCIÓN</w:t>
            </w:r>
          </w:p>
        </w:tc>
        <w:tc>
          <w:tcPr>
            <w:tcW w:w="1000" w:type="dxa"/>
            <w:shd w:val="clear" w:color="auto" w:fill="auto"/>
            <w:vAlign w:val="center"/>
          </w:tcPr>
          <w:p w14:paraId="41735CB6" w14:textId="4D1348D6"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UNIDAD</w:t>
            </w:r>
          </w:p>
        </w:tc>
        <w:tc>
          <w:tcPr>
            <w:tcW w:w="1276" w:type="dxa"/>
            <w:shd w:val="clear" w:color="auto" w:fill="auto"/>
            <w:vAlign w:val="center"/>
            <w:hideMark/>
          </w:tcPr>
          <w:p w14:paraId="48F4B7B3" w14:textId="44B3D15B"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CANTIDAD</w:t>
            </w:r>
          </w:p>
          <w:p w14:paraId="6F38314E" w14:textId="77777777" w:rsidR="009D428A" w:rsidRPr="00C459F3" w:rsidRDefault="009D428A" w:rsidP="009D428A">
            <w:pPr>
              <w:jc w:val="center"/>
              <w:rPr>
                <w:rFonts w:ascii="Arial Narrow" w:hAnsi="Arial Narrow"/>
                <w:b/>
                <w:bCs/>
                <w:sz w:val="22"/>
                <w:szCs w:val="22"/>
              </w:rPr>
            </w:pPr>
          </w:p>
        </w:tc>
        <w:tc>
          <w:tcPr>
            <w:tcW w:w="1417" w:type="dxa"/>
            <w:shd w:val="clear" w:color="auto" w:fill="auto"/>
            <w:vAlign w:val="center"/>
            <w:hideMark/>
          </w:tcPr>
          <w:p w14:paraId="59C87106" w14:textId="77777777"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PRECIO UNITARIO</w:t>
            </w:r>
          </w:p>
          <w:p w14:paraId="79A4DE66" w14:textId="77777777"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(INCLUYE IVA)</w:t>
            </w:r>
          </w:p>
        </w:tc>
        <w:tc>
          <w:tcPr>
            <w:tcW w:w="1988" w:type="dxa"/>
            <w:shd w:val="clear" w:color="auto" w:fill="auto"/>
            <w:vAlign w:val="center"/>
            <w:hideMark/>
          </w:tcPr>
          <w:p w14:paraId="44F4EC7C" w14:textId="17685724"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TOTAL</w:t>
            </w:r>
          </w:p>
          <w:p w14:paraId="03212D96" w14:textId="2D94A1AA" w:rsidR="009D428A" w:rsidRPr="00C459F3" w:rsidRDefault="009D428A" w:rsidP="009D428A">
            <w:pPr>
              <w:jc w:val="center"/>
              <w:rPr>
                <w:rFonts w:ascii="Arial Narrow" w:hAnsi="Arial Narrow"/>
                <w:b/>
                <w:bCs/>
                <w:sz w:val="22"/>
                <w:szCs w:val="22"/>
              </w:rPr>
            </w:pPr>
            <w:r w:rsidRPr="00C459F3">
              <w:rPr>
                <w:rFonts w:ascii="Arial Narrow" w:hAnsi="Arial Narrow"/>
                <w:b/>
                <w:bCs/>
                <w:sz w:val="22"/>
                <w:szCs w:val="22"/>
              </w:rPr>
              <w:t>(INCLUYE IVA</w:t>
            </w:r>
            <w:r w:rsidR="00510CFA" w:rsidRPr="00C459F3">
              <w:rPr>
                <w:rFonts w:ascii="Arial Narrow" w:hAnsi="Arial Narrow"/>
                <w:b/>
                <w:bCs/>
                <w:sz w:val="22"/>
                <w:szCs w:val="22"/>
              </w:rPr>
              <w:t xml:space="preserve"> Y OTROS IMPUESTOS PARA EL CASO DE LOS BOLEOS</w:t>
            </w:r>
            <w:r w:rsidR="003C0A3C" w:rsidRPr="00C459F3">
              <w:rPr>
                <w:rFonts w:ascii="Arial Narrow" w:hAnsi="Arial Narrow"/>
                <w:b/>
                <w:bCs/>
                <w:sz w:val="22"/>
                <w:szCs w:val="22"/>
              </w:rPr>
              <w:t>)</w:t>
            </w:r>
          </w:p>
        </w:tc>
      </w:tr>
      <w:tr w:rsidR="00921C03" w:rsidRPr="00C459F3" w14:paraId="6B26D511" w14:textId="77777777" w:rsidTr="00510CFA">
        <w:trPr>
          <w:gridAfter w:val="1"/>
          <w:wAfter w:w="9" w:type="dxa"/>
          <w:trHeight w:val="774"/>
        </w:trPr>
        <w:tc>
          <w:tcPr>
            <w:tcW w:w="848" w:type="dxa"/>
            <w:vMerge w:val="restart"/>
            <w:shd w:val="clear" w:color="auto" w:fill="auto"/>
            <w:vAlign w:val="center"/>
          </w:tcPr>
          <w:p w14:paraId="55B6CBA1" w14:textId="65EAFC59" w:rsidR="00921C03" w:rsidRPr="00C459F3" w:rsidRDefault="00921C03" w:rsidP="002A3F88">
            <w:pPr>
              <w:jc w:val="center"/>
              <w:rPr>
                <w:rFonts w:ascii="Arial Narrow" w:hAnsi="Arial Narrow"/>
                <w:sz w:val="22"/>
                <w:szCs w:val="22"/>
              </w:rPr>
            </w:pPr>
            <w:r w:rsidRPr="00C459F3">
              <w:rPr>
                <w:rFonts w:ascii="Arial Narrow" w:hAnsi="Arial Narrow"/>
                <w:sz w:val="22"/>
                <w:szCs w:val="22"/>
              </w:rPr>
              <w:t>1</w:t>
            </w:r>
          </w:p>
        </w:tc>
        <w:tc>
          <w:tcPr>
            <w:tcW w:w="3392" w:type="dxa"/>
            <w:shd w:val="clear" w:color="auto" w:fill="auto"/>
            <w:vAlign w:val="center"/>
          </w:tcPr>
          <w:p w14:paraId="29286747" w14:textId="318CC0F6" w:rsidR="00921C03" w:rsidRPr="00C459F3" w:rsidRDefault="00921C03" w:rsidP="00510CFA">
            <w:pPr>
              <w:rPr>
                <w:rFonts w:ascii="Arial Narrow" w:hAnsi="Arial Narrow"/>
                <w:sz w:val="22"/>
                <w:szCs w:val="22"/>
              </w:rPr>
            </w:pPr>
            <w:r w:rsidRPr="00C459F3">
              <w:rPr>
                <w:rFonts w:ascii="Arial Narrow" w:hAnsi="Arial Narrow"/>
                <w:sz w:val="22"/>
                <w:szCs w:val="22"/>
              </w:rPr>
              <w:t xml:space="preserve">Boletos ida y vuelta </w:t>
            </w:r>
            <w:proofErr w:type="gramStart"/>
            <w:r>
              <w:rPr>
                <w:rFonts w:ascii="Arial Narrow" w:hAnsi="Arial Narrow"/>
                <w:sz w:val="22"/>
                <w:szCs w:val="22"/>
              </w:rPr>
              <w:t>A</w:t>
            </w:r>
            <w:r w:rsidRPr="00C459F3">
              <w:rPr>
                <w:rFonts w:ascii="Arial Narrow" w:hAnsi="Arial Narrow"/>
                <w:sz w:val="22"/>
                <w:szCs w:val="22"/>
              </w:rPr>
              <w:t>rgentina</w:t>
            </w:r>
            <w:proofErr w:type="gramEnd"/>
            <w:r>
              <w:rPr>
                <w:rFonts w:ascii="Arial Narrow" w:hAnsi="Arial Narrow"/>
                <w:sz w:val="22"/>
                <w:szCs w:val="22"/>
              </w:rPr>
              <w:t xml:space="preserve"> </w:t>
            </w:r>
            <w:r w:rsidRPr="00C459F3">
              <w:rPr>
                <w:rFonts w:ascii="Arial Narrow" w:hAnsi="Arial Narrow"/>
                <w:sz w:val="22"/>
                <w:szCs w:val="22"/>
              </w:rPr>
              <w:t>/El Salvador/Argentina</w:t>
            </w:r>
          </w:p>
        </w:tc>
        <w:tc>
          <w:tcPr>
            <w:tcW w:w="1000" w:type="dxa"/>
            <w:shd w:val="clear" w:color="auto" w:fill="auto"/>
            <w:vAlign w:val="center"/>
          </w:tcPr>
          <w:p w14:paraId="1ED2B3B5" w14:textId="4C812A2B" w:rsidR="00921C03" w:rsidRPr="00C459F3" w:rsidRDefault="00921C03" w:rsidP="002A3F88">
            <w:pPr>
              <w:jc w:val="center"/>
              <w:rPr>
                <w:rFonts w:ascii="Arial Narrow" w:hAnsi="Arial Narrow"/>
                <w:sz w:val="22"/>
                <w:szCs w:val="22"/>
              </w:rPr>
            </w:pPr>
            <w:r w:rsidRPr="00C459F3">
              <w:rPr>
                <w:rFonts w:ascii="Arial Narrow" w:hAnsi="Arial Narrow"/>
                <w:sz w:val="22"/>
                <w:szCs w:val="22"/>
              </w:rPr>
              <w:t>C/U</w:t>
            </w:r>
          </w:p>
        </w:tc>
        <w:tc>
          <w:tcPr>
            <w:tcW w:w="1276" w:type="dxa"/>
            <w:shd w:val="clear" w:color="auto" w:fill="auto"/>
            <w:vAlign w:val="center"/>
          </w:tcPr>
          <w:p w14:paraId="0E0ED05C" w14:textId="702B940D" w:rsidR="00921C03" w:rsidRPr="00C459F3" w:rsidRDefault="00921C03" w:rsidP="002A3F88">
            <w:pPr>
              <w:jc w:val="center"/>
              <w:rPr>
                <w:rFonts w:ascii="Arial Narrow" w:hAnsi="Arial Narrow"/>
                <w:sz w:val="22"/>
                <w:szCs w:val="22"/>
              </w:rPr>
            </w:pPr>
            <w:r w:rsidRPr="00C459F3">
              <w:rPr>
                <w:rFonts w:ascii="Arial Narrow" w:hAnsi="Arial Narrow"/>
                <w:sz w:val="22"/>
                <w:szCs w:val="22"/>
              </w:rPr>
              <w:t>1</w:t>
            </w:r>
          </w:p>
        </w:tc>
        <w:tc>
          <w:tcPr>
            <w:tcW w:w="1417" w:type="dxa"/>
            <w:shd w:val="clear" w:color="auto" w:fill="auto"/>
          </w:tcPr>
          <w:p w14:paraId="695C0A6C" w14:textId="38C3BB42" w:rsidR="00921C03" w:rsidRPr="00C459F3" w:rsidRDefault="00921C03" w:rsidP="0065633C">
            <w:pPr>
              <w:rPr>
                <w:rFonts w:ascii="Arial Narrow" w:hAnsi="Arial Narrow"/>
                <w:sz w:val="22"/>
                <w:szCs w:val="22"/>
              </w:rPr>
            </w:pPr>
            <w:r>
              <w:rPr>
                <w:rFonts w:ascii="Arial Narrow" w:hAnsi="Arial Narrow" w:cstheme="majorHAnsi"/>
                <w:sz w:val="22"/>
                <w:szCs w:val="22"/>
              </w:rPr>
              <w:t>Ú</w:t>
            </w:r>
            <w:r w:rsidRPr="006306BA">
              <w:rPr>
                <w:rFonts w:ascii="Arial Narrow" w:hAnsi="Arial Narrow" w:cstheme="majorHAnsi"/>
                <w:sz w:val="22"/>
                <w:szCs w:val="22"/>
              </w:rPr>
              <w:t>NICAMENTE PARA LOS BOLETOS DEBER</w:t>
            </w:r>
            <w:r>
              <w:rPr>
                <w:rFonts w:ascii="Arial Narrow" w:hAnsi="Arial Narrow" w:cstheme="majorHAnsi"/>
                <w:sz w:val="22"/>
                <w:szCs w:val="22"/>
              </w:rPr>
              <w:t>Á</w:t>
            </w:r>
            <w:r w:rsidRPr="006306BA">
              <w:rPr>
                <w:rFonts w:ascii="Arial Narrow" w:hAnsi="Arial Narrow" w:cstheme="majorHAnsi"/>
                <w:sz w:val="22"/>
                <w:szCs w:val="22"/>
              </w:rPr>
              <w:t>N INCLUIR TODOS LOS IMPUESTOS</w:t>
            </w:r>
          </w:p>
        </w:tc>
        <w:tc>
          <w:tcPr>
            <w:tcW w:w="1988" w:type="dxa"/>
            <w:shd w:val="clear" w:color="auto" w:fill="auto"/>
          </w:tcPr>
          <w:p w14:paraId="0B08C97F" w14:textId="034F8710" w:rsidR="00921C03" w:rsidRPr="00C459F3" w:rsidRDefault="00921C03" w:rsidP="0065633C">
            <w:pPr>
              <w:rPr>
                <w:rFonts w:ascii="Arial Narrow" w:hAnsi="Arial Narrow"/>
                <w:sz w:val="22"/>
                <w:szCs w:val="22"/>
              </w:rPr>
            </w:pPr>
          </w:p>
        </w:tc>
      </w:tr>
      <w:tr w:rsidR="00921C03" w:rsidRPr="00C459F3" w14:paraId="01F82373" w14:textId="77777777" w:rsidTr="00510CFA">
        <w:trPr>
          <w:gridAfter w:val="1"/>
          <w:wAfter w:w="9" w:type="dxa"/>
          <w:trHeight w:val="774"/>
        </w:trPr>
        <w:tc>
          <w:tcPr>
            <w:tcW w:w="848" w:type="dxa"/>
            <w:vMerge/>
            <w:shd w:val="clear" w:color="auto" w:fill="auto"/>
            <w:vAlign w:val="center"/>
          </w:tcPr>
          <w:p w14:paraId="3E93C7B8" w14:textId="77777777" w:rsidR="00921C03" w:rsidRPr="00C459F3" w:rsidRDefault="00921C03" w:rsidP="002A3F88">
            <w:pPr>
              <w:jc w:val="center"/>
              <w:rPr>
                <w:rFonts w:ascii="Arial Narrow" w:hAnsi="Arial Narrow"/>
                <w:sz w:val="22"/>
                <w:szCs w:val="22"/>
              </w:rPr>
            </w:pPr>
          </w:p>
        </w:tc>
        <w:tc>
          <w:tcPr>
            <w:tcW w:w="3392" w:type="dxa"/>
            <w:shd w:val="clear" w:color="auto" w:fill="auto"/>
            <w:vAlign w:val="center"/>
          </w:tcPr>
          <w:p w14:paraId="4661AA6C" w14:textId="1935D822" w:rsidR="00921C03" w:rsidRPr="00C459F3" w:rsidRDefault="00921C03" w:rsidP="00510CFA">
            <w:pPr>
              <w:rPr>
                <w:rFonts w:ascii="Arial Narrow" w:hAnsi="Arial Narrow"/>
                <w:sz w:val="22"/>
                <w:szCs w:val="22"/>
              </w:rPr>
            </w:pPr>
            <w:r>
              <w:rPr>
                <w:rFonts w:ascii="Arial Narrow" w:hAnsi="Arial Narrow"/>
                <w:sz w:val="22"/>
                <w:szCs w:val="22"/>
              </w:rPr>
              <w:t xml:space="preserve">Hospedaje </w:t>
            </w:r>
          </w:p>
        </w:tc>
        <w:tc>
          <w:tcPr>
            <w:tcW w:w="1000" w:type="dxa"/>
            <w:shd w:val="clear" w:color="auto" w:fill="auto"/>
            <w:vAlign w:val="center"/>
          </w:tcPr>
          <w:p w14:paraId="2BD3BD23" w14:textId="41A997F4" w:rsidR="00921C03" w:rsidRPr="00C459F3" w:rsidRDefault="00921C03" w:rsidP="002A3F88">
            <w:pPr>
              <w:jc w:val="center"/>
              <w:rPr>
                <w:rFonts w:ascii="Arial Narrow" w:hAnsi="Arial Narrow"/>
                <w:sz w:val="22"/>
                <w:szCs w:val="22"/>
              </w:rPr>
            </w:pPr>
            <w:r w:rsidRPr="00C459F3">
              <w:rPr>
                <w:rFonts w:ascii="Arial Narrow" w:hAnsi="Arial Narrow"/>
                <w:sz w:val="22"/>
                <w:szCs w:val="22"/>
              </w:rPr>
              <w:t>C/U</w:t>
            </w:r>
          </w:p>
        </w:tc>
        <w:tc>
          <w:tcPr>
            <w:tcW w:w="1276" w:type="dxa"/>
            <w:shd w:val="clear" w:color="auto" w:fill="auto"/>
            <w:vAlign w:val="center"/>
          </w:tcPr>
          <w:p w14:paraId="750BC1A0" w14:textId="19981DF2" w:rsidR="00921C03" w:rsidRPr="00C459F3" w:rsidRDefault="004B7553" w:rsidP="002A3F88">
            <w:pPr>
              <w:jc w:val="center"/>
              <w:rPr>
                <w:rFonts w:ascii="Arial Narrow" w:hAnsi="Arial Narrow"/>
                <w:sz w:val="22"/>
                <w:szCs w:val="22"/>
              </w:rPr>
            </w:pPr>
            <w:r>
              <w:rPr>
                <w:rFonts w:ascii="Arial Narrow" w:hAnsi="Arial Narrow"/>
                <w:sz w:val="22"/>
                <w:szCs w:val="22"/>
              </w:rPr>
              <w:t>67 días</w:t>
            </w:r>
          </w:p>
        </w:tc>
        <w:tc>
          <w:tcPr>
            <w:tcW w:w="1417" w:type="dxa"/>
            <w:shd w:val="clear" w:color="auto" w:fill="auto"/>
          </w:tcPr>
          <w:p w14:paraId="5F101620" w14:textId="77777777" w:rsidR="00921C03" w:rsidRDefault="00921C03" w:rsidP="0065633C">
            <w:pPr>
              <w:rPr>
                <w:rFonts w:ascii="Arial Narrow" w:hAnsi="Arial Narrow" w:cstheme="majorHAnsi"/>
                <w:sz w:val="22"/>
                <w:szCs w:val="22"/>
              </w:rPr>
            </w:pPr>
          </w:p>
        </w:tc>
        <w:tc>
          <w:tcPr>
            <w:tcW w:w="1988" w:type="dxa"/>
            <w:shd w:val="clear" w:color="auto" w:fill="auto"/>
          </w:tcPr>
          <w:p w14:paraId="072DC556" w14:textId="77777777" w:rsidR="00921C03" w:rsidRPr="00C459F3" w:rsidRDefault="00921C03" w:rsidP="0065633C">
            <w:pPr>
              <w:rPr>
                <w:rFonts w:ascii="Arial Narrow" w:hAnsi="Arial Narrow"/>
                <w:sz w:val="22"/>
                <w:szCs w:val="22"/>
              </w:rPr>
            </w:pPr>
          </w:p>
        </w:tc>
      </w:tr>
      <w:tr w:rsidR="009D428A" w:rsidRPr="00C459F3" w14:paraId="0A4A4966" w14:textId="77777777" w:rsidTr="00510CFA">
        <w:trPr>
          <w:trHeight w:val="103"/>
        </w:trPr>
        <w:tc>
          <w:tcPr>
            <w:tcW w:w="7933" w:type="dxa"/>
            <w:gridSpan w:val="5"/>
          </w:tcPr>
          <w:p w14:paraId="7472636D" w14:textId="4EB12DE5" w:rsidR="009D428A" w:rsidRPr="00C459F3" w:rsidRDefault="009D428A" w:rsidP="008C5632">
            <w:pPr>
              <w:jc w:val="right"/>
              <w:rPr>
                <w:rFonts w:ascii="Arial Narrow" w:hAnsi="Arial Narrow"/>
                <w:b/>
                <w:bCs/>
                <w:sz w:val="22"/>
                <w:szCs w:val="22"/>
              </w:rPr>
            </w:pPr>
            <w:r w:rsidRPr="00C459F3">
              <w:rPr>
                <w:rFonts w:ascii="Arial Narrow" w:hAnsi="Arial Narrow"/>
                <w:b/>
                <w:bCs/>
                <w:sz w:val="22"/>
                <w:szCs w:val="22"/>
              </w:rPr>
              <w:t>MONTO TOTAL OFERTADO</w:t>
            </w:r>
          </w:p>
        </w:tc>
        <w:tc>
          <w:tcPr>
            <w:tcW w:w="1997" w:type="dxa"/>
            <w:gridSpan w:val="2"/>
            <w:shd w:val="clear" w:color="auto" w:fill="auto"/>
          </w:tcPr>
          <w:p w14:paraId="635D386B" w14:textId="77777777" w:rsidR="009D428A" w:rsidRPr="00C459F3" w:rsidRDefault="009D428A" w:rsidP="00D1068B">
            <w:pPr>
              <w:rPr>
                <w:rFonts w:ascii="Arial Narrow" w:hAnsi="Arial Narrow"/>
                <w:b/>
                <w:bCs/>
                <w:sz w:val="22"/>
                <w:szCs w:val="22"/>
              </w:rPr>
            </w:pPr>
          </w:p>
        </w:tc>
      </w:tr>
    </w:tbl>
    <w:p w14:paraId="2B3908CC" w14:textId="77777777" w:rsidR="00024CF4" w:rsidRPr="00C459F3" w:rsidRDefault="00024CF4" w:rsidP="00E96E16">
      <w:pPr>
        <w:jc w:val="both"/>
        <w:rPr>
          <w:rFonts w:ascii="Arial Narrow" w:hAnsi="Arial Narrow"/>
          <w:sz w:val="22"/>
          <w:szCs w:val="22"/>
        </w:rPr>
      </w:pPr>
    </w:p>
    <w:p w14:paraId="42280508" w14:textId="7CDFC1A6" w:rsidR="00E96E16" w:rsidRPr="00C459F3" w:rsidRDefault="00E96E16" w:rsidP="00E96E16">
      <w:pPr>
        <w:jc w:val="both"/>
        <w:rPr>
          <w:rFonts w:ascii="Arial Narrow" w:hAnsi="Arial Narrow"/>
          <w:sz w:val="22"/>
          <w:szCs w:val="22"/>
        </w:rPr>
      </w:pPr>
      <w:r w:rsidRPr="00C459F3">
        <w:rPr>
          <w:rFonts w:ascii="Arial Narrow" w:hAnsi="Arial Narrow"/>
          <w:sz w:val="22"/>
          <w:szCs w:val="22"/>
        </w:rPr>
        <w:t>Plazo de entrega</w:t>
      </w:r>
      <w:r w:rsidR="00AC3AD2" w:rsidRPr="00C459F3">
        <w:rPr>
          <w:rFonts w:ascii="Arial Narrow" w:hAnsi="Arial Narrow"/>
          <w:sz w:val="22"/>
          <w:szCs w:val="22"/>
        </w:rPr>
        <w:t xml:space="preserve">: </w:t>
      </w:r>
      <w:r w:rsidRPr="00C459F3">
        <w:rPr>
          <w:rFonts w:ascii="Arial Narrow" w:hAnsi="Arial Narrow"/>
          <w:sz w:val="22"/>
          <w:szCs w:val="22"/>
        </w:rPr>
        <w:t xml:space="preserve"> </w:t>
      </w:r>
      <w:r w:rsidR="00C459F3" w:rsidRPr="00C459F3">
        <w:rPr>
          <w:rFonts w:ascii="Arial Narrow" w:hAnsi="Arial Narrow"/>
          <w:sz w:val="22"/>
          <w:szCs w:val="22"/>
        </w:rPr>
        <w:t>El plazo de prestación del servicio iniciará a partir de la distribución de la orden de compra, hasta el 30 de septiembre de 2025 o hasta agotar el presupuesto asignado</w:t>
      </w:r>
      <w:r w:rsidR="002A3F88" w:rsidRPr="00C459F3">
        <w:rPr>
          <w:rFonts w:ascii="Arial Narrow" w:hAnsi="Arial Narrow"/>
          <w:sz w:val="22"/>
          <w:szCs w:val="22"/>
        </w:rPr>
        <w:t>.</w:t>
      </w:r>
    </w:p>
    <w:p w14:paraId="3D50F840" w14:textId="77777777" w:rsidR="00E96E16" w:rsidRPr="00C459F3" w:rsidRDefault="00E96E16" w:rsidP="00E96E16">
      <w:pPr>
        <w:jc w:val="both"/>
        <w:rPr>
          <w:rFonts w:ascii="Arial Narrow" w:hAnsi="Arial Narrow"/>
          <w:sz w:val="22"/>
          <w:szCs w:val="22"/>
        </w:rPr>
      </w:pPr>
    </w:p>
    <w:p w14:paraId="3136E6AE" w14:textId="17BD849D" w:rsidR="00E96E16" w:rsidRPr="00C459F3" w:rsidRDefault="00E96E16" w:rsidP="00E96E16">
      <w:pPr>
        <w:jc w:val="both"/>
        <w:rPr>
          <w:rFonts w:ascii="Arial Narrow" w:hAnsi="Arial Narrow"/>
          <w:sz w:val="22"/>
          <w:szCs w:val="22"/>
        </w:rPr>
      </w:pPr>
      <w:r w:rsidRPr="00C459F3">
        <w:rPr>
          <w:rFonts w:ascii="Arial Narrow" w:hAnsi="Arial Narrow"/>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C459F3">
        <w:rPr>
          <w:rFonts w:ascii="Arial Narrow" w:hAnsi="Arial Narrow"/>
          <w:sz w:val="22"/>
          <w:szCs w:val="22"/>
        </w:rPr>
        <w:t>servicios.</w:t>
      </w:r>
    </w:p>
    <w:p w14:paraId="7881AA74" w14:textId="77777777" w:rsidR="00E96E16" w:rsidRPr="00C459F3" w:rsidRDefault="00E96E16" w:rsidP="00E96E16">
      <w:pPr>
        <w:jc w:val="both"/>
        <w:rPr>
          <w:rFonts w:ascii="Arial Narrow" w:hAnsi="Arial Narrow"/>
          <w:sz w:val="22"/>
          <w:szCs w:val="22"/>
        </w:rPr>
      </w:pPr>
    </w:p>
    <w:p w14:paraId="223C6480" w14:textId="6388DD1B" w:rsidR="00E96E16" w:rsidRPr="00C459F3" w:rsidRDefault="00E96E16" w:rsidP="00E96E16">
      <w:pPr>
        <w:jc w:val="both"/>
        <w:rPr>
          <w:rFonts w:ascii="Arial Narrow" w:hAnsi="Arial Narrow"/>
          <w:sz w:val="22"/>
          <w:szCs w:val="22"/>
        </w:rPr>
      </w:pPr>
      <w:r w:rsidRPr="00C459F3">
        <w:rPr>
          <w:rFonts w:ascii="Arial Narrow" w:hAnsi="Arial Narrow"/>
          <w:sz w:val="22"/>
          <w:szCs w:val="22"/>
        </w:rPr>
        <w:t>[</w:t>
      </w:r>
      <w:r w:rsidR="0011034C" w:rsidRPr="00C459F3">
        <w:rPr>
          <w:rFonts w:ascii="Arial Narrow" w:hAnsi="Arial Narrow"/>
          <w:sz w:val="22"/>
          <w:szCs w:val="22"/>
        </w:rPr>
        <w:t xml:space="preserve">Los </w:t>
      </w:r>
      <w:r w:rsidRPr="00C459F3">
        <w:rPr>
          <w:rFonts w:ascii="Arial Narrow" w:hAnsi="Arial Narrow"/>
          <w:sz w:val="22"/>
          <w:szCs w:val="22"/>
        </w:rPr>
        <w:t>precio</w:t>
      </w:r>
      <w:r w:rsidR="0011034C" w:rsidRPr="00C459F3">
        <w:rPr>
          <w:rFonts w:ascii="Arial Narrow" w:hAnsi="Arial Narrow"/>
          <w:sz w:val="22"/>
          <w:szCs w:val="22"/>
        </w:rPr>
        <w:t>s</w:t>
      </w:r>
      <w:r w:rsidRPr="00C459F3">
        <w:rPr>
          <w:rFonts w:ascii="Arial Narrow" w:hAnsi="Arial Narrow"/>
          <w:sz w:val="22"/>
          <w:szCs w:val="22"/>
        </w:rPr>
        <w:t xml:space="preserve"> ofertado</w:t>
      </w:r>
      <w:r w:rsidR="0011034C" w:rsidRPr="00C459F3">
        <w:rPr>
          <w:rFonts w:ascii="Arial Narrow" w:hAnsi="Arial Narrow"/>
          <w:sz w:val="22"/>
          <w:szCs w:val="22"/>
        </w:rPr>
        <w:t>s</w:t>
      </w:r>
      <w:r w:rsidRPr="00C459F3">
        <w:rPr>
          <w:rFonts w:ascii="Arial Narrow" w:hAnsi="Arial Narrow"/>
          <w:sz w:val="22"/>
          <w:szCs w:val="22"/>
        </w:rPr>
        <w:t xml:space="preserve"> deberá ser consignado únicamente con </w:t>
      </w:r>
      <w:r w:rsidRPr="00C459F3">
        <w:rPr>
          <w:rFonts w:ascii="Arial Narrow" w:hAnsi="Arial Narrow"/>
          <w:b/>
          <w:bCs/>
          <w:sz w:val="22"/>
          <w:szCs w:val="22"/>
        </w:rPr>
        <w:t>dos decimales</w:t>
      </w:r>
      <w:r w:rsidRPr="00C459F3">
        <w:rPr>
          <w:rFonts w:ascii="Arial Narrow" w:hAnsi="Arial Narrow"/>
          <w:sz w:val="22"/>
          <w:szCs w:val="22"/>
        </w:rPr>
        <w:t>]</w:t>
      </w:r>
    </w:p>
    <w:p w14:paraId="4C1EEEB4" w14:textId="77777777" w:rsidR="004B7553" w:rsidRDefault="004B7553" w:rsidP="00E96E16">
      <w:pPr>
        <w:jc w:val="both"/>
        <w:rPr>
          <w:rFonts w:ascii="Arial Narrow" w:hAnsi="Arial Narrow"/>
          <w:sz w:val="22"/>
          <w:szCs w:val="22"/>
        </w:rPr>
      </w:pPr>
    </w:p>
    <w:p w14:paraId="01E83A53" w14:textId="42504005" w:rsidR="00E96E16" w:rsidRPr="00C459F3" w:rsidRDefault="00E96E16" w:rsidP="00E96E16">
      <w:pPr>
        <w:jc w:val="both"/>
        <w:rPr>
          <w:rFonts w:ascii="Arial Narrow" w:hAnsi="Arial Narrow"/>
          <w:sz w:val="22"/>
          <w:szCs w:val="22"/>
        </w:rPr>
      </w:pPr>
      <w:r w:rsidRPr="00C459F3">
        <w:rPr>
          <w:rFonts w:ascii="Arial Narrow" w:hAnsi="Arial Narrow"/>
          <w:sz w:val="22"/>
          <w:szCs w:val="22"/>
        </w:rPr>
        <w:t xml:space="preserve">Impuestos: El precio arriba expresado incluye todos los tributos, impuesto y/o cargos, comisiones, etc. y cualquier gravamen que recaiga o pueda recaer sobre el </w:t>
      </w:r>
      <w:r w:rsidR="004D276C">
        <w:rPr>
          <w:rFonts w:ascii="Arial Narrow" w:hAnsi="Arial Narrow"/>
          <w:sz w:val="22"/>
          <w:szCs w:val="22"/>
        </w:rPr>
        <w:t xml:space="preserve">servicio </w:t>
      </w:r>
      <w:r w:rsidRPr="00C459F3">
        <w:rPr>
          <w:rFonts w:ascii="Arial Narrow" w:hAnsi="Arial Narrow"/>
          <w:sz w:val="22"/>
          <w:szCs w:val="22"/>
        </w:rPr>
        <w:t xml:space="preserve">a proveer o la actividad del proveedor, incluyendo el IVA </w:t>
      </w:r>
    </w:p>
    <w:p w14:paraId="10E4EC36" w14:textId="77777777" w:rsidR="00A51FDB" w:rsidRPr="00C459F3" w:rsidRDefault="00A51FDB" w:rsidP="00E96E16">
      <w:pPr>
        <w:jc w:val="both"/>
        <w:rPr>
          <w:rFonts w:ascii="Arial Narrow" w:hAnsi="Arial Narrow"/>
          <w:sz w:val="22"/>
          <w:szCs w:val="22"/>
        </w:rPr>
      </w:pPr>
    </w:p>
    <w:p w14:paraId="4F3479D9" w14:textId="77777777" w:rsidR="00E96E16" w:rsidRPr="00C459F3" w:rsidRDefault="00E96E16" w:rsidP="00E96E16">
      <w:pPr>
        <w:spacing w:after="120"/>
        <w:jc w:val="both"/>
        <w:rPr>
          <w:rFonts w:ascii="Arial Narrow" w:eastAsia="Batang" w:hAnsi="Arial Narrow"/>
          <w:sz w:val="22"/>
          <w:szCs w:val="22"/>
        </w:rPr>
      </w:pPr>
      <w:r w:rsidRPr="00C459F3">
        <w:rPr>
          <w:rFonts w:ascii="Arial Narrow" w:eastAsia="Batang" w:hAnsi="Arial Narrow"/>
          <w:sz w:val="22"/>
          <w:szCs w:val="22"/>
        </w:rPr>
        <w:t>Firma y sello del proveedor</w:t>
      </w:r>
    </w:p>
    <w:p w14:paraId="7EC6B139" w14:textId="05710412" w:rsidR="002A3F88" w:rsidRPr="00C459F3" w:rsidRDefault="00E96E16" w:rsidP="008B3DEC">
      <w:pPr>
        <w:jc w:val="both"/>
        <w:rPr>
          <w:rFonts w:ascii="Arial Narrow" w:hAnsi="Arial Narrow"/>
          <w:sz w:val="22"/>
          <w:szCs w:val="22"/>
        </w:rPr>
      </w:pPr>
      <w:r w:rsidRPr="00C459F3">
        <w:rPr>
          <w:rFonts w:ascii="Arial Narrow" w:eastAsia="Batang" w:hAnsi="Arial Narrow"/>
          <w:sz w:val="22"/>
          <w:szCs w:val="22"/>
          <w:lang w:val="pt-BR"/>
        </w:rPr>
        <w:t>(Representante Legal o Apoderado Legal)</w:t>
      </w:r>
      <w:r w:rsidR="00D47874" w:rsidRPr="00C459F3">
        <w:rPr>
          <w:rFonts w:ascii="Arial Narrow" w:hAnsi="Arial Narrow"/>
          <w:sz w:val="22"/>
          <w:szCs w:val="22"/>
        </w:rPr>
        <w:t>.</w:t>
      </w:r>
    </w:p>
    <w:p w14:paraId="5411AD2E" w14:textId="77777777" w:rsidR="00C459F3" w:rsidRPr="00C459F3" w:rsidRDefault="00C459F3" w:rsidP="008B3DEC">
      <w:pPr>
        <w:jc w:val="both"/>
        <w:rPr>
          <w:rFonts w:ascii="Arial Narrow" w:hAnsi="Arial Narrow"/>
          <w:sz w:val="22"/>
          <w:szCs w:val="22"/>
        </w:rPr>
      </w:pPr>
    </w:p>
    <w:p w14:paraId="005576D2" w14:textId="77777777" w:rsidR="00C459F3" w:rsidRPr="00C459F3" w:rsidRDefault="00C459F3" w:rsidP="008B3DEC">
      <w:pPr>
        <w:jc w:val="both"/>
        <w:rPr>
          <w:rFonts w:ascii="Arial Narrow" w:hAnsi="Arial Narrow"/>
          <w:sz w:val="22"/>
          <w:szCs w:val="22"/>
        </w:rPr>
      </w:pPr>
    </w:p>
    <w:p w14:paraId="701CBB5D" w14:textId="77777777" w:rsidR="00C459F3" w:rsidRPr="00C459F3" w:rsidRDefault="00C459F3" w:rsidP="008B3DEC">
      <w:pPr>
        <w:jc w:val="both"/>
        <w:rPr>
          <w:rFonts w:ascii="Arial Narrow" w:hAnsi="Arial Narrow"/>
          <w:sz w:val="22"/>
          <w:szCs w:val="22"/>
        </w:rPr>
      </w:pPr>
    </w:p>
    <w:p w14:paraId="314AAD51" w14:textId="77777777" w:rsidR="00C459F3" w:rsidRPr="00C459F3" w:rsidRDefault="00C459F3" w:rsidP="008B3DEC">
      <w:pPr>
        <w:jc w:val="both"/>
        <w:rPr>
          <w:rFonts w:ascii="Arial Narrow" w:hAnsi="Arial Narrow"/>
          <w:sz w:val="22"/>
          <w:szCs w:val="22"/>
        </w:rPr>
      </w:pPr>
    </w:p>
    <w:p w14:paraId="0E817DFE" w14:textId="77777777" w:rsidR="00C459F3" w:rsidRPr="00C459F3" w:rsidRDefault="00C459F3" w:rsidP="008B3DEC">
      <w:pPr>
        <w:jc w:val="both"/>
        <w:rPr>
          <w:rFonts w:ascii="Arial Narrow" w:hAnsi="Arial Narrow"/>
          <w:sz w:val="22"/>
          <w:szCs w:val="22"/>
        </w:rPr>
      </w:pPr>
    </w:p>
    <w:p w14:paraId="48E1CC7F" w14:textId="77777777" w:rsidR="00C459F3" w:rsidRPr="00C459F3" w:rsidRDefault="00C459F3" w:rsidP="008B3DEC">
      <w:pPr>
        <w:jc w:val="both"/>
        <w:rPr>
          <w:rFonts w:ascii="Arial Narrow" w:hAnsi="Arial Narrow"/>
          <w:sz w:val="22"/>
          <w:szCs w:val="22"/>
        </w:rPr>
      </w:pPr>
    </w:p>
    <w:p w14:paraId="50156862" w14:textId="77777777" w:rsidR="00C459F3" w:rsidRPr="00C459F3" w:rsidRDefault="00C459F3" w:rsidP="008B3DEC">
      <w:pPr>
        <w:jc w:val="both"/>
        <w:rPr>
          <w:rFonts w:ascii="Arial Narrow" w:hAnsi="Arial Narrow"/>
          <w:sz w:val="22"/>
          <w:szCs w:val="22"/>
        </w:rPr>
      </w:pPr>
    </w:p>
    <w:p w14:paraId="15BCDBD2" w14:textId="69A0B569" w:rsidR="00C514F0" w:rsidRPr="00C459F3" w:rsidRDefault="00192A55" w:rsidP="00C94B5A">
      <w:pPr>
        <w:jc w:val="center"/>
        <w:rPr>
          <w:rFonts w:ascii="Arial Narrow" w:hAnsi="Arial Narrow"/>
          <w:b/>
          <w:bCs/>
          <w:sz w:val="22"/>
          <w:szCs w:val="22"/>
        </w:rPr>
      </w:pPr>
      <w:r w:rsidRPr="00C459F3">
        <w:rPr>
          <w:rFonts w:ascii="Arial Narrow" w:hAnsi="Arial Narrow"/>
          <w:b/>
          <w:bCs/>
          <w:sz w:val="22"/>
          <w:szCs w:val="22"/>
        </w:rPr>
        <w:lastRenderedPageBreak/>
        <w:t xml:space="preserve">ANEXO </w:t>
      </w:r>
      <w:r w:rsidR="000B6088" w:rsidRPr="00C459F3">
        <w:rPr>
          <w:rFonts w:ascii="Arial Narrow" w:hAnsi="Arial Narrow"/>
          <w:b/>
          <w:bCs/>
          <w:sz w:val="22"/>
          <w:szCs w:val="22"/>
        </w:rPr>
        <w:t xml:space="preserve">n.° </w:t>
      </w:r>
      <w:r w:rsidR="003976FC" w:rsidRPr="00C459F3">
        <w:rPr>
          <w:rFonts w:ascii="Arial Narrow" w:hAnsi="Arial Narrow"/>
          <w:b/>
          <w:bCs/>
          <w:sz w:val="22"/>
          <w:szCs w:val="22"/>
        </w:rPr>
        <w:t>4</w:t>
      </w:r>
      <w:r w:rsidRPr="00C459F3">
        <w:rPr>
          <w:rFonts w:ascii="Arial Narrow" w:hAnsi="Arial Narrow"/>
          <w:b/>
          <w:bCs/>
          <w:sz w:val="22"/>
          <w:szCs w:val="22"/>
        </w:rPr>
        <w:t>: CUMPLIMIEN</w:t>
      </w:r>
      <w:r w:rsidR="0006330C" w:rsidRPr="00C459F3">
        <w:rPr>
          <w:rFonts w:ascii="Arial Narrow" w:hAnsi="Arial Narrow"/>
          <w:b/>
          <w:bCs/>
          <w:sz w:val="22"/>
          <w:szCs w:val="22"/>
        </w:rPr>
        <w:t>TO DE ESPECIFICACIONES TÉCNICAS</w:t>
      </w:r>
    </w:p>
    <w:p w14:paraId="32E2D568" w14:textId="77777777" w:rsidR="001061A5" w:rsidRPr="00C459F3" w:rsidRDefault="001061A5" w:rsidP="00C94B5A">
      <w:pPr>
        <w:jc w:val="center"/>
        <w:rPr>
          <w:rFonts w:ascii="Arial Narrow" w:hAnsi="Arial Narrow"/>
          <w:b/>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0"/>
        <w:gridCol w:w="920"/>
        <w:gridCol w:w="2351"/>
        <w:gridCol w:w="1560"/>
        <w:gridCol w:w="2976"/>
      </w:tblGrid>
      <w:tr w:rsidR="00F90D3B" w:rsidRPr="00405183" w14:paraId="0C28667B" w14:textId="77777777" w:rsidTr="002F34A1">
        <w:trPr>
          <w:trHeight w:val="1095"/>
        </w:trPr>
        <w:tc>
          <w:tcPr>
            <w:tcW w:w="1260" w:type="dxa"/>
            <w:shd w:val="clear" w:color="auto" w:fill="auto"/>
            <w:vAlign w:val="center"/>
            <w:hideMark/>
          </w:tcPr>
          <w:p w14:paraId="56EB0156" w14:textId="77777777" w:rsidR="00F90D3B" w:rsidRPr="00405183" w:rsidRDefault="00F90D3B" w:rsidP="00936853">
            <w:pPr>
              <w:jc w:val="center"/>
              <w:rPr>
                <w:rFonts w:ascii="Arial Narrow" w:hAnsi="Arial Narrow"/>
                <w:b/>
                <w:bCs/>
                <w:color w:val="000000"/>
                <w:sz w:val="20"/>
                <w:szCs w:val="20"/>
              </w:rPr>
            </w:pPr>
            <w:bookmarkStart w:id="6" w:name="_Hlk200099943"/>
            <w:r w:rsidRPr="00405183">
              <w:rPr>
                <w:rFonts w:ascii="Arial Narrow" w:hAnsi="Arial Narrow"/>
                <w:b/>
                <w:bCs/>
                <w:color w:val="000000"/>
                <w:sz w:val="20"/>
                <w:szCs w:val="20"/>
              </w:rPr>
              <w:t>ARTÍCULO</w:t>
            </w:r>
          </w:p>
        </w:tc>
        <w:tc>
          <w:tcPr>
            <w:tcW w:w="920" w:type="dxa"/>
            <w:shd w:val="clear" w:color="auto" w:fill="auto"/>
            <w:vAlign w:val="center"/>
            <w:hideMark/>
          </w:tcPr>
          <w:p w14:paraId="109F349C"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 xml:space="preserve">CÓDIGO </w:t>
            </w:r>
          </w:p>
        </w:tc>
        <w:tc>
          <w:tcPr>
            <w:tcW w:w="2351" w:type="dxa"/>
            <w:shd w:val="clear" w:color="auto" w:fill="auto"/>
            <w:vAlign w:val="center"/>
            <w:hideMark/>
          </w:tcPr>
          <w:p w14:paraId="46B1FB85" w14:textId="0DEEECA9"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 xml:space="preserve">DESCRIPCIÓN </w:t>
            </w:r>
          </w:p>
        </w:tc>
        <w:tc>
          <w:tcPr>
            <w:tcW w:w="1560" w:type="dxa"/>
            <w:shd w:val="clear" w:color="auto" w:fill="auto"/>
            <w:vAlign w:val="center"/>
            <w:hideMark/>
          </w:tcPr>
          <w:p w14:paraId="350AF5A8"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CANTIDAD</w:t>
            </w:r>
          </w:p>
        </w:tc>
        <w:tc>
          <w:tcPr>
            <w:tcW w:w="2976" w:type="dxa"/>
            <w:vMerge w:val="restart"/>
            <w:shd w:val="clear" w:color="auto" w:fill="auto"/>
            <w:vAlign w:val="center"/>
            <w:hideMark/>
          </w:tcPr>
          <w:p w14:paraId="007F0DCB"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ESPECIFICACIONES TÉCNICAS OFERTADAS</w:t>
            </w:r>
          </w:p>
          <w:p w14:paraId="2540DD78"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 xml:space="preserve">(Detallar Especificaciones Técnicas Ofertadas) </w:t>
            </w:r>
          </w:p>
          <w:p w14:paraId="447D0B54" w14:textId="11CA0357" w:rsidR="00F90D3B" w:rsidRPr="00405183" w:rsidRDefault="00F90D3B" w:rsidP="00936853">
            <w:pPr>
              <w:jc w:val="center"/>
              <w:rPr>
                <w:rFonts w:ascii="Arial Narrow" w:hAnsi="Arial Narrow"/>
                <w:b/>
                <w:bCs/>
                <w:color w:val="000000"/>
                <w:sz w:val="20"/>
                <w:szCs w:val="20"/>
              </w:rPr>
            </w:pPr>
          </w:p>
        </w:tc>
      </w:tr>
      <w:tr w:rsidR="00F90D3B" w:rsidRPr="00405183" w14:paraId="3F9F0748" w14:textId="77777777" w:rsidTr="002F34A1">
        <w:trPr>
          <w:trHeight w:val="930"/>
        </w:trPr>
        <w:tc>
          <w:tcPr>
            <w:tcW w:w="1260" w:type="dxa"/>
            <w:shd w:val="clear" w:color="auto" w:fill="auto"/>
            <w:noWrap/>
            <w:vAlign w:val="center"/>
            <w:hideMark/>
          </w:tcPr>
          <w:p w14:paraId="04F02719"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1</w:t>
            </w:r>
          </w:p>
        </w:tc>
        <w:tc>
          <w:tcPr>
            <w:tcW w:w="920" w:type="dxa"/>
            <w:shd w:val="clear" w:color="auto" w:fill="auto"/>
            <w:vAlign w:val="center"/>
            <w:hideMark/>
          </w:tcPr>
          <w:p w14:paraId="0C189638" w14:textId="226C80F2" w:rsidR="00F90D3B" w:rsidRPr="00405183" w:rsidRDefault="004B7553" w:rsidP="00936853">
            <w:pPr>
              <w:jc w:val="center"/>
              <w:rPr>
                <w:rFonts w:ascii="Arial Narrow" w:hAnsi="Arial Narrow"/>
                <w:b/>
                <w:bCs/>
                <w:color w:val="000000"/>
                <w:sz w:val="20"/>
                <w:szCs w:val="20"/>
              </w:rPr>
            </w:pPr>
            <w:r w:rsidRPr="00405183">
              <w:rPr>
                <w:rFonts w:ascii="Arial Narrow" w:hAnsi="Arial Narrow"/>
                <w:b/>
                <w:bCs/>
                <w:color w:val="000000"/>
                <w:sz w:val="20"/>
                <w:szCs w:val="20"/>
              </w:rPr>
              <w:t>81210008</w:t>
            </w:r>
          </w:p>
        </w:tc>
        <w:tc>
          <w:tcPr>
            <w:tcW w:w="2351" w:type="dxa"/>
            <w:shd w:val="clear" w:color="auto" w:fill="auto"/>
            <w:vAlign w:val="center"/>
            <w:hideMark/>
          </w:tcPr>
          <w:p w14:paraId="2647954C" w14:textId="78E8B08D" w:rsidR="00F90D3B" w:rsidRPr="00405183" w:rsidRDefault="004B7553" w:rsidP="00936853">
            <w:pPr>
              <w:jc w:val="center"/>
              <w:rPr>
                <w:rFonts w:ascii="Arial Narrow" w:hAnsi="Arial Narrow"/>
                <w:b/>
                <w:bCs/>
                <w:color w:val="000000"/>
                <w:sz w:val="20"/>
                <w:szCs w:val="20"/>
              </w:rPr>
            </w:pPr>
            <w:r w:rsidRPr="00405183">
              <w:rPr>
                <w:rFonts w:ascii="Arial Narrow" w:hAnsi="Arial Narrow"/>
                <w:b/>
                <w:bCs/>
                <w:color w:val="000000"/>
                <w:sz w:val="20"/>
                <w:szCs w:val="20"/>
              </w:rPr>
              <w:t>CONTRATACION DE SERVICIOS DE AGENCIA DE VIAJES</w:t>
            </w:r>
          </w:p>
        </w:tc>
        <w:tc>
          <w:tcPr>
            <w:tcW w:w="1560" w:type="dxa"/>
            <w:shd w:val="clear" w:color="auto" w:fill="auto"/>
            <w:vAlign w:val="center"/>
            <w:hideMark/>
          </w:tcPr>
          <w:p w14:paraId="23374BDE"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1</w:t>
            </w:r>
          </w:p>
        </w:tc>
        <w:tc>
          <w:tcPr>
            <w:tcW w:w="2976" w:type="dxa"/>
            <w:vMerge/>
            <w:vAlign w:val="center"/>
            <w:hideMark/>
          </w:tcPr>
          <w:p w14:paraId="1B665386" w14:textId="77777777" w:rsidR="00F90D3B" w:rsidRPr="00405183" w:rsidRDefault="00F90D3B" w:rsidP="00936853">
            <w:pPr>
              <w:rPr>
                <w:rFonts w:ascii="Arial Narrow" w:hAnsi="Arial Narrow"/>
                <w:b/>
                <w:bCs/>
                <w:color w:val="000000"/>
                <w:sz w:val="20"/>
                <w:szCs w:val="20"/>
              </w:rPr>
            </w:pPr>
          </w:p>
        </w:tc>
      </w:tr>
      <w:tr w:rsidR="00F90D3B" w:rsidRPr="00405183" w14:paraId="631408AC" w14:textId="77777777" w:rsidTr="00405183">
        <w:trPr>
          <w:trHeight w:val="47"/>
        </w:trPr>
        <w:tc>
          <w:tcPr>
            <w:tcW w:w="4531" w:type="dxa"/>
            <w:gridSpan w:val="3"/>
            <w:shd w:val="clear" w:color="auto" w:fill="auto"/>
            <w:vAlign w:val="center"/>
            <w:hideMark/>
          </w:tcPr>
          <w:p w14:paraId="1AD7D7E0" w14:textId="77777777" w:rsidR="004B7553" w:rsidRPr="00405183" w:rsidRDefault="004B7553" w:rsidP="004B7553">
            <w:pPr>
              <w:numPr>
                <w:ilvl w:val="0"/>
                <w:numId w:val="22"/>
              </w:numPr>
              <w:tabs>
                <w:tab w:val="left" w:pos="2410"/>
              </w:tabs>
              <w:rPr>
                <w:rFonts w:ascii="Arial Narrow" w:hAnsi="Arial Narrow"/>
                <w:b/>
                <w:bCs/>
                <w:sz w:val="20"/>
                <w:szCs w:val="20"/>
              </w:rPr>
            </w:pPr>
            <w:r w:rsidRPr="00405183">
              <w:rPr>
                <w:rFonts w:ascii="Arial Narrow" w:hAnsi="Arial Narrow"/>
                <w:b/>
                <w:bCs/>
                <w:sz w:val="20"/>
                <w:szCs w:val="20"/>
              </w:rPr>
              <w:t>ESPECIFICACIONES TECNICAS BOLETO AÉREO (Clase económica):</w:t>
            </w:r>
          </w:p>
          <w:p w14:paraId="52E7398F" w14:textId="349D8A85" w:rsidR="00F90D3B" w:rsidRPr="00405183" w:rsidRDefault="00F90D3B" w:rsidP="00936853">
            <w:pPr>
              <w:jc w:val="center"/>
              <w:rPr>
                <w:rFonts w:ascii="Arial Narrow" w:hAnsi="Arial Narrow"/>
                <w:b/>
                <w:bCs/>
                <w:color w:val="000000"/>
                <w:sz w:val="20"/>
                <w:szCs w:val="20"/>
              </w:rPr>
            </w:pPr>
          </w:p>
        </w:tc>
        <w:tc>
          <w:tcPr>
            <w:tcW w:w="4536" w:type="dxa"/>
            <w:gridSpan w:val="2"/>
            <w:shd w:val="clear" w:color="auto" w:fill="auto"/>
            <w:vAlign w:val="center"/>
            <w:hideMark/>
          </w:tcPr>
          <w:p w14:paraId="0B980C14" w14:textId="77777777" w:rsidR="00F90D3B" w:rsidRPr="00405183" w:rsidRDefault="00F90D3B" w:rsidP="00936853">
            <w:pPr>
              <w:jc w:val="center"/>
              <w:rPr>
                <w:rFonts w:ascii="Arial Narrow" w:hAnsi="Arial Narrow"/>
                <w:b/>
                <w:bCs/>
                <w:color w:val="000000"/>
                <w:sz w:val="20"/>
                <w:szCs w:val="20"/>
              </w:rPr>
            </w:pPr>
            <w:r w:rsidRPr="00405183">
              <w:rPr>
                <w:rFonts w:ascii="Arial Narrow" w:hAnsi="Arial Narrow"/>
                <w:b/>
                <w:bCs/>
                <w:color w:val="000000"/>
                <w:sz w:val="20"/>
                <w:szCs w:val="20"/>
              </w:rPr>
              <w:t>1. ESPECIFICACIONES TECNICAS SOLICITADAS BOLETOS AÉREOS (Clase económica):</w:t>
            </w:r>
          </w:p>
        </w:tc>
      </w:tr>
      <w:tr w:rsidR="00F90D3B" w:rsidRPr="00405183" w14:paraId="748A94E2" w14:textId="77777777" w:rsidTr="00405183">
        <w:trPr>
          <w:trHeight w:val="47"/>
        </w:trPr>
        <w:tc>
          <w:tcPr>
            <w:tcW w:w="4531" w:type="dxa"/>
            <w:gridSpan w:val="3"/>
            <w:shd w:val="clear" w:color="auto" w:fill="auto"/>
            <w:vAlign w:val="center"/>
          </w:tcPr>
          <w:p w14:paraId="129D8B2C" w14:textId="420135C0" w:rsidR="00F90D3B" w:rsidRPr="00405183" w:rsidRDefault="004B7553" w:rsidP="00405183">
            <w:pPr>
              <w:pStyle w:val="Prrafodelista"/>
              <w:numPr>
                <w:ilvl w:val="0"/>
                <w:numId w:val="24"/>
              </w:numPr>
              <w:tabs>
                <w:tab w:val="left" w:pos="2410"/>
              </w:tabs>
              <w:rPr>
                <w:rFonts w:ascii="Arial Narrow" w:hAnsi="Arial Narrow"/>
                <w:b/>
                <w:bCs/>
                <w:color w:val="000000"/>
                <w:sz w:val="20"/>
                <w:szCs w:val="20"/>
              </w:rPr>
            </w:pPr>
            <w:r w:rsidRPr="00405183">
              <w:rPr>
                <w:rFonts w:ascii="Arial Narrow" w:hAnsi="Arial Narrow"/>
                <w:b/>
                <w:bCs/>
                <w:sz w:val="20"/>
                <w:szCs w:val="20"/>
              </w:rPr>
              <w:t xml:space="preserve">Boletos ida y vuelta </w:t>
            </w:r>
            <w:proofErr w:type="gramStart"/>
            <w:r w:rsidRPr="00405183">
              <w:rPr>
                <w:rFonts w:ascii="Arial Narrow" w:hAnsi="Arial Narrow"/>
                <w:b/>
                <w:bCs/>
                <w:sz w:val="20"/>
                <w:szCs w:val="20"/>
              </w:rPr>
              <w:t>Argentina</w:t>
            </w:r>
            <w:proofErr w:type="gramEnd"/>
            <w:r w:rsidRPr="00405183">
              <w:rPr>
                <w:rFonts w:ascii="Arial Narrow" w:hAnsi="Arial Narrow"/>
                <w:b/>
                <w:bCs/>
                <w:sz w:val="20"/>
                <w:szCs w:val="20"/>
              </w:rPr>
              <w:t>/El Salvador/Argentina:</w:t>
            </w:r>
          </w:p>
        </w:tc>
        <w:tc>
          <w:tcPr>
            <w:tcW w:w="4536" w:type="dxa"/>
            <w:gridSpan w:val="2"/>
            <w:shd w:val="clear" w:color="auto" w:fill="auto"/>
            <w:noWrap/>
            <w:vAlign w:val="bottom"/>
            <w:hideMark/>
          </w:tcPr>
          <w:p w14:paraId="40F0E4E9"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2F34A1" w:rsidRPr="00405183" w14:paraId="70099748" w14:textId="77777777" w:rsidTr="00405183">
        <w:trPr>
          <w:trHeight w:val="2461"/>
        </w:trPr>
        <w:tc>
          <w:tcPr>
            <w:tcW w:w="4531" w:type="dxa"/>
            <w:gridSpan w:val="3"/>
            <w:shd w:val="clear" w:color="auto" w:fill="auto"/>
          </w:tcPr>
          <w:p w14:paraId="3A0F2D08" w14:textId="40DC60AA" w:rsidR="004B7553" w:rsidRPr="00405183" w:rsidRDefault="004B7553" w:rsidP="00B8336F">
            <w:pPr>
              <w:pStyle w:val="Prrafodelista"/>
              <w:numPr>
                <w:ilvl w:val="0"/>
                <w:numId w:val="25"/>
              </w:numPr>
              <w:tabs>
                <w:tab w:val="left" w:pos="2410"/>
              </w:tabs>
              <w:rPr>
                <w:rFonts w:ascii="Arial Narrow" w:hAnsi="Arial Narrow"/>
                <w:sz w:val="20"/>
                <w:szCs w:val="20"/>
              </w:rPr>
            </w:pPr>
            <w:r w:rsidRPr="00405183">
              <w:rPr>
                <w:rFonts w:ascii="Arial Narrow" w:hAnsi="Arial Narrow"/>
                <w:sz w:val="20"/>
                <w:szCs w:val="20"/>
              </w:rPr>
              <w:t xml:space="preserve">Rutas: </w:t>
            </w:r>
          </w:p>
          <w:p w14:paraId="568BB4DD" w14:textId="77777777" w:rsidR="00B8336F" w:rsidRPr="00405183" w:rsidRDefault="004B7553" w:rsidP="00B8336F">
            <w:pPr>
              <w:pStyle w:val="Prrafodelista"/>
              <w:numPr>
                <w:ilvl w:val="0"/>
                <w:numId w:val="26"/>
              </w:numPr>
              <w:tabs>
                <w:tab w:val="left" w:pos="2410"/>
              </w:tabs>
              <w:rPr>
                <w:rFonts w:ascii="Arial Narrow" w:hAnsi="Arial Narrow"/>
                <w:sz w:val="20"/>
                <w:szCs w:val="20"/>
              </w:rPr>
            </w:pPr>
            <w:r w:rsidRPr="00405183">
              <w:rPr>
                <w:rFonts w:ascii="Arial Narrow" w:hAnsi="Arial Narrow"/>
                <w:sz w:val="20"/>
                <w:szCs w:val="20"/>
              </w:rPr>
              <w:t>Argentina-El Salvador: ruta con una sola escala en Panamá, no mayor a 2 horas 30 minutos</w:t>
            </w:r>
          </w:p>
          <w:p w14:paraId="48AF0500" w14:textId="77777777" w:rsidR="00B8336F" w:rsidRPr="00405183" w:rsidRDefault="004B7553" w:rsidP="00B8336F">
            <w:pPr>
              <w:pStyle w:val="Prrafodelista"/>
              <w:numPr>
                <w:ilvl w:val="0"/>
                <w:numId w:val="27"/>
              </w:numPr>
              <w:tabs>
                <w:tab w:val="left" w:pos="2410"/>
              </w:tabs>
              <w:rPr>
                <w:rFonts w:ascii="Arial Narrow" w:hAnsi="Arial Narrow"/>
                <w:sz w:val="20"/>
                <w:szCs w:val="20"/>
              </w:rPr>
            </w:pPr>
            <w:r w:rsidRPr="00405183">
              <w:rPr>
                <w:rFonts w:ascii="Arial Narrow" w:hAnsi="Arial Narrow"/>
                <w:sz w:val="20"/>
                <w:szCs w:val="20"/>
              </w:rPr>
              <w:t>Buenos Aires (EZE) – Ciudad de Panamá (PTY)</w:t>
            </w:r>
          </w:p>
          <w:p w14:paraId="0C01AE3F" w14:textId="3451FEF6" w:rsidR="004B7553" w:rsidRPr="00405183" w:rsidRDefault="004B7553" w:rsidP="00B8336F">
            <w:pPr>
              <w:pStyle w:val="Prrafodelista"/>
              <w:numPr>
                <w:ilvl w:val="0"/>
                <w:numId w:val="27"/>
              </w:numPr>
              <w:tabs>
                <w:tab w:val="left" w:pos="2410"/>
              </w:tabs>
              <w:rPr>
                <w:rFonts w:ascii="Arial Narrow" w:hAnsi="Arial Narrow"/>
                <w:sz w:val="20"/>
                <w:szCs w:val="20"/>
              </w:rPr>
            </w:pPr>
            <w:r w:rsidRPr="00405183">
              <w:rPr>
                <w:rFonts w:ascii="Arial Narrow" w:hAnsi="Arial Narrow"/>
                <w:sz w:val="20"/>
                <w:szCs w:val="20"/>
              </w:rPr>
              <w:t>Ciudad de Panamá (PTY) – El Salvador (SAL)</w:t>
            </w:r>
          </w:p>
          <w:p w14:paraId="036756E1" w14:textId="77777777" w:rsidR="00B8336F" w:rsidRPr="00405183" w:rsidRDefault="00B8336F" w:rsidP="00B8336F">
            <w:pPr>
              <w:pStyle w:val="Prrafodelista"/>
              <w:tabs>
                <w:tab w:val="left" w:pos="2410"/>
              </w:tabs>
              <w:rPr>
                <w:rFonts w:ascii="Arial Narrow" w:hAnsi="Arial Narrow"/>
                <w:sz w:val="20"/>
                <w:szCs w:val="20"/>
              </w:rPr>
            </w:pPr>
          </w:p>
          <w:p w14:paraId="567C4101" w14:textId="77777777" w:rsidR="00B8336F" w:rsidRPr="00405183" w:rsidRDefault="004B7553" w:rsidP="00B8336F">
            <w:pPr>
              <w:pStyle w:val="Prrafodelista"/>
              <w:numPr>
                <w:ilvl w:val="0"/>
                <w:numId w:val="26"/>
              </w:numPr>
              <w:tabs>
                <w:tab w:val="left" w:pos="2410"/>
              </w:tabs>
              <w:rPr>
                <w:rFonts w:ascii="Arial Narrow" w:hAnsi="Arial Narrow"/>
                <w:sz w:val="20"/>
                <w:szCs w:val="20"/>
              </w:rPr>
            </w:pPr>
            <w:r w:rsidRPr="00405183">
              <w:rPr>
                <w:rFonts w:ascii="Arial Narrow" w:hAnsi="Arial Narrow"/>
                <w:sz w:val="20"/>
                <w:szCs w:val="20"/>
              </w:rPr>
              <w:t>El Salvador-Argentina: ruta con una sola escala en Panamá, no mayor a 2 horas 30 minutos</w:t>
            </w:r>
          </w:p>
          <w:p w14:paraId="30566CED" w14:textId="77777777" w:rsidR="00B8336F" w:rsidRPr="00405183" w:rsidRDefault="004B7553" w:rsidP="00B8336F">
            <w:pPr>
              <w:pStyle w:val="Prrafodelista"/>
              <w:numPr>
                <w:ilvl w:val="0"/>
                <w:numId w:val="28"/>
              </w:numPr>
              <w:tabs>
                <w:tab w:val="left" w:pos="2410"/>
              </w:tabs>
              <w:rPr>
                <w:rFonts w:ascii="Arial Narrow" w:hAnsi="Arial Narrow"/>
                <w:sz w:val="20"/>
                <w:szCs w:val="20"/>
              </w:rPr>
            </w:pPr>
            <w:r w:rsidRPr="00405183">
              <w:rPr>
                <w:rFonts w:ascii="Arial Narrow" w:hAnsi="Arial Narrow"/>
                <w:sz w:val="20"/>
                <w:szCs w:val="20"/>
              </w:rPr>
              <w:t xml:space="preserve">El Salvador (SAL) - Ciudad de Panamá (PTY) </w:t>
            </w:r>
          </w:p>
          <w:p w14:paraId="0841AC54" w14:textId="4CFD669D" w:rsidR="004B7553" w:rsidRPr="00405183" w:rsidRDefault="004B7553" w:rsidP="00B8336F">
            <w:pPr>
              <w:pStyle w:val="Prrafodelista"/>
              <w:numPr>
                <w:ilvl w:val="0"/>
                <w:numId w:val="28"/>
              </w:numPr>
              <w:tabs>
                <w:tab w:val="left" w:pos="2410"/>
              </w:tabs>
              <w:rPr>
                <w:rFonts w:ascii="Arial Narrow" w:hAnsi="Arial Narrow"/>
                <w:sz w:val="20"/>
                <w:szCs w:val="20"/>
              </w:rPr>
            </w:pPr>
            <w:r w:rsidRPr="00405183">
              <w:rPr>
                <w:rFonts w:ascii="Arial Narrow" w:hAnsi="Arial Narrow"/>
                <w:sz w:val="20"/>
                <w:szCs w:val="20"/>
              </w:rPr>
              <w:t xml:space="preserve">Ciudad de Panamá (PTY) - Buenos Aires (EZE) </w:t>
            </w:r>
          </w:p>
          <w:p w14:paraId="5A7CC8B0" w14:textId="77777777" w:rsidR="004B7553" w:rsidRPr="00405183" w:rsidRDefault="004B7553" w:rsidP="00B8336F">
            <w:pPr>
              <w:pStyle w:val="Prrafodelista"/>
              <w:numPr>
                <w:ilvl w:val="0"/>
                <w:numId w:val="25"/>
              </w:numPr>
              <w:tabs>
                <w:tab w:val="left" w:pos="2410"/>
              </w:tabs>
              <w:rPr>
                <w:rFonts w:ascii="Arial Narrow" w:hAnsi="Arial Narrow"/>
                <w:sz w:val="20"/>
                <w:szCs w:val="20"/>
              </w:rPr>
            </w:pPr>
            <w:r w:rsidRPr="00405183">
              <w:rPr>
                <w:rFonts w:ascii="Arial Narrow" w:hAnsi="Arial Narrow"/>
                <w:sz w:val="20"/>
                <w:szCs w:val="20"/>
              </w:rPr>
              <w:t>Boletos para 1 personas con las siguientes fechas:</w:t>
            </w:r>
          </w:p>
          <w:p w14:paraId="1669F62B" w14:textId="77777777" w:rsidR="00B8336F" w:rsidRPr="00405183" w:rsidRDefault="00B8336F" w:rsidP="00B8336F">
            <w:pPr>
              <w:pStyle w:val="Prrafodelista"/>
              <w:tabs>
                <w:tab w:val="left" w:pos="2410"/>
              </w:tabs>
              <w:rPr>
                <w:rFonts w:ascii="Arial Narrow" w:hAnsi="Arial Narrow"/>
                <w:sz w:val="20"/>
                <w:szCs w:val="20"/>
              </w:rPr>
            </w:pPr>
          </w:p>
          <w:p w14:paraId="30616B5E" w14:textId="7FCF37FF" w:rsidR="004B7553" w:rsidRPr="00405183" w:rsidRDefault="00B8336F" w:rsidP="00960350">
            <w:pPr>
              <w:pStyle w:val="Prrafodelista"/>
              <w:numPr>
                <w:ilvl w:val="0"/>
                <w:numId w:val="29"/>
              </w:numPr>
              <w:tabs>
                <w:tab w:val="left" w:pos="2410"/>
              </w:tabs>
              <w:rPr>
                <w:rFonts w:ascii="Arial Narrow" w:hAnsi="Arial Narrow"/>
                <w:sz w:val="20"/>
                <w:szCs w:val="20"/>
              </w:rPr>
            </w:pPr>
            <w:r w:rsidRPr="00405183">
              <w:rPr>
                <w:rFonts w:ascii="Arial Narrow" w:hAnsi="Arial Narrow"/>
                <w:sz w:val="20"/>
                <w:szCs w:val="20"/>
              </w:rPr>
              <w:t>L</w:t>
            </w:r>
            <w:r w:rsidR="004B7553" w:rsidRPr="00405183">
              <w:rPr>
                <w:rFonts w:ascii="Arial Narrow" w:hAnsi="Arial Narrow"/>
                <w:sz w:val="20"/>
                <w:szCs w:val="20"/>
              </w:rPr>
              <w:t>legada a El Salvador 09 de julio 2025 y fecha de salida desde El Salvador 13 de septiembre 2025.</w:t>
            </w:r>
          </w:p>
          <w:p w14:paraId="2081EE84" w14:textId="77777777" w:rsidR="002F34A1" w:rsidRPr="00405183" w:rsidRDefault="002F34A1" w:rsidP="00B8336F">
            <w:pPr>
              <w:tabs>
                <w:tab w:val="left" w:pos="2410"/>
              </w:tabs>
              <w:rPr>
                <w:rFonts w:ascii="Arial Narrow" w:hAnsi="Arial Narrow"/>
                <w:b/>
                <w:bCs/>
                <w:color w:val="000000"/>
                <w:sz w:val="20"/>
                <w:szCs w:val="20"/>
              </w:rPr>
            </w:pPr>
          </w:p>
        </w:tc>
        <w:tc>
          <w:tcPr>
            <w:tcW w:w="4536" w:type="dxa"/>
            <w:gridSpan w:val="2"/>
            <w:shd w:val="clear" w:color="auto" w:fill="auto"/>
            <w:noWrap/>
            <w:vAlign w:val="bottom"/>
            <w:hideMark/>
          </w:tcPr>
          <w:p w14:paraId="39183081" w14:textId="12E650D9" w:rsidR="002F34A1" w:rsidRPr="00405183" w:rsidRDefault="002F34A1" w:rsidP="00936853">
            <w:pPr>
              <w:jc w:val="center"/>
              <w:rPr>
                <w:rFonts w:ascii="Arial Narrow" w:hAnsi="Arial Narrow"/>
                <w:color w:val="000000"/>
                <w:sz w:val="20"/>
                <w:szCs w:val="20"/>
              </w:rPr>
            </w:pPr>
          </w:p>
        </w:tc>
      </w:tr>
      <w:tr w:rsidR="00F90D3B" w:rsidRPr="00405183" w14:paraId="4EFFCA9D" w14:textId="77777777" w:rsidTr="00B8336F">
        <w:trPr>
          <w:trHeight w:val="51"/>
        </w:trPr>
        <w:tc>
          <w:tcPr>
            <w:tcW w:w="4531" w:type="dxa"/>
            <w:gridSpan w:val="3"/>
            <w:shd w:val="clear" w:color="auto" w:fill="auto"/>
            <w:vAlign w:val="center"/>
            <w:hideMark/>
          </w:tcPr>
          <w:p w14:paraId="067D008B" w14:textId="77777777" w:rsidR="00F90D3B" w:rsidRPr="00405183" w:rsidRDefault="00F90D3B" w:rsidP="00936853">
            <w:pPr>
              <w:rPr>
                <w:rFonts w:ascii="Arial Narrow" w:hAnsi="Arial Narrow"/>
                <w:color w:val="000000"/>
                <w:sz w:val="20"/>
                <w:szCs w:val="20"/>
              </w:rPr>
            </w:pPr>
            <w:r w:rsidRPr="00405183">
              <w:rPr>
                <w:rFonts w:ascii="Arial Narrow" w:hAnsi="Arial Narrow"/>
                <w:color w:val="000000"/>
                <w:sz w:val="20"/>
                <w:szCs w:val="20"/>
              </w:rPr>
              <w:t>Para cada viajero se deberá incluir seguro de viaje y asistencia al viajero, que cubra el periodo de viaje del mismo.</w:t>
            </w:r>
          </w:p>
        </w:tc>
        <w:tc>
          <w:tcPr>
            <w:tcW w:w="4536" w:type="dxa"/>
            <w:gridSpan w:val="2"/>
            <w:shd w:val="clear" w:color="auto" w:fill="auto"/>
            <w:noWrap/>
            <w:vAlign w:val="bottom"/>
            <w:hideMark/>
          </w:tcPr>
          <w:p w14:paraId="048A76E4"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7E82AFD9" w14:textId="77777777" w:rsidTr="002F34A1">
        <w:trPr>
          <w:trHeight w:val="585"/>
        </w:trPr>
        <w:tc>
          <w:tcPr>
            <w:tcW w:w="4531" w:type="dxa"/>
            <w:gridSpan w:val="3"/>
            <w:shd w:val="clear" w:color="auto" w:fill="auto"/>
            <w:vAlign w:val="bottom"/>
            <w:hideMark/>
          </w:tcPr>
          <w:p w14:paraId="5FC1938A" w14:textId="20460826" w:rsidR="00F90D3B" w:rsidRPr="00405183" w:rsidRDefault="00F90D3B" w:rsidP="00B8336F">
            <w:pPr>
              <w:pStyle w:val="Prrafodelista"/>
              <w:numPr>
                <w:ilvl w:val="0"/>
                <w:numId w:val="29"/>
              </w:numPr>
              <w:rPr>
                <w:rFonts w:ascii="Arial Narrow" w:hAnsi="Arial Narrow"/>
                <w:b/>
                <w:bCs/>
                <w:color w:val="000000"/>
                <w:sz w:val="20"/>
                <w:szCs w:val="20"/>
              </w:rPr>
            </w:pPr>
            <w:r w:rsidRPr="00405183">
              <w:rPr>
                <w:rFonts w:ascii="Arial Narrow" w:hAnsi="Arial Narrow"/>
                <w:b/>
                <w:bCs/>
                <w:color w:val="000000"/>
                <w:sz w:val="20"/>
                <w:szCs w:val="20"/>
              </w:rPr>
              <w:t>ESPECIFICACIONES TECNICAS HOSPEDAJE:</w:t>
            </w:r>
          </w:p>
          <w:p w14:paraId="460CD54E" w14:textId="48B4EE47" w:rsidR="00B8336F" w:rsidRPr="00405183" w:rsidRDefault="00B8336F" w:rsidP="00B8336F">
            <w:pPr>
              <w:rPr>
                <w:rFonts w:ascii="Arial Narrow" w:hAnsi="Arial Narrow"/>
                <w:color w:val="000000"/>
                <w:sz w:val="20"/>
                <w:szCs w:val="20"/>
              </w:rPr>
            </w:pPr>
            <w:r w:rsidRPr="00405183">
              <w:rPr>
                <w:rFonts w:ascii="Arial Narrow" w:hAnsi="Arial Narrow"/>
                <w:color w:val="000000"/>
                <w:sz w:val="20"/>
                <w:szCs w:val="20"/>
              </w:rPr>
              <w:t>El hospedaje se requiere según las especificaciones siguientes:</w:t>
            </w:r>
          </w:p>
        </w:tc>
        <w:tc>
          <w:tcPr>
            <w:tcW w:w="4536" w:type="dxa"/>
            <w:gridSpan w:val="2"/>
            <w:shd w:val="clear" w:color="auto" w:fill="auto"/>
            <w:noWrap/>
            <w:vAlign w:val="bottom"/>
            <w:hideMark/>
          </w:tcPr>
          <w:p w14:paraId="755FFD3B"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6B167333" w14:textId="77777777" w:rsidTr="00B8336F">
        <w:trPr>
          <w:trHeight w:val="51"/>
        </w:trPr>
        <w:tc>
          <w:tcPr>
            <w:tcW w:w="4531" w:type="dxa"/>
            <w:gridSpan w:val="3"/>
            <w:shd w:val="clear" w:color="auto" w:fill="auto"/>
            <w:vAlign w:val="bottom"/>
            <w:hideMark/>
          </w:tcPr>
          <w:p w14:paraId="76A11BED" w14:textId="734F89AA" w:rsidR="00F90D3B" w:rsidRPr="00405183" w:rsidRDefault="00F90D3B" w:rsidP="00936853">
            <w:pPr>
              <w:rPr>
                <w:rFonts w:ascii="Arial Narrow" w:hAnsi="Arial Narrow"/>
                <w:color w:val="000000"/>
                <w:sz w:val="20"/>
                <w:szCs w:val="20"/>
              </w:rPr>
            </w:pPr>
          </w:p>
        </w:tc>
        <w:tc>
          <w:tcPr>
            <w:tcW w:w="4536" w:type="dxa"/>
            <w:gridSpan w:val="2"/>
            <w:shd w:val="clear" w:color="auto" w:fill="auto"/>
            <w:noWrap/>
            <w:vAlign w:val="bottom"/>
            <w:hideMark/>
          </w:tcPr>
          <w:p w14:paraId="1DB95C4B"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5BFC4FC9" w14:textId="77777777" w:rsidTr="00B8336F">
        <w:trPr>
          <w:trHeight w:val="630"/>
        </w:trPr>
        <w:tc>
          <w:tcPr>
            <w:tcW w:w="4531" w:type="dxa"/>
            <w:gridSpan w:val="3"/>
            <w:shd w:val="clear" w:color="auto" w:fill="auto"/>
            <w:vAlign w:val="bottom"/>
          </w:tcPr>
          <w:p w14:paraId="574E5014" w14:textId="220701CD" w:rsidR="00F90D3B" w:rsidRPr="00405183" w:rsidRDefault="00B8336F" w:rsidP="00936853">
            <w:pPr>
              <w:numPr>
                <w:ilvl w:val="0"/>
                <w:numId w:val="20"/>
              </w:numPr>
              <w:tabs>
                <w:tab w:val="left" w:pos="2410"/>
              </w:tabs>
              <w:rPr>
                <w:rFonts w:ascii="Arial Narrow" w:hAnsi="Arial Narrow"/>
                <w:sz w:val="20"/>
                <w:szCs w:val="20"/>
              </w:rPr>
            </w:pPr>
            <w:r w:rsidRPr="00405183">
              <w:rPr>
                <w:rFonts w:ascii="Arial Narrow" w:hAnsi="Arial Narrow"/>
                <w:sz w:val="20"/>
                <w:szCs w:val="20"/>
              </w:rPr>
              <w:t>Hotel cinco estrellas ubicado en San Salvador, que cumpla los requerimientos y validaciones de seguridad aprobados por el Estado Mayor Presidencial, con amplia experiencia en el alojamiento de autoridades gubernamentales e invitados especiales internacionales del Gobierno Central.</w:t>
            </w:r>
          </w:p>
        </w:tc>
        <w:tc>
          <w:tcPr>
            <w:tcW w:w="4536" w:type="dxa"/>
            <w:gridSpan w:val="2"/>
            <w:shd w:val="clear" w:color="auto" w:fill="auto"/>
            <w:noWrap/>
            <w:vAlign w:val="bottom"/>
            <w:hideMark/>
          </w:tcPr>
          <w:p w14:paraId="72630679"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0A951752" w14:textId="77777777" w:rsidTr="00B8336F">
        <w:trPr>
          <w:trHeight w:val="315"/>
        </w:trPr>
        <w:tc>
          <w:tcPr>
            <w:tcW w:w="4531" w:type="dxa"/>
            <w:gridSpan w:val="3"/>
            <w:shd w:val="clear" w:color="auto" w:fill="auto"/>
            <w:noWrap/>
            <w:vAlign w:val="bottom"/>
          </w:tcPr>
          <w:p w14:paraId="798DA75C" w14:textId="3302D699" w:rsidR="00F90D3B" w:rsidRPr="00405183" w:rsidRDefault="00B8336F" w:rsidP="00936853">
            <w:pPr>
              <w:numPr>
                <w:ilvl w:val="0"/>
                <w:numId w:val="20"/>
              </w:numPr>
              <w:tabs>
                <w:tab w:val="left" w:pos="2410"/>
              </w:tabs>
              <w:rPr>
                <w:rFonts w:ascii="Arial Narrow" w:hAnsi="Arial Narrow"/>
                <w:sz w:val="20"/>
                <w:szCs w:val="20"/>
              </w:rPr>
            </w:pPr>
            <w:r w:rsidRPr="00405183">
              <w:rPr>
                <w:rFonts w:ascii="Arial Narrow" w:hAnsi="Arial Narrow"/>
                <w:sz w:val="20"/>
                <w:szCs w:val="20"/>
              </w:rPr>
              <w:t>Cuartos individuales para cada consultor por visita (según detalle más adelante).</w:t>
            </w:r>
          </w:p>
        </w:tc>
        <w:tc>
          <w:tcPr>
            <w:tcW w:w="4536" w:type="dxa"/>
            <w:gridSpan w:val="2"/>
            <w:shd w:val="clear" w:color="auto" w:fill="auto"/>
            <w:noWrap/>
            <w:vAlign w:val="bottom"/>
            <w:hideMark/>
          </w:tcPr>
          <w:p w14:paraId="4A5A705A"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29E291B3" w14:textId="77777777" w:rsidTr="00405183">
        <w:trPr>
          <w:trHeight w:val="47"/>
        </w:trPr>
        <w:tc>
          <w:tcPr>
            <w:tcW w:w="4531" w:type="dxa"/>
            <w:gridSpan w:val="3"/>
            <w:shd w:val="clear" w:color="auto" w:fill="auto"/>
            <w:vAlign w:val="bottom"/>
          </w:tcPr>
          <w:p w14:paraId="14AC6A7A" w14:textId="59E031D3" w:rsidR="00F90D3B" w:rsidRPr="00405183" w:rsidRDefault="00B8336F" w:rsidP="00936853">
            <w:pPr>
              <w:numPr>
                <w:ilvl w:val="0"/>
                <w:numId w:val="20"/>
              </w:numPr>
              <w:tabs>
                <w:tab w:val="left" w:pos="2410"/>
              </w:tabs>
              <w:rPr>
                <w:rFonts w:ascii="Arial Narrow" w:hAnsi="Arial Narrow"/>
                <w:sz w:val="20"/>
                <w:szCs w:val="20"/>
              </w:rPr>
            </w:pPr>
            <w:r w:rsidRPr="00405183">
              <w:rPr>
                <w:rFonts w:ascii="Arial Narrow" w:hAnsi="Arial Narrow"/>
                <w:sz w:val="20"/>
                <w:szCs w:val="20"/>
              </w:rPr>
              <w:t>Cuartos ubicados en piso ejecutivo.</w:t>
            </w:r>
          </w:p>
        </w:tc>
        <w:tc>
          <w:tcPr>
            <w:tcW w:w="4536" w:type="dxa"/>
            <w:gridSpan w:val="2"/>
            <w:shd w:val="clear" w:color="auto" w:fill="auto"/>
            <w:noWrap/>
            <w:vAlign w:val="bottom"/>
            <w:hideMark/>
          </w:tcPr>
          <w:p w14:paraId="357D7AF3"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0D051E60" w14:textId="77777777" w:rsidTr="00B8336F">
        <w:trPr>
          <w:trHeight w:val="300"/>
        </w:trPr>
        <w:tc>
          <w:tcPr>
            <w:tcW w:w="4531" w:type="dxa"/>
            <w:gridSpan w:val="3"/>
            <w:shd w:val="clear" w:color="auto" w:fill="auto"/>
            <w:vAlign w:val="bottom"/>
          </w:tcPr>
          <w:p w14:paraId="73FC3633" w14:textId="512D81C8" w:rsidR="00F90D3B" w:rsidRPr="00405183" w:rsidRDefault="00B8336F" w:rsidP="00936853">
            <w:pPr>
              <w:numPr>
                <w:ilvl w:val="0"/>
                <w:numId w:val="20"/>
              </w:numPr>
              <w:tabs>
                <w:tab w:val="left" w:pos="2410"/>
              </w:tabs>
              <w:rPr>
                <w:rFonts w:ascii="Arial Narrow" w:hAnsi="Arial Narrow"/>
                <w:sz w:val="20"/>
                <w:szCs w:val="20"/>
              </w:rPr>
            </w:pPr>
            <w:r w:rsidRPr="00405183">
              <w:rPr>
                <w:rFonts w:ascii="Arial Narrow" w:hAnsi="Arial Narrow"/>
                <w:sz w:val="20"/>
                <w:szCs w:val="20"/>
              </w:rPr>
              <w:t>Tarifa todo incluido (alimentación a la carta sin restricción de horario y bebidas no alcohólicas).</w:t>
            </w:r>
          </w:p>
        </w:tc>
        <w:tc>
          <w:tcPr>
            <w:tcW w:w="4536" w:type="dxa"/>
            <w:gridSpan w:val="2"/>
            <w:shd w:val="clear" w:color="auto" w:fill="auto"/>
            <w:noWrap/>
            <w:vAlign w:val="bottom"/>
            <w:hideMark/>
          </w:tcPr>
          <w:p w14:paraId="2DB828E1"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F90D3B" w:rsidRPr="00405183" w14:paraId="6B526877" w14:textId="77777777" w:rsidTr="00405183">
        <w:trPr>
          <w:trHeight w:val="47"/>
        </w:trPr>
        <w:tc>
          <w:tcPr>
            <w:tcW w:w="4531" w:type="dxa"/>
            <w:gridSpan w:val="3"/>
            <w:shd w:val="clear" w:color="auto" w:fill="auto"/>
            <w:vAlign w:val="bottom"/>
          </w:tcPr>
          <w:p w14:paraId="186B0C2A" w14:textId="10351399" w:rsidR="00F90D3B" w:rsidRPr="00405183" w:rsidRDefault="00B8336F" w:rsidP="00936853">
            <w:pPr>
              <w:numPr>
                <w:ilvl w:val="0"/>
                <w:numId w:val="20"/>
              </w:numPr>
              <w:tabs>
                <w:tab w:val="left" w:pos="2410"/>
              </w:tabs>
              <w:rPr>
                <w:rFonts w:ascii="Arial Narrow" w:hAnsi="Arial Narrow"/>
                <w:sz w:val="20"/>
                <w:szCs w:val="20"/>
              </w:rPr>
            </w:pPr>
            <w:r w:rsidRPr="00405183">
              <w:rPr>
                <w:rFonts w:ascii="Arial Narrow" w:hAnsi="Arial Narrow"/>
                <w:sz w:val="20"/>
                <w:szCs w:val="20"/>
              </w:rPr>
              <w:t>Conexión a wifi.</w:t>
            </w:r>
          </w:p>
        </w:tc>
        <w:tc>
          <w:tcPr>
            <w:tcW w:w="4536" w:type="dxa"/>
            <w:gridSpan w:val="2"/>
            <w:shd w:val="clear" w:color="auto" w:fill="auto"/>
            <w:noWrap/>
            <w:vAlign w:val="bottom"/>
            <w:hideMark/>
          </w:tcPr>
          <w:p w14:paraId="5DBE5F14"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tr w:rsidR="00B8336F" w:rsidRPr="00405183" w14:paraId="546903C3" w14:textId="77777777" w:rsidTr="00B8336F">
        <w:trPr>
          <w:trHeight w:val="390"/>
        </w:trPr>
        <w:tc>
          <w:tcPr>
            <w:tcW w:w="4531" w:type="dxa"/>
            <w:gridSpan w:val="3"/>
            <w:shd w:val="clear" w:color="auto" w:fill="auto"/>
            <w:vAlign w:val="bottom"/>
          </w:tcPr>
          <w:p w14:paraId="3E127E47" w14:textId="451EDB79" w:rsidR="00B8336F" w:rsidRPr="00405183" w:rsidRDefault="00B8336F" w:rsidP="00B8336F">
            <w:pPr>
              <w:numPr>
                <w:ilvl w:val="0"/>
                <w:numId w:val="20"/>
              </w:numPr>
              <w:tabs>
                <w:tab w:val="left" w:pos="2410"/>
              </w:tabs>
              <w:rPr>
                <w:rFonts w:ascii="Arial Narrow" w:hAnsi="Arial Narrow"/>
                <w:sz w:val="20"/>
                <w:szCs w:val="20"/>
              </w:rPr>
            </w:pPr>
            <w:proofErr w:type="spellStart"/>
            <w:r w:rsidRPr="00405183">
              <w:rPr>
                <w:rFonts w:ascii="Arial Narrow" w:hAnsi="Arial Narrow"/>
                <w:sz w:val="20"/>
                <w:szCs w:val="20"/>
              </w:rPr>
              <w:t>Check</w:t>
            </w:r>
            <w:proofErr w:type="spellEnd"/>
            <w:r w:rsidRPr="00405183">
              <w:rPr>
                <w:rFonts w:ascii="Arial Narrow" w:hAnsi="Arial Narrow"/>
                <w:sz w:val="20"/>
                <w:szCs w:val="20"/>
              </w:rPr>
              <w:t xml:space="preserve"> in tardío (por horario de llegada).</w:t>
            </w:r>
          </w:p>
        </w:tc>
        <w:tc>
          <w:tcPr>
            <w:tcW w:w="4536" w:type="dxa"/>
            <w:gridSpan w:val="2"/>
            <w:shd w:val="clear" w:color="auto" w:fill="auto"/>
            <w:noWrap/>
            <w:vAlign w:val="bottom"/>
          </w:tcPr>
          <w:p w14:paraId="66834132" w14:textId="77777777" w:rsidR="00B8336F" w:rsidRPr="00405183" w:rsidRDefault="00B8336F" w:rsidP="00936853">
            <w:pPr>
              <w:jc w:val="center"/>
              <w:rPr>
                <w:rFonts w:ascii="Arial Narrow" w:hAnsi="Arial Narrow"/>
                <w:color w:val="000000"/>
                <w:sz w:val="20"/>
                <w:szCs w:val="20"/>
              </w:rPr>
            </w:pPr>
          </w:p>
        </w:tc>
      </w:tr>
      <w:tr w:rsidR="00F90D3B" w:rsidRPr="00405183" w14:paraId="230A15E6" w14:textId="77777777" w:rsidTr="002F34A1">
        <w:trPr>
          <w:trHeight w:val="3812"/>
        </w:trPr>
        <w:tc>
          <w:tcPr>
            <w:tcW w:w="4531" w:type="dxa"/>
            <w:gridSpan w:val="3"/>
            <w:shd w:val="clear" w:color="auto" w:fill="auto"/>
            <w:vAlign w:val="bottom"/>
            <w:hideMark/>
          </w:tcPr>
          <w:p w14:paraId="537E9424" w14:textId="7FD40E92" w:rsidR="00F90D3B" w:rsidRPr="00405183" w:rsidRDefault="00F90D3B" w:rsidP="00936853">
            <w:pPr>
              <w:rPr>
                <w:rFonts w:ascii="Arial Narrow" w:hAnsi="Arial Narrow"/>
                <w:color w:val="000000"/>
                <w:sz w:val="20"/>
                <w:szCs w:val="20"/>
              </w:rPr>
            </w:pPr>
            <w:r w:rsidRPr="00405183">
              <w:rPr>
                <w:rFonts w:ascii="Arial Narrow" w:hAnsi="Arial Narrow"/>
                <w:color w:val="000000"/>
                <w:sz w:val="20"/>
                <w:szCs w:val="20"/>
              </w:rPr>
              <w:lastRenderedPageBreak/>
              <w:t xml:space="preserve">Detalle de hospedajes </w:t>
            </w:r>
          </w:p>
          <w:p w14:paraId="3A060D1C" w14:textId="77777777" w:rsidR="00F90D3B" w:rsidRPr="00405183" w:rsidRDefault="00F90D3B" w:rsidP="00936853">
            <w:pPr>
              <w:rPr>
                <w:rFonts w:ascii="Arial Narrow" w:hAnsi="Arial Narrow"/>
                <w:color w:val="000000"/>
                <w:sz w:val="20"/>
                <w:szCs w:val="20"/>
              </w:rPr>
            </w:pPr>
          </w:p>
          <w:tbl>
            <w:tblPr>
              <w:tblW w:w="4511" w:type="dxa"/>
              <w:tblCellMar>
                <w:left w:w="70" w:type="dxa"/>
                <w:right w:w="70" w:type="dxa"/>
              </w:tblCellMar>
              <w:tblLook w:val="04A0" w:firstRow="1" w:lastRow="0" w:firstColumn="1" w:lastColumn="0" w:noHBand="0" w:noVBand="1"/>
            </w:tblPr>
            <w:tblGrid>
              <w:gridCol w:w="160"/>
              <w:gridCol w:w="1178"/>
              <w:gridCol w:w="1417"/>
              <w:gridCol w:w="1596"/>
              <w:gridCol w:w="160"/>
            </w:tblGrid>
            <w:tr w:rsidR="00F90D3B" w:rsidRPr="00405183" w14:paraId="4ABBA7BD" w14:textId="77777777" w:rsidTr="00936853">
              <w:trPr>
                <w:gridAfter w:val="1"/>
                <w:wAfter w:w="160" w:type="dxa"/>
                <w:trHeight w:val="1785"/>
              </w:trPr>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1B175" w14:textId="77777777" w:rsidR="00F90D3B" w:rsidRPr="00405183" w:rsidRDefault="00F90D3B" w:rsidP="00936853">
                  <w:pPr>
                    <w:jc w:val="both"/>
                    <w:rPr>
                      <w:rFonts w:ascii="Arial Narrow" w:hAnsi="Arial Narrow"/>
                      <w:b/>
                      <w:bCs/>
                      <w:color w:val="000000"/>
                      <w:sz w:val="20"/>
                      <w:szCs w:val="20"/>
                    </w:rPr>
                  </w:pPr>
                  <w:r w:rsidRPr="00405183">
                    <w:rPr>
                      <w:rFonts w:ascii="Arial Narrow" w:hAnsi="Arial Narrow"/>
                      <w:b/>
                      <w:bCs/>
                      <w:color w:val="000000"/>
                      <w:sz w:val="20"/>
                      <w:szCs w:val="20"/>
                    </w:rPr>
                    <w:t>FECHA DE LLEGADA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19784" w14:textId="77777777" w:rsidR="00F90D3B" w:rsidRPr="00405183" w:rsidRDefault="00F90D3B" w:rsidP="00936853">
                  <w:pPr>
                    <w:jc w:val="both"/>
                    <w:rPr>
                      <w:rFonts w:ascii="Arial Narrow" w:hAnsi="Arial Narrow"/>
                      <w:b/>
                      <w:bCs/>
                      <w:color w:val="000000"/>
                      <w:sz w:val="20"/>
                      <w:szCs w:val="20"/>
                    </w:rPr>
                  </w:pPr>
                  <w:r w:rsidRPr="00405183">
                    <w:rPr>
                      <w:rFonts w:ascii="Arial Narrow" w:hAnsi="Arial Narrow"/>
                      <w:b/>
                      <w:bCs/>
                      <w:color w:val="000000"/>
                      <w:sz w:val="20"/>
                      <w:szCs w:val="20"/>
                    </w:rPr>
                    <w:t>NÚMERO DE PERSONAS (CUARTOS REQUERIDOS)</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E7DC4" w14:textId="77777777" w:rsidR="00F90D3B" w:rsidRPr="00405183" w:rsidRDefault="00F90D3B" w:rsidP="00936853">
                  <w:pPr>
                    <w:jc w:val="both"/>
                    <w:rPr>
                      <w:rFonts w:ascii="Arial Narrow" w:hAnsi="Arial Narrow"/>
                      <w:b/>
                      <w:bCs/>
                      <w:color w:val="000000"/>
                      <w:sz w:val="20"/>
                      <w:szCs w:val="20"/>
                    </w:rPr>
                  </w:pPr>
                  <w:r w:rsidRPr="00405183">
                    <w:rPr>
                      <w:rFonts w:ascii="Arial Narrow" w:hAnsi="Arial Narrow"/>
                      <w:b/>
                      <w:bCs/>
                      <w:color w:val="000000"/>
                      <w:sz w:val="20"/>
                      <w:szCs w:val="20"/>
                    </w:rPr>
                    <w:t>FECHA DE SALIDA</w:t>
                  </w:r>
                </w:p>
              </w:tc>
            </w:tr>
            <w:tr w:rsidR="00F90D3B" w:rsidRPr="00405183" w14:paraId="44E6EA27" w14:textId="77777777" w:rsidTr="0053187F">
              <w:trPr>
                <w:trHeight w:val="77"/>
              </w:trPr>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14:paraId="1C1EC7D7" w14:textId="77777777" w:rsidR="00F90D3B" w:rsidRPr="00405183" w:rsidRDefault="00F90D3B" w:rsidP="00936853">
                  <w:pPr>
                    <w:rPr>
                      <w:rFonts w:ascii="Arial Narrow" w:hAnsi="Arial Narrow"/>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E55633" w14:textId="77777777" w:rsidR="00F90D3B" w:rsidRPr="00405183" w:rsidRDefault="00F90D3B" w:rsidP="00936853">
                  <w:pPr>
                    <w:rPr>
                      <w:rFonts w:ascii="Arial Narrow" w:hAnsi="Arial Narrow"/>
                      <w:b/>
                      <w:bCs/>
                      <w:color w:val="000000"/>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7028CD39" w14:textId="77777777" w:rsidR="00F90D3B" w:rsidRPr="00405183" w:rsidRDefault="00F90D3B" w:rsidP="00936853">
                  <w:pPr>
                    <w:rPr>
                      <w:rFonts w:ascii="Arial Narrow" w:hAnsi="Arial Narrow"/>
                      <w:b/>
                      <w:bCs/>
                      <w:color w:val="000000"/>
                      <w:sz w:val="20"/>
                      <w:szCs w:val="20"/>
                    </w:rPr>
                  </w:pPr>
                </w:p>
              </w:tc>
              <w:tc>
                <w:tcPr>
                  <w:tcW w:w="160" w:type="dxa"/>
                  <w:tcBorders>
                    <w:top w:val="nil"/>
                    <w:left w:val="nil"/>
                    <w:bottom w:val="nil"/>
                    <w:right w:val="nil"/>
                  </w:tcBorders>
                  <w:shd w:val="clear" w:color="auto" w:fill="auto"/>
                  <w:noWrap/>
                  <w:vAlign w:val="bottom"/>
                  <w:hideMark/>
                </w:tcPr>
                <w:p w14:paraId="6855F6B8" w14:textId="77777777" w:rsidR="00F90D3B" w:rsidRPr="00405183" w:rsidRDefault="00F90D3B" w:rsidP="00936853">
                  <w:pPr>
                    <w:jc w:val="both"/>
                    <w:rPr>
                      <w:rFonts w:ascii="Arial Narrow" w:hAnsi="Arial Narrow"/>
                      <w:b/>
                      <w:bCs/>
                      <w:color w:val="000000"/>
                      <w:sz w:val="20"/>
                      <w:szCs w:val="20"/>
                    </w:rPr>
                  </w:pPr>
                </w:p>
              </w:tc>
            </w:tr>
            <w:tr w:rsidR="00F90D3B" w:rsidRPr="00405183" w14:paraId="1D95E1B9" w14:textId="77777777" w:rsidTr="00936853">
              <w:trPr>
                <w:trHeight w:val="600"/>
              </w:trPr>
              <w:tc>
                <w:tcPr>
                  <w:tcW w:w="1338" w:type="dxa"/>
                  <w:gridSpan w:val="2"/>
                  <w:tcBorders>
                    <w:top w:val="nil"/>
                    <w:left w:val="single" w:sz="4" w:space="0" w:color="auto"/>
                    <w:bottom w:val="single" w:sz="4" w:space="0" w:color="auto"/>
                    <w:right w:val="single" w:sz="4" w:space="0" w:color="auto"/>
                  </w:tcBorders>
                  <w:shd w:val="clear" w:color="auto" w:fill="auto"/>
                  <w:vAlign w:val="center"/>
                  <w:hideMark/>
                </w:tcPr>
                <w:p w14:paraId="69B1B6ED" w14:textId="791D5E05" w:rsidR="00F90D3B" w:rsidRPr="00405183" w:rsidRDefault="00B8336F" w:rsidP="00936853">
                  <w:pPr>
                    <w:jc w:val="both"/>
                    <w:rPr>
                      <w:rFonts w:ascii="Arial Narrow" w:hAnsi="Arial Narrow"/>
                      <w:color w:val="000000"/>
                      <w:sz w:val="20"/>
                      <w:szCs w:val="20"/>
                    </w:rPr>
                  </w:pPr>
                  <w:r w:rsidRPr="00405183">
                    <w:rPr>
                      <w:rFonts w:ascii="Arial Narrow" w:hAnsi="Arial Narrow"/>
                      <w:sz w:val="20"/>
                      <w:szCs w:val="20"/>
                    </w:rPr>
                    <w:t>09 de julio 2025</w:t>
                  </w:r>
                </w:p>
              </w:tc>
              <w:tc>
                <w:tcPr>
                  <w:tcW w:w="1417" w:type="dxa"/>
                  <w:tcBorders>
                    <w:top w:val="nil"/>
                    <w:left w:val="nil"/>
                    <w:bottom w:val="single" w:sz="4" w:space="0" w:color="auto"/>
                    <w:right w:val="single" w:sz="4" w:space="0" w:color="auto"/>
                  </w:tcBorders>
                  <w:shd w:val="clear" w:color="auto" w:fill="auto"/>
                  <w:vAlign w:val="center"/>
                  <w:hideMark/>
                </w:tcPr>
                <w:p w14:paraId="61C39D5A"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1</w:t>
                  </w:r>
                </w:p>
              </w:tc>
              <w:tc>
                <w:tcPr>
                  <w:tcW w:w="1596" w:type="dxa"/>
                  <w:tcBorders>
                    <w:top w:val="nil"/>
                    <w:left w:val="nil"/>
                    <w:bottom w:val="single" w:sz="4" w:space="0" w:color="auto"/>
                    <w:right w:val="single" w:sz="4" w:space="0" w:color="auto"/>
                  </w:tcBorders>
                  <w:shd w:val="clear" w:color="auto" w:fill="auto"/>
                  <w:vAlign w:val="center"/>
                  <w:hideMark/>
                </w:tcPr>
                <w:p w14:paraId="28787E2F" w14:textId="6B42CFA2" w:rsidR="00F90D3B" w:rsidRPr="00405183" w:rsidRDefault="00B8336F" w:rsidP="00936853">
                  <w:pPr>
                    <w:jc w:val="both"/>
                    <w:rPr>
                      <w:rFonts w:ascii="Arial Narrow" w:hAnsi="Arial Narrow"/>
                      <w:color w:val="000000"/>
                      <w:sz w:val="20"/>
                      <w:szCs w:val="20"/>
                    </w:rPr>
                  </w:pPr>
                  <w:r w:rsidRPr="00405183">
                    <w:rPr>
                      <w:rFonts w:ascii="Arial Narrow" w:hAnsi="Arial Narrow"/>
                      <w:sz w:val="20"/>
                      <w:szCs w:val="20"/>
                    </w:rPr>
                    <w:t>13 de septiembre 2025</w:t>
                  </w:r>
                </w:p>
              </w:tc>
              <w:tc>
                <w:tcPr>
                  <w:tcW w:w="160" w:type="dxa"/>
                  <w:vAlign w:val="center"/>
                  <w:hideMark/>
                </w:tcPr>
                <w:p w14:paraId="318D878C" w14:textId="77777777" w:rsidR="00F90D3B" w:rsidRPr="00405183" w:rsidRDefault="00F90D3B" w:rsidP="00936853">
                  <w:pPr>
                    <w:rPr>
                      <w:rFonts w:ascii="Arial Narrow" w:hAnsi="Arial Narrow"/>
                      <w:sz w:val="20"/>
                      <w:szCs w:val="20"/>
                    </w:rPr>
                  </w:pPr>
                </w:p>
              </w:tc>
            </w:tr>
            <w:tr w:rsidR="00643B06" w:rsidRPr="00405183" w14:paraId="2C2B172A" w14:textId="77777777" w:rsidTr="00936853">
              <w:trPr>
                <w:gridAfter w:val="4"/>
                <w:wAfter w:w="4351" w:type="dxa"/>
                <w:trHeight w:val="233"/>
              </w:trPr>
              <w:tc>
                <w:tcPr>
                  <w:tcW w:w="160" w:type="dxa"/>
                  <w:vAlign w:val="center"/>
                  <w:hideMark/>
                </w:tcPr>
                <w:p w14:paraId="233E6811" w14:textId="77777777" w:rsidR="00643B06" w:rsidRPr="00405183" w:rsidRDefault="00643B06" w:rsidP="00936853">
                  <w:pPr>
                    <w:rPr>
                      <w:rFonts w:ascii="Arial Narrow" w:hAnsi="Arial Narrow"/>
                      <w:sz w:val="20"/>
                      <w:szCs w:val="20"/>
                    </w:rPr>
                  </w:pPr>
                </w:p>
              </w:tc>
            </w:tr>
          </w:tbl>
          <w:p w14:paraId="5F4A2CC3" w14:textId="77777777" w:rsidR="00F90D3B" w:rsidRPr="00405183" w:rsidRDefault="00F90D3B" w:rsidP="00936853">
            <w:pPr>
              <w:rPr>
                <w:rFonts w:ascii="Arial Narrow" w:hAnsi="Arial Narrow"/>
                <w:color w:val="000000"/>
                <w:sz w:val="20"/>
                <w:szCs w:val="20"/>
              </w:rPr>
            </w:pPr>
          </w:p>
        </w:tc>
        <w:tc>
          <w:tcPr>
            <w:tcW w:w="4536" w:type="dxa"/>
            <w:gridSpan w:val="2"/>
            <w:shd w:val="clear" w:color="auto" w:fill="auto"/>
            <w:noWrap/>
            <w:vAlign w:val="bottom"/>
            <w:hideMark/>
          </w:tcPr>
          <w:p w14:paraId="3BA4241C" w14:textId="77777777" w:rsidR="00F90D3B" w:rsidRPr="00405183" w:rsidRDefault="00F90D3B" w:rsidP="00936853">
            <w:pPr>
              <w:jc w:val="center"/>
              <w:rPr>
                <w:rFonts w:ascii="Arial Narrow" w:hAnsi="Arial Narrow"/>
                <w:color w:val="000000"/>
                <w:sz w:val="20"/>
                <w:szCs w:val="20"/>
              </w:rPr>
            </w:pPr>
            <w:r w:rsidRPr="00405183">
              <w:rPr>
                <w:rFonts w:ascii="Arial Narrow" w:hAnsi="Arial Narrow"/>
                <w:color w:val="000000"/>
                <w:sz w:val="20"/>
                <w:szCs w:val="20"/>
              </w:rPr>
              <w:t> </w:t>
            </w:r>
          </w:p>
        </w:tc>
      </w:tr>
      <w:bookmarkEnd w:id="6"/>
    </w:tbl>
    <w:p w14:paraId="31B0CB0E" w14:textId="77777777" w:rsidR="00E17214" w:rsidRPr="00C459F3" w:rsidRDefault="00E17214" w:rsidP="00E17214">
      <w:pPr>
        <w:suppressAutoHyphens w:val="0"/>
        <w:spacing w:after="120" w:line="259" w:lineRule="auto"/>
        <w:jc w:val="both"/>
        <w:rPr>
          <w:rFonts w:ascii="Arial Narrow" w:eastAsia="Arial" w:hAnsi="Arial Narrow"/>
          <w:sz w:val="20"/>
          <w:szCs w:val="20"/>
          <w:lang w:eastAsia="es-SV"/>
        </w:rPr>
      </w:pPr>
    </w:p>
    <w:p w14:paraId="6B1A5018" w14:textId="4DFE9622" w:rsidR="00192A55" w:rsidRPr="00C459F3" w:rsidRDefault="00192A55" w:rsidP="00192A55">
      <w:pPr>
        <w:jc w:val="both"/>
        <w:rPr>
          <w:rFonts w:ascii="Arial Narrow" w:hAnsi="Arial Narrow"/>
          <w:sz w:val="22"/>
          <w:szCs w:val="22"/>
        </w:rPr>
      </w:pPr>
      <w:r w:rsidRPr="00C459F3">
        <w:rPr>
          <w:rFonts w:ascii="Arial Narrow" w:hAnsi="Arial Narrow"/>
          <w:sz w:val="22"/>
          <w:szCs w:val="22"/>
        </w:rPr>
        <w:t>Firma del Ofertante</w:t>
      </w:r>
    </w:p>
    <w:p w14:paraId="087F5A14" w14:textId="14D6FEDE" w:rsidR="00B4425D" w:rsidRPr="00C459F3" w:rsidRDefault="00192A55" w:rsidP="00192A55">
      <w:pPr>
        <w:jc w:val="both"/>
        <w:rPr>
          <w:rFonts w:ascii="Arial Narrow" w:hAnsi="Arial Narrow"/>
          <w:sz w:val="22"/>
          <w:szCs w:val="22"/>
        </w:rPr>
      </w:pPr>
      <w:r w:rsidRPr="00C459F3">
        <w:rPr>
          <w:rFonts w:ascii="Arial Narrow" w:hAnsi="Arial Narrow"/>
          <w:sz w:val="22"/>
          <w:szCs w:val="22"/>
        </w:rPr>
        <w:t>Sello del Proveedor</w:t>
      </w:r>
    </w:p>
    <w:p w14:paraId="4F0D2FFD" w14:textId="77777777" w:rsidR="00910FA5" w:rsidRPr="00C459F3" w:rsidRDefault="00910FA5" w:rsidP="00192A55">
      <w:pPr>
        <w:jc w:val="both"/>
        <w:rPr>
          <w:rFonts w:ascii="Arial Narrow" w:hAnsi="Arial Narrow"/>
          <w:sz w:val="22"/>
          <w:szCs w:val="22"/>
        </w:rPr>
      </w:pPr>
    </w:p>
    <w:p w14:paraId="63CFF2F6" w14:textId="77777777" w:rsidR="00910FA5" w:rsidRPr="00C459F3" w:rsidRDefault="00910FA5" w:rsidP="00192A55">
      <w:pPr>
        <w:jc w:val="both"/>
        <w:rPr>
          <w:rFonts w:ascii="Arial Narrow" w:hAnsi="Arial Narrow"/>
          <w:sz w:val="22"/>
          <w:szCs w:val="22"/>
        </w:rPr>
      </w:pPr>
    </w:p>
    <w:p w14:paraId="54AF6134" w14:textId="77777777" w:rsidR="00910FA5" w:rsidRPr="00C459F3" w:rsidRDefault="00910FA5" w:rsidP="00192A55">
      <w:pPr>
        <w:jc w:val="both"/>
        <w:rPr>
          <w:rFonts w:ascii="Arial Narrow" w:hAnsi="Arial Narrow"/>
          <w:sz w:val="22"/>
          <w:szCs w:val="22"/>
        </w:rPr>
      </w:pPr>
    </w:p>
    <w:p w14:paraId="58ACBBFA" w14:textId="77777777" w:rsidR="00910FA5" w:rsidRPr="00C459F3" w:rsidRDefault="00910FA5" w:rsidP="00192A55">
      <w:pPr>
        <w:jc w:val="both"/>
        <w:rPr>
          <w:rFonts w:ascii="Arial Narrow" w:hAnsi="Arial Narrow"/>
          <w:sz w:val="22"/>
          <w:szCs w:val="22"/>
        </w:rPr>
      </w:pPr>
    </w:p>
    <w:p w14:paraId="1F9EE0B2" w14:textId="77777777" w:rsidR="00910FA5" w:rsidRPr="00C459F3" w:rsidRDefault="00910FA5" w:rsidP="00192A55">
      <w:pPr>
        <w:jc w:val="both"/>
        <w:rPr>
          <w:rFonts w:ascii="Arial Narrow" w:hAnsi="Arial Narrow"/>
          <w:sz w:val="22"/>
          <w:szCs w:val="22"/>
        </w:rPr>
      </w:pPr>
    </w:p>
    <w:p w14:paraId="14BA3D55" w14:textId="77777777" w:rsidR="00910FA5" w:rsidRDefault="00910FA5" w:rsidP="00192A55">
      <w:pPr>
        <w:jc w:val="both"/>
        <w:rPr>
          <w:rFonts w:ascii="Arial Narrow" w:hAnsi="Arial Narrow"/>
          <w:sz w:val="22"/>
          <w:szCs w:val="22"/>
        </w:rPr>
      </w:pPr>
    </w:p>
    <w:p w14:paraId="3E507329" w14:textId="77777777" w:rsidR="00405183" w:rsidRDefault="00405183" w:rsidP="00192A55">
      <w:pPr>
        <w:jc w:val="both"/>
        <w:rPr>
          <w:rFonts w:ascii="Arial Narrow" w:hAnsi="Arial Narrow"/>
          <w:sz w:val="22"/>
          <w:szCs w:val="22"/>
        </w:rPr>
      </w:pPr>
    </w:p>
    <w:p w14:paraId="5FC3A6C3" w14:textId="77777777" w:rsidR="00405183" w:rsidRDefault="00405183" w:rsidP="00192A55">
      <w:pPr>
        <w:jc w:val="both"/>
        <w:rPr>
          <w:rFonts w:ascii="Arial Narrow" w:hAnsi="Arial Narrow"/>
          <w:sz w:val="22"/>
          <w:szCs w:val="22"/>
        </w:rPr>
      </w:pPr>
    </w:p>
    <w:p w14:paraId="389C52F7" w14:textId="77777777" w:rsidR="00405183" w:rsidRDefault="00405183" w:rsidP="00192A55">
      <w:pPr>
        <w:jc w:val="both"/>
        <w:rPr>
          <w:rFonts w:ascii="Arial Narrow" w:hAnsi="Arial Narrow"/>
          <w:sz w:val="22"/>
          <w:szCs w:val="22"/>
        </w:rPr>
      </w:pPr>
    </w:p>
    <w:p w14:paraId="6996FD44" w14:textId="77777777" w:rsidR="00405183" w:rsidRDefault="00405183" w:rsidP="00192A55">
      <w:pPr>
        <w:jc w:val="both"/>
        <w:rPr>
          <w:rFonts w:ascii="Arial Narrow" w:hAnsi="Arial Narrow"/>
          <w:sz w:val="22"/>
          <w:szCs w:val="22"/>
        </w:rPr>
      </w:pPr>
    </w:p>
    <w:p w14:paraId="02771FFB" w14:textId="77777777" w:rsidR="00405183" w:rsidRDefault="00405183" w:rsidP="00192A55">
      <w:pPr>
        <w:jc w:val="both"/>
        <w:rPr>
          <w:rFonts w:ascii="Arial Narrow" w:hAnsi="Arial Narrow"/>
          <w:sz w:val="22"/>
          <w:szCs w:val="22"/>
        </w:rPr>
      </w:pPr>
    </w:p>
    <w:p w14:paraId="76E589FF" w14:textId="77777777" w:rsidR="00405183" w:rsidRDefault="00405183" w:rsidP="00192A55">
      <w:pPr>
        <w:jc w:val="both"/>
        <w:rPr>
          <w:rFonts w:ascii="Arial Narrow" w:hAnsi="Arial Narrow"/>
          <w:sz w:val="22"/>
          <w:szCs w:val="22"/>
        </w:rPr>
      </w:pPr>
    </w:p>
    <w:p w14:paraId="1D68A172" w14:textId="77777777" w:rsidR="00405183" w:rsidRDefault="00405183" w:rsidP="00192A55">
      <w:pPr>
        <w:jc w:val="both"/>
        <w:rPr>
          <w:rFonts w:ascii="Arial Narrow" w:hAnsi="Arial Narrow"/>
          <w:sz w:val="22"/>
          <w:szCs w:val="22"/>
        </w:rPr>
      </w:pPr>
    </w:p>
    <w:p w14:paraId="56C52137" w14:textId="77777777" w:rsidR="00405183" w:rsidRDefault="00405183" w:rsidP="00192A55">
      <w:pPr>
        <w:jc w:val="both"/>
        <w:rPr>
          <w:rFonts w:ascii="Arial Narrow" w:hAnsi="Arial Narrow"/>
          <w:sz w:val="22"/>
          <w:szCs w:val="22"/>
        </w:rPr>
      </w:pPr>
    </w:p>
    <w:p w14:paraId="5B247C51" w14:textId="77777777" w:rsidR="00405183" w:rsidRDefault="00405183" w:rsidP="00192A55">
      <w:pPr>
        <w:jc w:val="both"/>
        <w:rPr>
          <w:rFonts w:ascii="Arial Narrow" w:hAnsi="Arial Narrow"/>
          <w:sz w:val="22"/>
          <w:szCs w:val="22"/>
        </w:rPr>
      </w:pPr>
    </w:p>
    <w:p w14:paraId="2B68ED32" w14:textId="77777777" w:rsidR="00405183" w:rsidRDefault="00405183" w:rsidP="00192A55">
      <w:pPr>
        <w:jc w:val="both"/>
        <w:rPr>
          <w:rFonts w:ascii="Arial Narrow" w:hAnsi="Arial Narrow"/>
          <w:sz w:val="22"/>
          <w:szCs w:val="22"/>
        </w:rPr>
      </w:pPr>
    </w:p>
    <w:p w14:paraId="54D670CE" w14:textId="77777777" w:rsidR="00405183" w:rsidRDefault="00405183" w:rsidP="00192A55">
      <w:pPr>
        <w:jc w:val="both"/>
        <w:rPr>
          <w:rFonts w:ascii="Arial Narrow" w:hAnsi="Arial Narrow"/>
          <w:sz w:val="22"/>
          <w:szCs w:val="22"/>
        </w:rPr>
      </w:pPr>
    </w:p>
    <w:p w14:paraId="730D9609" w14:textId="77777777" w:rsidR="00405183" w:rsidRDefault="00405183" w:rsidP="00192A55">
      <w:pPr>
        <w:jc w:val="both"/>
        <w:rPr>
          <w:rFonts w:ascii="Arial Narrow" w:hAnsi="Arial Narrow"/>
          <w:sz w:val="22"/>
          <w:szCs w:val="22"/>
        </w:rPr>
      </w:pPr>
    </w:p>
    <w:p w14:paraId="5741D6B9" w14:textId="77777777" w:rsidR="00405183" w:rsidRDefault="00405183" w:rsidP="00192A55">
      <w:pPr>
        <w:jc w:val="both"/>
        <w:rPr>
          <w:rFonts w:ascii="Arial Narrow" w:hAnsi="Arial Narrow"/>
          <w:sz w:val="22"/>
          <w:szCs w:val="22"/>
        </w:rPr>
      </w:pPr>
    </w:p>
    <w:p w14:paraId="4555D627" w14:textId="77777777" w:rsidR="00405183" w:rsidRDefault="00405183" w:rsidP="00192A55">
      <w:pPr>
        <w:jc w:val="both"/>
        <w:rPr>
          <w:rFonts w:ascii="Arial Narrow" w:hAnsi="Arial Narrow"/>
          <w:sz w:val="22"/>
          <w:szCs w:val="22"/>
        </w:rPr>
      </w:pPr>
    </w:p>
    <w:p w14:paraId="31F43F66" w14:textId="77777777" w:rsidR="00405183" w:rsidRDefault="00405183" w:rsidP="00192A55">
      <w:pPr>
        <w:jc w:val="both"/>
        <w:rPr>
          <w:rFonts w:ascii="Arial Narrow" w:hAnsi="Arial Narrow"/>
          <w:sz w:val="22"/>
          <w:szCs w:val="22"/>
        </w:rPr>
      </w:pPr>
    </w:p>
    <w:p w14:paraId="2B045329" w14:textId="77777777" w:rsidR="00405183" w:rsidRDefault="00405183" w:rsidP="00192A55">
      <w:pPr>
        <w:jc w:val="both"/>
        <w:rPr>
          <w:rFonts w:ascii="Arial Narrow" w:hAnsi="Arial Narrow"/>
          <w:sz w:val="22"/>
          <w:szCs w:val="22"/>
        </w:rPr>
      </w:pPr>
    </w:p>
    <w:p w14:paraId="27588702" w14:textId="77777777" w:rsidR="00405183" w:rsidRDefault="00405183" w:rsidP="00192A55">
      <w:pPr>
        <w:jc w:val="both"/>
        <w:rPr>
          <w:rFonts w:ascii="Arial Narrow" w:hAnsi="Arial Narrow"/>
          <w:sz w:val="22"/>
          <w:szCs w:val="22"/>
        </w:rPr>
      </w:pPr>
    </w:p>
    <w:p w14:paraId="597E5315" w14:textId="77777777" w:rsidR="00405183" w:rsidRDefault="00405183" w:rsidP="00192A55">
      <w:pPr>
        <w:jc w:val="both"/>
        <w:rPr>
          <w:rFonts w:ascii="Arial Narrow" w:hAnsi="Arial Narrow"/>
          <w:sz w:val="22"/>
          <w:szCs w:val="22"/>
        </w:rPr>
      </w:pPr>
    </w:p>
    <w:p w14:paraId="46582315" w14:textId="77777777" w:rsidR="00405183" w:rsidRDefault="00405183" w:rsidP="00192A55">
      <w:pPr>
        <w:jc w:val="both"/>
        <w:rPr>
          <w:rFonts w:ascii="Arial Narrow" w:hAnsi="Arial Narrow"/>
          <w:sz w:val="22"/>
          <w:szCs w:val="22"/>
        </w:rPr>
      </w:pPr>
    </w:p>
    <w:p w14:paraId="394051DD" w14:textId="77777777" w:rsidR="00405183" w:rsidRDefault="00405183" w:rsidP="00192A55">
      <w:pPr>
        <w:jc w:val="both"/>
        <w:rPr>
          <w:rFonts w:ascii="Arial Narrow" w:hAnsi="Arial Narrow"/>
          <w:sz w:val="22"/>
          <w:szCs w:val="22"/>
        </w:rPr>
      </w:pPr>
    </w:p>
    <w:p w14:paraId="28D0919B" w14:textId="77777777" w:rsidR="00405183" w:rsidRDefault="00405183" w:rsidP="00192A55">
      <w:pPr>
        <w:jc w:val="both"/>
        <w:rPr>
          <w:rFonts w:ascii="Arial Narrow" w:hAnsi="Arial Narrow"/>
          <w:sz w:val="22"/>
          <w:szCs w:val="22"/>
        </w:rPr>
      </w:pPr>
    </w:p>
    <w:p w14:paraId="04068DBF" w14:textId="77777777" w:rsidR="00405183" w:rsidRDefault="00405183" w:rsidP="00192A55">
      <w:pPr>
        <w:jc w:val="both"/>
        <w:rPr>
          <w:rFonts w:ascii="Arial Narrow" w:hAnsi="Arial Narrow"/>
          <w:sz w:val="22"/>
          <w:szCs w:val="22"/>
        </w:rPr>
      </w:pPr>
    </w:p>
    <w:p w14:paraId="4B390A60" w14:textId="77777777" w:rsidR="00405183" w:rsidRDefault="00405183" w:rsidP="00192A55">
      <w:pPr>
        <w:jc w:val="both"/>
        <w:rPr>
          <w:rFonts w:ascii="Arial Narrow" w:hAnsi="Arial Narrow"/>
          <w:sz w:val="22"/>
          <w:szCs w:val="22"/>
        </w:rPr>
      </w:pPr>
    </w:p>
    <w:p w14:paraId="1FC133EF" w14:textId="77777777" w:rsidR="00405183" w:rsidRDefault="00405183" w:rsidP="00192A55">
      <w:pPr>
        <w:jc w:val="both"/>
        <w:rPr>
          <w:rFonts w:ascii="Arial Narrow" w:hAnsi="Arial Narrow"/>
          <w:sz w:val="22"/>
          <w:szCs w:val="22"/>
        </w:rPr>
      </w:pPr>
    </w:p>
    <w:p w14:paraId="4E325470" w14:textId="77777777" w:rsidR="00405183" w:rsidRPr="00C459F3" w:rsidRDefault="00405183" w:rsidP="00192A55">
      <w:pPr>
        <w:jc w:val="both"/>
        <w:rPr>
          <w:rFonts w:ascii="Arial Narrow" w:hAnsi="Arial Narrow"/>
          <w:sz w:val="22"/>
          <w:szCs w:val="22"/>
        </w:rPr>
      </w:pPr>
    </w:p>
    <w:p w14:paraId="03EA3656" w14:textId="77777777" w:rsidR="00910FA5" w:rsidRPr="00C459F3" w:rsidRDefault="00910FA5" w:rsidP="00192A55">
      <w:pPr>
        <w:jc w:val="both"/>
        <w:rPr>
          <w:rFonts w:ascii="Arial Narrow" w:hAnsi="Arial Narrow"/>
          <w:sz w:val="22"/>
          <w:szCs w:val="22"/>
        </w:rPr>
      </w:pPr>
    </w:p>
    <w:p w14:paraId="28143983" w14:textId="1AF7BEA0" w:rsidR="008B3DEC" w:rsidRPr="00C459F3" w:rsidRDefault="008B3DEC" w:rsidP="00E65B5A">
      <w:pPr>
        <w:jc w:val="center"/>
        <w:rPr>
          <w:rFonts w:ascii="Arial Narrow" w:hAnsi="Arial Narrow"/>
          <w:b/>
          <w:bCs/>
          <w:sz w:val="22"/>
          <w:szCs w:val="22"/>
        </w:rPr>
      </w:pPr>
      <w:r w:rsidRPr="00C459F3">
        <w:rPr>
          <w:rFonts w:ascii="Arial Narrow" w:hAnsi="Arial Narrow"/>
          <w:b/>
          <w:bCs/>
          <w:sz w:val="22"/>
          <w:szCs w:val="22"/>
        </w:rPr>
        <w:t xml:space="preserve">ANEXO </w:t>
      </w:r>
      <w:r w:rsidR="000B6088" w:rsidRPr="00C459F3">
        <w:rPr>
          <w:rFonts w:ascii="Arial Narrow" w:hAnsi="Arial Narrow"/>
          <w:b/>
          <w:bCs/>
          <w:sz w:val="22"/>
          <w:szCs w:val="22"/>
        </w:rPr>
        <w:t xml:space="preserve">n.° </w:t>
      </w:r>
      <w:r w:rsidR="006D46B8" w:rsidRPr="00C459F3">
        <w:rPr>
          <w:rFonts w:ascii="Arial Narrow" w:hAnsi="Arial Narrow"/>
          <w:b/>
          <w:bCs/>
          <w:sz w:val="22"/>
          <w:szCs w:val="22"/>
        </w:rPr>
        <w:t>5</w:t>
      </w:r>
      <w:r w:rsidRPr="00C459F3">
        <w:rPr>
          <w:rFonts w:ascii="Arial Narrow" w:hAnsi="Arial Narrow"/>
          <w:b/>
          <w:bCs/>
          <w:sz w:val="22"/>
          <w:szCs w:val="22"/>
        </w:rPr>
        <w:t>: DECLARACIÓN DE MANTENIMIENTO DE LA OFERTA</w:t>
      </w:r>
    </w:p>
    <w:p w14:paraId="2AEF214C" w14:textId="77777777" w:rsidR="008B3DEC" w:rsidRPr="00C459F3" w:rsidRDefault="008B3DEC" w:rsidP="002D0FD9">
      <w:pPr>
        <w:spacing w:line="276" w:lineRule="auto"/>
        <w:jc w:val="both"/>
        <w:rPr>
          <w:rFonts w:ascii="Arial Narrow" w:hAnsi="Arial Narrow"/>
          <w:sz w:val="22"/>
          <w:szCs w:val="22"/>
        </w:rPr>
      </w:pPr>
    </w:p>
    <w:p w14:paraId="66E53B53"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Fecha: [indicar la fecha (día, mes y año) de presentación de la oferta]</w:t>
      </w:r>
    </w:p>
    <w:p w14:paraId="4114ED9F" w14:textId="77777777" w:rsidR="000E192D" w:rsidRPr="00C459F3" w:rsidRDefault="000E192D" w:rsidP="002D0FD9">
      <w:pPr>
        <w:spacing w:line="276" w:lineRule="auto"/>
        <w:jc w:val="both"/>
        <w:rPr>
          <w:rFonts w:ascii="Arial Narrow" w:hAnsi="Arial Narrow"/>
          <w:sz w:val="22"/>
          <w:szCs w:val="22"/>
        </w:rPr>
      </w:pPr>
    </w:p>
    <w:p w14:paraId="524A9B94" w14:textId="27F3984E" w:rsidR="00942909" w:rsidRPr="00C459F3" w:rsidRDefault="005E5C24" w:rsidP="00C459F3">
      <w:pPr>
        <w:spacing w:line="276" w:lineRule="auto"/>
        <w:jc w:val="both"/>
        <w:rPr>
          <w:rFonts w:ascii="Arial Narrow" w:hAnsi="Arial Narrow"/>
          <w:sz w:val="22"/>
          <w:szCs w:val="22"/>
        </w:rPr>
      </w:pPr>
      <w:r w:rsidRPr="00C459F3">
        <w:rPr>
          <w:rFonts w:ascii="Arial Narrow" w:hAnsi="Arial Narrow"/>
          <w:sz w:val="22"/>
          <w:szCs w:val="22"/>
        </w:rPr>
        <w:t xml:space="preserve">Solicitud de Cotización n.° </w:t>
      </w:r>
      <w:r w:rsidR="00C459F3" w:rsidRPr="00C459F3">
        <w:rPr>
          <w:rFonts w:ascii="Arial Narrow" w:hAnsi="Arial Narrow"/>
          <w:b/>
          <w:sz w:val="20"/>
          <w:szCs w:val="20"/>
        </w:rPr>
        <w:t>CSJ-259-MINSAL-NC-RFQ</w:t>
      </w:r>
      <w:r w:rsidR="002F34A1" w:rsidRPr="00C459F3">
        <w:rPr>
          <w:rFonts w:ascii="Arial Narrow" w:hAnsi="Arial Narrow"/>
          <w:sz w:val="22"/>
          <w:szCs w:val="22"/>
        </w:rPr>
        <w:t xml:space="preserve"> </w:t>
      </w:r>
      <w:r w:rsidRPr="00C459F3">
        <w:rPr>
          <w:rFonts w:ascii="Arial Narrow" w:hAnsi="Arial Narrow"/>
          <w:sz w:val="22"/>
          <w:szCs w:val="22"/>
        </w:rPr>
        <w:t xml:space="preserve">Denominado </w:t>
      </w:r>
      <w:r w:rsidR="002F34A1" w:rsidRPr="00C459F3">
        <w:rPr>
          <w:rFonts w:ascii="Arial Narrow" w:hAnsi="Arial Narrow"/>
          <w:sz w:val="22"/>
          <w:szCs w:val="22"/>
        </w:rPr>
        <w:t>“</w:t>
      </w:r>
      <w:r w:rsidR="00C459F3" w:rsidRPr="00C459F3">
        <w:rPr>
          <w:rFonts w:ascii="Arial Narrow" w:hAnsi="Arial Narrow"/>
          <w:sz w:val="22"/>
          <w:szCs w:val="22"/>
        </w:rPr>
        <w:t>CSJ-259-MINSAL-NC-RFQ denominado “</w:t>
      </w:r>
      <w:r w:rsidR="00405183" w:rsidRPr="00405183">
        <w:rPr>
          <w:rFonts w:ascii="Arial Narrow" w:hAnsi="Arial Narrow"/>
          <w:sz w:val="22"/>
          <w:szCs w:val="22"/>
        </w:rPr>
        <w:t>CONTRATACIÓN DE AGENCIA DE VIAJES PARA EL SERVICIO DE EMISIÓN DE BOLETOS AÉREOS, TARJETAS DE SEGURO DE ASISTENCIA AL VIAJERO CON COBERTURA INTERNACIONAL Y ALOJAMIENTO PARA CONSULTORES INTERNACIONALES - PARTO RESPETADO JULIO _SEPTIEMBRE 2025</w:t>
      </w:r>
      <w:r w:rsidR="002F34A1" w:rsidRPr="00C459F3">
        <w:rPr>
          <w:rFonts w:ascii="Arial Narrow" w:hAnsi="Arial Narrow"/>
          <w:sz w:val="22"/>
          <w:szCs w:val="22"/>
        </w:rPr>
        <w:t>”.</w:t>
      </w:r>
      <w:r w:rsidR="00927CC8" w:rsidRPr="00C459F3">
        <w:rPr>
          <w:rFonts w:ascii="Arial Narrow" w:hAnsi="Arial Narrow"/>
          <w:sz w:val="22"/>
          <w:szCs w:val="22"/>
        </w:rPr>
        <w:t xml:space="preserve"> </w:t>
      </w:r>
    </w:p>
    <w:p w14:paraId="1E8AE6B0" w14:textId="77777777" w:rsidR="005E5C24" w:rsidRPr="00C459F3" w:rsidRDefault="005E5C24" w:rsidP="002D0FD9">
      <w:pPr>
        <w:spacing w:line="276" w:lineRule="auto"/>
        <w:jc w:val="both"/>
        <w:rPr>
          <w:rFonts w:ascii="Arial Narrow" w:hAnsi="Arial Narrow"/>
          <w:sz w:val="22"/>
          <w:szCs w:val="22"/>
        </w:rPr>
      </w:pPr>
    </w:p>
    <w:p w14:paraId="674E9ACA"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Nosotros, los suscritos, declaramos que:</w:t>
      </w:r>
    </w:p>
    <w:p w14:paraId="4D951E69"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Entendemos que, de acuerdo con sus condiciones, las ofertas deberán estar respaldadas por una Declaración de Mantenimiento de la Oferta.</w:t>
      </w:r>
    </w:p>
    <w:p w14:paraId="7A72F731" w14:textId="77777777" w:rsidR="000E192D" w:rsidRPr="00C459F3" w:rsidRDefault="000E192D" w:rsidP="002D0FD9">
      <w:pPr>
        <w:spacing w:line="276" w:lineRule="auto"/>
        <w:jc w:val="both"/>
        <w:rPr>
          <w:rFonts w:ascii="Arial Narrow" w:hAnsi="Arial Narrow"/>
          <w:sz w:val="22"/>
          <w:szCs w:val="22"/>
        </w:rPr>
      </w:pPr>
    </w:p>
    <w:p w14:paraId="6CBC729D" w14:textId="2351E664" w:rsidR="008B3DEC" w:rsidRPr="00C459F3" w:rsidRDefault="00EB0028" w:rsidP="002D0FD9">
      <w:pPr>
        <w:spacing w:line="276" w:lineRule="auto"/>
        <w:jc w:val="both"/>
        <w:rPr>
          <w:rFonts w:ascii="Arial Narrow" w:hAnsi="Arial Narrow"/>
          <w:sz w:val="22"/>
          <w:szCs w:val="22"/>
        </w:rPr>
      </w:pPr>
      <w:r w:rsidRPr="00C459F3">
        <w:rPr>
          <w:rFonts w:ascii="Arial Narrow" w:hAnsi="Arial Narrow"/>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r w:rsidR="003976FC" w:rsidRPr="00C459F3">
        <w:rPr>
          <w:rFonts w:ascii="Arial Narrow" w:hAnsi="Arial Narrow"/>
          <w:sz w:val="22"/>
          <w:szCs w:val="22"/>
        </w:rPr>
        <w:t>:</w:t>
      </w:r>
    </w:p>
    <w:p w14:paraId="0DB6C572" w14:textId="77777777" w:rsidR="002D0FD9" w:rsidRPr="00C459F3" w:rsidRDefault="002D0FD9" w:rsidP="002D0FD9">
      <w:pPr>
        <w:spacing w:line="276" w:lineRule="auto"/>
        <w:jc w:val="both"/>
        <w:rPr>
          <w:rFonts w:ascii="Arial Narrow" w:hAnsi="Arial Narrow"/>
          <w:sz w:val="22"/>
          <w:szCs w:val="22"/>
        </w:rPr>
      </w:pPr>
    </w:p>
    <w:p w14:paraId="1C49BA14" w14:textId="2FC6F1AA" w:rsidR="003976FC" w:rsidRPr="00C459F3" w:rsidRDefault="008B3DEC" w:rsidP="000E192D">
      <w:pPr>
        <w:pStyle w:val="Prrafodelista"/>
        <w:numPr>
          <w:ilvl w:val="0"/>
          <w:numId w:val="8"/>
        </w:numPr>
        <w:spacing w:line="276" w:lineRule="auto"/>
        <w:jc w:val="both"/>
        <w:rPr>
          <w:rFonts w:ascii="Arial Narrow" w:hAnsi="Arial Narrow"/>
          <w:sz w:val="22"/>
          <w:szCs w:val="22"/>
        </w:rPr>
      </w:pPr>
      <w:r w:rsidRPr="00C459F3">
        <w:rPr>
          <w:rFonts w:ascii="Arial Narrow" w:hAnsi="Arial Narrow"/>
          <w:sz w:val="22"/>
          <w:szCs w:val="22"/>
        </w:rPr>
        <w:t>retiráramos nuestra oferta durante el período de vigencia de la oferta especificado por nosotros en el Formulario de Oferta; o</w:t>
      </w:r>
    </w:p>
    <w:p w14:paraId="71FD3D79" w14:textId="2EF35693" w:rsidR="008B3DEC" w:rsidRPr="00C459F3" w:rsidRDefault="008B3DEC">
      <w:pPr>
        <w:pStyle w:val="Prrafodelista"/>
        <w:numPr>
          <w:ilvl w:val="0"/>
          <w:numId w:val="8"/>
        </w:numPr>
        <w:spacing w:line="276" w:lineRule="auto"/>
        <w:jc w:val="both"/>
        <w:rPr>
          <w:rFonts w:ascii="Arial Narrow" w:hAnsi="Arial Narrow"/>
          <w:sz w:val="22"/>
          <w:szCs w:val="22"/>
        </w:rPr>
      </w:pPr>
      <w:r w:rsidRPr="00C459F3">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w:t>
      </w:r>
      <w:proofErr w:type="spellStart"/>
      <w:r w:rsidRPr="00C459F3">
        <w:rPr>
          <w:rFonts w:ascii="Arial Narrow" w:hAnsi="Arial Narrow"/>
          <w:sz w:val="22"/>
          <w:szCs w:val="22"/>
        </w:rPr>
        <w:t>ii</w:t>
      </w:r>
      <w:proofErr w:type="spellEnd"/>
      <w:r w:rsidRPr="00C459F3">
        <w:rPr>
          <w:rFonts w:ascii="Arial Narrow" w:hAnsi="Arial Narrow"/>
          <w:sz w:val="22"/>
          <w:szCs w:val="22"/>
        </w:rPr>
        <w:t>) no suministramos o rehusamos suministrar la Garantía de Cumplimiento</w:t>
      </w:r>
      <w:r w:rsidR="00796EA3" w:rsidRPr="00C459F3">
        <w:rPr>
          <w:rFonts w:ascii="Arial Narrow" w:hAnsi="Arial Narrow"/>
          <w:sz w:val="22"/>
          <w:szCs w:val="22"/>
        </w:rPr>
        <w:t>, (</w:t>
      </w:r>
      <w:proofErr w:type="spellStart"/>
      <w:r w:rsidR="00796EA3" w:rsidRPr="00C459F3">
        <w:rPr>
          <w:rFonts w:ascii="Arial Narrow" w:hAnsi="Arial Narrow"/>
          <w:sz w:val="22"/>
          <w:szCs w:val="22"/>
        </w:rPr>
        <w:t>iii</w:t>
      </w:r>
      <w:proofErr w:type="spellEnd"/>
      <w:r w:rsidR="00796EA3" w:rsidRPr="00C459F3">
        <w:rPr>
          <w:rFonts w:ascii="Arial Narrow" w:hAnsi="Arial Narrow"/>
          <w:sz w:val="22"/>
          <w:szCs w:val="22"/>
        </w:rPr>
        <w:t>) no cumplimos con el suministro pactado o su modificativa.</w:t>
      </w:r>
    </w:p>
    <w:p w14:paraId="4421CD1C" w14:textId="77777777" w:rsidR="00A04151" w:rsidRPr="00C459F3" w:rsidRDefault="00A04151" w:rsidP="002D0FD9">
      <w:pPr>
        <w:spacing w:line="276" w:lineRule="auto"/>
        <w:jc w:val="both"/>
        <w:rPr>
          <w:rFonts w:ascii="Arial Narrow" w:hAnsi="Arial Narrow"/>
          <w:sz w:val="22"/>
          <w:szCs w:val="22"/>
        </w:rPr>
      </w:pPr>
    </w:p>
    <w:p w14:paraId="1B2C3E0D" w14:textId="77777777" w:rsidR="008B3DEC" w:rsidRPr="00C459F3" w:rsidRDefault="008B3DEC" w:rsidP="002D0FD9">
      <w:pPr>
        <w:spacing w:line="276" w:lineRule="auto"/>
        <w:jc w:val="both"/>
        <w:rPr>
          <w:rFonts w:ascii="Arial Narrow" w:hAnsi="Arial Narrow"/>
          <w:sz w:val="22"/>
          <w:szCs w:val="22"/>
        </w:rPr>
      </w:pPr>
      <w:bookmarkStart w:id="7" w:name="_Hlk48118682"/>
      <w:r w:rsidRPr="00C459F3">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C459F3">
        <w:rPr>
          <w:rFonts w:ascii="Arial Narrow" w:hAnsi="Arial Narrow"/>
          <w:sz w:val="22"/>
          <w:szCs w:val="22"/>
        </w:rPr>
        <w:t>ii</w:t>
      </w:r>
      <w:proofErr w:type="spellEnd"/>
      <w:r w:rsidRPr="00C459F3">
        <w:rPr>
          <w:rFonts w:ascii="Arial Narrow" w:hAnsi="Arial Narrow"/>
          <w:sz w:val="22"/>
          <w:szCs w:val="22"/>
        </w:rPr>
        <w:t>) han transcurrido veintiocho días después de la expiración de nuestra oferta.</w:t>
      </w:r>
    </w:p>
    <w:bookmarkEnd w:id="7"/>
    <w:p w14:paraId="5C5CE79B" w14:textId="77777777" w:rsidR="00A04151" w:rsidRPr="00C459F3" w:rsidRDefault="00A04151" w:rsidP="002D0FD9">
      <w:pPr>
        <w:spacing w:line="276" w:lineRule="auto"/>
        <w:jc w:val="both"/>
        <w:rPr>
          <w:rFonts w:ascii="Arial Narrow" w:hAnsi="Arial Narrow"/>
          <w:sz w:val="22"/>
          <w:szCs w:val="22"/>
        </w:rPr>
      </w:pPr>
    </w:p>
    <w:p w14:paraId="0B552C34" w14:textId="5FC67AAB"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Firmada: [firma de la persona cuyo nombre y capacidad se indican]. </w:t>
      </w:r>
    </w:p>
    <w:p w14:paraId="5D8D7233"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En capacidad de [indicar la capacidad jurídica de la persona que firma la Declaración de Mantenimiento de la Oferta]</w:t>
      </w:r>
    </w:p>
    <w:p w14:paraId="10D65870" w14:textId="77777777" w:rsidR="00A04151" w:rsidRPr="00C459F3" w:rsidRDefault="00A04151" w:rsidP="002D0FD9">
      <w:pPr>
        <w:spacing w:line="276" w:lineRule="auto"/>
        <w:jc w:val="both"/>
        <w:rPr>
          <w:rFonts w:ascii="Arial Narrow" w:hAnsi="Arial Narrow"/>
          <w:sz w:val="22"/>
          <w:szCs w:val="22"/>
        </w:rPr>
      </w:pPr>
    </w:p>
    <w:p w14:paraId="1662E7EB" w14:textId="7C52D585"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Nombre: [nombre completo de la persona que firma la Declaración de Mantenimiento de la Oferta]</w:t>
      </w:r>
    </w:p>
    <w:p w14:paraId="6B67F098"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Debidamente autorizado para firmar la oferta por y en nombre de: [nombre completo del Licitante]</w:t>
      </w:r>
    </w:p>
    <w:p w14:paraId="4B4DF0AD" w14:textId="77777777" w:rsidR="00A04151" w:rsidRPr="00C459F3" w:rsidRDefault="00A04151" w:rsidP="002D0FD9">
      <w:pPr>
        <w:spacing w:line="276" w:lineRule="auto"/>
        <w:jc w:val="both"/>
        <w:rPr>
          <w:rFonts w:ascii="Arial Narrow" w:hAnsi="Arial Narrow"/>
          <w:sz w:val="22"/>
          <w:szCs w:val="22"/>
        </w:rPr>
      </w:pPr>
    </w:p>
    <w:p w14:paraId="0D85E957" w14:textId="732E1E51"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Fechada el ____________ día de ______________ </w:t>
      </w:r>
      <w:proofErr w:type="spellStart"/>
      <w:r w:rsidRPr="00C459F3">
        <w:rPr>
          <w:rFonts w:ascii="Arial Narrow" w:hAnsi="Arial Narrow"/>
          <w:sz w:val="22"/>
          <w:szCs w:val="22"/>
        </w:rPr>
        <w:t>de</w:t>
      </w:r>
      <w:proofErr w:type="spellEnd"/>
      <w:r w:rsidRPr="00C459F3">
        <w:rPr>
          <w:rFonts w:ascii="Arial Narrow" w:hAnsi="Arial Narrow"/>
          <w:sz w:val="22"/>
          <w:szCs w:val="22"/>
        </w:rPr>
        <w:t xml:space="preserve"> 20_____________ [indicar la fecha de la firma]</w:t>
      </w:r>
    </w:p>
    <w:p w14:paraId="7EDF7022" w14:textId="3FB71E9C" w:rsidR="00B4425D" w:rsidRPr="00C459F3" w:rsidRDefault="008B3DEC" w:rsidP="00910FA5">
      <w:pPr>
        <w:spacing w:line="276" w:lineRule="auto"/>
        <w:jc w:val="both"/>
        <w:rPr>
          <w:rFonts w:ascii="Arial Narrow" w:hAnsi="Arial Narrow"/>
          <w:sz w:val="22"/>
          <w:szCs w:val="22"/>
        </w:rPr>
      </w:pPr>
      <w:r w:rsidRPr="00C459F3">
        <w:rPr>
          <w:rFonts w:ascii="Arial Narrow" w:hAnsi="Arial Narrow"/>
          <w:sz w:val="22"/>
          <w:szCs w:val="22"/>
        </w:rPr>
        <w:t>Sello Oficial de la Corporación (si corresponde</w:t>
      </w:r>
    </w:p>
    <w:p w14:paraId="1AA68E9C" w14:textId="77777777" w:rsidR="0028142D" w:rsidRPr="00C459F3" w:rsidRDefault="0028142D" w:rsidP="00910FA5">
      <w:pPr>
        <w:spacing w:line="276" w:lineRule="auto"/>
        <w:jc w:val="both"/>
        <w:rPr>
          <w:rFonts w:ascii="Arial Narrow" w:hAnsi="Arial Narrow"/>
          <w:sz w:val="22"/>
          <w:szCs w:val="22"/>
        </w:rPr>
      </w:pPr>
    </w:p>
    <w:p w14:paraId="31CC498B" w14:textId="77777777" w:rsidR="000202FA" w:rsidRPr="00C459F3" w:rsidRDefault="000202FA" w:rsidP="00910FA5">
      <w:pPr>
        <w:spacing w:line="276" w:lineRule="auto"/>
        <w:jc w:val="both"/>
        <w:rPr>
          <w:rFonts w:ascii="Arial Narrow" w:hAnsi="Arial Narrow"/>
          <w:sz w:val="22"/>
          <w:szCs w:val="22"/>
        </w:rPr>
      </w:pPr>
    </w:p>
    <w:p w14:paraId="29B84ED9" w14:textId="77777777" w:rsidR="0028142D" w:rsidRPr="00C459F3" w:rsidRDefault="0028142D" w:rsidP="00910FA5">
      <w:pPr>
        <w:spacing w:line="276" w:lineRule="auto"/>
        <w:jc w:val="both"/>
        <w:rPr>
          <w:rFonts w:ascii="Arial Narrow" w:hAnsi="Arial Narrow"/>
          <w:sz w:val="22"/>
          <w:szCs w:val="22"/>
        </w:rPr>
      </w:pPr>
    </w:p>
    <w:p w14:paraId="4C6FC95E" w14:textId="77777777" w:rsidR="00B8336F" w:rsidRDefault="00B8336F" w:rsidP="688B3763">
      <w:pPr>
        <w:jc w:val="center"/>
        <w:rPr>
          <w:rFonts w:ascii="Arial Narrow" w:hAnsi="Arial Narrow"/>
          <w:b/>
          <w:bCs/>
          <w:sz w:val="22"/>
          <w:szCs w:val="22"/>
        </w:rPr>
      </w:pPr>
    </w:p>
    <w:p w14:paraId="79EDE8B3" w14:textId="64DECAC5" w:rsidR="008B3DEC" w:rsidRPr="00C459F3" w:rsidRDefault="008B3DEC" w:rsidP="688B3763">
      <w:pPr>
        <w:jc w:val="center"/>
        <w:rPr>
          <w:rFonts w:ascii="Arial Narrow" w:hAnsi="Arial Narrow"/>
          <w:b/>
          <w:bCs/>
          <w:sz w:val="22"/>
          <w:szCs w:val="22"/>
        </w:rPr>
      </w:pPr>
      <w:r w:rsidRPr="00C459F3">
        <w:rPr>
          <w:rFonts w:ascii="Arial Narrow" w:hAnsi="Arial Narrow"/>
          <w:b/>
          <w:bCs/>
          <w:sz w:val="22"/>
          <w:szCs w:val="22"/>
        </w:rPr>
        <w:lastRenderedPageBreak/>
        <w:t>ANEXO</w:t>
      </w:r>
      <w:r w:rsidR="00E65B5A" w:rsidRPr="00C459F3">
        <w:rPr>
          <w:rFonts w:ascii="Arial Narrow" w:hAnsi="Arial Narrow"/>
          <w:b/>
          <w:bCs/>
          <w:sz w:val="22"/>
          <w:szCs w:val="22"/>
        </w:rPr>
        <w:t xml:space="preserve"> </w:t>
      </w:r>
      <w:r w:rsidR="006D46B8" w:rsidRPr="00C459F3">
        <w:rPr>
          <w:rFonts w:ascii="Arial Narrow" w:hAnsi="Arial Narrow"/>
          <w:b/>
          <w:bCs/>
          <w:sz w:val="22"/>
          <w:szCs w:val="22"/>
        </w:rPr>
        <w:t>n.° 6</w:t>
      </w:r>
      <w:r w:rsidR="00E65B5A" w:rsidRPr="00C459F3">
        <w:rPr>
          <w:rFonts w:ascii="Arial Narrow" w:hAnsi="Arial Narrow"/>
          <w:b/>
          <w:bCs/>
          <w:sz w:val="22"/>
          <w:szCs w:val="22"/>
        </w:rPr>
        <w:t>-</w:t>
      </w:r>
      <w:r w:rsidR="00BB3651" w:rsidRPr="00C459F3">
        <w:rPr>
          <w:rFonts w:ascii="Arial Narrow" w:hAnsi="Arial Narrow"/>
          <w:b/>
          <w:bCs/>
          <w:sz w:val="22"/>
          <w:szCs w:val="22"/>
        </w:rPr>
        <w:t xml:space="preserve"> </w:t>
      </w:r>
      <w:r w:rsidRPr="00C459F3">
        <w:rPr>
          <w:rFonts w:ascii="Arial Narrow" w:hAnsi="Arial Narrow"/>
          <w:b/>
          <w:bCs/>
          <w:sz w:val="22"/>
          <w:szCs w:val="22"/>
        </w:rPr>
        <w:t>DECLARACIÓN JURADA</w:t>
      </w:r>
    </w:p>
    <w:p w14:paraId="370508F3" w14:textId="77777777" w:rsidR="008B3DEC" w:rsidRPr="00C459F3" w:rsidRDefault="008B3DEC" w:rsidP="002D0FD9">
      <w:pPr>
        <w:spacing w:line="276" w:lineRule="auto"/>
        <w:jc w:val="both"/>
        <w:rPr>
          <w:rFonts w:ascii="Arial Narrow" w:hAnsi="Arial Narrow"/>
          <w:sz w:val="22"/>
          <w:szCs w:val="22"/>
        </w:rPr>
      </w:pPr>
    </w:p>
    <w:p w14:paraId="573517BC" w14:textId="77F89FA3"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Señores</w:t>
      </w:r>
    </w:p>
    <w:p w14:paraId="18111FB6" w14:textId="2C6759EA" w:rsidR="00A321A0" w:rsidRPr="00C459F3" w:rsidRDefault="00075CEA" w:rsidP="002D0FD9">
      <w:pPr>
        <w:spacing w:line="276" w:lineRule="auto"/>
        <w:jc w:val="both"/>
        <w:rPr>
          <w:rFonts w:ascii="Arial Narrow" w:hAnsi="Arial Narrow"/>
          <w:sz w:val="22"/>
          <w:szCs w:val="22"/>
        </w:rPr>
      </w:pPr>
      <w:r w:rsidRPr="00C459F3">
        <w:rPr>
          <w:rFonts w:ascii="Arial Narrow" w:hAnsi="Arial Narrow"/>
          <w:sz w:val="22"/>
          <w:szCs w:val="22"/>
        </w:rPr>
        <w:t>Unidad de Gestión de Programas y Proyectos de Inversión (UGPPI)</w:t>
      </w:r>
    </w:p>
    <w:p w14:paraId="65B7D42B" w14:textId="2DCFFB3C"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Presente</w:t>
      </w:r>
    </w:p>
    <w:p w14:paraId="0F5890D4" w14:textId="77777777" w:rsidR="008B3DEC" w:rsidRPr="00C459F3" w:rsidRDefault="008B3DEC" w:rsidP="002D0FD9">
      <w:pPr>
        <w:spacing w:line="276" w:lineRule="auto"/>
        <w:jc w:val="both"/>
        <w:rPr>
          <w:rFonts w:ascii="Arial Narrow" w:hAnsi="Arial Narrow"/>
          <w:sz w:val="22"/>
          <w:szCs w:val="22"/>
        </w:rPr>
      </w:pPr>
    </w:p>
    <w:p w14:paraId="53B8BE3A" w14:textId="0EBCE04B"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Atendiendo la invitación recibida para participar en el proceso de Solicitud de Cotización </w:t>
      </w:r>
      <w:r w:rsidR="00C459F3">
        <w:rPr>
          <w:rFonts w:ascii="Arial Narrow" w:hAnsi="Arial Narrow"/>
          <w:sz w:val="22"/>
          <w:szCs w:val="22"/>
        </w:rPr>
        <w:t>n.°</w:t>
      </w:r>
      <w:r w:rsidR="00C459F3" w:rsidRPr="00C459F3">
        <w:rPr>
          <w:rFonts w:ascii="Arial Narrow" w:hAnsi="Arial Narrow"/>
          <w:sz w:val="22"/>
          <w:szCs w:val="22"/>
        </w:rPr>
        <w:t xml:space="preserve"> </w:t>
      </w:r>
      <w:r w:rsidR="005053B7" w:rsidRPr="00C459F3">
        <w:rPr>
          <w:rFonts w:ascii="Arial Narrow" w:hAnsi="Arial Narrow"/>
          <w:sz w:val="22"/>
          <w:szCs w:val="22"/>
          <w:lang w:val="pt-BR"/>
        </w:rPr>
        <w:t>CSJ-</w:t>
      </w:r>
      <w:r w:rsidR="008A024D" w:rsidRPr="00C459F3">
        <w:rPr>
          <w:rFonts w:ascii="Arial Narrow" w:hAnsi="Arial Narrow"/>
          <w:sz w:val="22"/>
          <w:szCs w:val="22"/>
          <w:lang w:val="pt-BR"/>
        </w:rPr>
        <w:t>______________</w:t>
      </w:r>
      <w:r w:rsidR="005053B7" w:rsidRPr="00C459F3">
        <w:rPr>
          <w:rFonts w:ascii="Arial Narrow" w:hAnsi="Arial Narrow"/>
          <w:sz w:val="22"/>
          <w:szCs w:val="22"/>
          <w:lang w:val="pt-BR"/>
        </w:rPr>
        <w:t xml:space="preserve"> </w:t>
      </w:r>
      <w:r w:rsidR="00680E5F" w:rsidRPr="00C459F3">
        <w:rPr>
          <w:rFonts w:ascii="Arial Narrow" w:hAnsi="Arial Narrow"/>
          <w:sz w:val="22"/>
          <w:szCs w:val="22"/>
        </w:rPr>
        <w:t>d</w:t>
      </w:r>
      <w:r w:rsidR="006D3470" w:rsidRPr="00C459F3">
        <w:rPr>
          <w:rFonts w:ascii="Arial Narrow" w:hAnsi="Arial Narrow"/>
          <w:sz w:val="22"/>
          <w:szCs w:val="22"/>
        </w:rPr>
        <w:t xml:space="preserve">enominado </w:t>
      </w:r>
      <w:r w:rsidR="008A024D" w:rsidRPr="00C459F3">
        <w:rPr>
          <w:rFonts w:ascii="Arial Narrow" w:hAnsi="Arial Narrow"/>
          <w:sz w:val="22"/>
          <w:szCs w:val="22"/>
        </w:rPr>
        <w:t>_______________________________________,</w:t>
      </w:r>
      <w:r w:rsidR="00147189" w:rsidRPr="00C459F3">
        <w:rPr>
          <w:rFonts w:ascii="Arial Narrow" w:hAnsi="Arial Narrow"/>
          <w:sz w:val="22"/>
          <w:szCs w:val="22"/>
        </w:rPr>
        <w:t xml:space="preserve"> </w:t>
      </w:r>
      <w:r w:rsidRPr="00C459F3">
        <w:rPr>
          <w:rFonts w:ascii="Arial Narrow" w:hAnsi="Arial Narrow"/>
          <w:sz w:val="22"/>
          <w:szCs w:val="22"/>
        </w:rPr>
        <w:t>para ser entregados en _____, detallados en los documentos adjuntos a esta carta.</w:t>
      </w:r>
    </w:p>
    <w:p w14:paraId="71668D29" w14:textId="77777777" w:rsidR="008B3DEC" w:rsidRPr="00C459F3" w:rsidRDefault="008B3DEC" w:rsidP="002D0FD9">
      <w:pPr>
        <w:spacing w:line="276" w:lineRule="auto"/>
        <w:jc w:val="both"/>
        <w:rPr>
          <w:rFonts w:ascii="Arial Narrow" w:hAnsi="Arial Narrow"/>
          <w:sz w:val="22"/>
          <w:szCs w:val="22"/>
        </w:rPr>
      </w:pPr>
    </w:p>
    <w:p w14:paraId="064252C9" w14:textId="3A87F900"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Al presentar la propuesta como _______________________ (persona natural, persona jurídica o asociación, según aplique), declaro bajo juramento, que:</w:t>
      </w:r>
    </w:p>
    <w:p w14:paraId="65876E03" w14:textId="77777777" w:rsidR="008B3DEC" w:rsidRPr="00C459F3" w:rsidRDefault="008B3DEC" w:rsidP="002D0FD9">
      <w:pPr>
        <w:spacing w:line="276" w:lineRule="auto"/>
        <w:jc w:val="both"/>
        <w:rPr>
          <w:rFonts w:ascii="Arial Narrow" w:hAnsi="Arial Narrow"/>
          <w:sz w:val="22"/>
          <w:szCs w:val="22"/>
        </w:rPr>
      </w:pPr>
    </w:p>
    <w:p w14:paraId="17944B79" w14:textId="730A535C"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Me comprometo a entregar y proveer los </w:t>
      </w:r>
      <w:r w:rsidR="004D276C">
        <w:rPr>
          <w:rFonts w:ascii="Arial Narrow" w:hAnsi="Arial Narrow"/>
          <w:sz w:val="22"/>
          <w:szCs w:val="22"/>
        </w:rPr>
        <w:t>s</w:t>
      </w:r>
      <w:r w:rsidR="000202FA" w:rsidRPr="00C459F3">
        <w:rPr>
          <w:rFonts w:ascii="Arial Narrow" w:hAnsi="Arial Narrow"/>
          <w:sz w:val="22"/>
          <w:szCs w:val="22"/>
        </w:rPr>
        <w:t>ervicios</w:t>
      </w:r>
      <w:r w:rsidRPr="00C459F3">
        <w:rPr>
          <w:rFonts w:ascii="Arial Narrow" w:hAnsi="Arial Narrow"/>
          <w:sz w:val="22"/>
          <w:szCs w:val="22"/>
        </w:rPr>
        <w:t xml:space="preserve"> con sujeción a los requisitos que se estipulan en las Especificaciones Técnicas y por los precios detallados en mi Oferta.</w:t>
      </w:r>
    </w:p>
    <w:p w14:paraId="2F202764" w14:textId="77777777" w:rsidR="008B3DEC" w:rsidRPr="00C459F3" w:rsidRDefault="008B3DEC" w:rsidP="002D0FD9">
      <w:pPr>
        <w:spacing w:line="276" w:lineRule="auto"/>
        <w:jc w:val="both"/>
        <w:rPr>
          <w:rFonts w:ascii="Arial Narrow" w:hAnsi="Arial Narrow"/>
          <w:sz w:val="22"/>
          <w:szCs w:val="22"/>
        </w:rPr>
      </w:pPr>
    </w:p>
    <w:p w14:paraId="7F93F746"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Manifestamos con carácter de declaración jurada que: i) no tenemos conflicto de intereses, </w:t>
      </w:r>
      <w:proofErr w:type="spellStart"/>
      <w:r w:rsidRPr="00C459F3">
        <w:rPr>
          <w:rFonts w:ascii="Arial Narrow" w:hAnsi="Arial Narrow"/>
          <w:sz w:val="22"/>
          <w:szCs w:val="22"/>
        </w:rPr>
        <w:t>ii</w:t>
      </w:r>
      <w:proofErr w:type="spellEnd"/>
      <w:r w:rsidRPr="00C459F3">
        <w:rPr>
          <w:rFonts w:ascii="Arial Narrow" w:hAnsi="Arial Narrow"/>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C459F3">
        <w:rPr>
          <w:rFonts w:ascii="Arial Narrow" w:hAnsi="Arial Narrow"/>
          <w:sz w:val="22"/>
          <w:szCs w:val="22"/>
        </w:rPr>
        <w:t>iii</w:t>
      </w:r>
      <w:proofErr w:type="spellEnd"/>
      <w:r w:rsidRPr="00C459F3">
        <w:rPr>
          <w:rFonts w:ascii="Arial Narrow" w:hAnsi="Arial Narrow"/>
          <w:sz w:val="22"/>
          <w:szCs w:val="22"/>
        </w:rPr>
        <w:t>) no tenemos ninguna sanción del Banco o de alguna otra Institución Financiera Internacional (IFI).</w:t>
      </w:r>
    </w:p>
    <w:p w14:paraId="6A82315D"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 xml:space="preserve"> </w:t>
      </w:r>
    </w:p>
    <w:p w14:paraId="1FAC9D38"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Garantizo la veracidad y exactitud de la información y las declaraciones incluidas en los documentos de la oferta, formularios y otros anexos.</w:t>
      </w:r>
    </w:p>
    <w:p w14:paraId="3C183E6B" w14:textId="77777777" w:rsidR="008B3DEC" w:rsidRPr="00C459F3" w:rsidRDefault="008B3DEC" w:rsidP="002D0FD9">
      <w:pPr>
        <w:spacing w:line="276" w:lineRule="auto"/>
        <w:jc w:val="both"/>
        <w:rPr>
          <w:rFonts w:ascii="Arial Narrow" w:hAnsi="Arial Narrow"/>
          <w:sz w:val="22"/>
          <w:szCs w:val="22"/>
        </w:rPr>
      </w:pPr>
    </w:p>
    <w:p w14:paraId="091F56E2"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Me comprometo a no incurrir o denunciar cualquier acto relacionado con prácticas prohibidas que fuere de mi conocimiento durante el desarrollo del proceso.</w:t>
      </w:r>
    </w:p>
    <w:p w14:paraId="1254BE92" w14:textId="77777777" w:rsidR="008B3DEC" w:rsidRPr="00C459F3" w:rsidRDefault="008B3DEC" w:rsidP="002D0FD9">
      <w:pPr>
        <w:spacing w:line="276" w:lineRule="auto"/>
        <w:jc w:val="both"/>
        <w:rPr>
          <w:rFonts w:ascii="Arial Narrow" w:hAnsi="Arial Narrow"/>
          <w:sz w:val="22"/>
          <w:szCs w:val="22"/>
        </w:rPr>
      </w:pPr>
    </w:p>
    <w:p w14:paraId="581FAFCB"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ab/>
        <w:t>Atentamente,</w:t>
      </w:r>
    </w:p>
    <w:p w14:paraId="52A7E6E5"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ab/>
      </w:r>
    </w:p>
    <w:p w14:paraId="0E51CB77" w14:textId="77777777" w:rsidR="008B3DEC" w:rsidRPr="00C459F3" w:rsidRDefault="008B3DEC" w:rsidP="002D0FD9">
      <w:pPr>
        <w:spacing w:line="276" w:lineRule="auto"/>
        <w:jc w:val="both"/>
        <w:rPr>
          <w:rFonts w:ascii="Arial Narrow" w:hAnsi="Arial Narrow"/>
          <w:sz w:val="22"/>
          <w:szCs w:val="22"/>
        </w:rPr>
      </w:pPr>
    </w:p>
    <w:p w14:paraId="72F759C3" w14:textId="77777777" w:rsidR="008B3DEC" w:rsidRPr="00C459F3" w:rsidRDefault="008B3DEC" w:rsidP="002D0FD9">
      <w:pPr>
        <w:spacing w:line="276" w:lineRule="auto"/>
        <w:jc w:val="both"/>
        <w:rPr>
          <w:rFonts w:ascii="Arial Narrow" w:hAnsi="Arial Narrow"/>
          <w:sz w:val="22"/>
          <w:szCs w:val="22"/>
        </w:rPr>
      </w:pPr>
    </w:p>
    <w:p w14:paraId="163B7D43"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Nombre y firma del Representante Legal, Nombre de la Empresa</w:t>
      </w:r>
    </w:p>
    <w:p w14:paraId="76106ADF"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(Lugar y fecha)</w:t>
      </w:r>
    </w:p>
    <w:p w14:paraId="6EE0D649" w14:textId="77777777" w:rsidR="008B3DEC" w:rsidRPr="00C459F3" w:rsidRDefault="008B3DEC" w:rsidP="002D0FD9">
      <w:pPr>
        <w:spacing w:line="276" w:lineRule="auto"/>
        <w:jc w:val="both"/>
        <w:rPr>
          <w:rFonts w:ascii="Arial Narrow" w:hAnsi="Arial Narrow"/>
          <w:sz w:val="22"/>
          <w:szCs w:val="22"/>
        </w:rPr>
      </w:pPr>
    </w:p>
    <w:p w14:paraId="4289A73B" w14:textId="77777777" w:rsidR="008B3DEC" w:rsidRPr="00C459F3" w:rsidRDefault="008B3DEC" w:rsidP="002D0FD9">
      <w:pPr>
        <w:spacing w:line="276" w:lineRule="auto"/>
        <w:jc w:val="both"/>
        <w:rPr>
          <w:rFonts w:ascii="Arial Narrow" w:hAnsi="Arial Narrow"/>
          <w:sz w:val="22"/>
          <w:szCs w:val="22"/>
        </w:rPr>
      </w:pPr>
    </w:p>
    <w:p w14:paraId="35E14DE3" w14:textId="77777777" w:rsidR="008B3DEC" w:rsidRPr="00C459F3" w:rsidRDefault="008B3DEC" w:rsidP="002D0FD9">
      <w:pPr>
        <w:spacing w:line="276" w:lineRule="auto"/>
        <w:jc w:val="both"/>
        <w:rPr>
          <w:rFonts w:ascii="Arial Narrow" w:hAnsi="Arial Narrow"/>
          <w:sz w:val="22"/>
          <w:szCs w:val="22"/>
        </w:rPr>
      </w:pPr>
    </w:p>
    <w:p w14:paraId="065042D5" w14:textId="77777777" w:rsidR="008B3DEC" w:rsidRPr="00C459F3" w:rsidRDefault="008B3DEC" w:rsidP="002D0FD9">
      <w:pPr>
        <w:spacing w:line="276" w:lineRule="auto"/>
        <w:jc w:val="both"/>
        <w:rPr>
          <w:rFonts w:ascii="Arial Narrow" w:hAnsi="Arial Narrow"/>
          <w:sz w:val="22"/>
          <w:szCs w:val="22"/>
        </w:rPr>
      </w:pPr>
    </w:p>
    <w:p w14:paraId="00F8353F" w14:textId="77777777" w:rsidR="008A024D" w:rsidRPr="00C459F3" w:rsidRDefault="008A024D" w:rsidP="002D0FD9">
      <w:pPr>
        <w:spacing w:line="276" w:lineRule="auto"/>
        <w:jc w:val="both"/>
        <w:rPr>
          <w:rFonts w:ascii="Arial Narrow" w:hAnsi="Arial Narrow"/>
          <w:sz w:val="22"/>
          <w:szCs w:val="22"/>
        </w:rPr>
      </w:pPr>
    </w:p>
    <w:p w14:paraId="4AD9376E" w14:textId="77777777" w:rsidR="008A024D" w:rsidRPr="00C459F3" w:rsidRDefault="008A024D" w:rsidP="002D0FD9">
      <w:pPr>
        <w:spacing w:line="276" w:lineRule="auto"/>
        <w:jc w:val="both"/>
        <w:rPr>
          <w:rFonts w:ascii="Arial Narrow" w:hAnsi="Arial Narrow"/>
          <w:sz w:val="22"/>
          <w:szCs w:val="22"/>
        </w:rPr>
      </w:pPr>
    </w:p>
    <w:p w14:paraId="5B9E650E" w14:textId="177398FB" w:rsidR="688B3763" w:rsidRPr="00C459F3" w:rsidRDefault="688B3763" w:rsidP="688B3763">
      <w:pPr>
        <w:jc w:val="center"/>
        <w:rPr>
          <w:rFonts w:ascii="Arial Narrow" w:hAnsi="Arial Narrow"/>
          <w:b/>
          <w:bCs/>
          <w:sz w:val="22"/>
          <w:szCs w:val="22"/>
        </w:rPr>
      </w:pPr>
    </w:p>
    <w:p w14:paraId="6F0EF313" w14:textId="77777777" w:rsidR="00910FA5" w:rsidRDefault="00910FA5" w:rsidP="688B3763">
      <w:pPr>
        <w:jc w:val="center"/>
        <w:rPr>
          <w:rFonts w:ascii="Arial Narrow" w:hAnsi="Arial Narrow"/>
          <w:b/>
          <w:bCs/>
          <w:sz w:val="22"/>
          <w:szCs w:val="22"/>
        </w:rPr>
      </w:pPr>
    </w:p>
    <w:p w14:paraId="370BDE10" w14:textId="77777777" w:rsidR="00B8336F" w:rsidRDefault="00B8336F" w:rsidP="688B3763">
      <w:pPr>
        <w:jc w:val="center"/>
        <w:rPr>
          <w:rFonts w:ascii="Arial Narrow" w:hAnsi="Arial Narrow"/>
          <w:b/>
          <w:bCs/>
          <w:sz w:val="22"/>
          <w:szCs w:val="22"/>
        </w:rPr>
      </w:pPr>
    </w:p>
    <w:p w14:paraId="51521D0E" w14:textId="77777777" w:rsidR="00B8336F" w:rsidRPr="00C459F3" w:rsidRDefault="00B8336F" w:rsidP="688B3763">
      <w:pPr>
        <w:jc w:val="center"/>
        <w:rPr>
          <w:rFonts w:ascii="Arial Narrow" w:hAnsi="Arial Narrow"/>
          <w:b/>
          <w:bCs/>
          <w:sz w:val="22"/>
          <w:szCs w:val="22"/>
        </w:rPr>
      </w:pPr>
    </w:p>
    <w:p w14:paraId="37EF1885" w14:textId="77777777" w:rsidR="00B5427F" w:rsidRPr="00C459F3" w:rsidRDefault="00B5427F" w:rsidP="00E65B5A">
      <w:pPr>
        <w:jc w:val="center"/>
        <w:rPr>
          <w:rFonts w:ascii="Arial Narrow" w:hAnsi="Arial Narrow"/>
          <w:b/>
          <w:bCs/>
          <w:sz w:val="22"/>
          <w:szCs w:val="22"/>
        </w:rPr>
      </w:pPr>
    </w:p>
    <w:p w14:paraId="5E24A7FC" w14:textId="5E2A22CA" w:rsidR="008B3DEC" w:rsidRPr="00C459F3" w:rsidRDefault="008B3DEC" w:rsidP="00E65B5A">
      <w:pPr>
        <w:jc w:val="center"/>
        <w:rPr>
          <w:rFonts w:ascii="Arial Narrow" w:hAnsi="Arial Narrow"/>
          <w:sz w:val="22"/>
          <w:szCs w:val="22"/>
        </w:rPr>
      </w:pPr>
      <w:r w:rsidRPr="00C459F3">
        <w:rPr>
          <w:rFonts w:ascii="Arial Narrow" w:hAnsi="Arial Narrow"/>
          <w:b/>
          <w:bCs/>
          <w:sz w:val="22"/>
          <w:szCs w:val="22"/>
        </w:rPr>
        <w:t>ANEXO</w:t>
      </w:r>
      <w:r w:rsidR="001579C1" w:rsidRPr="00C459F3">
        <w:rPr>
          <w:rFonts w:ascii="Arial Narrow" w:hAnsi="Arial Narrow"/>
          <w:b/>
          <w:bCs/>
          <w:sz w:val="22"/>
          <w:szCs w:val="22"/>
        </w:rPr>
        <w:t xml:space="preserve"> </w:t>
      </w:r>
      <w:r w:rsidR="00C459F3">
        <w:rPr>
          <w:rFonts w:ascii="Arial Narrow" w:hAnsi="Arial Narrow"/>
          <w:sz w:val="22"/>
          <w:szCs w:val="22"/>
        </w:rPr>
        <w:t>n.°</w:t>
      </w:r>
      <w:r w:rsidR="00C459F3" w:rsidRPr="00C459F3">
        <w:rPr>
          <w:rFonts w:ascii="Arial Narrow" w:hAnsi="Arial Narrow"/>
          <w:sz w:val="22"/>
          <w:szCs w:val="22"/>
        </w:rPr>
        <w:t xml:space="preserve"> </w:t>
      </w:r>
      <w:r w:rsidR="00B4425D" w:rsidRPr="00C459F3">
        <w:rPr>
          <w:rFonts w:ascii="Arial Narrow" w:hAnsi="Arial Narrow"/>
          <w:b/>
          <w:bCs/>
          <w:sz w:val="22"/>
          <w:szCs w:val="22"/>
        </w:rPr>
        <w:t>7</w:t>
      </w:r>
      <w:r w:rsidR="00A321A0" w:rsidRPr="00C459F3">
        <w:rPr>
          <w:rFonts w:ascii="Arial Narrow" w:hAnsi="Arial Narrow"/>
          <w:b/>
          <w:bCs/>
          <w:sz w:val="22"/>
          <w:szCs w:val="22"/>
        </w:rPr>
        <w:t xml:space="preserve">: </w:t>
      </w:r>
      <w:r w:rsidRPr="00C459F3">
        <w:rPr>
          <w:rFonts w:ascii="Arial Narrow" w:hAnsi="Arial Narrow"/>
          <w:b/>
          <w:bCs/>
          <w:sz w:val="22"/>
          <w:szCs w:val="22"/>
        </w:rPr>
        <w:t>MODELO DE ORDEN DE</w:t>
      </w:r>
      <w:r w:rsidR="00E65B5A" w:rsidRPr="00C459F3">
        <w:rPr>
          <w:rFonts w:ascii="Arial Narrow" w:hAnsi="Arial Narrow"/>
          <w:b/>
          <w:bCs/>
          <w:sz w:val="22"/>
          <w:szCs w:val="22"/>
        </w:rPr>
        <w:t xml:space="preserve"> </w:t>
      </w:r>
      <w:r w:rsidRPr="00C459F3">
        <w:rPr>
          <w:rFonts w:ascii="Arial Narrow" w:hAnsi="Arial Narrow"/>
          <w:b/>
          <w:bCs/>
          <w:sz w:val="22"/>
          <w:szCs w:val="22"/>
        </w:rPr>
        <w:t>COMPRA</w:t>
      </w:r>
      <w:r w:rsidRPr="00C459F3">
        <w:rPr>
          <w:rFonts w:ascii="Arial Narrow" w:hAnsi="Arial Narrow"/>
          <w:sz w:val="22"/>
          <w:szCs w:val="22"/>
        </w:rPr>
        <w:t xml:space="preserve"> (A COMPLETAR POR EL MINSAL)</w:t>
      </w:r>
    </w:p>
    <w:p w14:paraId="4C07C5BB" w14:textId="77777777" w:rsidR="00075CEA" w:rsidRPr="00C459F3" w:rsidRDefault="00075CEA" w:rsidP="00E65B5A">
      <w:pPr>
        <w:jc w:val="center"/>
        <w:rPr>
          <w:rFonts w:ascii="Arial Narrow" w:hAnsi="Arial Narrow"/>
          <w:sz w:val="22"/>
          <w:szCs w:val="22"/>
        </w:rPr>
      </w:pPr>
    </w:p>
    <w:p w14:paraId="3F4D6336" w14:textId="77777777" w:rsidR="008B3DEC" w:rsidRPr="00C459F3" w:rsidRDefault="008B3DEC" w:rsidP="008B3DEC">
      <w:pPr>
        <w:jc w:val="both"/>
        <w:rPr>
          <w:rFonts w:ascii="Arial Narrow" w:eastAsia="SimSun" w:hAnsi="Arial Narrow"/>
          <w:sz w:val="22"/>
          <w:szCs w:val="22"/>
        </w:rPr>
      </w:pPr>
      <w:bookmarkStart w:id="8" w:name="_Hlk48118723"/>
      <w:bookmarkEnd w:id="3"/>
      <w:r w:rsidRPr="00C459F3">
        <w:rPr>
          <w:rFonts w:ascii="Arial Narrow" w:eastAsia="SimSun" w:hAnsi="Arial Narrow"/>
          <w:sz w:val="22"/>
          <w:szCs w:val="22"/>
        </w:rPr>
        <w:t>ORDEN DE COMPRA ORIGINAL</w:t>
      </w: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306BA" w:rsidRPr="00C459F3" w14:paraId="6A671DAE" w14:textId="77777777" w:rsidTr="00AE0F4D">
        <w:trPr>
          <w:trHeight w:val="1678"/>
        </w:trPr>
        <w:tc>
          <w:tcPr>
            <w:tcW w:w="5384" w:type="dxa"/>
            <w:tcBorders>
              <w:top w:val="single" w:sz="2" w:space="0" w:color="FFFFFF"/>
              <w:left w:val="single" w:sz="2" w:space="0" w:color="FFFFFF"/>
              <w:bottom w:val="single" w:sz="2" w:space="0" w:color="FFFFFF"/>
              <w:right w:val="nil"/>
            </w:tcBorders>
          </w:tcPr>
          <w:p w14:paraId="3F488E76" w14:textId="77777777" w:rsidR="008B3DEC" w:rsidRPr="00C459F3" w:rsidRDefault="008B3DEC" w:rsidP="00BB3C29">
            <w:pPr>
              <w:jc w:val="both"/>
              <w:rPr>
                <w:rFonts w:ascii="Arial Narrow" w:eastAsia="SimSun" w:hAnsi="Arial Narrow"/>
                <w:sz w:val="22"/>
                <w:szCs w:val="22"/>
              </w:rPr>
            </w:pPr>
            <w:bookmarkStart w:id="9" w:name="_Hlk22211120"/>
            <w:r w:rsidRPr="00C459F3">
              <w:rPr>
                <w:rFonts w:ascii="Arial Narrow" w:eastAsia="SimSun" w:hAnsi="Arial Narrow"/>
                <w:sz w:val="22"/>
                <w:szCs w:val="22"/>
              </w:rPr>
              <w:t>Señores</w:t>
            </w:r>
          </w:p>
          <w:p w14:paraId="5D8E261F"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XXXXX</w:t>
            </w:r>
            <w:bookmarkEnd w:id="9"/>
          </w:p>
          <w:p w14:paraId="31596AA0"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Dirección: </w:t>
            </w:r>
          </w:p>
          <w:p w14:paraId="4E5C3D2A"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Correo: </w:t>
            </w:r>
          </w:p>
          <w:p w14:paraId="43A34136"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Teléfono: </w:t>
            </w:r>
          </w:p>
          <w:p w14:paraId="69097CFF"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NIT: </w:t>
            </w:r>
          </w:p>
          <w:p w14:paraId="10B66737" w14:textId="0EBD245B"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Presente</w:t>
            </w:r>
          </w:p>
        </w:tc>
        <w:tc>
          <w:tcPr>
            <w:tcW w:w="4336" w:type="dxa"/>
            <w:tcBorders>
              <w:top w:val="single" w:sz="2" w:space="0" w:color="FFFFFF"/>
              <w:left w:val="single" w:sz="2" w:space="0" w:color="FFFFFF"/>
              <w:bottom w:val="single" w:sz="2" w:space="0" w:color="FFFFFF"/>
              <w:right w:val="single" w:sz="2" w:space="0" w:color="FFFFFF"/>
            </w:tcBorders>
            <w:hideMark/>
          </w:tcPr>
          <w:p w14:paraId="7112F1FF" w14:textId="35DF35FB" w:rsidR="007448F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Orden de Compra </w:t>
            </w:r>
            <w:proofErr w:type="spellStart"/>
            <w:r w:rsidRPr="00C459F3">
              <w:rPr>
                <w:rFonts w:ascii="Arial Narrow" w:eastAsia="SimSun" w:hAnsi="Arial Narrow"/>
                <w:sz w:val="22"/>
                <w:szCs w:val="22"/>
              </w:rPr>
              <w:t>Nº</w:t>
            </w:r>
            <w:proofErr w:type="spellEnd"/>
            <w:r w:rsidRPr="00C459F3">
              <w:rPr>
                <w:rFonts w:ascii="Arial Narrow" w:eastAsia="SimSun" w:hAnsi="Arial Narrow"/>
                <w:sz w:val="22"/>
                <w:szCs w:val="22"/>
              </w:rPr>
              <w:t xml:space="preserve"> _____/ _____</w:t>
            </w:r>
            <w:r w:rsidR="001D6BD1" w:rsidRPr="00C459F3">
              <w:rPr>
                <w:rFonts w:ascii="Arial Narrow" w:eastAsia="SimSun" w:hAnsi="Arial Narrow"/>
                <w:sz w:val="22"/>
                <w:szCs w:val="22"/>
              </w:rPr>
              <w:t>UCPCSJ</w:t>
            </w:r>
            <w:r w:rsidR="003F3AEA" w:rsidRPr="00C459F3">
              <w:rPr>
                <w:rFonts w:ascii="Arial Narrow" w:eastAsia="SimSun" w:hAnsi="Arial Narrow"/>
                <w:sz w:val="22"/>
                <w:szCs w:val="22"/>
              </w:rPr>
              <w:t>.</w:t>
            </w:r>
          </w:p>
          <w:p w14:paraId="322EAA3E" w14:textId="65971BD0"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Nombre del proceso: </w:t>
            </w:r>
          </w:p>
          <w:p w14:paraId="4345DE1F" w14:textId="77777777" w:rsidR="008B3DEC" w:rsidRPr="00C459F3" w:rsidRDefault="008B3DEC" w:rsidP="00BB3C29">
            <w:pPr>
              <w:jc w:val="both"/>
              <w:rPr>
                <w:rFonts w:ascii="Arial Narrow" w:eastAsia="SimSun" w:hAnsi="Arial Narrow"/>
                <w:sz w:val="22"/>
                <w:szCs w:val="22"/>
              </w:rPr>
            </w:pPr>
            <w:r w:rsidRPr="00C459F3">
              <w:rPr>
                <w:rFonts w:ascii="Arial Narrow" w:eastAsia="SimSun" w:hAnsi="Arial Narrow"/>
                <w:sz w:val="22"/>
                <w:szCs w:val="22"/>
              </w:rPr>
              <w:t xml:space="preserve">Fecha: </w:t>
            </w:r>
          </w:p>
        </w:tc>
      </w:tr>
    </w:tbl>
    <w:p w14:paraId="125FED1E" w14:textId="092867C4"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C459F3">
        <w:rPr>
          <w:rFonts w:ascii="Arial Narrow" w:eastAsia="SimSun" w:hAnsi="Arial Narrow"/>
          <w:sz w:val="22"/>
          <w:szCs w:val="22"/>
        </w:rPr>
        <w:t>xxxxxxxxxxxxxxx</w:t>
      </w:r>
      <w:proofErr w:type="spellEnd"/>
      <w:r w:rsidRPr="00C459F3">
        <w:rPr>
          <w:rFonts w:ascii="Arial Narrow" w:eastAsia="SimSun" w:hAnsi="Arial Narrow"/>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6306BA" w:rsidRPr="00C459F3" w14:paraId="4386787E" w14:textId="77777777" w:rsidTr="0011390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Dependencia solicitante: </w:t>
            </w:r>
          </w:p>
          <w:p w14:paraId="0E83C566" w14:textId="77777777" w:rsidR="008B3DEC" w:rsidRPr="00C459F3" w:rsidRDefault="008B3DEC" w:rsidP="002D0FD9">
            <w:pPr>
              <w:spacing w:line="276" w:lineRule="auto"/>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Forma de pago: 30 días como máximo, posterior a la presentación de la factura</w:t>
            </w:r>
          </w:p>
        </w:tc>
      </w:tr>
      <w:tr w:rsidR="006306BA" w:rsidRPr="00C459F3" w14:paraId="6E93F8F0" w14:textId="77777777" w:rsidTr="00113905">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C459F3" w:rsidRDefault="008B3DEC" w:rsidP="002D0FD9">
            <w:pPr>
              <w:spacing w:line="276" w:lineRule="auto"/>
              <w:jc w:val="both"/>
              <w:rPr>
                <w:rFonts w:ascii="Arial Narrow" w:eastAsia="Arial Unicode MS" w:hAnsi="Arial Narrow"/>
                <w:sz w:val="22"/>
                <w:szCs w:val="22"/>
              </w:rPr>
            </w:pPr>
          </w:p>
          <w:p w14:paraId="6456654C"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C459F3" w:rsidRDefault="008B3DEC" w:rsidP="002D0FD9">
            <w:pPr>
              <w:spacing w:line="276" w:lineRule="auto"/>
              <w:jc w:val="both"/>
              <w:rPr>
                <w:rFonts w:ascii="Arial Narrow" w:eastAsia="Liberation Serif" w:hAnsi="Arial Narrow"/>
                <w:sz w:val="22"/>
                <w:szCs w:val="22"/>
              </w:rPr>
            </w:pPr>
            <w:r w:rsidRPr="00C459F3">
              <w:rPr>
                <w:rFonts w:ascii="Arial Narrow" w:eastAsia="Arial Unicode MS" w:hAnsi="Arial Narrow"/>
                <w:sz w:val="22"/>
                <w:szCs w:val="22"/>
              </w:rPr>
              <w:t>PRECIO UNITARIO</w:t>
            </w:r>
          </w:p>
          <w:p w14:paraId="284989CB"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Liberation Serif" w:hAnsi="Arial Narrow"/>
                <w:sz w:val="22"/>
                <w:szCs w:val="22"/>
              </w:rPr>
              <w:t xml:space="preserve"> </w:t>
            </w:r>
            <w:r w:rsidRPr="00C459F3">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PRECIO TOTAL </w:t>
            </w:r>
          </w:p>
          <w:p w14:paraId="074EA170"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(IVA incluido)</w:t>
            </w:r>
          </w:p>
        </w:tc>
      </w:tr>
      <w:tr w:rsidR="006306BA" w:rsidRPr="00C459F3" w14:paraId="3AEDF69A" w14:textId="77777777" w:rsidTr="0011390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 </w:t>
            </w:r>
          </w:p>
        </w:tc>
      </w:tr>
      <w:tr w:rsidR="006306BA" w:rsidRPr="00C459F3" w14:paraId="1DEB2795" w14:textId="77777777" w:rsidTr="0011390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C459F3" w:rsidRDefault="008B3DEC" w:rsidP="002D0FD9">
            <w:pPr>
              <w:spacing w:line="276" w:lineRule="auto"/>
              <w:jc w:val="both"/>
              <w:rPr>
                <w:rFonts w:ascii="Arial Narrow" w:hAnsi="Arial Narrow"/>
                <w:sz w:val="22"/>
                <w:szCs w:val="22"/>
              </w:rPr>
            </w:pPr>
            <w:r w:rsidRPr="00C459F3">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C459F3" w:rsidRDefault="008B3DEC" w:rsidP="002D0FD9">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 </w:t>
            </w:r>
          </w:p>
        </w:tc>
      </w:tr>
      <w:tr w:rsidR="006306BA" w:rsidRPr="00C459F3" w14:paraId="41DD39DD"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 xml:space="preserve">FORMA DE PAGO:   </w:t>
            </w:r>
            <w:r w:rsidRPr="00C459F3">
              <w:rPr>
                <w:rFonts w:ascii="Arial Narrow" w:eastAsia="SimSun" w:hAnsi="Arial Narrow"/>
                <w:sz w:val="22"/>
                <w:szCs w:val="22"/>
              </w:rPr>
              <w:t xml:space="preserve"> </w:t>
            </w:r>
            <w:r w:rsidRPr="00C459F3">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113905" w:rsidRPr="00C459F3" w:rsidRDefault="00113905" w:rsidP="00113905">
            <w:pPr>
              <w:spacing w:line="276" w:lineRule="auto"/>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113905" w:rsidRPr="00C459F3" w:rsidRDefault="00113905" w:rsidP="00113905">
            <w:pPr>
              <w:spacing w:line="276" w:lineRule="auto"/>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113905" w:rsidRPr="00C459F3" w:rsidRDefault="00113905" w:rsidP="00113905">
            <w:pPr>
              <w:spacing w:line="276" w:lineRule="auto"/>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113905" w:rsidRPr="00C459F3" w:rsidRDefault="00113905" w:rsidP="00113905">
            <w:pPr>
              <w:spacing w:line="276" w:lineRule="auto"/>
              <w:jc w:val="both"/>
              <w:rPr>
                <w:rFonts w:ascii="Arial Narrow" w:eastAsia="Arial Unicode MS" w:hAnsi="Arial Narrow"/>
                <w:sz w:val="22"/>
                <w:szCs w:val="22"/>
              </w:rPr>
            </w:pPr>
          </w:p>
        </w:tc>
      </w:tr>
      <w:tr w:rsidR="006306BA" w:rsidRPr="00C459F3" w14:paraId="17FAAA14"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113905" w:rsidRPr="00C459F3" w:rsidRDefault="00113905" w:rsidP="00113905">
            <w:pPr>
              <w:suppressAutoHyphens w:val="0"/>
              <w:spacing w:line="276" w:lineRule="auto"/>
              <w:rPr>
                <w:rFonts w:ascii="Arial Narrow" w:eastAsia="Arial Unicode MS" w:hAnsi="Arial Narrow"/>
                <w:sz w:val="22"/>
                <w:szCs w:val="22"/>
              </w:rPr>
            </w:pPr>
          </w:p>
        </w:tc>
      </w:tr>
      <w:tr w:rsidR="006306BA" w:rsidRPr="00C459F3" w14:paraId="172A34ED" w14:textId="77777777" w:rsidTr="0011390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 xml:space="preserve">ADMINISTRACIÓN Y SEGUIMIENTO: </w:t>
            </w:r>
            <w:r w:rsidRPr="00C459F3">
              <w:rPr>
                <w:rFonts w:ascii="Arial Narrow" w:eastAsia="SimSun" w:hAnsi="Arial Narrow"/>
                <w:sz w:val="22"/>
                <w:szCs w:val="22"/>
              </w:rPr>
              <w:t xml:space="preserve"> </w:t>
            </w:r>
            <w:bookmarkStart w:id="10" w:name="_Hlk33432470"/>
            <w:r w:rsidRPr="00C459F3">
              <w:rPr>
                <w:rFonts w:ascii="Arial Narrow" w:eastAsia="SimSun" w:hAnsi="Arial Narrow"/>
                <w:sz w:val="22"/>
                <w:szCs w:val="22"/>
              </w:rPr>
              <w:t xml:space="preserve">La Unidad Solicitante </w:t>
            </w:r>
            <w:r w:rsidRPr="00C459F3">
              <w:rPr>
                <w:rFonts w:ascii="Arial Narrow" w:eastAsia="Arial Unicode MS" w:hAnsi="Arial Narrow"/>
                <w:sz w:val="22"/>
                <w:szCs w:val="22"/>
              </w:rPr>
              <w:t xml:space="preserve">ha delegado a </w:t>
            </w:r>
            <w:bookmarkEnd w:id="10"/>
            <w:r w:rsidRPr="00C459F3">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113905" w:rsidRPr="00C459F3" w:rsidRDefault="00113905" w:rsidP="00113905">
            <w:pPr>
              <w:suppressAutoHyphens w:val="0"/>
              <w:spacing w:line="276" w:lineRule="auto"/>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113905" w:rsidRPr="00C459F3" w:rsidRDefault="00113905" w:rsidP="00113905">
            <w:pPr>
              <w:suppressAutoHyphens w:val="0"/>
              <w:spacing w:line="276" w:lineRule="auto"/>
              <w:rPr>
                <w:rFonts w:ascii="Arial Narrow" w:eastAsia="Arial Unicode MS" w:hAnsi="Arial Narrow"/>
                <w:sz w:val="22"/>
                <w:szCs w:val="22"/>
              </w:rPr>
            </w:pPr>
          </w:p>
        </w:tc>
      </w:tr>
      <w:tr w:rsidR="006306BA" w:rsidRPr="00C459F3" w14:paraId="5FC5B6C7" w14:textId="77777777" w:rsidTr="0011390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113905" w:rsidRPr="00C459F3" w:rsidRDefault="00113905" w:rsidP="00113905">
            <w:pPr>
              <w:spacing w:line="276" w:lineRule="auto"/>
              <w:jc w:val="both"/>
              <w:rPr>
                <w:rFonts w:ascii="Arial Narrow" w:eastAsia="Arial Unicode MS" w:hAnsi="Arial Narrow"/>
                <w:sz w:val="22"/>
                <w:szCs w:val="22"/>
              </w:rPr>
            </w:pPr>
            <w:r w:rsidRPr="00C459F3">
              <w:rPr>
                <w:rFonts w:ascii="Arial Narrow" w:eastAsia="Arial Unicode MS" w:hAnsi="Arial Narrow"/>
                <w:sz w:val="22"/>
                <w:szCs w:val="22"/>
              </w:rPr>
              <w:t xml:space="preserve"> $      </w:t>
            </w:r>
          </w:p>
        </w:tc>
      </w:tr>
      <w:tr w:rsidR="006306BA" w:rsidRPr="00C459F3" w14:paraId="45D927D0"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XXX /100 DÓLARES DE LOS ESTADOS UNIDOS DE AMÉRICA</w:t>
            </w:r>
          </w:p>
        </w:tc>
      </w:tr>
      <w:tr w:rsidR="006306BA" w:rsidRPr="00C459F3" w14:paraId="449E770A"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113905" w:rsidRPr="00C459F3" w:rsidRDefault="00113905" w:rsidP="00113905">
            <w:pPr>
              <w:spacing w:line="276" w:lineRule="auto"/>
              <w:rPr>
                <w:rFonts w:ascii="Arial Narrow" w:eastAsia="Arial Unicode MS" w:hAnsi="Arial Narrow"/>
                <w:sz w:val="22"/>
                <w:szCs w:val="22"/>
              </w:rPr>
            </w:pPr>
            <w:r w:rsidRPr="00C459F3">
              <w:rPr>
                <w:rFonts w:ascii="Arial Narrow" w:eastAsia="Arial Unicode MS" w:hAnsi="Arial Narrow"/>
                <w:sz w:val="22"/>
                <w:szCs w:val="22"/>
              </w:rPr>
              <w:t xml:space="preserve">FUENTE DE FINANCIAMIENTO:  </w:t>
            </w:r>
            <w:r w:rsidRPr="00C459F3">
              <w:rPr>
                <w:rFonts w:ascii="Arial Narrow" w:eastAsia="SimSun" w:hAnsi="Arial Narrow"/>
                <w:sz w:val="22"/>
                <w:szCs w:val="22"/>
              </w:rPr>
              <w:t xml:space="preserve"> </w:t>
            </w:r>
            <w:r w:rsidRPr="00C459F3">
              <w:rPr>
                <w:rFonts w:ascii="Arial Narrow" w:eastAsia="Arial Unicode MS" w:hAnsi="Arial Narrow"/>
                <w:sz w:val="22"/>
                <w:szCs w:val="22"/>
              </w:rPr>
              <w:t>XXXXXXXXXXXXXXXXXXXXXXXXXXXXXXXXXXXXXXXXXXXXXXXXXXXXXXXXXXXXXXXX</w:t>
            </w:r>
          </w:p>
        </w:tc>
      </w:tr>
      <w:tr w:rsidR="006306BA" w:rsidRPr="00C459F3" w14:paraId="6A5D40B6" w14:textId="77777777" w:rsidTr="0011390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306BA" w:rsidRPr="00C459F3" w14:paraId="155FE7E6" w14:textId="77777777" w:rsidTr="00AE0F4D">
              <w:trPr>
                <w:trHeight w:val="702"/>
              </w:trPr>
              <w:tc>
                <w:tcPr>
                  <w:tcW w:w="4849" w:type="dxa"/>
                </w:tcPr>
                <w:p w14:paraId="0E4991C7" w14:textId="77777777" w:rsidR="00113905" w:rsidRPr="00C459F3" w:rsidRDefault="00113905" w:rsidP="00113905">
                  <w:pPr>
                    <w:spacing w:line="276" w:lineRule="auto"/>
                    <w:jc w:val="both"/>
                    <w:rPr>
                      <w:rFonts w:ascii="Arial Narrow" w:eastAsia="SimSun" w:hAnsi="Arial Narrow"/>
                      <w:sz w:val="22"/>
                      <w:szCs w:val="22"/>
                      <w:lang w:val="pt-BR"/>
                    </w:rPr>
                  </w:pPr>
                  <w:r w:rsidRPr="00C459F3">
                    <w:rPr>
                      <w:rFonts w:ascii="Arial Narrow" w:eastAsia="SimSun" w:hAnsi="Arial Narrow"/>
                      <w:sz w:val="22"/>
                      <w:szCs w:val="22"/>
                      <w:lang w:val="pt-BR"/>
                    </w:rPr>
                    <w:lastRenderedPageBreak/>
                    <w:t>Autoriza por contratante MINSAL</w:t>
                  </w:r>
                </w:p>
                <w:p w14:paraId="376A3C49" w14:textId="77777777" w:rsidR="00113905" w:rsidRPr="00C459F3" w:rsidRDefault="00113905" w:rsidP="00113905">
                  <w:pPr>
                    <w:spacing w:line="276" w:lineRule="auto"/>
                    <w:jc w:val="both"/>
                    <w:rPr>
                      <w:rFonts w:ascii="Arial Narrow" w:eastAsia="SimSun" w:hAnsi="Arial Narrow"/>
                      <w:sz w:val="22"/>
                      <w:szCs w:val="22"/>
                      <w:lang w:val="pt-BR"/>
                    </w:rPr>
                  </w:pPr>
                  <w:r w:rsidRPr="00C459F3">
                    <w:rPr>
                      <w:rFonts w:ascii="Arial Narrow" w:eastAsia="SimSun" w:hAnsi="Arial Narrow"/>
                      <w:sz w:val="22"/>
                      <w:szCs w:val="22"/>
                      <w:lang w:val="pt-BR"/>
                    </w:rPr>
                    <w:t>F.</w:t>
                  </w:r>
                </w:p>
                <w:p w14:paraId="019790D1" w14:textId="77777777" w:rsidR="00113905" w:rsidRPr="00C459F3" w:rsidRDefault="00113905" w:rsidP="00113905">
                  <w:pPr>
                    <w:spacing w:line="276" w:lineRule="auto"/>
                    <w:jc w:val="both"/>
                    <w:rPr>
                      <w:rFonts w:ascii="Arial Narrow" w:eastAsia="SimSun" w:hAnsi="Arial Narrow"/>
                      <w:sz w:val="22"/>
                      <w:szCs w:val="22"/>
                      <w:lang w:val="pt-BR"/>
                    </w:rPr>
                  </w:pPr>
                </w:p>
              </w:tc>
              <w:tc>
                <w:tcPr>
                  <w:tcW w:w="4076" w:type="dxa"/>
                  <w:hideMark/>
                </w:tcPr>
                <w:p w14:paraId="2E9B62AA" w14:textId="77777777" w:rsidR="00113905" w:rsidRPr="00C459F3" w:rsidRDefault="00113905" w:rsidP="00113905">
                  <w:pPr>
                    <w:spacing w:line="276" w:lineRule="auto"/>
                    <w:jc w:val="both"/>
                    <w:rPr>
                      <w:rFonts w:ascii="Arial Narrow" w:eastAsia="SimSun" w:hAnsi="Arial Narrow"/>
                      <w:sz w:val="22"/>
                      <w:szCs w:val="22"/>
                    </w:rPr>
                  </w:pPr>
                  <w:r w:rsidRPr="00C459F3">
                    <w:rPr>
                      <w:rFonts w:ascii="Arial Narrow" w:eastAsia="SimSun" w:hAnsi="Arial Narrow"/>
                      <w:sz w:val="22"/>
                      <w:szCs w:val="22"/>
                    </w:rPr>
                    <w:t xml:space="preserve">Por </w:t>
                  </w:r>
                  <w:proofErr w:type="spellStart"/>
                  <w:r w:rsidRPr="00C459F3">
                    <w:rPr>
                      <w:rFonts w:ascii="Arial Narrow" w:eastAsia="SimSun" w:hAnsi="Arial Narrow"/>
                      <w:sz w:val="22"/>
                      <w:szCs w:val="22"/>
                    </w:rPr>
                    <w:t>suministrante</w:t>
                  </w:r>
                  <w:proofErr w:type="spellEnd"/>
                </w:p>
                <w:p w14:paraId="1A24EB34" w14:textId="77777777" w:rsidR="00113905" w:rsidRPr="00C459F3" w:rsidRDefault="00113905" w:rsidP="00113905">
                  <w:pPr>
                    <w:spacing w:line="276" w:lineRule="auto"/>
                    <w:jc w:val="both"/>
                    <w:rPr>
                      <w:rFonts w:ascii="Arial Narrow" w:eastAsia="SimSun" w:hAnsi="Arial Narrow"/>
                      <w:sz w:val="22"/>
                      <w:szCs w:val="22"/>
                    </w:rPr>
                  </w:pPr>
                  <w:r w:rsidRPr="00C459F3">
                    <w:rPr>
                      <w:rFonts w:ascii="Arial Narrow" w:eastAsia="SimSun" w:hAnsi="Arial Narrow"/>
                      <w:sz w:val="22"/>
                      <w:szCs w:val="22"/>
                    </w:rPr>
                    <w:t>F</w:t>
                  </w:r>
                </w:p>
              </w:tc>
            </w:tr>
            <w:tr w:rsidR="006306BA" w:rsidRPr="00C459F3" w14:paraId="53E8B125" w14:textId="77777777" w:rsidTr="00AE0F4D">
              <w:trPr>
                <w:trHeight w:val="503"/>
              </w:trPr>
              <w:tc>
                <w:tcPr>
                  <w:tcW w:w="4849" w:type="dxa"/>
                </w:tcPr>
                <w:p w14:paraId="694EDF51" w14:textId="0F730998" w:rsidR="00113905" w:rsidRPr="00C459F3" w:rsidRDefault="00113905" w:rsidP="00113905">
                  <w:pPr>
                    <w:spacing w:line="276" w:lineRule="auto"/>
                    <w:jc w:val="both"/>
                    <w:rPr>
                      <w:rFonts w:ascii="Arial Narrow" w:eastAsia="SimSun" w:hAnsi="Arial Narrow"/>
                      <w:sz w:val="22"/>
                      <w:szCs w:val="22"/>
                    </w:rPr>
                  </w:pPr>
                </w:p>
              </w:tc>
              <w:tc>
                <w:tcPr>
                  <w:tcW w:w="4076" w:type="dxa"/>
                </w:tcPr>
                <w:p w14:paraId="1DB21552" w14:textId="070E0C48" w:rsidR="00113905" w:rsidRPr="00C459F3" w:rsidRDefault="00113905" w:rsidP="00113905">
                  <w:pPr>
                    <w:spacing w:line="276" w:lineRule="auto"/>
                    <w:jc w:val="both"/>
                    <w:rPr>
                      <w:rFonts w:ascii="Arial Narrow" w:eastAsia="SimSun" w:hAnsi="Arial Narrow"/>
                      <w:sz w:val="22"/>
                      <w:szCs w:val="22"/>
                    </w:rPr>
                  </w:pPr>
                  <w:r w:rsidRPr="00C459F3">
                    <w:rPr>
                      <w:rFonts w:ascii="Arial Narrow" w:eastAsia="SimSun" w:hAnsi="Arial Narrow"/>
                      <w:sz w:val="22"/>
                      <w:szCs w:val="22"/>
                    </w:rPr>
                    <w:t>DUI:</w:t>
                  </w:r>
                </w:p>
              </w:tc>
            </w:tr>
          </w:tbl>
          <w:p w14:paraId="20E0C7C9" w14:textId="77777777" w:rsidR="00113905" w:rsidRPr="00C459F3" w:rsidRDefault="00113905" w:rsidP="00113905">
            <w:pPr>
              <w:spacing w:line="276" w:lineRule="auto"/>
              <w:jc w:val="both"/>
              <w:rPr>
                <w:rFonts w:ascii="Arial Narrow" w:hAnsi="Arial Narrow"/>
                <w:sz w:val="22"/>
                <w:szCs w:val="22"/>
              </w:rPr>
            </w:pPr>
          </w:p>
        </w:tc>
      </w:tr>
    </w:tbl>
    <w:p w14:paraId="19BF6341" w14:textId="77777777" w:rsidR="003F3AEA" w:rsidRPr="00C459F3" w:rsidRDefault="003F3AEA" w:rsidP="008B3DEC">
      <w:pPr>
        <w:jc w:val="both"/>
        <w:rPr>
          <w:rFonts w:ascii="Arial Narrow" w:eastAsia="SimSun" w:hAnsi="Arial Narrow"/>
          <w:b/>
          <w:sz w:val="22"/>
          <w:szCs w:val="22"/>
        </w:rPr>
      </w:pPr>
    </w:p>
    <w:p w14:paraId="7AD24661" w14:textId="4F26ACC8" w:rsidR="008B3DEC" w:rsidRPr="00C459F3" w:rsidRDefault="008B3DEC" w:rsidP="008B3DEC">
      <w:pPr>
        <w:jc w:val="both"/>
        <w:rPr>
          <w:rFonts w:ascii="Arial Narrow" w:eastAsia="SimSun" w:hAnsi="Arial Narrow"/>
          <w:b/>
          <w:sz w:val="22"/>
          <w:szCs w:val="22"/>
        </w:rPr>
      </w:pPr>
      <w:r w:rsidRPr="00C459F3">
        <w:rPr>
          <w:rFonts w:ascii="Arial Narrow" w:eastAsia="SimSun" w:hAnsi="Arial Narrow"/>
          <w:b/>
          <w:sz w:val="22"/>
          <w:szCs w:val="22"/>
        </w:rPr>
        <w:t>Fraude y Corrupción</w:t>
      </w:r>
    </w:p>
    <w:p w14:paraId="6FE2E3CF" w14:textId="55D694B6" w:rsidR="008B3DEC" w:rsidRPr="00C459F3" w:rsidRDefault="008B3DEC" w:rsidP="008B3DEC">
      <w:pPr>
        <w:jc w:val="both"/>
        <w:rPr>
          <w:rFonts w:ascii="Arial Narrow" w:eastAsia="SimSun" w:hAnsi="Arial Narrow"/>
          <w:sz w:val="22"/>
          <w:szCs w:val="22"/>
        </w:rPr>
      </w:pPr>
    </w:p>
    <w:p w14:paraId="7B356DFB" w14:textId="394F02F3"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1.</w:t>
      </w:r>
      <w:r w:rsidRPr="00C459F3">
        <w:rPr>
          <w:rFonts w:ascii="Arial Narrow" w:eastAsia="Calibri" w:hAnsi="Arial Narrow"/>
          <w:sz w:val="22"/>
          <w:szCs w:val="22"/>
        </w:rPr>
        <w:tab/>
        <w:t>Propósito</w:t>
      </w:r>
    </w:p>
    <w:p w14:paraId="4BC926E0" w14:textId="1A783A44"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1.1</w:t>
      </w:r>
      <w:r w:rsidRPr="00C459F3">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1.2.</w:t>
      </w:r>
      <w:r w:rsidRPr="00C459F3">
        <w:rPr>
          <w:rFonts w:ascii="Arial Narrow" w:eastAsia="Calibri" w:hAnsi="Arial Narrow"/>
          <w:sz w:val="22"/>
          <w:szCs w:val="22"/>
        </w:rPr>
        <w:tab/>
        <w:t>Requisitos</w:t>
      </w:r>
    </w:p>
    <w:p w14:paraId="3BE4B83D" w14:textId="68791C99"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1.2.1</w:t>
      </w:r>
      <w:r w:rsidRPr="00C459F3">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C459F3">
        <w:rPr>
          <w:rFonts w:ascii="Arial Narrow" w:eastAsia="Calibri" w:hAnsi="Arial Narrow"/>
          <w:sz w:val="22"/>
          <w:szCs w:val="22"/>
        </w:rPr>
        <w:t>subconsultor</w:t>
      </w:r>
      <w:proofErr w:type="spellEnd"/>
      <w:r w:rsidRPr="00C459F3">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C459F3" w:rsidRDefault="004550C0" w:rsidP="004550C0">
      <w:pPr>
        <w:jc w:val="both"/>
        <w:rPr>
          <w:rFonts w:ascii="Arial Narrow" w:eastAsia="Calibri" w:hAnsi="Arial Narrow"/>
          <w:sz w:val="22"/>
          <w:szCs w:val="22"/>
        </w:rPr>
      </w:pPr>
    </w:p>
    <w:p w14:paraId="5E5324E1" w14:textId="1F79D918"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1.2.2</w:t>
      </w:r>
      <w:r w:rsidRPr="00C459F3">
        <w:rPr>
          <w:rFonts w:ascii="Arial Narrow" w:eastAsia="Calibri" w:hAnsi="Arial Narrow"/>
          <w:sz w:val="22"/>
          <w:szCs w:val="22"/>
        </w:rPr>
        <w:tab/>
        <w:t>Con ese fin, el Banco:</w:t>
      </w:r>
    </w:p>
    <w:p w14:paraId="36BABCCE"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a.</w:t>
      </w:r>
      <w:r w:rsidRPr="00C459F3">
        <w:rPr>
          <w:rFonts w:ascii="Arial Narrow" w:eastAsia="Calibri" w:hAnsi="Arial Narrow"/>
          <w:sz w:val="22"/>
          <w:szCs w:val="22"/>
        </w:rPr>
        <w:tab/>
        <w:t>Define de la siguiente manera, a los efectos de esta disposición, las expresiones que se indican a continuación:</w:t>
      </w:r>
    </w:p>
    <w:p w14:paraId="34EA0859"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i.</w:t>
      </w:r>
      <w:r w:rsidRPr="00C459F3">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C459F3" w:rsidRDefault="004550C0" w:rsidP="004550C0">
      <w:pPr>
        <w:jc w:val="both"/>
        <w:rPr>
          <w:rFonts w:ascii="Arial Narrow" w:eastAsia="Calibri" w:hAnsi="Arial Narrow"/>
          <w:sz w:val="22"/>
          <w:szCs w:val="22"/>
        </w:rPr>
      </w:pPr>
      <w:proofErr w:type="spellStart"/>
      <w:r w:rsidRPr="00C459F3">
        <w:rPr>
          <w:rFonts w:ascii="Arial Narrow" w:eastAsia="Calibri" w:hAnsi="Arial Narrow"/>
          <w:sz w:val="22"/>
          <w:szCs w:val="22"/>
        </w:rPr>
        <w:t>ii</w:t>
      </w:r>
      <w:proofErr w:type="spellEnd"/>
      <w:r w:rsidRPr="00C459F3">
        <w:rPr>
          <w:rFonts w:ascii="Arial Narrow" w:eastAsia="Calibri" w:hAnsi="Arial Narrow"/>
          <w:sz w:val="22"/>
          <w:szCs w:val="22"/>
        </w:rPr>
        <w:t>.</w:t>
      </w:r>
      <w:r w:rsidRPr="00C459F3">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C459F3" w:rsidRDefault="004550C0" w:rsidP="004550C0">
      <w:pPr>
        <w:jc w:val="both"/>
        <w:rPr>
          <w:rFonts w:ascii="Arial Narrow" w:eastAsia="Calibri" w:hAnsi="Arial Narrow"/>
          <w:sz w:val="22"/>
          <w:szCs w:val="22"/>
        </w:rPr>
      </w:pPr>
      <w:proofErr w:type="spellStart"/>
      <w:r w:rsidRPr="00C459F3">
        <w:rPr>
          <w:rFonts w:ascii="Arial Narrow" w:eastAsia="Calibri" w:hAnsi="Arial Narrow"/>
          <w:sz w:val="22"/>
          <w:szCs w:val="22"/>
        </w:rPr>
        <w:t>iii</w:t>
      </w:r>
      <w:proofErr w:type="spellEnd"/>
      <w:r w:rsidRPr="00C459F3">
        <w:rPr>
          <w:rFonts w:ascii="Arial Narrow" w:eastAsia="Calibri" w:hAnsi="Arial Narrow"/>
          <w:sz w:val="22"/>
          <w:szCs w:val="22"/>
        </w:rPr>
        <w:t>.</w:t>
      </w:r>
      <w:r w:rsidRPr="00C459F3">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C459F3" w:rsidRDefault="004550C0" w:rsidP="004550C0">
      <w:pPr>
        <w:jc w:val="both"/>
        <w:rPr>
          <w:rFonts w:ascii="Arial Narrow" w:eastAsia="Calibri" w:hAnsi="Arial Narrow"/>
          <w:sz w:val="22"/>
          <w:szCs w:val="22"/>
        </w:rPr>
      </w:pPr>
      <w:proofErr w:type="spellStart"/>
      <w:r w:rsidRPr="00C459F3">
        <w:rPr>
          <w:rFonts w:ascii="Arial Narrow" w:eastAsia="Calibri" w:hAnsi="Arial Narrow"/>
          <w:sz w:val="22"/>
          <w:szCs w:val="22"/>
        </w:rPr>
        <w:t>iv</w:t>
      </w:r>
      <w:proofErr w:type="spellEnd"/>
      <w:r w:rsidRPr="00C459F3">
        <w:rPr>
          <w:rFonts w:ascii="Arial Narrow" w:eastAsia="Calibri" w:hAnsi="Arial Narrow"/>
          <w:sz w:val="22"/>
          <w:szCs w:val="22"/>
        </w:rPr>
        <w:t>.</w:t>
      </w:r>
      <w:r w:rsidRPr="00C459F3">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v.</w:t>
      </w:r>
      <w:r w:rsidRPr="00C459F3">
        <w:rPr>
          <w:rFonts w:ascii="Arial Narrow" w:eastAsia="Calibri" w:hAnsi="Arial Narrow"/>
          <w:sz w:val="22"/>
          <w:szCs w:val="22"/>
        </w:rPr>
        <w:tab/>
        <w:t>Por “práctica de obstrucción” se entiende:</w:t>
      </w:r>
    </w:p>
    <w:p w14:paraId="2B9A2395"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(a)</w:t>
      </w:r>
      <w:r w:rsidRPr="00C459F3">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(b)</w:t>
      </w:r>
      <w:r w:rsidRPr="00C459F3">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52140BD4"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b.</w:t>
      </w:r>
      <w:r w:rsidRPr="00C459F3">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C459F3">
        <w:rPr>
          <w:rFonts w:ascii="Arial Narrow" w:eastAsia="Calibri" w:hAnsi="Arial Narrow"/>
          <w:sz w:val="22"/>
          <w:szCs w:val="22"/>
        </w:rPr>
        <w:t>subconsultores</w:t>
      </w:r>
      <w:proofErr w:type="spellEnd"/>
      <w:r w:rsidRPr="00C459F3">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c.</w:t>
      </w:r>
      <w:r w:rsidRPr="00C459F3">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w:t>
      </w:r>
      <w:r w:rsidRPr="00C459F3">
        <w:rPr>
          <w:rFonts w:ascii="Arial Narrow" w:eastAsia="Calibri" w:hAnsi="Arial Narrow"/>
          <w:sz w:val="22"/>
          <w:szCs w:val="22"/>
        </w:rPr>
        <w:lastRenderedPageBreak/>
        <w:t xml:space="preserve">y adecuadas, satisfactorias para el Banco, para abordar dichas prácticas cuando estas ocurrieron, como informar en tiempo y forma a este último al tomar conocimiento de los hechos. </w:t>
      </w:r>
    </w:p>
    <w:p w14:paraId="0E6A7872" w14:textId="218CB588"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d.</w:t>
      </w:r>
      <w:r w:rsidRPr="00C459F3">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00F73149" w:rsidRPr="00C459F3">
        <w:rPr>
          <w:rStyle w:val="Refdenotaalpie"/>
          <w:rFonts w:ascii="Arial Narrow" w:eastAsia="Calibri" w:hAnsi="Arial Narrow"/>
          <w:sz w:val="22"/>
          <w:szCs w:val="22"/>
        </w:rPr>
        <w:footnoteReference w:id="1"/>
      </w:r>
      <w:r w:rsidRPr="00C459F3">
        <w:rPr>
          <w:rFonts w:ascii="Arial Narrow" w:eastAsia="Calibri" w:hAnsi="Arial Narrow"/>
          <w:sz w:val="22"/>
          <w:szCs w:val="22"/>
        </w:rPr>
        <w:t xml:space="preserve"> ; (</w:t>
      </w:r>
      <w:proofErr w:type="spellStart"/>
      <w:r w:rsidRPr="00C459F3">
        <w:rPr>
          <w:rFonts w:ascii="Arial Narrow" w:eastAsia="Calibri" w:hAnsi="Arial Narrow"/>
          <w:sz w:val="22"/>
          <w:szCs w:val="22"/>
        </w:rPr>
        <w:t>ii</w:t>
      </w:r>
      <w:proofErr w:type="spellEnd"/>
      <w:r w:rsidRPr="00C459F3">
        <w:rPr>
          <w:rFonts w:ascii="Arial Narrow" w:eastAsia="Calibri" w:hAnsi="Arial Narrow"/>
          <w:sz w:val="22"/>
          <w:szCs w:val="22"/>
        </w:rPr>
        <w:t>) ser nominada</w:t>
      </w:r>
      <w:r w:rsidR="00F73149" w:rsidRPr="00C459F3">
        <w:rPr>
          <w:rStyle w:val="Refdenotaalpie"/>
          <w:rFonts w:ascii="Arial Narrow" w:eastAsia="Calibri" w:hAnsi="Arial Narrow"/>
          <w:sz w:val="22"/>
          <w:szCs w:val="22"/>
        </w:rPr>
        <w:footnoteReference w:id="2"/>
      </w:r>
      <w:r w:rsidRPr="00C459F3">
        <w:rPr>
          <w:rFonts w:ascii="Arial Narrow" w:eastAsia="Calibri" w:hAnsi="Arial Narrow"/>
          <w:sz w:val="22"/>
          <w:szCs w:val="22"/>
        </w:rPr>
        <w:t xml:space="preserve"> como subcontratista, consultor, fabricante o proveedor, o prestador de servicios de una firma que de lo contrario sería elegible a la cual se le haya adjudicado un contrato financiado por el Banco, y (</w:t>
      </w:r>
      <w:proofErr w:type="spellStart"/>
      <w:r w:rsidRPr="00C459F3">
        <w:rPr>
          <w:rFonts w:ascii="Arial Narrow" w:eastAsia="Calibri" w:hAnsi="Arial Narrow"/>
          <w:sz w:val="22"/>
          <w:szCs w:val="22"/>
        </w:rPr>
        <w:t>iii</w:t>
      </w:r>
      <w:proofErr w:type="spellEnd"/>
      <w:r w:rsidRPr="00C459F3">
        <w:rPr>
          <w:rFonts w:ascii="Arial Narrow" w:eastAsia="Calibri" w:hAnsi="Arial Narrow"/>
          <w:sz w:val="22"/>
          <w:szCs w:val="22"/>
        </w:rPr>
        <w:t>) recibir los fondos de un préstamo del Banco o participar más activamente en la preparación o la ejecución de cualquier proyecto financiado por el Banco.</w:t>
      </w:r>
    </w:p>
    <w:p w14:paraId="259B7619" w14:textId="5903C586" w:rsidR="004550C0" w:rsidRPr="00C459F3" w:rsidRDefault="004550C0" w:rsidP="004550C0">
      <w:pPr>
        <w:jc w:val="both"/>
        <w:rPr>
          <w:rFonts w:ascii="Arial Narrow" w:eastAsia="Calibri" w:hAnsi="Arial Narrow"/>
          <w:sz w:val="22"/>
          <w:szCs w:val="22"/>
        </w:rPr>
      </w:pPr>
      <w:r w:rsidRPr="00C459F3">
        <w:rPr>
          <w:rFonts w:ascii="Arial Narrow" w:eastAsia="Calibri" w:hAnsi="Arial Narrow"/>
          <w:sz w:val="22"/>
          <w:szCs w:val="22"/>
        </w:rPr>
        <w:t>e.</w:t>
      </w:r>
      <w:r w:rsidRPr="00C459F3">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C459F3">
        <w:rPr>
          <w:rFonts w:ascii="Arial Narrow" w:eastAsia="Calibri" w:hAnsi="Arial Narrow"/>
          <w:sz w:val="22"/>
          <w:szCs w:val="22"/>
        </w:rPr>
        <w:t>subconsultores</w:t>
      </w:r>
      <w:proofErr w:type="spellEnd"/>
      <w:r w:rsidRPr="00C459F3">
        <w:rPr>
          <w:rFonts w:ascii="Arial Narrow" w:eastAsia="Calibri" w:hAnsi="Arial Narrow"/>
          <w:sz w:val="22"/>
          <w:szCs w:val="22"/>
        </w:rPr>
        <w:t>, prestadores de servicios, proveedores, agentes y personal, permitan al Banco inspeccionar</w:t>
      </w:r>
      <w:r w:rsidR="00F73149" w:rsidRPr="00C459F3">
        <w:rPr>
          <w:rStyle w:val="Refdenotaalpie"/>
          <w:rFonts w:ascii="Arial Narrow" w:eastAsia="Calibri" w:hAnsi="Arial Narrow"/>
          <w:sz w:val="22"/>
          <w:szCs w:val="22"/>
        </w:rPr>
        <w:footnoteReference w:id="3"/>
      </w:r>
      <w:r w:rsidRPr="00C459F3">
        <w:rPr>
          <w:rFonts w:ascii="Arial Narrow" w:eastAsia="Calibri" w:hAnsi="Arial Narrow"/>
          <w:sz w:val="22"/>
          <w:szCs w:val="22"/>
        </w:rPr>
        <w:t xml:space="preserve"> todas las cuentas, registros y otros documentos referidos a la presentación de ofertas y la ejecución de contratos, y someterlos a la auditoría de profesionales nombrados por este.</w:t>
      </w:r>
    </w:p>
    <w:p w14:paraId="34778DBC" w14:textId="6985401C" w:rsidR="001C78F5" w:rsidRPr="00C459F3" w:rsidRDefault="001C78F5" w:rsidP="008B3DEC">
      <w:pPr>
        <w:jc w:val="both"/>
        <w:rPr>
          <w:rFonts w:ascii="Arial Narrow" w:eastAsia="SimSun" w:hAnsi="Arial Narrow"/>
          <w:sz w:val="22"/>
          <w:szCs w:val="22"/>
        </w:rPr>
      </w:pPr>
    </w:p>
    <w:p w14:paraId="2608F27E" w14:textId="390F8EB0" w:rsidR="008B3DEC" w:rsidRPr="00C459F3" w:rsidRDefault="00796EA3" w:rsidP="00156EFB">
      <w:pPr>
        <w:rPr>
          <w:rFonts w:ascii="Arial Narrow" w:eastAsia="SimSun" w:hAnsi="Arial Narrow"/>
          <w:b/>
          <w:sz w:val="22"/>
          <w:szCs w:val="22"/>
        </w:rPr>
      </w:pPr>
      <w:r w:rsidRPr="00C459F3">
        <w:rPr>
          <w:rFonts w:ascii="Arial Narrow" w:eastAsia="SimSun" w:hAnsi="Arial Narrow"/>
          <w:b/>
          <w:sz w:val="22"/>
          <w:szCs w:val="22"/>
        </w:rPr>
        <w:t>C</w:t>
      </w:r>
      <w:r w:rsidR="008B3DEC" w:rsidRPr="00C459F3">
        <w:rPr>
          <w:rFonts w:ascii="Arial Narrow" w:eastAsia="SimSun" w:hAnsi="Arial Narrow"/>
          <w:b/>
          <w:sz w:val="22"/>
          <w:szCs w:val="22"/>
        </w:rPr>
        <w:t>ONDICIONES DEL SUMINISTRO</w:t>
      </w:r>
    </w:p>
    <w:p w14:paraId="404B823F" w14:textId="77777777" w:rsidR="008B3DEC" w:rsidRPr="00C459F3" w:rsidRDefault="008B3DEC" w:rsidP="008B3DEC">
      <w:pPr>
        <w:jc w:val="both"/>
        <w:rPr>
          <w:rFonts w:ascii="Arial Narrow" w:eastAsia="SimSun" w:hAnsi="Arial Narrow"/>
          <w:sz w:val="22"/>
          <w:szCs w:val="22"/>
        </w:rPr>
      </w:pPr>
    </w:p>
    <w:p w14:paraId="2BD086C0" w14:textId="77777777" w:rsidR="008B3DEC" w:rsidRPr="00C459F3" w:rsidRDefault="008B3DEC" w:rsidP="008B3DEC">
      <w:pPr>
        <w:jc w:val="both"/>
        <w:rPr>
          <w:rFonts w:ascii="Arial Narrow" w:eastAsia="SimSun" w:hAnsi="Arial Narrow"/>
          <w:sz w:val="22"/>
          <w:szCs w:val="22"/>
          <w:u w:val="single"/>
        </w:rPr>
      </w:pPr>
      <w:r w:rsidRPr="00C459F3">
        <w:rPr>
          <w:rFonts w:ascii="Arial Narrow" w:eastAsia="SimSun" w:hAnsi="Arial Narrow"/>
          <w:sz w:val="22"/>
          <w:szCs w:val="22"/>
          <w:u w:val="single"/>
        </w:rPr>
        <w:t>OBLIGACIONES DEL SUMINISTRANTE</w:t>
      </w:r>
    </w:p>
    <w:p w14:paraId="79CE41BF" w14:textId="77777777" w:rsidR="008B3DEC" w:rsidRPr="00C459F3" w:rsidRDefault="008B3DEC" w:rsidP="008B3DEC">
      <w:pPr>
        <w:jc w:val="both"/>
        <w:rPr>
          <w:rFonts w:ascii="Arial Narrow" w:eastAsia="SimSun" w:hAnsi="Arial Narrow"/>
          <w:sz w:val="22"/>
          <w:szCs w:val="22"/>
          <w:u w:val="single"/>
        </w:rPr>
      </w:pPr>
    </w:p>
    <w:p w14:paraId="78BD3FF5"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1-Someterse a las disposiciones legales del contrato de</w:t>
      </w:r>
      <w:bookmarkStart w:id="11" w:name="_Hlk22279791"/>
      <w:r w:rsidRPr="00C459F3">
        <w:rPr>
          <w:rFonts w:ascii="Arial Narrow" w:eastAsia="SimSun" w:hAnsi="Arial Narrow"/>
          <w:sz w:val="22"/>
          <w:szCs w:val="22"/>
        </w:rPr>
        <w:t>l________________________,</w:t>
      </w:r>
      <w:bookmarkEnd w:id="11"/>
      <w:r w:rsidRPr="00C459F3">
        <w:rPr>
          <w:rFonts w:ascii="Arial Narrow" w:eastAsia="SimSun" w:hAnsi="Arial Narrow"/>
          <w:sz w:val="22"/>
          <w:szCs w:val="22"/>
        </w:rPr>
        <w:t xml:space="preserve"> aplicables al negocio de que se trata, renunciando entablar reclamaciones por vías que no sean establecidas en el mismo.</w:t>
      </w:r>
    </w:p>
    <w:p w14:paraId="0F4B98B6" w14:textId="77777777" w:rsidR="008B3DEC" w:rsidRPr="00C459F3" w:rsidRDefault="008B3DEC" w:rsidP="008B3DEC">
      <w:pPr>
        <w:jc w:val="both"/>
        <w:rPr>
          <w:rFonts w:ascii="Arial Narrow" w:eastAsia="SimSun" w:hAnsi="Arial Narrow"/>
          <w:sz w:val="22"/>
          <w:szCs w:val="22"/>
        </w:rPr>
      </w:pPr>
    </w:p>
    <w:p w14:paraId="622E3796" w14:textId="1CDFC95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w:t>
      </w:r>
      <w:r w:rsidRPr="00C459F3">
        <w:rPr>
          <w:rFonts w:ascii="Arial Narrow" w:eastAsia="SimSun" w:hAnsi="Arial Narrow"/>
          <w:sz w:val="22"/>
          <w:szCs w:val="22"/>
        </w:rPr>
        <w:lastRenderedPageBreak/>
        <w:t>las Regulaciones de Adquisiciones para prestatarios BM, julio 2016, revisadas en noviembre 2017 y Agosto de 2018</w:t>
      </w:r>
      <w:r w:rsidR="00680E5F" w:rsidRPr="00C459F3">
        <w:rPr>
          <w:rFonts w:ascii="Arial Narrow" w:eastAsia="SimSun" w:hAnsi="Arial Narrow"/>
          <w:sz w:val="22"/>
          <w:szCs w:val="22"/>
        </w:rPr>
        <w:t>.</w:t>
      </w:r>
    </w:p>
    <w:p w14:paraId="22175B8C" w14:textId="77777777" w:rsidR="008B3DEC" w:rsidRPr="00C459F3" w:rsidRDefault="008B3DEC" w:rsidP="008B3DEC">
      <w:pPr>
        <w:jc w:val="both"/>
        <w:rPr>
          <w:rFonts w:ascii="Arial Narrow" w:eastAsia="SimSun" w:hAnsi="Arial Narrow"/>
          <w:sz w:val="22"/>
          <w:szCs w:val="22"/>
        </w:rPr>
      </w:pPr>
    </w:p>
    <w:p w14:paraId="751FCC78" w14:textId="77777777" w:rsidR="008B3DEC" w:rsidRPr="00C459F3" w:rsidRDefault="008B3DEC" w:rsidP="008B3DEC">
      <w:pPr>
        <w:jc w:val="both"/>
        <w:rPr>
          <w:rFonts w:ascii="Arial Narrow" w:eastAsia="SimSun" w:hAnsi="Arial Narrow"/>
          <w:sz w:val="22"/>
          <w:szCs w:val="22"/>
          <w:u w:val="single"/>
        </w:rPr>
      </w:pPr>
      <w:r w:rsidRPr="00C459F3">
        <w:rPr>
          <w:rFonts w:ascii="Arial Narrow" w:eastAsia="SimSun" w:hAnsi="Arial Narrow"/>
          <w:sz w:val="22"/>
          <w:szCs w:val="22"/>
          <w:u w:val="single"/>
        </w:rPr>
        <w:t>OBLIGACIONES DEL GOBIERNO</w:t>
      </w:r>
    </w:p>
    <w:p w14:paraId="5FF403CA" w14:textId="7B0AF686"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1-Pagar el valor de los </w:t>
      </w:r>
      <w:r w:rsidR="000202FA" w:rsidRPr="00C459F3">
        <w:rPr>
          <w:rFonts w:ascii="Arial Narrow" w:eastAsia="SimSun" w:hAnsi="Arial Narrow"/>
          <w:sz w:val="22"/>
          <w:szCs w:val="22"/>
        </w:rPr>
        <w:t xml:space="preserve">viene y/o servicios </w:t>
      </w:r>
      <w:r w:rsidRPr="00C459F3">
        <w:rPr>
          <w:rFonts w:ascii="Arial Narrow" w:eastAsia="SimSun" w:hAnsi="Arial Narrow"/>
          <w:sz w:val="22"/>
          <w:szCs w:val="22"/>
        </w:rPr>
        <w:t xml:space="preserve">realizados previo los trámites legales, después que la Unidad solicitante, hayan recibido los </w:t>
      </w:r>
      <w:r w:rsidR="00FB756B" w:rsidRPr="00C459F3">
        <w:rPr>
          <w:rFonts w:ascii="Arial Narrow" w:eastAsia="SimSun" w:hAnsi="Arial Narrow"/>
          <w:sz w:val="22"/>
          <w:szCs w:val="22"/>
        </w:rPr>
        <w:t xml:space="preserve">servicios </w:t>
      </w:r>
      <w:r w:rsidRPr="00C459F3">
        <w:rPr>
          <w:rFonts w:ascii="Arial Narrow" w:eastAsia="SimSun" w:hAnsi="Arial Narrow"/>
          <w:sz w:val="22"/>
          <w:szCs w:val="22"/>
        </w:rPr>
        <w:t>a entera satisfacción y de acuerdo con las especificaciones convenidas.</w:t>
      </w:r>
    </w:p>
    <w:p w14:paraId="2F424150"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a) Verificar el cumplimiento de las cláusulas contractuales, implementando para ello una Hoja de Seguimiento de Orden de Compra.</w:t>
      </w:r>
    </w:p>
    <w:p w14:paraId="25156C73" w14:textId="0A8C0446"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b)  Conformar y mantener actualizado el expediente de seguimiento de la ejecución de la orden de compra, remitiendo copias a la </w:t>
      </w:r>
      <w:r w:rsidR="00697425" w:rsidRPr="00C459F3">
        <w:rPr>
          <w:rFonts w:ascii="Arial Narrow" w:eastAsia="SimSun" w:hAnsi="Arial Narrow"/>
          <w:sz w:val="22"/>
          <w:szCs w:val="22"/>
        </w:rPr>
        <w:t>UGPPI</w:t>
      </w:r>
      <w:r w:rsidRPr="00C459F3">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7416C37A"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c)  Informar oportunamente sobre la ejecución de la Orden de Compra a la </w:t>
      </w:r>
      <w:r w:rsidR="00075CEA" w:rsidRPr="00C459F3">
        <w:rPr>
          <w:rFonts w:ascii="Arial Narrow" w:eastAsia="SimSun" w:hAnsi="Arial Narrow"/>
          <w:sz w:val="22"/>
          <w:szCs w:val="22"/>
        </w:rPr>
        <w:t>UGPPI</w:t>
      </w:r>
      <w:r w:rsidR="00C956AA" w:rsidRPr="00C459F3">
        <w:rPr>
          <w:rFonts w:ascii="Arial Narrow" w:eastAsia="SimSun" w:hAnsi="Arial Narrow"/>
          <w:sz w:val="22"/>
          <w:szCs w:val="22"/>
        </w:rPr>
        <w:t xml:space="preserve"> </w:t>
      </w:r>
      <w:r w:rsidRPr="00C459F3">
        <w:rPr>
          <w:rFonts w:ascii="Arial Narrow" w:eastAsia="SimSun" w:hAnsi="Arial Narrow"/>
          <w:sz w:val="22"/>
          <w:szCs w:val="22"/>
        </w:rPr>
        <w:t>de MINSAL. El informe podrá contener las recepciones provisionales, parciales y definitivas, incumplimientos, solicitudes de prórroga, ordenes de cambio, resoluciones modificativas, etc.</w:t>
      </w:r>
    </w:p>
    <w:p w14:paraId="69D004D8"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6C56B1ED"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54F4BAAC"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7D22438F"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 xml:space="preserve">g)  Informar oportunamente a la </w:t>
      </w:r>
      <w:r w:rsidR="00075CEA" w:rsidRPr="00C459F3">
        <w:rPr>
          <w:rFonts w:ascii="Arial Narrow" w:eastAsia="SimSun" w:hAnsi="Arial Narrow"/>
          <w:sz w:val="22"/>
          <w:szCs w:val="22"/>
        </w:rPr>
        <w:t xml:space="preserve">UGPPI </w:t>
      </w:r>
      <w:r w:rsidRPr="00C459F3">
        <w:rPr>
          <w:rFonts w:ascii="Arial Narrow" w:eastAsia="SimSun" w:hAnsi="Arial Narrow"/>
          <w:sz w:val="22"/>
          <w:szCs w:val="22"/>
        </w:rPr>
        <w:t xml:space="preserve">de MINSAL, la devolución de garantías </w:t>
      </w:r>
      <w:r w:rsidR="00282A9C" w:rsidRPr="00C459F3">
        <w:rPr>
          <w:rFonts w:ascii="Arial Narrow" w:eastAsia="SimSun" w:hAnsi="Arial Narrow"/>
          <w:sz w:val="22"/>
          <w:szCs w:val="22"/>
        </w:rPr>
        <w:t>en caso de que</w:t>
      </w:r>
      <w:r w:rsidRPr="00C459F3">
        <w:rPr>
          <w:rFonts w:ascii="Arial Narrow" w:eastAsia="SimSun" w:hAnsi="Arial Narrow"/>
          <w:sz w:val="22"/>
          <w:szCs w:val="22"/>
        </w:rPr>
        <w:t xml:space="preserve"> aplique, inmediatamente después de comprobarse el cumplimiento de las cláusulas contractuales. (No aplica)</w:t>
      </w:r>
    </w:p>
    <w:p w14:paraId="5AF7B038"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6B3046C2" w14:textId="77777777" w:rsidR="008B3DEC" w:rsidRPr="00C459F3" w:rsidRDefault="008B3DEC" w:rsidP="008B3DEC">
      <w:pPr>
        <w:jc w:val="both"/>
        <w:rPr>
          <w:rFonts w:ascii="Arial Narrow" w:eastAsia="SimSun" w:hAnsi="Arial Narrow"/>
          <w:sz w:val="22"/>
          <w:szCs w:val="22"/>
        </w:rPr>
      </w:pPr>
      <w:r w:rsidRPr="00C459F3">
        <w:rPr>
          <w:rFonts w:ascii="Arial Narrow" w:eastAsia="SimSun" w:hAnsi="Arial Narrow"/>
          <w:sz w:val="22"/>
          <w:szCs w:val="22"/>
        </w:rPr>
        <w:t>Cualquier otra responsabilidad que establezca el convenio de préstamo y documentos contractuales.</w:t>
      </w:r>
    </w:p>
    <w:p w14:paraId="36176854" w14:textId="77777777" w:rsidR="008B3DEC" w:rsidRPr="00C459F3" w:rsidRDefault="008B3DEC" w:rsidP="008B3DEC">
      <w:pPr>
        <w:jc w:val="both"/>
        <w:rPr>
          <w:rFonts w:ascii="Arial Narrow" w:eastAsia="SimSun" w:hAnsi="Arial Narrow"/>
          <w:sz w:val="22"/>
          <w:szCs w:val="22"/>
        </w:rPr>
      </w:pPr>
    </w:p>
    <w:bookmarkEnd w:id="8"/>
    <w:p w14:paraId="64AF1D74" w14:textId="77777777"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OTRAS CONDICIONES DEL SUMINISTRO</w:t>
      </w:r>
    </w:p>
    <w:p w14:paraId="2D09D218" w14:textId="77777777"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1. La fecha de entrega del suministro, está estipulada en la presente Orden de Compra, que reciba el suministrarte debidamente legalizada.</w:t>
      </w:r>
    </w:p>
    <w:p w14:paraId="6CCDAC39" w14:textId="77777777"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2. El suministro, al que la presente Orden se refiere será recibido a entera satisfacción del Solicitante, quien firmará, sellará y fechará el acta de recepción de los servicios.</w:t>
      </w:r>
    </w:p>
    <w:p w14:paraId="2954E7D1" w14:textId="77777777"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94DFFFD" w14:textId="3699B609"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w:t>
      </w:r>
      <w:r w:rsidR="00075CEA" w:rsidRPr="00C459F3">
        <w:rPr>
          <w:rFonts w:ascii="Arial Narrow" w:eastAsia="SimSun" w:hAnsi="Arial Narrow"/>
          <w:sz w:val="22"/>
          <w:szCs w:val="22"/>
        </w:rPr>
        <w:t>UGPPI</w:t>
      </w:r>
      <w:r w:rsidRPr="00C459F3">
        <w:rPr>
          <w:rFonts w:ascii="Arial Narrow" w:eastAsia="SimSun" w:hAnsi="Arial Narrow"/>
          <w:sz w:val="22"/>
          <w:szCs w:val="22"/>
        </w:rPr>
        <w:t xml:space="preserve">, ubicada </w:t>
      </w:r>
      <w:r w:rsidR="002E15ED" w:rsidRPr="00C459F3">
        <w:rPr>
          <w:rFonts w:ascii="Arial Narrow" w:eastAsia="SimSun" w:hAnsi="Arial Narrow"/>
          <w:sz w:val="22"/>
          <w:szCs w:val="22"/>
        </w:rPr>
        <w:t xml:space="preserve">en el nivel tres, edificio del Instituto Nacional de la Salud, Urbanización Lomas de Altamira, Boulevard Altamira y Avenida República de </w:t>
      </w:r>
      <w:r w:rsidR="002E15ED" w:rsidRPr="00C459F3">
        <w:rPr>
          <w:rFonts w:ascii="Arial Narrow" w:eastAsia="SimSun" w:hAnsi="Arial Narrow"/>
          <w:sz w:val="22"/>
          <w:szCs w:val="22"/>
        </w:rPr>
        <w:lastRenderedPageBreak/>
        <w:t xml:space="preserve">Ecuador </w:t>
      </w:r>
      <w:r w:rsidR="00C459F3">
        <w:rPr>
          <w:rFonts w:ascii="Arial Narrow" w:hAnsi="Arial Narrow"/>
          <w:sz w:val="22"/>
          <w:szCs w:val="22"/>
        </w:rPr>
        <w:t>n.°</w:t>
      </w:r>
      <w:r w:rsidR="00C459F3" w:rsidRPr="00C459F3">
        <w:rPr>
          <w:rFonts w:ascii="Arial Narrow" w:hAnsi="Arial Narrow"/>
          <w:sz w:val="22"/>
          <w:szCs w:val="22"/>
        </w:rPr>
        <w:t xml:space="preserve"> </w:t>
      </w:r>
      <w:r w:rsidR="002E15ED" w:rsidRPr="00C459F3">
        <w:rPr>
          <w:rFonts w:ascii="Arial Narrow" w:eastAsia="SimSun" w:hAnsi="Arial Narrow"/>
          <w:sz w:val="22"/>
          <w:szCs w:val="22"/>
        </w:rPr>
        <w:t>33, San Salvador</w:t>
      </w:r>
      <w:r w:rsidRPr="00C459F3">
        <w:rPr>
          <w:rFonts w:ascii="Arial Narrow" w:eastAsia="SimSun" w:hAnsi="Arial Narrow"/>
          <w:sz w:val="22"/>
          <w:szCs w:val="22"/>
        </w:rPr>
        <w:t xml:space="preserve">, Teléfono: </w:t>
      </w:r>
      <w:r w:rsidR="00C05924" w:rsidRPr="00C459F3">
        <w:rPr>
          <w:rFonts w:ascii="Arial Narrow" w:eastAsia="SimSun" w:hAnsi="Arial Narrow"/>
          <w:sz w:val="22"/>
          <w:szCs w:val="22"/>
        </w:rPr>
        <w:t>____________</w:t>
      </w:r>
      <w:r w:rsidRPr="00C459F3">
        <w:rPr>
          <w:rFonts w:ascii="Arial Narrow" w:eastAsia="SimSun" w:hAnsi="Arial Narrow"/>
          <w:sz w:val="22"/>
          <w:szCs w:val="22"/>
        </w:rPr>
        <w:t xml:space="preserve"> Email: </w:t>
      </w:r>
      <w:hyperlink r:id="rId10" w:history="1">
        <w:r w:rsidR="00C05924" w:rsidRPr="00C459F3">
          <w:rPr>
            <w:rStyle w:val="Hipervnculo"/>
            <w:rFonts w:ascii="Arial Narrow" w:eastAsia="SimSun" w:hAnsi="Arial Narrow"/>
            <w:color w:val="auto"/>
            <w:sz w:val="22"/>
            <w:szCs w:val="22"/>
          </w:rPr>
          <w:t>______________________________</w:t>
        </w:r>
      </w:hyperlink>
      <w:r w:rsidRPr="00C459F3">
        <w:rPr>
          <w:rFonts w:ascii="Arial Narrow" w:eastAsia="SimSun" w:hAnsi="Arial Narrow"/>
          <w:sz w:val="22"/>
          <w:szCs w:val="22"/>
        </w:rPr>
        <w:t>;</w:t>
      </w:r>
      <w:r w:rsidR="00762C62" w:rsidRPr="00C459F3">
        <w:rPr>
          <w:rFonts w:ascii="Arial Narrow" w:eastAsia="SimSun" w:hAnsi="Arial Narrow"/>
          <w:sz w:val="22"/>
          <w:szCs w:val="22"/>
        </w:rPr>
        <w:t xml:space="preserve"> </w:t>
      </w:r>
      <w:r w:rsidRPr="00C459F3">
        <w:rPr>
          <w:rFonts w:ascii="Arial Narrow" w:eastAsia="SimSun" w:hAnsi="Arial Narrow"/>
          <w:sz w:val="22"/>
          <w:szCs w:val="22"/>
        </w:rPr>
        <w:t>dicha solicitud deberá presentarse 10 días antes expirar el plazo de la entrega contratada.</w:t>
      </w:r>
    </w:p>
    <w:p w14:paraId="00625632" w14:textId="3B5DFFD4"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 xml:space="preserve">4. Las obligaciones que contrae el Gobierno por medio de esta Orden de Compra, son únicamente para con el </w:t>
      </w:r>
      <w:proofErr w:type="spellStart"/>
      <w:r w:rsidRPr="00C459F3">
        <w:rPr>
          <w:rFonts w:ascii="Arial Narrow" w:eastAsia="SimSun" w:hAnsi="Arial Narrow"/>
          <w:sz w:val="22"/>
          <w:szCs w:val="22"/>
        </w:rPr>
        <w:t>suministrante</w:t>
      </w:r>
      <w:proofErr w:type="spellEnd"/>
      <w:r w:rsidRPr="00C459F3">
        <w:rPr>
          <w:rFonts w:ascii="Arial Narrow" w:eastAsia="SimSun" w:hAnsi="Arial Narrow"/>
          <w:sz w:val="22"/>
          <w:szCs w:val="22"/>
        </w:rPr>
        <w:t>, quién debe observar las condiciones establecidas, a fin de conservar antecedentes favorables.</w:t>
      </w:r>
    </w:p>
    <w:p w14:paraId="69596BD4" w14:textId="77777777" w:rsidR="00311051" w:rsidRPr="00C459F3" w:rsidRDefault="00F63108" w:rsidP="00311051">
      <w:pPr>
        <w:shd w:val="clear" w:color="auto" w:fill="FFFFFF"/>
        <w:spacing w:line="240" w:lineRule="atLeast"/>
        <w:jc w:val="both"/>
        <w:rPr>
          <w:rFonts w:ascii="Arial Narrow" w:hAnsi="Arial Narrow"/>
          <w:sz w:val="22"/>
          <w:szCs w:val="22"/>
        </w:rPr>
      </w:pPr>
      <w:r w:rsidRPr="00C459F3">
        <w:rPr>
          <w:rFonts w:ascii="Arial Narrow" w:eastAsia="SimSun" w:hAnsi="Arial Narrow"/>
          <w:sz w:val="22"/>
          <w:szCs w:val="22"/>
        </w:rPr>
        <w:t xml:space="preserve">5. </w:t>
      </w:r>
      <w:r w:rsidR="00311051" w:rsidRPr="00C459F3">
        <w:rPr>
          <w:rFonts w:ascii="Arial Narrow" w:hAnsi="Arial Narrow"/>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63F9767" w14:textId="77777777" w:rsidR="00311051" w:rsidRPr="00C459F3" w:rsidRDefault="00311051" w:rsidP="00311051">
      <w:pPr>
        <w:shd w:val="clear" w:color="auto" w:fill="FFFFFF"/>
        <w:spacing w:line="240" w:lineRule="atLeast"/>
        <w:jc w:val="both"/>
        <w:rPr>
          <w:rFonts w:ascii="Arial Narrow" w:hAnsi="Arial Narrow"/>
          <w:sz w:val="22"/>
          <w:szCs w:val="22"/>
        </w:rPr>
      </w:pPr>
    </w:p>
    <w:p w14:paraId="66A9093E" w14:textId="77777777" w:rsidR="00311051" w:rsidRPr="00C459F3" w:rsidRDefault="00311051" w:rsidP="00311051">
      <w:pPr>
        <w:jc w:val="both"/>
        <w:rPr>
          <w:rFonts w:ascii="Arial Narrow" w:eastAsia="SimSun" w:hAnsi="Arial Narrow"/>
          <w:sz w:val="22"/>
          <w:szCs w:val="22"/>
        </w:rPr>
      </w:pPr>
      <w:r w:rsidRPr="00C459F3">
        <w:rPr>
          <w:rFonts w:ascii="Arial Narrow" w:eastAsia="SimSun" w:hAnsi="Arial Narrow"/>
          <w:sz w:val="22"/>
          <w:szCs w:val="22"/>
        </w:rPr>
        <w:t xml:space="preserve">SOLUCIÓN DE CONTROVERSIAS.  </w:t>
      </w:r>
    </w:p>
    <w:p w14:paraId="7DD480D0" w14:textId="77777777" w:rsidR="00311051" w:rsidRPr="00C459F3" w:rsidRDefault="00311051" w:rsidP="00311051">
      <w:pPr>
        <w:jc w:val="both"/>
        <w:rPr>
          <w:rFonts w:ascii="Arial Narrow" w:eastAsia="SimSun" w:hAnsi="Arial Narrow"/>
          <w:sz w:val="22"/>
          <w:szCs w:val="22"/>
        </w:rPr>
      </w:pPr>
      <w:r w:rsidRPr="00C459F3">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C5E9DFA" w14:textId="77777777" w:rsidR="00311051" w:rsidRPr="00C459F3" w:rsidRDefault="00311051" w:rsidP="00311051">
      <w:pPr>
        <w:jc w:val="both"/>
        <w:rPr>
          <w:rFonts w:ascii="Arial Narrow" w:eastAsia="SimSun" w:hAnsi="Arial Narrow"/>
          <w:sz w:val="22"/>
          <w:szCs w:val="22"/>
        </w:rPr>
      </w:pPr>
      <w:r w:rsidRPr="00C459F3">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70F7284" w14:textId="77777777" w:rsidR="00311051" w:rsidRPr="00C459F3" w:rsidRDefault="00311051" w:rsidP="00311051">
      <w:pPr>
        <w:shd w:val="clear" w:color="auto" w:fill="FFFFFF"/>
        <w:spacing w:line="240" w:lineRule="atLeast"/>
        <w:jc w:val="both"/>
        <w:rPr>
          <w:rFonts w:ascii="Arial Narrow" w:hAnsi="Arial Narrow"/>
          <w:sz w:val="22"/>
          <w:szCs w:val="22"/>
        </w:rPr>
      </w:pPr>
    </w:p>
    <w:p w14:paraId="43526CFC" w14:textId="77777777" w:rsidR="00311051" w:rsidRPr="00C459F3" w:rsidRDefault="00311051" w:rsidP="00311051">
      <w:pPr>
        <w:spacing w:line="269" w:lineRule="auto"/>
        <w:jc w:val="both"/>
        <w:rPr>
          <w:rFonts w:ascii="Arial Narrow" w:eastAsia="SimSun" w:hAnsi="Arial Narrow"/>
          <w:sz w:val="22"/>
          <w:szCs w:val="22"/>
        </w:rPr>
      </w:pPr>
      <w:r w:rsidRPr="00C459F3">
        <w:rPr>
          <w:rFonts w:ascii="Arial Narrow" w:eastAsia="SimSun" w:hAnsi="Arial Narrow"/>
          <w:sz w:val="22"/>
          <w:szCs w:val="22"/>
        </w:rPr>
        <w:t xml:space="preserve">RESCISIÓN DE LA ORDEN DE COMPRA </w:t>
      </w:r>
    </w:p>
    <w:p w14:paraId="4C2BD7F6" w14:textId="77777777" w:rsidR="00311051" w:rsidRPr="00C459F3" w:rsidRDefault="00311051" w:rsidP="00311051">
      <w:pPr>
        <w:spacing w:line="269" w:lineRule="auto"/>
        <w:jc w:val="both"/>
        <w:rPr>
          <w:rFonts w:ascii="Arial Narrow" w:eastAsia="SimSun" w:hAnsi="Arial Narrow"/>
          <w:sz w:val="22"/>
          <w:szCs w:val="22"/>
        </w:rPr>
      </w:pPr>
      <w:r w:rsidRPr="00C459F3">
        <w:rPr>
          <w:rFonts w:ascii="Arial Narrow" w:eastAsia="SimSun" w:hAnsi="Arial Narrow"/>
          <w:sz w:val="22"/>
          <w:szCs w:val="22"/>
        </w:rPr>
        <w:t>Según lo establecido en el documento.</w:t>
      </w:r>
    </w:p>
    <w:p w14:paraId="46F49D4F" w14:textId="77777777" w:rsidR="00F63108" w:rsidRPr="00C459F3" w:rsidRDefault="00F63108" w:rsidP="00F63108">
      <w:pPr>
        <w:spacing w:line="269" w:lineRule="auto"/>
        <w:jc w:val="both"/>
        <w:rPr>
          <w:rFonts w:ascii="Arial Narrow" w:eastAsia="SimSun" w:hAnsi="Arial Narrow"/>
          <w:sz w:val="22"/>
          <w:szCs w:val="22"/>
        </w:rPr>
      </w:pPr>
    </w:p>
    <w:p w14:paraId="3143BFAF" w14:textId="25E5A36E" w:rsidR="00F63108" w:rsidRPr="00C459F3" w:rsidRDefault="00F63108" w:rsidP="00F63108">
      <w:pPr>
        <w:spacing w:line="269" w:lineRule="auto"/>
        <w:jc w:val="both"/>
        <w:rPr>
          <w:rFonts w:ascii="Arial Narrow" w:eastAsia="SimSun" w:hAnsi="Arial Narrow"/>
          <w:sz w:val="22"/>
          <w:szCs w:val="22"/>
        </w:rPr>
      </w:pPr>
      <w:r w:rsidRPr="00C459F3">
        <w:rPr>
          <w:rFonts w:ascii="Arial Narrow" w:eastAsia="SimSun" w:hAnsi="Arial Narrow"/>
          <w:sz w:val="22"/>
          <w:szCs w:val="22"/>
        </w:rPr>
        <w:t>RECEPCIÓN DE LOS</w:t>
      </w:r>
      <w:r w:rsidR="00FB756B" w:rsidRPr="00C459F3">
        <w:rPr>
          <w:rFonts w:ascii="Arial Narrow" w:eastAsia="SimSun" w:hAnsi="Arial Narrow"/>
          <w:sz w:val="22"/>
          <w:szCs w:val="22"/>
        </w:rPr>
        <w:t xml:space="preserve"> SERVICIOS </w:t>
      </w:r>
    </w:p>
    <w:p w14:paraId="4CCB1CE5" w14:textId="64E52B4A" w:rsidR="00A93DEA" w:rsidRPr="00C459F3" w:rsidRDefault="00F63108" w:rsidP="00825132">
      <w:pPr>
        <w:spacing w:line="269" w:lineRule="auto"/>
        <w:jc w:val="both"/>
        <w:rPr>
          <w:rFonts w:ascii="Arial Narrow" w:eastAsia="SimSun" w:hAnsi="Arial Narrow"/>
          <w:sz w:val="22"/>
          <w:szCs w:val="22"/>
        </w:rPr>
      </w:pPr>
      <w:r w:rsidRPr="00C459F3">
        <w:rPr>
          <w:rFonts w:ascii="Arial Narrow" w:eastAsia="SimSun" w:hAnsi="Arial Narrow"/>
          <w:sz w:val="22"/>
          <w:szCs w:val="22"/>
        </w:rPr>
        <w:t>Según lo establecido en el documento.</w:t>
      </w:r>
    </w:p>
    <w:p w14:paraId="1C87A197" w14:textId="77777777" w:rsidR="00311051" w:rsidRPr="00C459F3" w:rsidRDefault="00311051" w:rsidP="00825132">
      <w:pPr>
        <w:spacing w:line="269" w:lineRule="auto"/>
        <w:jc w:val="both"/>
        <w:rPr>
          <w:rFonts w:ascii="Arial Narrow" w:eastAsia="SimSun" w:hAnsi="Arial Narrow"/>
          <w:sz w:val="22"/>
          <w:szCs w:val="22"/>
        </w:rPr>
      </w:pPr>
    </w:p>
    <w:p w14:paraId="1F410A31" w14:textId="77777777" w:rsidR="00311051" w:rsidRPr="00C459F3" w:rsidRDefault="00311051" w:rsidP="00311051">
      <w:pPr>
        <w:jc w:val="both"/>
        <w:rPr>
          <w:rFonts w:ascii="Arial Narrow" w:eastAsia="SimSun" w:hAnsi="Arial Narrow"/>
          <w:sz w:val="22"/>
          <w:szCs w:val="22"/>
        </w:rPr>
      </w:pPr>
      <w:r w:rsidRPr="00C459F3">
        <w:rPr>
          <w:rFonts w:ascii="Arial Narrow" w:eastAsia="SimSun" w:hAnsi="Arial Narrow"/>
          <w:sz w:val="22"/>
          <w:szCs w:val="22"/>
        </w:rPr>
        <w:t>VIGENCIA.</w:t>
      </w:r>
    </w:p>
    <w:p w14:paraId="6E8A5BC2" w14:textId="77777777" w:rsidR="00075CEA" w:rsidRPr="00C459F3" w:rsidRDefault="00311051" w:rsidP="00311051">
      <w:pPr>
        <w:spacing w:line="269" w:lineRule="auto"/>
        <w:jc w:val="both"/>
        <w:rPr>
          <w:rFonts w:ascii="Arial Narrow" w:eastAsia="SimSun" w:hAnsi="Arial Narrow"/>
          <w:sz w:val="22"/>
          <w:szCs w:val="22"/>
        </w:rPr>
        <w:sectPr w:rsidR="00075CEA" w:rsidRPr="00C459F3" w:rsidSect="002E241B">
          <w:pgSz w:w="12240" w:h="15840"/>
          <w:pgMar w:top="1819" w:right="1701" w:bottom="1418" w:left="1701" w:header="709" w:footer="709" w:gutter="0"/>
          <w:cols w:space="708"/>
          <w:docGrid w:linePitch="360"/>
        </w:sectPr>
      </w:pPr>
      <w:r w:rsidRPr="00C459F3">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servicios a entera satisfacción del MINSAL</w:t>
      </w:r>
      <w:r w:rsidR="00075CEA" w:rsidRPr="00C459F3">
        <w:rPr>
          <w:rFonts w:ascii="Arial Narrow" w:eastAsia="SimSun" w:hAnsi="Arial Narrow"/>
          <w:sz w:val="22"/>
          <w:szCs w:val="22"/>
        </w:rPr>
        <w:t>.</w:t>
      </w:r>
    </w:p>
    <w:p w14:paraId="4CEF014F"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lastRenderedPageBreak/>
        <w:t xml:space="preserve">Anexo n. ° 8 </w:t>
      </w:r>
    </w:p>
    <w:p w14:paraId="081219D5"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t>DECLARACIÓN JURADA DE CUENTA BANCARIA</w:t>
      </w:r>
    </w:p>
    <w:p w14:paraId="3975A399" w14:textId="77777777" w:rsidR="00075CEA" w:rsidRPr="00C459F3" w:rsidRDefault="00075CEA" w:rsidP="00075CEA">
      <w:pPr>
        <w:spacing w:after="160" w:line="276" w:lineRule="auto"/>
        <w:ind w:right="21"/>
        <w:jc w:val="center"/>
        <w:outlineLvl w:val="0"/>
        <w:rPr>
          <w:rFonts w:ascii="Arial Narrow" w:eastAsia="Calibri" w:hAnsi="Arial Narrow"/>
          <w:bCs/>
          <w:color w:val="FF0000"/>
          <w:kern w:val="28"/>
          <w:sz w:val="20"/>
          <w:szCs w:val="20"/>
          <w:lang w:eastAsia="en-US"/>
        </w:rPr>
      </w:pPr>
      <w:r w:rsidRPr="00C459F3">
        <w:rPr>
          <w:rFonts w:ascii="Arial Narrow" w:eastAsia="Calibri" w:hAnsi="Arial Narrow"/>
          <w:b/>
          <w:bCs/>
          <w:color w:val="FF0000"/>
          <w:kern w:val="28"/>
          <w:sz w:val="20"/>
          <w:szCs w:val="20"/>
          <w:lang w:eastAsia="en-US"/>
        </w:rPr>
        <w:t>(Formulario exclusivo para el oferente adjudicado)</w:t>
      </w:r>
    </w:p>
    <w:p w14:paraId="7111E64B" w14:textId="77777777" w:rsidR="00075CEA" w:rsidRPr="00C459F3" w:rsidRDefault="00075CEA" w:rsidP="00075CEA">
      <w:pPr>
        <w:spacing w:before="240" w:after="60" w:line="276" w:lineRule="auto"/>
        <w:ind w:right="21"/>
        <w:jc w:val="center"/>
        <w:outlineLvl w:val="0"/>
        <w:rPr>
          <w:rFonts w:ascii="Arial Narrow" w:eastAsia="Calibri" w:hAnsi="Arial Narrow"/>
          <w:b/>
          <w:bCs/>
          <w:kern w:val="28"/>
          <w:sz w:val="22"/>
          <w:szCs w:val="22"/>
          <w:lang w:eastAsia="en-US"/>
        </w:rPr>
      </w:pPr>
      <w:r w:rsidRPr="00C459F3">
        <w:rPr>
          <w:rFonts w:ascii="Arial Narrow" w:eastAsia="Calibri" w:hAnsi="Arial Narrow"/>
          <w:noProof/>
          <w:sz w:val="22"/>
          <w:szCs w:val="22"/>
          <w:lang w:eastAsia="es-SV"/>
        </w:rPr>
        <w:drawing>
          <wp:inline distT="0" distB="0" distL="0" distR="0" wp14:anchorId="369C8B41" wp14:editId="2E9711F5">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56BCB08C" w14:textId="77777777" w:rsidR="00075CEA" w:rsidRPr="00C459F3" w:rsidRDefault="00075CEA" w:rsidP="00075CEA">
      <w:pPr>
        <w:tabs>
          <w:tab w:val="left" w:pos="-720"/>
          <w:tab w:val="right" w:pos="9360"/>
        </w:tabs>
        <w:spacing w:after="160" w:line="276" w:lineRule="auto"/>
        <w:ind w:right="21"/>
        <w:rPr>
          <w:rFonts w:ascii="Arial Narrow" w:eastAsia="Calibri" w:hAnsi="Arial Narrow"/>
          <w:sz w:val="22"/>
          <w:szCs w:val="22"/>
          <w:lang w:val="es-MX" w:eastAsia="es-AR"/>
        </w:rPr>
      </w:pPr>
    </w:p>
    <w:p w14:paraId="1FCDDAE1"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3752B26B"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lastRenderedPageBreak/>
        <w:t>ANEXO n.° 9</w:t>
      </w:r>
    </w:p>
    <w:tbl>
      <w:tblPr>
        <w:tblW w:w="5068" w:type="pct"/>
        <w:tblCellMar>
          <w:left w:w="70" w:type="dxa"/>
          <w:right w:w="70" w:type="dxa"/>
        </w:tblCellMar>
        <w:tblLook w:val="04A0" w:firstRow="1" w:lastRow="0" w:firstColumn="1" w:lastColumn="0" w:noHBand="0" w:noVBand="1"/>
      </w:tblPr>
      <w:tblGrid>
        <w:gridCol w:w="4409"/>
        <w:gridCol w:w="403"/>
        <w:gridCol w:w="3863"/>
        <w:gridCol w:w="283"/>
      </w:tblGrid>
      <w:tr w:rsidR="00075CEA" w:rsidRPr="00C459F3" w14:paraId="434EEF0F" w14:textId="77777777" w:rsidTr="00632CBA">
        <w:trPr>
          <w:gridAfter w:val="1"/>
          <w:wAfter w:w="158" w:type="pct"/>
          <w:trHeight w:val="20"/>
        </w:trPr>
        <w:tc>
          <w:tcPr>
            <w:tcW w:w="4842" w:type="pct"/>
            <w:gridSpan w:val="3"/>
            <w:tcBorders>
              <w:top w:val="nil"/>
              <w:left w:val="nil"/>
              <w:bottom w:val="nil"/>
              <w:right w:val="nil"/>
            </w:tcBorders>
            <w:shd w:val="clear" w:color="auto" w:fill="auto"/>
            <w:vAlign w:val="bottom"/>
            <w:hideMark/>
          </w:tcPr>
          <w:p w14:paraId="7A93940D"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t>INFORMACIÓN REQUERIDA PARA COMPROBANTE DE RETENCIÓN DE IVA ELECTRÓNICO – EMPRESA</w:t>
            </w:r>
          </w:p>
          <w:p w14:paraId="0AA3A71E"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t>(EN CASO DE SER ADJUDICADO)</w:t>
            </w:r>
          </w:p>
        </w:tc>
      </w:tr>
      <w:tr w:rsidR="00075CEA" w:rsidRPr="00C459F3" w14:paraId="44247E54"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635DF07" w14:textId="77777777" w:rsidR="00075CEA" w:rsidRPr="00C459F3" w:rsidRDefault="00075CEA" w:rsidP="00632CBA">
            <w:pPr>
              <w:suppressAutoHyphens w:val="0"/>
              <w:spacing w:after="160" w:line="259" w:lineRule="auto"/>
              <w:ind w:right="21"/>
              <w:jc w:val="center"/>
              <w:rPr>
                <w:rFonts w:ascii="Arial Narrow" w:eastAsia="Calibri" w:hAnsi="Arial Narrow"/>
                <w:b/>
                <w:bCs/>
                <w:color w:val="000000"/>
                <w:sz w:val="22"/>
                <w:szCs w:val="22"/>
                <w:lang w:eastAsia="es-SV"/>
              </w:rPr>
            </w:pPr>
          </w:p>
        </w:tc>
        <w:tc>
          <w:tcPr>
            <w:tcW w:w="2381" w:type="pct"/>
            <w:gridSpan w:val="2"/>
            <w:tcBorders>
              <w:top w:val="nil"/>
              <w:left w:val="nil"/>
              <w:bottom w:val="nil"/>
              <w:right w:val="nil"/>
            </w:tcBorders>
            <w:shd w:val="clear" w:color="auto" w:fill="auto"/>
            <w:noWrap/>
            <w:vAlign w:val="bottom"/>
            <w:hideMark/>
          </w:tcPr>
          <w:p w14:paraId="1BB9DB73" w14:textId="77777777" w:rsidR="00075CEA" w:rsidRPr="00C459F3" w:rsidRDefault="00075CEA" w:rsidP="00632CBA">
            <w:pPr>
              <w:suppressAutoHyphens w:val="0"/>
              <w:spacing w:after="160" w:line="259" w:lineRule="auto"/>
              <w:ind w:right="21"/>
              <w:rPr>
                <w:rFonts w:ascii="Arial Narrow" w:eastAsia="Calibri" w:hAnsi="Arial Narrow"/>
                <w:sz w:val="22"/>
                <w:szCs w:val="22"/>
                <w:lang w:eastAsia="es-SV"/>
              </w:rPr>
            </w:pPr>
          </w:p>
        </w:tc>
      </w:tr>
      <w:tr w:rsidR="00075CEA" w:rsidRPr="00C459F3" w14:paraId="4C65CB12" w14:textId="77777777" w:rsidTr="00632CBA">
        <w:trPr>
          <w:gridAfter w:val="1"/>
          <w:wAfter w:w="158" w:type="pct"/>
          <w:trHeight w:val="20"/>
        </w:trPr>
        <w:tc>
          <w:tcPr>
            <w:tcW w:w="2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3528"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Nombre</w:t>
            </w:r>
          </w:p>
        </w:tc>
        <w:tc>
          <w:tcPr>
            <w:tcW w:w="23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7714C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58D1ECD2"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782C602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Colonia, Residencial, Reparto, Barrio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970D616"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5C99AF17"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877248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Calle, Avenida, Pasaje, Polígono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DC152F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2CD26A95"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EDEF6E0"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 Apartamento o Local</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AB1A9F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11CFE4BB"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1F4FA7A7"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 de Casa</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4DDF7D1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0D94FAFD"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F86A4E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Otros datos del Domicilio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B725E36"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00920BD7"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276D6652"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Departamento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2AFB2A4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5B6D3384"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7DDCD7F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Municipio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C5747E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3E43FB60"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75E3250"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Número de DUI</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43BCD4FE"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0531FE0F"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510F695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Número de NIT</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5748214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5C56B46A"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69EC47A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Rubro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2886F44B"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BA230FB"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554382E"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Giro: (según NRC)</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0AFBDEE2"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188A1F64"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183E05D2"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NRC</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1E720DD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19D656D9"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05E305D7"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Correo Electrónico: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7163B9A8"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1486D1D8" w14:textId="77777777" w:rsidTr="00632CBA">
        <w:trPr>
          <w:gridAfter w:val="1"/>
          <w:wAfter w:w="158" w:type="pct"/>
          <w:trHeight w:val="20"/>
        </w:trPr>
        <w:tc>
          <w:tcPr>
            <w:tcW w:w="2461" w:type="pct"/>
            <w:tcBorders>
              <w:top w:val="nil"/>
              <w:left w:val="single" w:sz="4" w:space="0" w:color="auto"/>
              <w:bottom w:val="single" w:sz="4" w:space="0" w:color="auto"/>
              <w:right w:val="single" w:sz="4" w:space="0" w:color="auto"/>
            </w:tcBorders>
            <w:shd w:val="clear" w:color="auto" w:fill="auto"/>
            <w:noWrap/>
            <w:vAlign w:val="center"/>
            <w:hideMark/>
          </w:tcPr>
          <w:p w14:paraId="4ECE7D33"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Teléfono:</w:t>
            </w:r>
          </w:p>
        </w:tc>
        <w:tc>
          <w:tcPr>
            <w:tcW w:w="2381" w:type="pct"/>
            <w:gridSpan w:val="2"/>
            <w:tcBorders>
              <w:top w:val="nil"/>
              <w:left w:val="nil"/>
              <w:bottom w:val="single" w:sz="4" w:space="0" w:color="auto"/>
              <w:right w:val="single" w:sz="4" w:space="0" w:color="auto"/>
            </w:tcBorders>
            <w:shd w:val="clear" w:color="auto" w:fill="auto"/>
            <w:noWrap/>
            <w:vAlign w:val="center"/>
            <w:hideMark/>
          </w:tcPr>
          <w:p w14:paraId="62A5FA7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6ED38B88"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132D15C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p>
        </w:tc>
        <w:tc>
          <w:tcPr>
            <w:tcW w:w="2381" w:type="pct"/>
            <w:gridSpan w:val="2"/>
            <w:tcBorders>
              <w:top w:val="nil"/>
              <w:left w:val="nil"/>
              <w:bottom w:val="nil"/>
              <w:right w:val="nil"/>
            </w:tcBorders>
            <w:shd w:val="clear" w:color="auto" w:fill="auto"/>
            <w:noWrap/>
            <w:vAlign w:val="bottom"/>
            <w:hideMark/>
          </w:tcPr>
          <w:p w14:paraId="43AA1424" w14:textId="77777777" w:rsidR="00075CEA" w:rsidRPr="00C459F3" w:rsidRDefault="00075CEA" w:rsidP="00632CBA">
            <w:pPr>
              <w:suppressAutoHyphens w:val="0"/>
              <w:spacing w:after="160" w:line="259" w:lineRule="auto"/>
              <w:ind w:right="21"/>
              <w:rPr>
                <w:rFonts w:ascii="Arial Narrow" w:eastAsia="Calibri" w:hAnsi="Arial Narrow"/>
                <w:sz w:val="22"/>
                <w:szCs w:val="22"/>
                <w:lang w:eastAsia="es-SV"/>
              </w:rPr>
            </w:pPr>
          </w:p>
        </w:tc>
      </w:tr>
      <w:tr w:rsidR="00075CEA" w:rsidRPr="00C459F3" w14:paraId="25924961"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49CD42C"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Fecha:</w:t>
            </w:r>
          </w:p>
        </w:tc>
        <w:tc>
          <w:tcPr>
            <w:tcW w:w="2381" w:type="pct"/>
            <w:gridSpan w:val="2"/>
            <w:tcBorders>
              <w:top w:val="nil"/>
              <w:left w:val="nil"/>
              <w:bottom w:val="single" w:sz="4" w:space="0" w:color="auto"/>
              <w:right w:val="nil"/>
            </w:tcBorders>
            <w:shd w:val="clear" w:color="auto" w:fill="auto"/>
            <w:noWrap/>
            <w:vAlign w:val="bottom"/>
            <w:hideMark/>
          </w:tcPr>
          <w:p w14:paraId="4F8467E3"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1E3EA79"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7815E6E0"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Firma:</w:t>
            </w:r>
          </w:p>
        </w:tc>
        <w:tc>
          <w:tcPr>
            <w:tcW w:w="2381" w:type="pct"/>
            <w:gridSpan w:val="2"/>
            <w:tcBorders>
              <w:top w:val="nil"/>
              <w:left w:val="nil"/>
              <w:bottom w:val="single" w:sz="4" w:space="0" w:color="auto"/>
              <w:right w:val="nil"/>
            </w:tcBorders>
            <w:shd w:val="clear" w:color="auto" w:fill="auto"/>
            <w:noWrap/>
            <w:vAlign w:val="bottom"/>
            <w:hideMark/>
          </w:tcPr>
          <w:p w14:paraId="7B471B0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60283B2F"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4FA72090"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Nombre:</w:t>
            </w:r>
          </w:p>
        </w:tc>
        <w:tc>
          <w:tcPr>
            <w:tcW w:w="2381" w:type="pct"/>
            <w:gridSpan w:val="2"/>
            <w:tcBorders>
              <w:top w:val="nil"/>
              <w:left w:val="nil"/>
              <w:bottom w:val="single" w:sz="4" w:space="0" w:color="auto"/>
              <w:right w:val="nil"/>
            </w:tcBorders>
            <w:shd w:val="clear" w:color="auto" w:fill="auto"/>
            <w:noWrap/>
            <w:vAlign w:val="bottom"/>
            <w:hideMark/>
          </w:tcPr>
          <w:p w14:paraId="599910D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49F8D6D3" w14:textId="77777777" w:rsidTr="00632CBA">
        <w:trPr>
          <w:gridAfter w:val="1"/>
          <w:wAfter w:w="158" w:type="pct"/>
          <w:trHeight w:val="20"/>
        </w:trPr>
        <w:tc>
          <w:tcPr>
            <w:tcW w:w="2461" w:type="pct"/>
            <w:tcBorders>
              <w:top w:val="nil"/>
              <w:left w:val="nil"/>
              <w:bottom w:val="nil"/>
              <w:right w:val="nil"/>
            </w:tcBorders>
            <w:shd w:val="clear" w:color="auto" w:fill="auto"/>
            <w:noWrap/>
            <w:vAlign w:val="bottom"/>
            <w:hideMark/>
          </w:tcPr>
          <w:p w14:paraId="02735890"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Cargo y sello:</w:t>
            </w:r>
          </w:p>
        </w:tc>
        <w:tc>
          <w:tcPr>
            <w:tcW w:w="2381" w:type="pct"/>
            <w:gridSpan w:val="2"/>
            <w:tcBorders>
              <w:top w:val="nil"/>
              <w:left w:val="nil"/>
              <w:bottom w:val="nil"/>
              <w:right w:val="nil"/>
            </w:tcBorders>
            <w:shd w:val="clear" w:color="auto" w:fill="auto"/>
            <w:noWrap/>
            <w:vAlign w:val="bottom"/>
            <w:hideMark/>
          </w:tcPr>
          <w:p w14:paraId="1E1941A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p>
        </w:tc>
      </w:tr>
      <w:tr w:rsidR="00075CEA" w:rsidRPr="00C459F3" w14:paraId="07E597EA" w14:textId="77777777" w:rsidTr="00632CBA">
        <w:trPr>
          <w:trHeight w:val="20"/>
        </w:trPr>
        <w:tc>
          <w:tcPr>
            <w:tcW w:w="5000" w:type="pct"/>
            <w:gridSpan w:val="4"/>
            <w:tcBorders>
              <w:top w:val="nil"/>
              <w:left w:val="nil"/>
              <w:bottom w:val="nil"/>
              <w:right w:val="nil"/>
            </w:tcBorders>
            <w:shd w:val="clear" w:color="auto" w:fill="auto"/>
            <w:vAlign w:val="bottom"/>
          </w:tcPr>
          <w:p w14:paraId="6A5632BE" w14:textId="77777777" w:rsidR="00075CEA" w:rsidRPr="00C459F3" w:rsidRDefault="00075CEA" w:rsidP="00632CBA">
            <w:pPr>
              <w:suppressAutoHyphens w:val="0"/>
              <w:spacing w:after="160" w:line="259" w:lineRule="auto"/>
              <w:ind w:right="21"/>
              <w:jc w:val="center"/>
              <w:rPr>
                <w:rFonts w:ascii="Arial Narrow" w:eastAsia="Calibri" w:hAnsi="Arial Narrow"/>
                <w:b/>
                <w:bCs/>
                <w:color w:val="000000"/>
                <w:sz w:val="22"/>
                <w:szCs w:val="22"/>
                <w:lang w:eastAsia="es-SV"/>
              </w:rPr>
            </w:pPr>
          </w:p>
        </w:tc>
      </w:tr>
      <w:tr w:rsidR="00075CEA" w:rsidRPr="00C459F3" w14:paraId="33F96D1E" w14:textId="77777777" w:rsidTr="00632CBA">
        <w:trPr>
          <w:trHeight w:val="20"/>
        </w:trPr>
        <w:tc>
          <w:tcPr>
            <w:tcW w:w="2686" w:type="pct"/>
            <w:gridSpan w:val="2"/>
            <w:tcBorders>
              <w:top w:val="nil"/>
              <w:left w:val="nil"/>
              <w:bottom w:val="nil"/>
              <w:right w:val="nil"/>
            </w:tcBorders>
            <w:shd w:val="clear" w:color="auto" w:fill="auto"/>
            <w:noWrap/>
            <w:vAlign w:val="bottom"/>
          </w:tcPr>
          <w:p w14:paraId="0E01AD46" w14:textId="77777777" w:rsidR="00075CEA" w:rsidRPr="00C459F3" w:rsidRDefault="00075CEA" w:rsidP="00632CBA">
            <w:pPr>
              <w:suppressAutoHyphens w:val="0"/>
              <w:spacing w:after="160" w:line="259" w:lineRule="auto"/>
              <w:ind w:right="21"/>
              <w:jc w:val="center"/>
              <w:rPr>
                <w:rFonts w:ascii="Arial Narrow" w:eastAsia="Calibri" w:hAnsi="Arial Narrow"/>
                <w:b/>
                <w:bCs/>
                <w:color w:val="000000"/>
                <w:sz w:val="22"/>
                <w:szCs w:val="22"/>
                <w:lang w:eastAsia="es-SV"/>
              </w:rPr>
            </w:pPr>
          </w:p>
        </w:tc>
        <w:tc>
          <w:tcPr>
            <w:tcW w:w="2314" w:type="pct"/>
            <w:gridSpan w:val="2"/>
            <w:tcBorders>
              <w:top w:val="nil"/>
              <w:left w:val="nil"/>
              <w:bottom w:val="nil"/>
              <w:right w:val="nil"/>
            </w:tcBorders>
            <w:shd w:val="clear" w:color="auto" w:fill="auto"/>
            <w:noWrap/>
            <w:vAlign w:val="bottom"/>
          </w:tcPr>
          <w:p w14:paraId="716111EC" w14:textId="77777777" w:rsidR="00075CEA" w:rsidRPr="00C459F3" w:rsidRDefault="00075CEA" w:rsidP="00632CBA">
            <w:pPr>
              <w:suppressAutoHyphens w:val="0"/>
              <w:spacing w:after="160" w:line="259" w:lineRule="auto"/>
              <w:ind w:right="21"/>
              <w:rPr>
                <w:rFonts w:ascii="Arial Narrow" w:eastAsia="Calibri" w:hAnsi="Arial Narrow"/>
                <w:sz w:val="22"/>
                <w:szCs w:val="22"/>
                <w:lang w:eastAsia="es-SV"/>
              </w:rPr>
            </w:pPr>
          </w:p>
        </w:tc>
      </w:tr>
    </w:tbl>
    <w:p w14:paraId="02DBDE69" w14:textId="77777777" w:rsidR="00075CEA" w:rsidRPr="00C459F3" w:rsidRDefault="00075CEA" w:rsidP="00075CEA">
      <w:pPr>
        <w:keepNext/>
        <w:keepLines/>
        <w:tabs>
          <w:tab w:val="left" w:pos="1848"/>
        </w:tabs>
        <w:suppressAutoHyphens w:val="0"/>
        <w:spacing w:after="120" w:line="259" w:lineRule="auto"/>
        <w:ind w:right="21"/>
        <w:jc w:val="both"/>
        <w:rPr>
          <w:rFonts w:ascii="Arial Narrow" w:eastAsia="Calibri" w:hAnsi="Arial Narrow"/>
          <w:i/>
          <w:iCs/>
          <w:color w:val="548DD4"/>
          <w:spacing w:val="-3"/>
          <w:lang w:val="es-EC" w:eastAsia="en-US"/>
        </w:rPr>
      </w:pPr>
      <w:r w:rsidRPr="00C459F3">
        <w:rPr>
          <w:rFonts w:ascii="Arial Narrow" w:eastAsia="Calibri" w:hAnsi="Arial Narrow"/>
          <w:i/>
          <w:iCs/>
          <w:color w:val="548DD4"/>
          <w:spacing w:val="-3"/>
          <w:lang w:val="es-EC" w:eastAsia="en-US"/>
        </w:rPr>
        <w:tab/>
      </w:r>
    </w:p>
    <w:p w14:paraId="47F012B3"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600A2B7A"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0132DEFC"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17A12019"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tbl>
      <w:tblPr>
        <w:tblW w:w="5068" w:type="pct"/>
        <w:tblCellMar>
          <w:left w:w="70" w:type="dxa"/>
          <w:right w:w="70" w:type="dxa"/>
        </w:tblCellMar>
        <w:tblLook w:val="04A0" w:firstRow="1" w:lastRow="0" w:firstColumn="1" w:lastColumn="0" w:noHBand="0" w:noVBand="1"/>
      </w:tblPr>
      <w:tblGrid>
        <w:gridCol w:w="4812"/>
        <w:gridCol w:w="4146"/>
      </w:tblGrid>
      <w:tr w:rsidR="00075CEA" w:rsidRPr="00C459F3" w14:paraId="204566FB" w14:textId="77777777" w:rsidTr="00632CBA">
        <w:trPr>
          <w:trHeight w:val="20"/>
        </w:trPr>
        <w:tc>
          <w:tcPr>
            <w:tcW w:w="5000" w:type="pct"/>
            <w:gridSpan w:val="2"/>
            <w:tcBorders>
              <w:top w:val="nil"/>
              <w:left w:val="nil"/>
              <w:bottom w:val="nil"/>
              <w:right w:val="nil"/>
            </w:tcBorders>
            <w:shd w:val="clear" w:color="auto" w:fill="auto"/>
            <w:vAlign w:val="bottom"/>
            <w:hideMark/>
          </w:tcPr>
          <w:p w14:paraId="1B591B8E" w14:textId="18D81AE5"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lastRenderedPageBreak/>
              <w:t xml:space="preserve">ANEXO </w:t>
            </w:r>
            <w:r w:rsidR="00C459F3" w:rsidRPr="00C459F3">
              <w:rPr>
                <w:rFonts w:ascii="Arial Narrow" w:hAnsi="Arial Narrow"/>
                <w:b/>
                <w:bCs/>
                <w:sz w:val="22"/>
                <w:szCs w:val="22"/>
              </w:rPr>
              <w:t>n.°</w:t>
            </w:r>
            <w:r w:rsidRPr="00C459F3">
              <w:rPr>
                <w:rFonts w:ascii="Arial Narrow" w:hAnsi="Arial Narrow"/>
                <w:b/>
                <w:bCs/>
                <w:sz w:val="22"/>
                <w:szCs w:val="22"/>
              </w:rPr>
              <w:t xml:space="preserve"> 10</w:t>
            </w:r>
          </w:p>
          <w:p w14:paraId="4482C59A" w14:textId="77777777" w:rsidR="00075CEA" w:rsidRPr="00C459F3" w:rsidRDefault="00075CEA" w:rsidP="00075CEA">
            <w:pPr>
              <w:suppressAutoHyphens w:val="0"/>
              <w:spacing w:after="160" w:line="259" w:lineRule="auto"/>
              <w:ind w:left="426" w:right="21"/>
              <w:jc w:val="center"/>
              <w:rPr>
                <w:rFonts w:ascii="Arial Narrow" w:hAnsi="Arial Narrow"/>
                <w:b/>
                <w:bCs/>
                <w:sz w:val="22"/>
                <w:szCs w:val="22"/>
              </w:rPr>
            </w:pPr>
            <w:r w:rsidRPr="00C459F3">
              <w:rPr>
                <w:rFonts w:ascii="Arial Narrow" w:hAnsi="Arial Narrow"/>
                <w:b/>
                <w:bCs/>
                <w:sz w:val="22"/>
                <w:szCs w:val="22"/>
              </w:rPr>
              <w:t>INFORMACIÓN REQUERIDA PARA COMPROBANTE DE RETENCIÓN DE IVA ELECTRÓNICO - PERSONA NATURAL</w:t>
            </w:r>
          </w:p>
          <w:p w14:paraId="67E3912D" w14:textId="77777777" w:rsidR="00075CEA" w:rsidRPr="00C459F3" w:rsidRDefault="00075CEA" w:rsidP="00075CEA">
            <w:pPr>
              <w:suppressAutoHyphens w:val="0"/>
              <w:spacing w:after="160" w:line="259" w:lineRule="auto"/>
              <w:ind w:left="426" w:right="21"/>
              <w:jc w:val="center"/>
              <w:rPr>
                <w:rFonts w:ascii="Arial Narrow" w:eastAsia="Calibri" w:hAnsi="Arial Narrow"/>
                <w:b/>
                <w:bCs/>
                <w:color w:val="000000"/>
                <w:sz w:val="22"/>
                <w:szCs w:val="22"/>
                <w:lang w:eastAsia="es-SV"/>
              </w:rPr>
            </w:pPr>
            <w:r w:rsidRPr="00C459F3">
              <w:rPr>
                <w:rFonts w:ascii="Arial Narrow" w:hAnsi="Arial Narrow"/>
                <w:b/>
                <w:bCs/>
                <w:sz w:val="22"/>
                <w:szCs w:val="22"/>
              </w:rPr>
              <w:t>(EN CASO DE SER ADJUDICADO)</w:t>
            </w:r>
          </w:p>
        </w:tc>
      </w:tr>
      <w:tr w:rsidR="00075CEA" w:rsidRPr="00C459F3" w14:paraId="2B9660FD" w14:textId="77777777" w:rsidTr="00632CBA">
        <w:trPr>
          <w:trHeight w:val="20"/>
        </w:trPr>
        <w:tc>
          <w:tcPr>
            <w:tcW w:w="2686" w:type="pct"/>
            <w:tcBorders>
              <w:top w:val="nil"/>
              <w:left w:val="nil"/>
              <w:bottom w:val="nil"/>
              <w:right w:val="nil"/>
            </w:tcBorders>
            <w:shd w:val="clear" w:color="auto" w:fill="auto"/>
            <w:noWrap/>
            <w:vAlign w:val="bottom"/>
            <w:hideMark/>
          </w:tcPr>
          <w:p w14:paraId="218C79C9" w14:textId="77777777" w:rsidR="00075CEA" w:rsidRPr="00C459F3" w:rsidRDefault="00075CEA" w:rsidP="00632CBA">
            <w:pPr>
              <w:suppressAutoHyphens w:val="0"/>
              <w:spacing w:after="160" w:line="259" w:lineRule="auto"/>
              <w:ind w:right="21"/>
              <w:jc w:val="center"/>
              <w:rPr>
                <w:rFonts w:ascii="Arial Narrow" w:eastAsia="Calibri" w:hAnsi="Arial Narrow"/>
                <w:b/>
                <w:bCs/>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2528DC41" w14:textId="77777777" w:rsidR="00075CEA" w:rsidRPr="00C459F3" w:rsidRDefault="00075CEA" w:rsidP="00632CBA">
            <w:pPr>
              <w:suppressAutoHyphens w:val="0"/>
              <w:spacing w:after="160" w:line="259" w:lineRule="auto"/>
              <w:ind w:right="21"/>
              <w:rPr>
                <w:rFonts w:ascii="Arial Narrow" w:eastAsia="Calibri" w:hAnsi="Arial Narrow"/>
                <w:sz w:val="22"/>
                <w:szCs w:val="22"/>
                <w:lang w:eastAsia="es-SV"/>
              </w:rPr>
            </w:pPr>
          </w:p>
        </w:tc>
      </w:tr>
      <w:tr w:rsidR="00075CEA" w:rsidRPr="00C459F3" w14:paraId="224C4F98" w14:textId="77777777" w:rsidTr="00632CBA">
        <w:trPr>
          <w:trHeight w:val="20"/>
        </w:trPr>
        <w:tc>
          <w:tcPr>
            <w:tcW w:w="2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864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Nombre</w:t>
            </w:r>
          </w:p>
        </w:tc>
        <w:tc>
          <w:tcPr>
            <w:tcW w:w="2314" w:type="pct"/>
            <w:tcBorders>
              <w:top w:val="single" w:sz="4" w:space="0" w:color="auto"/>
              <w:left w:val="nil"/>
              <w:bottom w:val="single" w:sz="4" w:space="0" w:color="auto"/>
              <w:right w:val="single" w:sz="4" w:space="0" w:color="auto"/>
            </w:tcBorders>
            <w:shd w:val="clear" w:color="auto" w:fill="auto"/>
            <w:noWrap/>
            <w:vAlign w:val="center"/>
            <w:hideMark/>
          </w:tcPr>
          <w:p w14:paraId="5F14213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4A4ED786"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64964EA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Colonia, Residencial, Reparto, Barrio</w:t>
            </w:r>
          </w:p>
        </w:tc>
        <w:tc>
          <w:tcPr>
            <w:tcW w:w="2314" w:type="pct"/>
            <w:tcBorders>
              <w:top w:val="nil"/>
              <w:left w:val="nil"/>
              <w:bottom w:val="single" w:sz="4" w:space="0" w:color="auto"/>
              <w:right w:val="single" w:sz="4" w:space="0" w:color="auto"/>
            </w:tcBorders>
            <w:shd w:val="clear" w:color="auto" w:fill="auto"/>
            <w:noWrap/>
            <w:vAlign w:val="center"/>
            <w:hideMark/>
          </w:tcPr>
          <w:p w14:paraId="75549E6E"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64F86384"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DAF095E"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Calle, Avenida, Pasaje, Polígono</w:t>
            </w:r>
          </w:p>
        </w:tc>
        <w:tc>
          <w:tcPr>
            <w:tcW w:w="2314" w:type="pct"/>
            <w:tcBorders>
              <w:top w:val="nil"/>
              <w:left w:val="nil"/>
              <w:bottom w:val="single" w:sz="4" w:space="0" w:color="auto"/>
              <w:right w:val="single" w:sz="4" w:space="0" w:color="auto"/>
            </w:tcBorders>
            <w:shd w:val="clear" w:color="auto" w:fill="auto"/>
            <w:noWrap/>
            <w:vAlign w:val="center"/>
            <w:hideMark/>
          </w:tcPr>
          <w:p w14:paraId="4F07453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FFEEB5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80EB2CB"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 Apartamento o Local</w:t>
            </w:r>
          </w:p>
        </w:tc>
        <w:tc>
          <w:tcPr>
            <w:tcW w:w="2314" w:type="pct"/>
            <w:tcBorders>
              <w:top w:val="nil"/>
              <w:left w:val="nil"/>
              <w:bottom w:val="single" w:sz="4" w:space="0" w:color="auto"/>
              <w:right w:val="single" w:sz="4" w:space="0" w:color="auto"/>
            </w:tcBorders>
            <w:shd w:val="clear" w:color="auto" w:fill="auto"/>
            <w:noWrap/>
            <w:vAlign w:val="center"/>
            <w:hideMark/>
          </w:tcPr>
          <w:p w14:paraId="56EDE88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32AE0D6B"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19685EC"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No. de Casa</w:t>
            </w:r>
          </w:p>
        </w:tc>
        <w:tc>
          <w:tcPr>
            <w:tcW w:w="2314" w:type="pct"/>
            <w:tcBorders>
              <w:top w:val="nil"/>
              <w:left w:val="nil"/>
              <w:bottom w:val="single" w:sz="4" w:space="0" w:color="auto"/>
              <w:right w:val="single" w:sz="4" w:space="0" w:color="auto"/>
            </w:tcBorders>
            <w:shd w:val="clear" w:color="auto" w:fill="auto"/>
            <w:noWrap/>
            <w:vAlign w:val="center"/>
            <w:hideMark/>
          </w:tcPr>
          <w:p w14:paraId="369CA68C"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338FC783"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5A45A36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Otros datos del Domicilio</w:t>
            </w:r>
          </w:p>
        </w:tc>
        <w:tc>
          <w:tcPr>
            <w:tcW w:w="2314" w:type="pct"/>
            <w:tcBorders>
              <w:top w:val="nil"/>
              <w:left w:val="nil"/>
              <w:bottom w:val="single" w:sz="4" w:space="0" w:color="auto"/>
              <w:right w:val="single" w:sz="4" w:space="0" w:color="auto"/>
            </w:tcBorders>
            <w:shd w:val="clear" w:color="auto" w:fill="auto"/>
            <w:noWrap/>
            <w:vAlign w:val="center"/>
            <w:hideMark/>
          </w:tcPr>
          <w:p w14:paraId="3C9B7978"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3AFFAFDC"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DE5BB0B"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Departamento</w:t>
            </w:r>
          </w:p>
        </w:tc>
        <w:tc>
          <w:tcPr>
            <w:tcW w:w="2314" w:type="pct"/>
            <w:tcBorders>
              <w:top w:val="nil"/>
              <w:left w:val="nil"/>
              <w:bottom w:val="single" w:sz="4" w:space="0" w:color="auto"/>
              <w:right w:val="single" w:sz="4" w:space="0" w:color="auto"/>
            </w:tcBorders>
            <w:shd w:val="clear" w:color="auto" w:fill="auto"/>
            <w:noWrap/>
            <w:vAlign w:val="center"/>
            <w:hideMark/>
          </w:tcPr>
          <w:p w14:paraId="61454F4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68D9B722"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E0A6CE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Municipio</w:t>
            </w:r>
          </w:p>
        </w:tc>
        <w:tc>
          <w:tcPr>
            <w:tcW w:w="2314" w:type="pct"/>
            <w:tcBorders>
              <w:top w:val="nil"/>
              <w:left w:val="nil"/>
              <w:bottom w:val="single" w:sz="4" w:space="0" w:color="auto"/>
              <w:right w:val="single" w:sz="4" w:space="0" w:color="auto"/>
            </w:tcBorders>
            <w:shd w:val="clear" w:color="auto" w:fill="auto"/>
            <w:noWrap/>
            <w:vAlign w:val="center"/>
            <w:hideMark/>
          </w:tcPr>
          <w:p w14:paraId="7101B06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3A1A86D"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03539176"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Número de DUI</w:t>
            </w:r>
          </w:p>
        </w:tc>
        <w:tc>
          <w:tcPr>
            <w:tcW w:w="2314" w:type="pct"/>
            <w:tcBorders>
              <w:top w:val="nil"/>
              <w:left w:val="nil"/>
              <w:bottom w:val="single" w:sz="4" w:space="0" w:color="auto"/>
              <w:right w:val="single" w:sz="4" w:space="0" w:color="auto"/>
            </w:tcBorders>
            <w:shd w:val="clear" w:color="auto" w:fill="auto"/>
            <w:noWrap/>
            <w:vAlign w:val="center"/>
            <w:hideMark/>
          </w:tcPr>
          <w:p w14:paraId="380003E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DE06263"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1BC75EB4"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Número de NIT</w:t>
            </w:r>
          </w:p>
        </w:tc>
        <w:tc>
          <w:tcPr>
            <w:tcW w:w="2314" w:type="pct"/>
            <w:tcBorders>
              <w:top w:val="nil"/>
              <w:left w:val="nil"/>
              <w:bottom w:val="single" w:sz="4" w:space="0" w:color="auto"/>
              <w:right w:val="single" w:sz="4" w:space="0" w:color="auto"/>
            </w:tcBorders>
            <w:shd w:val="clear" w:color="auto" w:fill="auto"/>
            <w:noWrap/>
            <w:vAlign w:val="center"/>
            <w:hideMark/>
          </w:tcPr>
          <w:p w14:paraId="4A88D1AB"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379531E8"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242B64EE"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Rubro</w:t>
            </w:r>
          </w:p>
        </w:tc>
        <w:tc>
          <w:tcPr>
            <w:tcW w:w="2314" w:type="pct"/>
            <w:tcBorders>
              <w:top w:val="nil"/>
              <w:left w:val="nil"/>
              <w:bottom w:val="single" w:sz="4" w:space="0" w:color="auto"/>
              <w:right w:val="single" w:sz="4" w:space="0" w:color="auto"/>
            </w:tcBorders>
            <w:shd w:val="clear" w:color="auto" w:fill="auto"/>
            <w:noWrap/>
            <w:vAlign w:val="center"/>
            <w:hideMark/>
          </w:tcPr>
          <w:p w14:paraId="2FCBC6C5"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02E2045F"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71A86FEA"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Giro: (según NRC)</w:t>
            </w:r>
          </w:p>
        </w:tc>
        <w:tc>
          <w:tcPr>
            <w:tcW w:w="2314" w:type="pct"/>
            <w:tcBorders>
              <w:top w:val="nil"/>
              <w:left w:val="nil"/>
              <w:bottom w:val="single" w:sz="4" w:space="0" w:color="auto"/>
              <w:right w:val="single" w:sz="4" w:space="0" w:color="auto"/>
            </w:tcBorders>
            <w:shd w:val="clear" w:color="auto" w:fill="auto"/>
            <w:noWrap/>
            <w:vAlign w:val="center"/>
            <w:hideMark/>
          </w:tcPr>
          <w:p w14:paraId="65DA4DA8"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132D562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33CE57ED"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NRC</w:t>
            </w:r>
          </w:p>
        </w:tc>
        <w:tc>
          <w:tcPr>
            <w:tcW w:w="2314" w:type="pct"/>
            <w:tcBorders>
              <w:top w:val="nil"/>
              <w:left w:val="nil"/>
              <w:bottom w:val="single" w:sz="4" w:space="0" w:color="auto"/>
              <w:right w:val="single" w:sz="4" w:space="0" w:color="auto"/>
            </w:tcBorders>
            <w:shd w:val="clear" w:color="auto" w:fill="auto"/>
            <w:noWrap/>
            <w:vAlign w:val="center"/>
            <w:hideMark/>
          </w:tcPr>
          <w:p w14:paraId="0E0FE76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04066C8B"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4D4DDF3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Correo Electrónico: (personal)</w:t>
            </w:r>
          </w:p>
        </w:tc>
        <w:tc>
          <w:tcPr>
            <w:tcW w:w="2314" w:type="pct"/>
            <w:tcBorders>
              <w:top w:val="nil"/>
              <w:left w:val="nil"/>
              <w:bottom w:val="single" w:sz="4" w:space="0" w:color="auto"/>
              <w:right w:val="single" w:sz="4" w:space="0" w:color="auto"/>
            </w:tcBorders>
            <w:shd w:val="clear" w:color="auto" w:fill="auto"/>
            <w:noWrap/>
            <w:vAlign w:val="center"/>
            <w:hideMark/>
          </w:tcPr>
          <w:p w14:paraId="3F784546"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54A00881" w14:textId="77777777" w:rsidTr="00632CBA">
        <w:trPr>
          <w:trHeight w:val="20"/>
        </w:trPr>
        <w:tc>
          <w:tcPr>
            <w:tcW w:w="2686" w:type="pct"/>
            <w:tcBorders>
              <w:top w:val="nil"/>
              <w:left w:val="single" w:sz="4" w:space="0" w:color="auto"/>
              <w:bottom w:val="single" w:sz="4" w:space="0" w:color="auto"/>
              <w:right w:val="single" w:sz="4" w:space="0" w:color="auto"/>
            </w:tcBorders>
            <w:shd w:val="clear" w:color="auto" w:fill="auto"/>
            <w:noWrap/>
            <w:vAlign w:val="center"/>
            <w:hideMark/>
          </w:tcPr>
          <w:p w14:paraId="057EC95F"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Teléfono: (personal)</w:t>
            </w:r>
          </w:p>
        </w:tc>
        <w:tc>
          <w:tcPr>
            <w:tcW w:w="2314" w:type="pct"/>
            <w:tcBorders>
              <w:top w:val="nil"/>
              <w:left w:val="nil"/>
              <w:bottom w:val="single" w:sz="4" w:space="0" w:color="auto"/>
              <w:right w:val="single" w:sz="4" w:space="0" w:color="auto"/>
            </w:tcBorders>
            <w:shd w:val="clear" w:color="auto" w:fill="auto"/>
            <w:noWrap/>
            <w:vAlign w:val="center"/>
            <w:hideMark/>
          </w:tcPr>
          <w:p w14:paraId="6BFFEFD1"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42E979AE" w14:textId="77777777" w:rsidTr="00632CBA">
        <w:trPr>
          <w:trHeight w:val="20"/>
        </w:trPr>
        <w:tc>
          <w:tcPr>
            <w:tcW w:w="2686" w:type="pct"/>
            <w:tcBorders>
              <w:top w:val="nil"/>
              <w:left w:val="nil"/>
              <w:bottom w:val="nil"/>
              <w:right w:val="nil"/>
            </w:tcBorders>
            <w:shd w:val="clear" w:color="auto" w:fill="auto"/>
            <w:noWrap/>
            <w:vAlign w:val="bottom"/>
            <w:hideMark/>
          </w:tcPr>
          <w:p w14:paraId="1A732624"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p>
        </w:tc>
        <w:tc>
          <w:tcPr>
            <w:tcW w:w="2314" w:type="pct"/>
            <w:tcBorders>
              <w:top w:val="nil"/>
              <w:left w:val="nil"/>
              <w:bottom w:val="nil"/>
              <w:right w:val="nil"/>
            </w:tcBorders>
            <w:shd w:val="clear" w:color="auto" w:fill="auto"/>
            <w:noWrap/>
            <w:vAlign w:val="bottom"/>
            <w:hideMark/>
          </w:tcPr>
          <w:p w14:paraId="4E8AEE6C" w14:textId="77777777" w:rsidR="00075CEA" w:rsidRPr="00C459F3" w:rsidRDefault="00075CEA" w:rsidP="00632CBA">
            <w:pPr>
              <w:suppressAutoHyphens w:val="0"/>
              <w:spacing w:after="160" w:line="259" w:lineRule="auto"/>
              <w:ind w:right="21"/>
              <w:rPr>
                <w:rFonts w:ascii="Arial Narrow" w:eastAsia="Calibri" w:hAnsi="Arial Narrow"/>
                <w:sz w:val="22"/>
                <w:szCs w:val="22"/>
                <w:lang w:eastAsia="es-SV"/>
              </w:rPr>
            </w:pPr>
          </w:p>
        </w:tc>
      </w:tr>
      <w:tr w:rsidR="00075CEA" w:rsidRPr="00C459F3" w14:paraId="4336005F" w14:textId="77777777" w:rsidTr="00632CBA">
        <w:trPr>
          <w:trHeight w:val="20"/>
        </w:trPr>
        <w:tc>
          <w:tcPr>
            <w:tcW w:w="2686" w:type="pct"/>
            <w:tcBorders>
              <w:top w:val="nil"/>
              <w:left w:val="nil"/>
              <w:bottom w:val="nil"/>
              <w:right w:val="nil"/>
            </w:tcBorders>
            <w:shd w:val="clear" w:color="auto" w:fill="auto"/>
            <w:noWrap/>
            <w:vAlign w:val="bottom"/>
            <w:hideMark/>
          </w:tcPr>
          <w:p w14:paraId="11EDD6E4"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Fecha:</w:t>
            </w:r>
          </w:p>
        </w:tc>
        <w:tc>
          <w:tcPr>
            <w:tcW w:w="2314" w:type="pct"/>
            <w:tcBorders>
              <w:top w:val="nil"/>
              <w:left w:val="nil"/>
              <w:bottom w:val="single" w:sz="4" w:space="0" w:color="auto"/>
              <w:right w:val="nil"/>
            </w:tcBorders>
            <w:shd w:val="clear" w:color="auto" w:fill="auto"/>
            <w:noWrap/>
            <w:vAlign w:val="bottom"/>
            <w:hideMark/>
          </w:tcPr>
          <w:p w14:paraId="6C5991A9"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r w:rsidR="00075CEA" w:rsidRPr="00C459F3" w14:paraId="76E8D5FA" w14:textId="77777777" w:rsidTr="00632CBA">
        <w:trPr>
          <w:trHeight w:val="20"/>
        </w:trPr>
        <w:tc>
          <w:tcPr>
            <w:tcW w:w="2686" w:type="pct"/>
            <w:tcBorders>
              <w:top w:val="nil"/>
              <w:left w:val="nil"/>
              <w:bottom w:val="nil"/>
              <w:right w:val="nil"/>
            </w:tcBorders>
            <w:shd w:val="clear" w:color="auto" w:fill="auto"/>
            <w:noWrap/>
            <w:vAlign w:val="bottom"/>
            <w:hideMark/>
          </w:tcPr>
          <w:p w14:paraId="09B91FA5"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Firma:</w:t>
            </w:r>
          </w:p>
        </w:tc>
        <w:tc>
          <w:tcPr>
            <w:tcW w:w="2314" w:type="pct"/>
            <w:tcBorders>
              <w:top w:val="nil"/>
              <w:left w:val="nil"/>
              <w:bottom w:val="single" w:sz="4" w:space="0" w:color="auto"/>
              <w:right w:val="nil"/>
            </w:tcBorders>
            <w:shd w:val="clear" w:color="auto" w:fill="auto"/>
            <w:noWrap/>
            <w:vAlign w:val="bottom"/>
            <w:hideMark/>
          </w:tcPr>
          <w:p w14:paraId="1DFFBC55" w14:textId="77777777" w:rsidR="00075CEA" w:rsidRPr="00C459F3" w:rsidRDefault="00075CEA" w:rsidP="00632CBA">
            <w:pPr>
              <w:suppressAutoHyphens w:val="0"/>
              <w:spacing w:after="160" w:line="259" w:lineRule="auto"/>
              <w:ind w:right="21"/>
              <w:rPr>
                <w:rFonts w:ascii="Arial Narrow" w:eastAsia="Calibri" w:hAnsi="Arial Narrow"/>
                <w:color w:val="000000"/>
                <w:sz w:val="22"/>
                <w:szCs w:val="22"/>
                <w:lang w:eastAsia="es-SV"/>
              </w:rPr>
            </w:pPr>
            <w:r w:rsidRPr="00C459F3">
              <w:rPr>
                <w:rFonts w:ascii="Arial Narrow" w:eastAsia="Calibri" w:hAnsi="Arial Narrow"/>
                <w:color w:val="000000"/>
                <w:sz w:val="22"/>
                <w:szCs w:val="22"/>
                <w:lang w:eastAsia="es-SV"/>
              </w:rPr>
              <w:t> </w:t>
            </w:r>
          </w:p>
        </w:tc>
      </w:tr>
    </w:tbl>
    <w:p w14:paraId="5D65D480"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269615EF" w14:textId="77777777" w:rsidR="00075CEA" w:rsidRPr="00C459F3" w:rsidRDefault="00075CEA" w:rsidP="00075CEA">
      <w:pPr>
        <w:tabs>
          <w:tab w:val="left" w:pos="-720"/>
          <w:tab w:val="right" w:pos="3780"/>
          <w:tab w:val="left" w:pos="3960"/>
        </w:tabs>
        <w:suppressAutoHyphens w:val="0"/>
        <w:spacing w:line="100" w:lineRule="atLeast"/>
        <w:ind w:right="21"/>
        <w:rPr>
          <w:rFonts w:ascii="Arial Narrow" w:eastAsia="Calibri" w:hAnsi="Arial Narrow"/>
          <w:b/>
          <w:bCs/>
          <w:kern w:val="3"/>
          <w:lang w:val="es-ES" w:eastAsia="es-ES"/>
        </w:rPr>
      </w:pPr>
    </w:p>
    <w:p w14:paraId="66D426B9" w14:textId="77777777" w:rsidR="00075CEA" w:rsidRPr="00C459F3" w:rsidRDefault="00075CEA" w:rsidP="00075CEA">
      <w:pPr>
        <w:spacing w:line="269" w:lineRule="auto"/>
        <w:jc w:val="both"/>
        <w:rPr>
          <w:rFonts w:ascii="Arial Narrow" w:eastAsia="SimSun" w:hAnsi="Arial Narrow"/>
          <w:sz w:val="22"/>
          <w:szCs w:val="22"/>
        </w:rPr>
      </w:pPr>
    </w:p>
    <w:p w14:paraId="73DE6A2F" w14:textId="77777777" w:rsidR="00075CEA" w:rsidRPr="00C459F3" w:rsidRDefault="00075CEA" w:rsidP="00075CEA">
      <w:pPr>
        <w:spacing w:line="269" w:lineRule="auto"/>
        <w:jc w:val="both"/>
        <w:rPr>
          <w:rFonts w:ascii="Arial Narrow" w:eastAsia="SimSun" w:hAnsi="Arial Narrow"/>
          <w:sz w:val="22"/>
          <w:szCs w:val="22"/>
        </w:rPr>
      </w:pPr>
    </w:p>
    <w:bookmarkEnd w:id="4"/>
    <w:p w14:paraId="5CE6D9DE" w14:textId="16C71557" w:rsidR="00311051" w:rsidRPr="00C459F3" w:rsidRDefault="00311051" w:rsidP="00311051">
      <w:pPr>
        <w:spacing w:line="269" w:lineRule="auto"/>
        <w:jc w:val="both"/>
        <w:rPr>
          <w:rFonts w:ascii="Arial Narrow" w:eastAsia="SimSun" w:hAnsi="Arial Narrow"/>
          <w:sz w:val="22"/>
          <w:szCs w:val="22"/>
        </w:rPr>
      </w:pPr>
    </w:p>
    <w:sectPr w:rsidR="00311051" w:rsidRPr="00C459F3"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24596" w14:textId="77777777" w:rsidR="00FB0057" w:rsidRDefault="00FB0057" w:rsidP="00CB3591">
      <w:r>
        <w:separator/>
      </w:r>
    </w:p>
  </w:endnote>
  <w:endnote w:type="continuationSeparator" w:id="0">
    <w:p w14:paraId="2D8CD2C0" w14:textId="77777777" w:rsidR="00FB0057" w:rsidRDefault="00FB0057"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098190"/>
      <w:docPartObj>
        <w:docPartGallery w:val="Page Numbers (Bottom of Page)"/>
        <w:docPartUnique/>
      </w:docPartObj>
    </w:sdtPr>
    <w:sdtEndPr>
      <w:rPr>
        <w:sz w:val="20"/>
      </w:rPr>
    </w:sdtEndPr>
    <w:sdtContent>
      <w:p w14:paraId="3A887C7B" w14:textId="05291C4E" w:rsidR="00E94493" w:rsidRPr="00834B43" w:rsidRDefault="00E94493"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00F718B8"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3840" w14:textId="77777777" w:rsidR="00FB0057" w:rsidRDefault="00FB0057" w:rsidP="00CB3591">
      <w:r>
        <w:separator/>
      </w:r>
    </w:p>
  </w:footnote>
  <w:footnote w:type="continuationSeparator" w:id="0">
    <w:p w14:paraId="21767156" w14:textId="77777777" w:rsidR="00FB0057" w:rsidRDefault="00FB0057" w:rsidP="00CB3591">
      <w:r>
        <w:continuationSeparator/>
      </w:r>
    </w:p>
  </w:footnote>
  <w:footnote w:id="1">
    <w:p w14:paraId="45262517" w14:textId="77777777" w:rsidR="00F73149" w:rsidRPr="00F73149" w:rsidRDefault="00F73149" w:rsidP="00F73149">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0B86EBC2" w14:textId="6369CE6D" w:rsidR="00F73149" w:rsidRPr="00F73149" w:rsidRDefault="00F73149" w:rsidP="00F73149">
      <w:pPr>
        <w:pStyle w:val="Textonotapie"/>
        <w:jc w:val="both"/>
        <w:rPr>
          <w:lang w:val="es-ES"/>
        </w:rPr>
      </w:pPr>
    </w:p>
  </w:footnote>
  <w:footnote w:id="2">
    <w:p w14:paraId="11B8916B"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2E1CDCA1" w14:textId="70AF74CF" w:rsidR="00F73149" w:rsidRPr="00F73149" w:rsidRDefault="00F73149" w:rsidP="00F73149">
      <w:pPr>
        <w:pStyle w:val="Textonotapie"/>
        <w:jc w:val="both"/>
        <w:rPr>
          <w:lang w:val="es-ES"/>
        </w:rPr>
      </w:pPr>
    </w:p>
  </w:footnote>
  <w:footnote w:id="3">
    <w:p w14:paraId="1FB4191D"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00BD969A" w14:textId="5B342BE0" w:rsidR="00F73149" w:rsidRDefault="00F73149" w:rsidP="00F73149">
      <w:pPr>
        <w:pStyle w:val="Textonotapie"/>
        <w:jc w:val="both"/>
        <w:rPr>
          <w:lang w:val="es-ES"/>
        </w:rPr>
      </w:pPr>
    </w:p>
    <w:p w14:paraId="55996A3F" w14:textId="77777777" w:rsidR="00F73149" w:rsidRDefault="00F73149">
      <w:pPr>
        <w:pStyle w:val="Textonotapie"/>
        <w:rPr>
          <w:lang w:val="es-ES"/>
        </w:rPr>
      </w:pPr>
    </w:p>
    <w:p w14:paraId="52D3AC22" w14:textId="77777777" w:rsidR="00F73149" w:rsidRPr="00F73149" w:rsidRDefault="00F7314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C2D" w14:textId="0BC2BE7C" w:rsidR="00E94493" w:rsidRDefault="00E9449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D4A83BD">
          <wp:simplePos x="0" y="0"/>
          <wp:positionH relativeFrom="margin">
            <wp:align>center</wp:align>
          </wp:positionH>
          <wp:positionV relativeFrom="paragraph">
            <wp:posOffset>-236855</wp:posOffset>
          </wp:positionV>
          <wp:extent cx="1653540" cy="692150"/>
          <wp:effectExtent l="0" t="0" r="3810" b="0"/>
          <wp:wrapSquare wrapText="bothSides"/>
          <wp:docPr id="2138778744" name="Imagen 213877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4" w15:restartNumberingAfterBreak="0">
    <w:nsid w:val="00000006"/>
    <w:multiLevelType w:val="multilevel"/>
    <w:tmpl w:val="00000006"/>
    <w:name w:val="WW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7"/>
    <w:multiLevelType w:val="multilevel"/>
    <w:tmpl w:val="00000007"/>
    <w:name w:val="WW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7030A04"/>
    <w:multiLevelType w:val="hybridMultilevel"/>
    <w:tmpl w:val="D6C00C1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AFC5FF1"/>
    <w:multiLevelType w:val="hybridMultilevel"/>
    <w:tmpl w:val="D7EE5F24"/>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95AFF"/>
    <w:multiLevelType w:val="hybridMultilevel"/>
    <w:tmpl w:val="D83C0AC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6AD66E9"/>
    <w:multiLevelType w:val="hybridMultilevel"/>
    <w:tmpl w:val="67581B10"/>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40425C2D"/>
    <w:multiLevelType w:val="hybridMultilevel"/>
    <w:tmpl w:val="D83C0A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2743EA"/>
    <w:multiLevelType w:val="hybridMultilevel"/>
    <w:tmpl w:val="D83C0A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B97C28"/>
    <w:multiLevelType w:val="hybridMultilevel"/>
    <w:tmpl w:val="69069B6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46FD1107"/>
    <w:multiLevelType w:val="hybridMultilevel"/>
    <w:tmpl w:val="607E247A"/>
    <w:lvl w:ilvl="0" w:tplc="5C84CD8E">
      <w:start w:val="2"/>
      <w:numFmt w:val="upperRoman"/>
      <w:lvlText w:val="%1."/>
      <w:lvlJc w:val="left"/>
      <w:pPr>
        <w:ind w:left="718" w:hanging="720"/>
      </w:pPr>
      <w:rPr>
        <w:rFonts w:ascii="Bembo Std" w:hAnsi="Bembo Std" w:cs="Bembo Std" w:hint="default"/>
        <w:b/>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16" w15:restartNumberingAfterBreak="0">
    <w:nsid w:val="48A47733"/>
    <w:multiLevelType w:val="hybridMultilevel"/>
    <w:tmpl w:val="769CD1E6"/>
    <w:lvl w:ilvl="0" w:tplc="179E7F7E">
      <w:start w:val="1"/>
      <w:numFmt w:val="bullet"/>
      <w:lvlText w:val="-"/>
      <w:lvlJc w:val="left"/>
      <w:pPr>
        <w:ind w:left="720" w:hanging="360"/>
      </w:pPr>
      <w:rPr>
        <w:rFonts w:ascii="Calibri" w:eastAsiaTheme="minorHAnsi" w:hAnsi="Calibri" w:cs="Calibri"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3761635"/>
    <w:multiLevelType w:val="hybridMultilevel"/>
    <w:tmpl w:val="D7EE5F24"/>
    <w:lvl w:ilvl="0" w:tplc="440A000F">
      <w:start w:val="1"/>
      <w:numFmt w:val="decimal"/>
      <w:lvlText w:val="%1."/>
      <w:lvlJc w:val="left"/>
      <w:pPr>
        <w:ind w:left="720" w:hanging="360"/>
      </w:pPr>
      <w:rPr>
        <w:rFonts w:hint="default"/>
      </w:rPr>
    </w:lvl>
    <w:lvl w:ilvl="1" w:tplc="9F4E13E6">
      <w:start w:val="1"/>
      <w:numFmt w:val="lowerRoman"/>
      <w:lvlText w:val="%2."/>
      <w:lvlJc w:val="left"/>
      <w:pPr>
        <w:ind w:left="1440" w:hanging="360"/>
      </w:pPr>
      <w:rPr>
        <w:rFonts w:ascii="Times New Roman" w:eastAsia="Times New Roman" w:hAnsi="Times New Roman" w:cs="Times New Roman"/>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90CFD"/>
    <w:multiLevelType w:val="multilevel"/>
    <w:tmpl w:val="DAFA624C"/>
    <w:lvl w:ilvl="0">
      <w:start w:val="1"/>
      <w:numFmt w:val="decimal"/>
      <w:lvlText w:val="%1."/>
      <w:lvlJc w:val="righ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FF463F9"/>
    <w:multiLevelType w:val="hybridMultilevel"/>
    <w:tmpl w:val="414ED906"/>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44738DD"/>
    <w:multiLevelType w:val="hybridMultilevel"/>
    <w:tmpl w:val="D7EE5F24"/>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C938FC"/>
    <w:multiLevelType w:val="hybridMultilevel"/>
    <w:tmpl w:val="A7C023C6"/>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6" w15:restartNumberingAfterBreak="0">
    <w:nsid w:val="6CE00DB6"/>
    <w:multiLevelType w:val="hybridMultilevel"/>
    <w:tmpl w:val="42EA6A1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7A138DA"/>
    <w:multiLevelType w:val="hybridMultilevel"/>
    <w:tmpl w:val="3DF651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7658771">
    <w:abstractNumId w:val="28"/>
  </w:num>
  <w:num w:numId="2" w16cid:durableId="961620591">
    <w:abstractNumId w:val="22"/>
  </w:num>
  <w:num w:numId="3" w16cid:durableId="505482227">
    <w:abstractNumId w:val="6"/>
  </w:num>
  <w:num w:numId="4" w16cid:durableId="57090700">
    <w:abstractNumId w:val="0"/>
  </w:num>
  <w:num w:numId="5" w16cid:durableId="1910530202">
    <w:abstractNumId w:val="20"/>
  </w:num>
  <w:num w:numId="6" w16cid:durableId="1200973576">
    <w:abstractNumId w:val="21"/>
  </w:num>
  <w:num w:numId="7" w16cid:durableId="1970549228">
    <w:abstractNumId w:val="11"/>
  </w:num>
  <w:num w:numId="8" w16cid:durableId="2132162152">
    <w:abstractNumId w:val="17"/>
  </w:num>
  <w:num w:numId="9" w16cid:durableId="1374966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494558">
    <w:abstractNumId w:val="2"/>
  </w:num>
  <w:num w:numId="11" w16cid:durableId="435439883">
    <w:abstractNumId w:val="1"/>
  </w:num>
  <w:num w:numId="12" w16cid:durableId="1210848919">
    <w:abstractNumId w:val="4"/>
  </w:num>
  <w:num w:numId="13" w16cid:durableId="1207065866">
    <w:abstractNumId w:val="5"/>
  </w:num>
  <w:num w:numId="14" w16cid:durableId="1720662167">
    <w:abstractNumId w:val="3"/>
  </w:num>
  <w:num w:numId="15" w16cid:durableId="2126457042">
    <w:abstractNumId w:val="15"/>
  </w:num>
  <w:num w:numId="16" w16cid:durableId="1130125031">
    <w:abstractNumId w:val="7"/>
  </w:num>
  <w:num w:numId="17" w16cid:durableId="176387173">
    <w:abstractNumId w:val="10"/>
  </w:num>
  <w:num w:numId="18" w16cid:durableId="621349256">
    <w:abstractNumId w:val="23"/>
  </w:num>
  <w:num w:numId="19" w16cid:durableId="1980914673">
    <w:abstractNumId w:val="19"/>
  </w:num>
  <w:num w:numId="20" w16cid:durableId="397097722">
    <w:abstractNumId w:val="16"/>
  </w:num>
  <w:num w:numId="21" w16cid:durableId="970983712">
    <w:abstractNumId w:val="14"/>
  </w:num>
  <w:num w:numId="22" w16cid:durableId="1011755805">
    <w:abstractNumId w:val="27"/>
  </w:num>
  <w:num w:numId="23" w16cid:durableId="1179200146">
    <w:abstractNumId w:val="25"/>
  </w:num>
  <w:num w:numId="24" w16cid:durableId="960498585">
    <w:abstractNumId w:val="9"/>
  </w:num>
  <w:num w:numId="25" w16cid:durableId="519514253">
    <w:abstractNumId w:val="26"/>
  </w:num>
  <w:num w:numId="26" w16cid:durableId="1162543801">
    <w:abstractNumId w:val="24"/>
  </w:num>
  <w:num w:numId="27" w16cid:durableId="1956013113">
    <w:abstractNumId w:val="12"/>
  </w:num>
  <w:num w:numId="28" w16cid:durableId="949623408">
    <w:abstractNumId w:val="13"/>
  </w:num>
  <w:num w:numId="29" w16cid:durableId="181148384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0FAF"/>
    <w:rsid w:val="00013CE4"/>
    <w:rsid w:val="000149FC"/>
    <w:rsid w:val="000202FA"/>
    <w:rsid w:val="00023DB6"/>
    <w:rsid w:val="00024CF4"/>
    <w:rsid w:val="000251D9"/>
    <w:rsid w:val="000264D8"/>
    <w:rsid w:val="00030A0D"/>
    <w:rsid w:val="00035309"/>
    <w:rsid w:val="00035391"/>
    <w:rsid w:val="00042261"/>
    <w:rsid w:val="000423B9"/>
    <w:rsid w:val="0005099E"/>
    <w:rsid w:val="00056271"/>
    <w:rsid w:val="00056AA5"/>
    <w:rsid w:val="0006135B"/>
    <w:rsid w:val="0006330C"/>
    <w:rsid w:val="000677BD"/>
    <w:rsid w:val="000723B7"/>
    <w:rsid w:val="00075CEA"/>
    <w:rsid w:val="00075D73"/>
    <w:rsid w:val="000760BD"/>
    <w:rsid w:val="00083FC5"/>
    <w:rsid w:val="00086428"/>
    <w:rsid w:val="000867DC"/>
    <w:rsid w:val="00087035"/>
    <w:rsid w:val="00091A25"/>
    <w:rsid w:val="00091EC6"/>
    <w:rsid w:val="00092FA2"/>
    <w:rsid w:val="000946F6"/>
    <w:rsid w:val="00096297"/>
    <w:rsid w:val="000962E0"/>
    <w:rsid w:val="000A2E51"/>
    <w:rsid w:val="000A300E"/>
    <w:rsid w:val="000A3946"/>
    <w:rsid w:val="000B15B3"/>
    <w:rsid w:val="000B3633"/>
    <w:rsid w:val="000B3730"/>
    <w:rsid w:val="000B40D4"/>
    <w:rsid w:val="000B5F3A"/>
    <w:rsid w:val="000B6088"/>
    <w:rsid w:val="000C1603"/>
    <w:rsid w:val="000C244A"/>
    <w:rsid w:val="000C4AF9"/>
    <w:rsid w:val="000C7511"/>
    <w:rsid w:val="000E095E"/>
    <w:rsid w:val="000E192D"/>
    <w:rsid w:val="000E2B9A"/>
    <w:rsid w:val="000E4CA5"/>
    <w:rsid w:val="000F2F2C"/>
    <w:rsid w:val="000F4E73"/>
    <w:rsid w:val="000F4E8E"/>
    <w:rsid w:val="001016FD"/>
    <w:rsid w:val="00103828"/>
    <w:rsid w:val="0010388C"/>
    <w:rsid w:val="00105E9D"/>
    <w:rsid w:val="001061A5"/>
    <w:rsid w:val="0010711C"/>
    <w:rsid w:val="0011034C"/>
    <w:rsid w:val="00112108"/>
    <w:rsid w:val="00113905"/>
    <w:rsid w:val="00114721"/>
    <w:rsid w:val="001178F6"/>
    <w:rsid w:val="00121B9D"/>
    <w:rsid w:val="001234B0"/>
    <w:rsid w:val="0012376E"/>
    <w:rsid w:val="00124705"/>
    <w:rsid w:val="00125A8D"/>
    <w:rsid w:val="00132121"/>
    <w:rsid w:val="0013323D"/>
    <w:rsid w:val="001360BD"/>
    <w:rsid w:val="001369E5"/>
    <w:rsid w:val="00136E9B"/>
    <w:rsid w:val="00140B6D"/>
    <w:rsid w:val="0014394C"/>
    <w:rsid w:val="00144033"/>
    <w:rsid w:val="00147189"/>
    <w:rsid w:val="00147D1B"/>
    <w:rsid w:val="0015260C"/>
    <w:rsid w:val="00155795"/>
    <w:rsid w:val="00156DB7"/>
    <w:rsid w:val="00156EFB"/>
    <w:rsid w:val="001579C1"/>
    <w:rsid w:val="001615CB"/>
    <w:rsid w:val="00162405"/>
    <w:rsid w:val="001626C1"/>
    <w:rsid w:val="00163468"/>
    <w:rsid w:val="00163AB1"/>
    <w:rsid w:val="00172D9D"/>
    <w:rsid w:val="00181C3D"/>
    <w:rsid w:val="00191000"/>
    <w:rsid w:val="0019140A"/>
    <w:rsid w:val="0019284D"/>
    <w:rsid w:val="00192A55"/>
    <w:rsid w:val="00192F7A"/>
    <w:rsid w:val="0019320E"/>
    <w:rsid w:val="00193F3F"/>
    <w:rsid w:val="0019408C"/>
    <w:rsid w:val="0019611B"/>
    <w:rsid w:val="0019716A"/>
    <w:rsid w:val="001A10DE"/>
    <w:rsid w:val="001B1924"/>
    <w:rsid w:val="001B5E42"/>
    <w:rsid w:val="001C2BCC"/>
    <w:rsid w:val="001C567B"/>
    <w:rsid w:val="001C78F5"/>
    <w:rsid w:val="001D13EE"/>
    <w:rsid w:val="001D2551"/>
    <w:rsid w:val="001D4F79"/>
    <w:rsid w:val="001D5429"/>
    <w:rsid w:val="001D6BD1"/>
    <w:rsid w:val="001D75CC"/>
    <w:rsid w:val="001D784C"/>
    <w:rsid w:val="001E1271"/>
    <w:rsid w:val="001E1328"/>
    <w:rsid w:val="001E2813"/>
    <w:rsid w:val="001E4129"/>
    <w:rsid w:val="001E47CD"/>
    <w:rsid w:val="001E6172"/>
    <w:rsid w:val="001F729F"/>
    <w:rsid w:val="00202AE9"/>
    <w:rsid w:val="00202CA5"/>
    <w:rsid w:val="002053B7"/>
    <w:rsid w:val="0020641B"/>
    <w:rsid w:val="00206A6B"/>
    <w:rsid w:val="00206D11"/>
    <w:rsid w:val="00210614"/>
    <w:rsid w:val="002128D5"/>
    <w:rsid w:val="0021380C"/>
    <w:rsid w:val="002140BF"/>
    <w:rsid w:val="00214F6D"/>
    <w:rsid w:val="00220188"/>
    <w:rsid w:val="00225134"/>
    <w:rsid w:val="00230D4D"/>
    <w:rsid w:val="002311A8"/>
    <w:rsid w:val="002319B8"/>
    <w:rsid w:val="00231C41"/>
    <w:rsid w:val="00232F6E"/>
    <w:rsid w:val="00233279"/>
    <w:rsid w:val="00233294"/>
    <w:rsid w:val="00235AFE"/>
    <w:rsid w:val="0023754C"/>
    <w:rsid w:val="00237EB2"/>
    <w:rsid w:val="002423C4"/>
    <w:rsid w:val="0024279B"/>
    <w:rsid w:val="00244201"/>
    <w:rsid w:val="00247CFE"/>
    <w:rsid w:val="00251248"/>
    <w:rsid w:val="00251814"/>
    <w:rsid w:val="002536D0"/>
    <w:rsid w:val="0025379E"/>
    <w:rsid w:val="00253821"/>
    <w:rsid w:val="002558D2"/>
    <w:rsid w:val="0025608B"/>
    <w:rsid w:val="00257D16"/>
    <w:rsid w:val="00260C70"/>
    <w:rsid w:val="00265E04"/>
    <w:rsid w:val="002665FA"/>
    <w:rsid w:val="002713AB"/>
    <w:rsid w:val="00273F89"/>
    <w:rsid w:val="0027421E"/>
    <w:rsid w:val="002749C4"/>
    <w:rsid w:val="00274F0D"/>
    <w:rsid w:val="0027707C"/>
    <w:rsid w:val="00280C84"/>
    <w:rsid w:val="0028142D"/>
    <w:rsid w:val="002827EE"/>
    <w:rsid w:val="00282A9C"/>
    <w:rsid w:val="00284C7B"/>
    <w:rsid w:val="00294F26"/>
    <w:rsid w:val="00295864"/>
    <w:rsid w:val="00295E1A"/>
    <w:rsid w:val="00296449"/>
    <w:rsid w:val="002968A4"/>
    <w:rsid w:val="002A10BE"/>
    <w:rsid w:val="002A26F1"/>
    <w:rsid w:val="002A3F88"/>
    <w:rsid w:val="002B01BE"/>
    <w:rsid w:val="002B10B1"/>
    <w:rsid w:val="002B4B76"/>
    <w:rsid w:val="002B4C84"/>
    <w:rsid w:val="002C1427"/>
    <w:rsid w:val="002C2096"/>
    <w:rsid w:val="002C40D9"/>
    <w:rsid w:val="002C52FC"/>
    <w:rsid w:val="002C5408"/>
    <w:rsid w:val="002C6D7E"/>
    <w:rsid w:val="002D0FD9"/>
    <w:rsid w:val="002D43B9"/>
    <w:rsid w:val="002D6CC3"/>
    <w:rsid w:val="002D771B"/>
    <w:rsid w:val="002E15ED"/>
    <w:rsid w:val="002E241B"/>
    <w:rsid w:val="002E2923"/>
    <w:rsid w:val="002E4C34"/>
    <w:rsid w:val="002F0F43"/>
    <w:rsid w:val="002F11AC"/>
    <w:rsid w:val="002F34A1"/>
    <w:rsid w:val="002F6F86"/>
    <w:rsid w:val="003005D2"/>
    <w:rsid w:val="0030411D"/>
    <w:rsid w:val="00306109"/>
    <w:rsid w:val="00311051"/>
    <w:rsid w:val="00316189"/>
    <w:rsid w:val="00317B01"/>
    <w:rsid w:val="00321488"/>
    <w:rsid w:val="0032169D"/>
    <w:rsid w:val="0032173D"/>
    <w:rsid w:val="00322620"/>
    <w:rsid w:val="00322BB7"/>
    <w:rsid w:val="003240C7"/>
    <w:rsid w:val="00332B7D"/>
    <w:rsid w:val="0033433A"/>
    <w:rsid w:val="00352188"/>
    <w:rsid w:val="00353E6B"/>
    <w:rsid w:val="00355469"/>
    <w:rsid w:val="00361221"/>
    <w:rsid w:val="003626F3"/>
    <w:rsid w:val="00362F60"/>
    <w:rsid w:val="00363530"/>
    <w:rsid w:val="0036422D"/>
    <w:rsid w:val="003662DF"/>
    <w:rsid w:val="0036720E"/>
    <w:rsid w:val="0036743A"/>
    <w:rsid w:val="00367A5B"/>
    <w:rsid w:val="0037079B"/>
    <w:rsid w:val="00370F4A"/>
    <w:rsid w:val="003718CB"/>
    <w:rsid w:val="00371B58"/>
    <w:rsid w:val="00372925"/>
    <w:rsid w:val="00373248"/>
    <w:rsid w:val="00374067"/>
    <w:rsid w:val="003742C0"/>
    <w:rsid w:val="00376488"/>
    <w:rsid w:val="00377A44"/>
    <w:rsid w:val="00381A81"/>
    <w:rsid w:val="0038339D"/>
    <w:rsid w:val="003861E2"/>
    <w:rsid w:val="00392583"/>
    <w:rsid w:val="00393134"/>
    <w:rsid w:val="0039443C"/>
    <w:rsid w:val="00395A41"/>
    <w:rsid w:val="003975D2"/>
    <w:rsid w:val="003976FC"/>
    <w:rsid w:val="003A1548"/>
    <w:rsid w:val="003A3979"/>
    <w:rsid w:val="003A43FE"/>
    <w:rsid w:val="003A616B"/>
    <w:rsid w:val="003B3A78"/>
    <w:rsid w:val="003B5D64"/>
    <w:rsid w:val="003C0A3C"/>
    <w:rsid w:val="003C525C"/>
    <w:rsid w:val="003C6288"/>
    <w:rsid w:val="003C78A1"/>
    <w:rsid w:val="003D58B6"/>
    <w:rsid w:val="003F2249"/>
    <w:rsid w:val="003F316B"/>
    <w:rsid w:val="003F3AEA"/>
    <w:rsid w:val="003F69A5"/>
    <w:rsid w:val="003F75EB"/>
    <w:rsid w:val="004017EA"/>
    <w:rsid w:val="00404173"/>
    <w:rsid w:val="00404A1E"/>
    <w:rsid w:val="00405183"/>
    <w:rsid w:val="004066B3"/>
    <w:rsid w:val="00410BC6"/>
    <w:rsid w:val="00421B52"/>
    <w:rsid w:val="00422921"/>
    <w:rsid w:val="00422F1C"/>
    <w:rsid w:val="0042372B"/>
    <w:rsid w:val="00423D02"/>
    <w:rsid w:val="00431348"/>
    <w:rsid w:val="0043175E"/>
    <w:rsid w:val="004356D2"/>
    <w:rsid w:val="0043726A"/>
    <w:rsid w:val="00443B1C"/>
    <w:rsid w:val="0044631F"/>
    <w:rsid w:val="004519D7"/>
    <w:rsid w:val="004550C0"/>
    <w:rsid w:val="00456EE4"/>
    <w:rsid w:val="00457997"/>
    <w:rsid w:val="0046346F"/>
    <w:rsid w:val="00467A5A"/>
    <w:rsid w:val="00470FB5"/>
    <w:rsid w:val="004721A7"/>
    <w:rsid w:val="00474F58"/>
    <w:rsid w:val="004753DB"/>
    <w:rsid w:val="00475764"/>
    <w:rsid w:val="00480E8D"/>
    <w:rsid w:val="0048145B"/>
    <w:rsid w:val="00481B30"/>
    <w:rsid w:val="00481EBB"/>
    <w:rsid w:val="00487D2E"/>
    <w:rsid w:val="004926A8"/>
    <w:rsid w:val="00492BA9"/>
    <w:rsid w:val="00494F12"/>
    <w:rsid w:val="0049572B"/>
    <w:rsid w:val="004A32B1"/>
    <w:rsid w:val="004A4916"/>
    <w:rsid w:val="004A6896"/>
    <w:rsid w:val="004B1B74"/>
    <w:rsid w:val="004B7553"/>
    <w:rsid w:val="004C0B3A"/>
    <w:rsid w:val="004C0BC5"/>
    <w:rsid w:val="004C1BF4"/>
    <w:rsid w:val="004C2412"/>
    <w:rsid w:val="004C353F"/>
    <w:rsid w:val="004C536D"/>
    <w:rsid w:val="004C78A2"/>
    <w:rsid w:val="004D1501"/>
    <w:rsid w:val="004D2673"/>
    <w:rsid w:val="004D276C"/>
    <w:rsid w:val="004D3A44"/>
    <w:rsid w:val="004D3F94"/>
    <w:rsid w:val="004D48CB"/>
    <w:rsid w:val="004D6348"/>
    <w:rsid w:val="004D6B90"/>
    <w:rsid w:val="004E21AC"/>
    <w:rsid w:val="004E5AAC"/>
    <w:rsid w:val="004E5B9D"/>
    <w:rsid w:val="004F0267"/>
    <w:rsid w:val="004F0BFD"/>
    <w:rsid w:val="00503E51"/>
    <w:rsid w:val="005053B7"/>
    <w:rsid w:val="00510CFA"/>
    <w:rsid w:val="0051387D"/>
    <w:rsid w:val="00516ACF"/>
    <w:rsid w:val="00517C05"/>
    <w:rsid w:val="00522037"/>
    <w:rsid w:val="00522DD3"/>
    <w:rsid w:val="0052582E"/>
    <w:rsid w:val="00527A39"/>
    <w:rsid w:val="0053187F"/>
    <w:rsid w:val="00532E37"/>
    <w:rsid w:val="005341D7"/>
    <w:rsid w:val="005353DF"/>
    <w:rsid w:val="00536CAF"/>
    <w:rsid w:val="00536F52"/>
    <w:rsid w:val="0053768B"/>
    <w:rsid w:val="005408E8"/>
    <w:rsid w:val="00540B73"/>
    <w:rsid w:val="00542C33"/>
    <w:rsid w:val="00542C7C"/>
    <w:rsid w:val="00545789"/>
    <w:rsid w:val="005471F4"/>
    <w:rsid w:val="00553154"/>
    <w:rsid w:val="0055613E"/>
    <w:rsid w:val="005579A7"/>
    <w:rsid w:val="0056040F"/>
    <w:rsid w:val="00560F27"/>
    <w:rsid w:val="005644B7"/>
    <w:rsid w:val="00567E5A"/>
    <w:rsid w:val="005776EA"/>
    <w:rsid w:val="00580593"/>
    <w:rsid w:val="005913CE"/>
    <w:rsid w:val="00591A75"/>
    <w:rsid w:val="00593DC6"/>
    <w:rsid w:val="005956AC"/>
    <w:rsid w:val="005A25D6"/>
    <w:rsid w:val="005A2703"/>
    <w:rsid w:val="005A34F4"/>
    <w:rsid w:val="005A6942"/>
    <w:rsid w:val="005A7FA6"/>
    <w:rsid w:val="005B4D65"/>
    <w:rsid w:val="005C0A35"/>
    <w:rsid w:val="005C1836"/>
    <w:rsid w:val="005C658C"/>
    <w:rsid w:val="005C6E1B"/>
    <w:rsid w:val="005C7D56"/>
    <w:rsid w:val="005D14E5"/>
    <w:rsid w:val="005E1C1E"/>
    <w:rsid w:val="005E20DF"/>
    <w:rsid w:val="005E5C24"/>
    <w:rsid w:val="005F159D"/>
    <w:rsid w:val="005F2037"/>
    <w:rsid w:val="005F251A"/>
    <w:rsid w:val="005F388B"/>
    <w:rsid w:val="00606E1F"/>
    <w:rsid w:val="0061285A"/>
    <w:rsid w:val="00612CC7"/>
    <w:rsid w:val="00615374"/>
    <w:rsid w:val="00621461"/>
    <w:rsid w:val="00625D63"/>
    <w:rsid w:val="00627F1B"/>
    <w:rsid w:val="006306BA"/>
    <w:rsid w:val="0063112E"/>
    <w:rsid w:val="00631A2E"/>
    <w:rsid w:val="00633DD7"/>
    <w:rsid w:val="006361BA"/>
    <w:rsid w:val="00642094"/>
    <w:rsid w:val="00642E82"/>
    <w:rsid w:val="00643B06"/>
    <w:rsid w:val="00645046"/>
    <w:rsid w:val="00647DBC"/>
    <w:rsid w:val="00651741"/>
    <w:rsid w:val="00651F5A"/>
    <w:rsid w:val="00652BE6"/>
    <w:rsid w:val="00653721"/>
    <w:rsid w:val="00654C4A"/>
    <w:rsid w:val="0065633C"/>
    <w:rsid w:val="00665BFE"/>
    <w:rsid w:val="0067337A"/>
    <w:rsid w:val="00675C5E"/>
    <w:rsid w:val="0068012A"/>
    <w:rsid w:val="00680843"/>
    <w:rsid w:val="00680AE9"/>
    <w:rsid w:val="00680E5F"/>
    <w:rsid w:val="00683EB9"/>
    <w:rsid w:val="00690D61"/>
    <w:rsid w:val="00694382"/>
    <w:rsid w:val="00694FFE"/>
    <w:rsid w:val="00695093"/>
    <w:rsid w:val="0069720B"/>
    <w:rsid w:val="00697425"/>
    <w:rsid w:val="00697F03"/>
    <w:rsid w:val="006A15D8"/>
    <w:rsid w:val="006A5296"/>
    <w:rsid w:val="006A59DC"/>
    <w:rsid w:val="006B0955"/>
    <w:rsid w:val="006B2FE9"/>
    <w:rsid w:val="006B47C1"/>
    <w:rsid w:val="006B4A39"/>
    <w:rsid w:val="006B4DC9"/>
    <w:rsid w:val="006C08AB"/>
    <w:rsid w:val="006C1B74"/>
    <w:rsid w:val="006C1C55"/>
    <w:rsid w:val="006C43D4"/>
    <w:rsid w:val="006C4F3C"/>
    <w:rsid w:val="006C56CD"/>
    <w:rsid w:val="006D007C"/>
    <w:rsid w:val="006D01F4"/>
    <w:rsid w:val="006D1E86"/>
    <w:rsid w:val="006D3470"/>
    <w:rsid w:val="006D46B8"/>
    <w:rsid w:val="006E099D"/>
    <w:rsid w:val="006E60DD"/>
    <w:rsid w:val="006F1666"/>
    <w:rsid w:val="006F60DB"/>
    <w:rsid w:val="006F7198"/>
    <w:rsid w:val="0070182A"/>
    <w:rsid w:val="00702D07"/>
    <w:rsid w:val="0070452D"/>
    <w:rsid w:val="00704E05"/>
    <w:rsid w:val="0071466B"/>
    <w:rsid w:val="00715013"/>
    <w:rsid w:val="00726416"/>
    <w:rsid w:val="007320EF"/>
    <w:rsid w:val="007372C3"/>
    <w:rsid w:val="0074125E"/>
    <w:rsid w:val="007448FC"/>
    <w:rsid w:val="00744FE5"/>
    <w:rsid w:val="007462A4"/>
    <w:rsid w:val="007467DB"/>
    <w:rsid w:val="007510D5"/>
    <w:rsid w:val="00751D22"/>
    <w:rsid w:val="00757C39"/>
    <w:rsid w:val="00760228"/>
    <w:rsid w:val="00761654"/>
    <w:rsid w:val="00762C62"/>
    <w:rsid w:val="00766A8E"/>
    <w:rsid w:val="00771DA8"/>
    <w:rsid w:val="0077328A"/>
    <w:rsid w:val="007760D3"/>
    <w:rsid w:val="00782B64"/>
    <w:rsid w:val="00784E09"/>
    <w:rsid w:val="007946EC"/>
    <w:rsid w:val="007952A0"/>
    <w:rsid w:val="00796EA3"/>
    <w:rsid w:val="007A1DAD"/>
    <w:rsid w:val="007A1EFF"/>
    <w:rsid w:val="007A62B2"/>
    <w:rsid w:val="007B1A8B"/>
    <w:rsid w:val="007B2BCA"/>
    <w:rsid w:val="007B3D7D"/>
    <w:rsid w:val="007C175F"/>
    <w:rsid w:val="007C287A"/>
    <w:rsid w:val="007C772A"/>
    <w:rsid w:val="007D0CD5"/>
    <w:rsid w:val="007D183D"/>
    <w:rsid w:val="007D1D2D"/>
    <w:rsid w:val="007D24EA"/>
    <w:rsid w:val="007D4ED2"/>
    <w:rsid w:val="007D5681"/>
    <w:rsid w:val="007E310A"/>
    <w:rsid w:val="007E3F32"/>
    <w:rsid w:val="007E73EC"/>
    <w:rsid w:val="007E7710"/>
    <w:rsid w:val="007F1AA5"/>
    <w:rsid w:val="007F7842"/>
    <w:rsid w:val="00802E00"/>
    <w:rsid w:val="008038BA"/>
    <w:rsid w:val="00803FE5"/>
    <w:rsid w:val="008041A6"/>
    <w:rsid w:val="00805193"/>
    <w:rsid w:val="00805241"/>
    <w:rsid w:val="008112AC"/>
    <w:rsid w:val="00811582"/>
    <w:rsid w:val="0081379B"/>
    <w:rsid w:val="00817227"/>
    <w:rsid w:val="00817C06"/>
    <w:rsid w:val="00820312"/>
    <w:rsid w:val="00822596"/>
    <w:rsid w:val="00822689"/>
    <w:rsid w:val="00825132"/>
    <w:rsid w:val="008257DA"/>
    <w:rsid w:val="00830CC7"/>
    <w:rsid w:val="00831575"/>
    <w:rsid w:val="0083197C"/>
    <w:rsid w:val="008326D0"/>
    <w:rsid w:val="00832A0E"/>
    <w:rsid w:val="00834B43"/>
    <w:rsid w:val="00834FB7"/>
    <w:rsid w:val="00837BCF"/>
    <w:rsid w:val="008407C0"/>
    <w:rsid w:val="00840A47"/>
    <w:rsid w:val="008442B3"/>
    <w:rsid w:val="00844C72"/>
    <w:rsid w:val="00845339"/>
    <w:rsid w:val="00847DDB"/>
    <w:rsid w:val="00850A08"/>
    <w:rsid w:val="00850EA0"/>
    <w:rsid w:val="008522E2"/>
    <w:rsid w:val="00862D3F"/>
    <w:rsid w:val="0086347D"/>
    <w:rsid w:val="00863D74"/>
    <w:rsid w:val="00865B0D"/>
    <w:rsid w:val="0086708F"/>
    <w:rsid w:val="008701BA"/>
    <w:rsid w:val="008702AA"/>
    <w:rsid w:val="008738DB"/>
    <w:rsid w:val="008743FD"/>
    <w:rsid w:val="00876A00"/>
    <w:rsid w:val="0088369E"/>
    <w:rsid w:val="008838BA"/>
    <w:rsid w:val="00890680"/>
    <w:rsid w:val="00895A50"/>
    <w:rsid w:val="008A024D"/>
    <w:rsid w:val="008A0EC5"/>
    <w:rsid w:val="008A1D8E"/>
    <w:rsid w:val="008A3D71"/>
    <w:rsid w:val="008A4F90"/>
    <w:rsid w:val="008A543F"/>
    <w:rsid w:val="008A7E5C"/>
    <w:rsid w:val="008B379C"/>
    <w:rsid w:val="008B3DEC"/>
    <w:rsid w:val="008C10F8"/>
    <w:rsid w:val="008C5632"/>
    <w:rsid w:val="008D0C32"/>
    <w:rsid w:val="008D0C8A"/>
    <w:rsid w:val="008D7B79"/>
    <w:rsid w:val="008E3625"/>
    <w:rsid w:val="008E7751"/>
    <w:rsid w:val="008E7824"/>
    <w:rsid w:val="008F24C4"/>
    <w:rsid w:val="008F272D"/>
    <w:rsid w:val="008F4ACD"/>
    <w:rsid w:val="008F6F5D"/>
    <w:rsid w:val="008F7CE2"/>
    <w:rsid w:val="00905289"/>
    <w:rsid w:val="009053A1"/>
    <w:rsid w:val="00905FC2"/>
    <w:rsid w:val="00910FA5"/>
    <w:rsid w:val="009206C1"/>
    <w:rsid w:val="00921C03"/>
    <w:rsid w:val="0092354A"/>
    <w:rsid w:val="0092644C"/>
    <w:rsid w:val="00927CC8"/>
    <w:rsid w:val="00927E41"/>
    <w:rsid w:val="009309B0"/>
    <w:rsid w:val="009314FE"/>
    <w:rsid w:val="00932B76"/>
    <w:rsid w:val="00937F98"/>
    <w:rsid w:val="00940A46"/>
    <w:rsid w:val="0094128B"/>
    <w:rsid w:val="00942909"/>
    <w:rsid w:val="00945D1A"/>
    <w:rsid w:val="009505F9"/>
    <w:rsid w:val="00951ADC"/>
    <w:rsid w:val="00952D78"/>
    <w:rsid w:val="009549DB"/>
    <w:rsid w:val="00955EA7"/>
    <w:rsid w:val="009574DF"/>
    <w:rsid w:val="00962516"/>
    <w:rsid w:val="00965715"/>
    <w:rsid w:val="00966A47"/>
    <w:rsid w:val="00972088"/>
    <w:rsid w:val="00975899"/>
    <w:rsid w:val="0097766D"/>
    <w:rsid w:val="009779FF"/>
    <w:rsid w:val="00977C1B"/>
    <w:rsid w:val="00984B6C"/>
    <w:rsid w:val="0098574F"/>
    <w:rsid w:val="00987D7D"/>
    <w:rsid w:val="00990B39"/>
    <w:rsid w:val="00990B5B"/>
    <w:rsid w:val="009920C6"/>
    <w:rsid w:val="00992F60"/>
    <w:rsid w:val="009A0123"/>
    <w:rsid w:val="009A7CF3"/>
    <w:rsid w:val="009B21A2"/>
    <w:rsid w:val="009B5341"/>
    <w:rsid w:val="009B5B56"/>
    <w:rsid w:val="009B7E28"/>
    <w:rsid w:val="009C1E82"/>
    <w:rsid w:val="009C43D9"/>
    <w:rsid w:val="009C4580"/>
    <w:rsid w:val="009C71E0"/>
    <w:rsid w:val="009D2C13"/>
    <w:rsid w:val="009D2C5C"/>
    <w:rsid w:val="009D428A"/>
    <w:rsid w:val="009D4F28"/>
    <w:rsid w:val="009D548D"/>
    <w:rsid w:val="009E347A"/>
    <w:rsid w:val="009E4CE9"/>
    <w:rsid w:val="009E7A45"/>
    <w:rsid w:val="009F0579"/>
    <w:rsid w:val="009F0B46"/>
    <w:rsid w:val="009F3542"/>
    <w:rsid w:val="009F506C"/>
    <w:rsid w:val="009F741F"/>
    <w:rsid w:val="009F7B51"/>
    <w:rsid w:val="00A01E43"/>
    <w:rsid w:val="00A04151"/>
    <w:rsid w:val="00A1136E"/>
    <w:rsid w:val="00A12A5F"/>
    <w:rsid w:val="00A14D29"/>
    <w:rsid w:val="00A164A0"/>
    <w:rsid w:val="00A2436F"/>
    <w:rsid w:val="00A25046"/>
    <w:rsid w:val="00A2505E"/>
    <w:rsid w:val="00A26AA1"/>
    <w:rsid w:val="00A321A0"/>
    <w:rsid w:val="00A34AFF"/>
    <w:rsid w:val="00A35BAE"/>
    <w:rsid w:val="00A40858"/>
    <w:rsid w:val="00A4224A"/>
    <w:rsid w:val="00A474EE"/>
    <w:rsid w:val="00A478AE"/>
    <w:rsid w:val="00A47A99"/>
    <w:rsid w:val="00A51FDB"/>
    <w:rsid w:val="00A5595F"/>
    <w:rsid w:val="00A566BB"/>
    <w:rsid w:val="00A61D06"/>
    <w:rsid w:val="00A62B90"/>
    <w:rsid w:val="00A70E86"/>
    <w:rsid w:val="00A74283"/>
    <w:rsid w:val="00A74818"/>
    <w:rsid w:val="00A76AA9"/>
    <w:rsid w:val="00A77805"/>
    <w:rsid w:val="00A8277B"/>
    <w:rsid w:val="00A82E07"/>
    <w:rsid w:val="00A83222"/>
    <w:rsid w:val="00A837F4"/>
    <w:rsid w:val="00A847EA"/>
    <w:rsid w:val="00A857A7"/>
    <w:rsid w:val="00A91413"/>
    <w:rsid w:val="00A93DEA"/>
    <w:rsid w:val="00AA04A2"/>
    <w:rsid w:val="00AA2F39"/>
    <w:rsid w:val="00AA78A3"/>
    <w:rsid w:val="00AB1FBE"/>
    <w:rsid w:val="00AB21D9"/>
    <w:rsid w:val="00AB342A"/>
    <w:rsid w:val="00AB42C4"/>
    <w:rsid w:val="00AB5D87"/>
    <w:rsid w:val="00AC3AD2"/>
    <w:rsid w:val="00AC5074"/>
    <w:rsid w:val="00AC7193"/>
    <w:rsid w:val="00AD1169"/>
    <w:rsid w:val="00AD222E"/>
    <w:rsid w:val="00AD3860"/>
    <w:rsid w:val="00AD44AE"/>
    <w:rsid w:val="00AD5552"/>
    <w:rsid w:val="00AE0F4D"/>
    <w:rsid w:val="00AE12C0"/>
    <w:rsid w:val="00AE28CC"/>
    <w:rsid w:val="00AE612D"/>
    <w:rsid w:val="00AF0041"/>
    <w:rsid w:val="00AF17BD"/>
    <w:rsid w:val="00AF30D0"/>
    <w:rsid w:val="00AF6546"/>
    <w:rsid w:val="00B00BDA"/>
    <w:rsid w:val="00B02AF7"/>
    <w:rsid w:val="00B03E5E"/>
    <w:rsid w:val="00B12DD9"/>
    <w:rsid w:val="00B17520"/>
    <w:rsid w:val="00B20746"/>
    <w:rsid w:val="00B20E34"/>
    <w:rsid w:val="00B246E4"/>
    <w:rsid w:val="00B24F80"/>
    <w:rsid w:val="00B31C09"/>
    <w:rsid w:val="00B329AE"/>
    <w:rsid w:val="00B424EB"/>
    <w:rsid w:val="00B42602"/>
    <w:rsid w:val="00B4284A"/>
    <w:rsid w:val="00B4425D"/>
    <w:rsid w:val="00B452E1"/>
    <w:rsid w:val="00B45743"/>
    <w:rsid w:val="00B50448"/>
    <w:rsid w:val="00B52E2B"/>
    <w:rsid w:val="00B52FE2"/>
    <w:rsid w:val="00B5355A"/>
    <w:rsid w:val="00B5427F"/>
    <w:rsid w:val="00B82148"/>
    <w:rsid w:val="00B83302"/>
    <w:rsid w:val="00B8336F"/>
    <w:rsid w:val="00B83551"/>
    <w:rsid w:val="00B842E2"/>
    <w:rsid w:val="00B86D74"/>
    <w:rsid w:val="00B9293F"/>
    <w:rsid w:val="00BA5407"/>
    <w:rsid w:val="00BB06AE"/>
    <w:rsid w:val="00BB3651"/>
    <w:rsid w:val="00BB3C29"/>
    <w:rsid w:val="00BB7E74"/>
    <w:rsid w:val="00BC502A"/>
    <w:rsid w:val="00BC52A1"/>
    <w:rsid w:val="00BD32DC"/>
    <w:rsid w:val="00BD4FC2"/>
    <w:rsid w:val="00BD7B25"/>
    <w:rsid w:val="00BE393A"/>
    <w:rsid w:val="00BE5C23"/>
    <w:rsid w:val="00BE7D1F"/>
    <w:rsid w:val="00BF001F"/>
    <w:rsid w:val="00BF0911"/>
    <w:rsid w:val="00BF0F01"/>
    <w:rsid w:val="00BF2AB2"/>
    <w:rsid w:val="00BF40C9"/>
    <w:rsid w:val="00C03478"/>
    <w:rsid w:val="00C03DEF"/>
    <w:rsid w:val="00C050B0"/>
    <w:rsid w:val="00C05924"/>
    <w:rsid w:val="00C07175"/>
    <w:rsid w:val="00C1365B"/>
    <w:rsid w:val="00C169CC"/>
    <w:rsid w:val="00C25A07"/>
    <w:rsid w:val="00C25E0B"/>
    <w:rsid w:val="00C31041"/>
    <w:rsid w:val="00C318EB"/>
    <w:rsid w:val="00C32B5B"/>
    <w:rsid w:val="00C34BD0"/>
    <w:rsid w:val="00C41F64"/>
    <w:rsid w:val="00C459F3"/>
    <w:rsid w:val="00C46CE6"/>
    <w:rsid w:val="00C514F0"/>
    <w:rsid w:val="00C526B7"/>
    <w:rsid w:val="00C53B19"/>
    <w:rsid w:val="00C54251"/>
    <w:rsid w:val="00C547E1"/>
    <w:rsid w:val="00C605B6"/>
    <w:rsid w:val="00C628F6"/>
    <w:rsid w:val="00C653D4"/>
    <w:rsid w:val="00C6714E"/>
    <w:rsid w:val="00C713BB"/>
    <w:rsid w:val="00C7260D"/>
    <w:rsid w:val="00C7535E"/>
    <w:rsid w:val="00C754E1"/>
    <w:rsid w:val="00C81033"/>
    <w:rsid w:val="00C8498F"/>
    <w:rsid w:val="00C85F93"/>
    <w:rsid w:val="00C86426"/>
    <w:rsid w:val="00C865A9"/>
    <w:rsid w:val="00C86C60"/>
    <w:rsid w:val="00C91CF1"/>
    <w:rsid w:val="00C92A02"/>
    <w:rsid w:val="00C937A1"/>
    <w:rsid w:val="00C93E07"/>
    <w:rsid w:val="00C94B5A"/>
    <w:rsid w:val="00C956AA"/>
    <w:rsid w:val="00C960B7"/>
    <w:rsid w:val="00CA25A7"/>
    <w:rsid w:val="00CA4857"/>
    <w:rsid w:val="00CA5F82"/>
    <w:rsid w:val="00CA69D4"/>
    <w:rsid w:val="00CB3591"/>
    <w:rsid w:val="00CB3A06"/>
    <w:rsid w:val="00CB4C55"/>
    <w:rsid w:val="00CB7576"/>
    <w:rsid w:val="00CC0592"/>
    <w:rsid w:val="00CD1261"/>
    <w:rsid w:val="00CD4862"/>
    <w:rsid w:val="00CD6968"/>
    <w:rsid w:val="00CF2112"/>
    <w:rsid w:val="00CF5C53"/>
    <w:rsid w:val="00D048A9"/>
    <w:rsid w:val="00D064F8"/>
    <w:rsid w:val="00D075F8"/>
    <w:rsid w:val="00D1068B"/>
    <w:rsid w:val="00D14A92"/>
    <w:rsid w:val="00D16133"/>
    <w:rsid w:val="00D20D35"/>
    <w:rsid w:val="00D22522"/>
    <w:rsid w:val="00D242E2"/>
    <w:rsid w:val="00D2643B"/>
    <w:rsid w:val="00D2742D"/>
    <w:rsid w:val="00D319A9"/>
    <w:rsid w:val="00D3291C"/>
    <w:rsid w:val="00D3330C"/>
    <w:rsid w:val="00D37EB0"/>
    <w:rsid w:val="00D4781E"/>
    <w:rsid w:val="00D47874"/>
    <w:rsid w:val="00D47C86"/>
    <w:rsid w:val="00D569AC"/>
    <w:rsid w:val="00D56BEA"/>
    <w:rsid w:val="00D57B2B"/>
    <w:rsid w:val="00D60552"/>
    <w:rsid w:val="00D70D59"/>
    <w:rsid w:val="00D74E4A"/>
    <w:rsid w:val="00D76A83"/>
    <w:rsid w:val="00D76C6D"/>
    <w:rsid w:val="00D91AAA"/>
    <w:rsid w:val="00D93182"/>
    <w:rsid w:val="00D93BB5"/>
    <w:rsid w:val="00D9564B"/>
    <w:rsid w:val="00D97954"/>
    <w:rsid w:val="00DA144F"/>
    <w:rsid w:val="00DA7D41"/>
    <w:rsid w:val="00DB0D96"/>
    <w:rsid w:val="00DB20E7"/>
    <w:rsid w:val="00DB6864"/>
    <w:rsid w:val="00DB689F"/>
    <w:rsid w:val="00DC0D30"/>
    <w:rsid w:val="00DC57FC"/>
    <w:rsid w:val="00DC6B23"/>
    <w:rsid w:val="00DD074A"/>
    <w:rsid w:val="00DD0924"/>
    <w:rsid w:val="00DD2B8C"/>
    <w:rsid w:val="00DD32CA"/>
    <w:rsid w:val="00DE0AA8"/>
    <w:rsid w:val="00DE3DBE"/>
    <w:rsid w:val="00DE48D5"/>
    <w:rsid w:val="00DE4E7F"/>
    <w:rsid w:val="00DE5645"/>
    <w:rsid w:val="00DF0F2D"/>
    <w:rsid w:val="00DF77D5"/>
    <w:rsid w:val="00E03405"/>
    <w:rsid w:val="00E05355"/>
    <w:rsid w:val="00E13928"/>
    <w:rsid w:val="00E16F5F"/>
    <w:rsid w:val="00E17214"/>
    <w:rsid w:val="00E178A8"/>
    <w:rsid w:val="00E20D9F"/>
    <w:rsid w:val="00E2137F"/>
    <w:rsid w:val="00E23663"/>
    <w:rsid w:val="00E25A83"/>
    <w:rsid w:val="00E265E3"/>
    <w:rsid w:val="00E266AA"/>
    <w:rsid w:val="00E27D23"/>
    <w:rsid w:val="00E32F97"/>
    <w:rsid w:val="00E34E1C"/>
    <w:rsid w:val="00E36497"/>
    <w:rsid w:val="00E37AAA"/>
    <w:rsid w:val="00E37B24"/>
    <w:rsid w:val="00E47E06"/>
    <w:rsid w:val="00E504E3"/>
    <w:rsid w:val="00E55524"/>
    <w:rsid w:val="00E631BA"/>
    <w:rsid w:val="00E633E1"/>
    <w:rsid w:val="00E654E9"/>
    <w:rsid w:val="00E65B5A"/>
    <w:rsid w:val="00E67744"/>
    <w:rsid w:val="00E7172E"/>
    <w:rsid w:val="00E76324"/>
    <w:rsid w:val="00E76821"/>
    <w:rsid w:val="00E805A9"/>
    <w:rsid w:val="00E81115"/>
    <w:rsid w:val="00E81F8F"/>
    <w:rsid w:val="00E82A47"/>
    <w:rsid w:val="00E82BA6"/>
    <w:rsid w:val="00E8361E"/>
    <w:rsid w:val="00E84D52"/>
    <w:rsid w:val="00E857A0"/>
    <w:rsid w:val="00E86188"/>
    <w:rsid w:val="00E87625"/>
    <w:rsid w:val="00E87C1B"/>
    <w:rsid w:val="00E87E32"/>
    <w:rsid w:val="00E92D9C"/>
    <w:rsid w:val="00E94493"/>
    <w:rsid w:val="00E96E16"/>
    <w:rsid w:val="00E97F97"/>
    <w:rsid w:val="00EA0258"/>
    <w:rsid w:val="00EA39DB"/>
    <w:rsid w:val="00EA5389"/>
    <w:rsid w:val="00EA5D5E"/>
    <w:rsid w:val="00EA723E"/>
    <w:rsid w:val="00EB0028"/>
    <w:rsid w:val="00EB17A9"/>
    <w:rsid w:val="00EB284C"/>
    <w:rsid w:val="00EB35A1"/>
    <w:rsid w:val="00EB381F"/>
    <w:rsid w:val="00EB495F"/>
    <w:rsid w:val="00EB737A"/>
    <w:rsid w:val="00EB7C9D"/>
    <w:rsid w:val="00EC3B46"/>
    <w:rsid w:val="00EC742E"/>
    <w:rsid w:val="00ED1BBE"/>
    <w:rsid w:val="00ED3CDE"/>
    <w:rsid w:val="00ED7CBC"/>
    <w:rsid w:val="00EE511E"/>
    <w:rsid w:val="00EE6CD1"/>
    <w:rsid w:val="00EF0A34"/>
    <w:rsid w:val="00EF4297"/>
    <w:rsid w:val="00EF5649"/>
    <w:rsid w:val="00F018FF"/>
    <w:rsid w:val="00F03559"/>
    <w:rsid w:val="00F03768"/>
    <w:rsid w:val="00F0402D"/>
    <w:rsid w:val="00F062BA"/>
    <w:rsid w:val="00F11AF3"/>
    <w:rsid w:val="00F35C3B"/>
    <w:rsid w:val="00F36FC7"/>
    <w:rsid w:val="00F4176C"/>
    <w:rsid w:val="00F46273"/>
    <w:rsid w:val="00F47BC8"/>
    <w:rsid w:val="00F50DC3"/>
    <w:rsid w:val="00F5212C"/>
    <w:rsid w:val="00F630D9"/>
    <w:rsid w:val="00F63108"/>
    <w:rsid w:val="00F64CAD"/>
    <w:rsid w:val="00F66918"/>
    <w:rsid w:val="00F6695F"/>
    <w:rsid w:val="00F706F9"/>
    <w:rsid w:val="00F7123F"/>
    <w:rsid w:val="00F718B8"/>
    <w:rsid w:val="00F72EE9"/>
    <w:rsid w:val="00F73149"/>
    <w:rsid w:val="00F73B64"/>
    <w:rsid w:val="00F87B82"/>
    <w:rsid w:val="00F90516"/>
    <w:rsid w:val="00F90A99"/>
    <w:rsid w:val="00F90A9D"/>
    <w:rsid w:val="00F90D3B"/>
    <w:rsid w:val="00F92C9B"/>
    <w:rsid w:val="00F931F5"/>
    <w:rsid w:val="00F93AFC"/>
    <w:rsid w:val="00F95081"/>
    <w:rsid w:val="00FA41E2"/>
    <w:rsid w:val="00FA4737"/>
    <w:rsid w:val="00FA64BC"/>
    <w:rsid w:val="00FB0057"/>
    <w:rsid w:val="00FB756B"/>
    <w:rsid w:val="00FC110F"/>
    <w:rsid w:val="00FC12FD"/>
    <w:rsid w:val="00FC3069"/>
    <w:rsid w:val="00FC4EA9"/>
    <w:rsid w:val="00FC70B6"/>
    <w:rsid w:val="00FD0F73"/>
    <w:rsid w:val="00FD2CB4"/>
    <w:rsid w:val="00FD7593"/>
    <w:rsid w:val="00FE112B"/>
    <w:rsid w:val="00FE1132"/>
    <w:rsid w:val="00FE311A"/>
    <w:rsid w:val="00FE5BCA"/>
    <w:rsid w:val="00FE6113"/>
    <w:rsid w:val="00FF491A"/>
    <w:rsid w:val="00FF4E73"/>
    <w:rsid w:val="00FF5893"/>
    <w:rsid w:val="00FF594E"/>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962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semiHidden/>
    <w:unhideWhenUsed/>
    <w:rsid w:val="00F73149"/>
    <w:rPr>
      <w:sz w:val="20"/>
      <w:szCs w:val="20"/>
    </w:rPr>
  </w:style>
  <w:style w:type="character" w:customStyle="1" w:styleId="TextonotapieCar">
    <w:name w:val="Texto nota pie Car"/>
    <w:basedOn w:val="Fuentedeprrafopredeter"/>
    <w:link w:val="Textonotapie"/>
    <w:uiPriority w:val="99"/>
    <w:semiHidden/>
    <w:rsid w:val="00F73149"/>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 w:type="character" w:customStyle="1" w:styleId="Ttulo1Car">
    <w:name w:val="Título 1 Car"/>
    <w:basedOn w:val="Fuentedeprrafopredeter"/>
    <w:link w:val="Ttulo1"/>
    <w:uiPriority w:val="9"/>
    <w:rsid w:val="00962516"/>
    <w:rPr>
      <w:rFonts w:asciiTheme="majorHAnsi" w:eastAsiaTheme="majorEastAsia" w:hAnsiTheme="majorHAnsi" w:cstheme="majorBidi"/>
      <w:color w:val="2F5496" w:themeColor="accent1" w:themeShade="BF"/>
      <w:sz w:val="32"/>
      <w:szCs w:val="32"/>
      <w:lang w:eastAsia="zh-CN"/>
    </w:rPr>
  </w:style>
  <w:style w:type="table" w:customStyle="1" w:styleId="Tablaconcuadrcula1">
    <w:name w:val="Tabla con cuadrícula1"/>
    <w:basedOn w:val="Tablanormal"/>
    <w:next w:val="Tablaconcuadrcula"/>
    <w:uiPriority w:val="39"/>
    <w:rsid w:val="00962516"/>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07175"/>
    <w:pPr>
      <w:spacing w:before="120" w:after="200" w:line="264" w:lineRule="auto"/>
      <w:ind w:left="720"/>
    </w:pPr>
    <w:rPr>
      <w:rFonts w:ascii="Corbel" w:eastAsia="SimSun" w:hAnsi="Corbel" w:cs="Corbel"/>
      <w:sz w:val="22"/>
      <w:szCs w:val="22"/>
      <w:lang w:val="en-US" w:eastAsia="ja-JP"/>
    </w:rPr>
  </w:style>
  <w:style w:type="paragraph" w:customStyle="1" w:styleId="Prrafodelista2">
    <w:name w:val="Párrafo de lista2"/>
    <w:basedOn w:val="Normal"/>
    <w:rsid w:val="0019140A"/>
    <w:pPr>
      <w:spacing w:before="120" w:after="200" w:line="264" w:lineRule="auto"/>
      <w:ind w:left="720"/>
    </w:pPr>
    <w:rPr>
      <w:rFonts w:ascii="Corbel" w:eastAsia="SimSun" w:hAnsi="Corbel" w:cs="Corbel"/>
      <w:sz w:val="22"/>
      <w:szCs w:val="22"/>
      <w:lang w:val="en-US" w:eastAsia="ja-JP"/>
    </w:rPr>
  </w:style>
  <w:style w:type="paragraph" w:customStyle="1" w:styleId="normal10">
    <w:name w:val="normal1"/>
    <w:rsid w:val="0019140A"/>
    <w:pPr>
      <w:widowControl w:val="0"/>
      <w:suppressAutoHyphens/>
      <w:spacing w:after="0" w:line="240" w:lineRule="auto"/>
    </w:pPr>
    <w:rPr>
      <w:rFonts w:ascii="Arial" w:eastAsia="Arial" w:hAnsi="Arial" w:cs="Arial"/>
      <w:lang w:val="es-ES" w:eastAsia="zh-CN" w:bidi="hi-IN"/>
    </w:rPr>
  </w:style>
  <w:style w:type="character" w:styleId="Refdecomentario">
    <w:name w:val="annotation reference"/>
    <w:uiPriority w:val="99"/>
    <w:semiHidden/>
    <w:unhideWhenUsed/>
    <w:rsid w:val="00E172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18151006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evelyn.salinas@salud.gob.sv"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D060-79C4-43D9-ABE1-88F1FE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3778</Words>
  <Characters>20780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3</cp:revision>
  <cp:lastPrinted>2025-06-11T21:19:00Z</cp:lastPrinted>
  <dcterms:created xsi:type="dcterms:W3CDTF">2025-06-11T20:46:00Z</dcterms:created>
  <dcterms:modified xsi:type="dcterms:W3CDTF">2025-06-11T21:19:00Z</dcterms:modified>
</cp:coreProperties>
</file>