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E74AB" w14:textId="7D71B042" w:rsidR="00CB3591" w:rsidRPr="00D30A1A" w:rsidRDefault="00CB3591" w:rsidP="008B3DEC">
      <w:pPr>
        <w:jc w:val="both"/>
        <w:rPr>
          <w:rFonts w:ascii="Bembo Std" w:hAnsi="Bembo Std" w:cstheme="majorHAnsi"/>
          <w:b/>
          <w:sz w:val="22"/>
          <w:szCs w:val="22"/>
        </w:rPr>
      </w:pPr>
    </w:p>
    <w:p w14:paraId="2B1756BB" w14:textId="77777777" w:rsidR="00CB3591" w:rsidRPr="00D30A1A" w:rsidRDefault="00CB3591" w:rsidP="008B3DEC">
      <w:pPr>
        <w:jc w:val="both"/>
        <w:rPr>
          <w:rFonts w:ascii="Bembo Std" w:hAnsi="Bembo Std" w:cstheme="majorHAnsi"/>
          <w:b/>
          <w:sz w:val="22"/>
          <w:szCs w:val="22"/>
        </w:rPr>
      </w:pPr>
    </w:p>
    <w:p w14:paraId="5672B35A" w14:textId="682AE71F" w:rsidR="00CB3591" w:rsidRPr="00D30A1A" w:rsidRDefault="00CB3591" w:rsidP="00E76821">
      <w:pPr>
        <w:pStyle w:val="Encabezado2"/>
        <w:jc w:val="center"/>
        <w:rPr>
          <w:rFonts w:ascii="Bembo Std" w:hAnsi="Bembo Std" w:cstheme="majorHAnsi"/>
          <w:i w:val="0"/>
          <w:iCs w:val="0"/>
          <w:color w:val="auto"/>
          <w:sz w:val="28"/>
          <w:szCs w:val="32"/>
        </w:rPr>
      </w:pPr>
      <w:r w:rsidRPr="00D30A1A">
        <w:rPr>
          <w:rFonts w:ascii="Bembo Std" w:hAnsi="Bembo Std" w:cstheme="majorHAnsi"/>
          <w:i w:val="0"/>
          <w:iCs w:val="0"/>
          <w:color w:val="auto"/>
          <w:sz w:val="28"/>
          <w:szCs w:val="32"/>
        </w:rPr>
        <w:t>SOLICITUD DE COTIZACIÓN</w:t>
      </w:r>
    </w:p>
    <w:p w14:paraId="09575ED0" w14:textId="77777777" w:rsidR="00CB3591" w:rsidRPr="00D30A1A" w:rsidRDefault="00CB3591" w:rsidP="00E76821">
      <w:pPr>
        <w:keepNext/>
        <w:tabs>
          <w:tab w:val="left" w:pos="8978"/>
        </w:tabs>
        <w:suppressAutoHyphens w:val="0"/>
        <w:spacing w:line="100" w:lineRule="atLeast"/>
        <w:ind w:left="1080" w:hanging="360"/>
        <w:jc w:val="center"/>
        <w:rPr>
          <w:rFonts w:ascii="Bembo Std" w:hAnsi="Bembo Std" w:cstheme="majorHAnsi"/>
          <w:b/>
          <w:bCs/>
          <w:sz w:val="28"/>
          <w:szCs w:val="32"/>
          <w:lang w:val="es-ES" w:eastAsia="en-US"/>
        </w:rPr>
      </w:pPr>
      <w:r w:rsidRPr="00D30A1A">
        <w:rPr>
          <w:rFonts w:ascii="Bembo Std" w:hAnsi="Bembo Std" w:cstheme="majorHAnsi"/>
          <w:b/>
          <w:bCs/>
          <w:sz w:val="28"/>
          <w:szCs w:val="32"/>
          <w:lang w:val="es-ES" w:eastAsia="en-US"/>
        </w:rPr>
        <w:t>SDC</w:t>
      </w:r>
    </w:p>
    <w:p w14:paraId="33664DE7" w14:textId="120FD5C0" w:rsidR="00CB3591" w:rsidRPr="001C4023" w:rsidRDefault="001C4023" w:rsidP="001C4023">
      <w:pPr>
        <w:spacing w:after="200" w:line="276" w:lineRule="auto"/>
        <w:jc w:val="center"/>
        <w:rPr>
          <w:rFonts w:ascii="Bembo Std" w:hAnsi="Bembo Std" w:cstheme="majorHAnsi"/>
          <w:b/>
          <w:bCs/>
          <w:sz w:val="40"/>
          <w:szCs w:val="56"/>
          <w:lang w:eastAsia="es-AR"/>
        </w:rPr>
      </w:pPr>
      <w:r w:rsidRPr="001C4023">
        <w:rPr>
          <w:rFonts w:ascii="Bembo Std" w:hAnsi="Bembo Std" w:cstheme="majorHAnsi"/>
          <w:b/>
          <w:bCs/>
          <w:sz w:val="40"/>
          <w:szCs w:val="56"/>
          <w:lang w:eastAsia="es-AR"/>
        </w:rPr>
        <w:t>FORMULARIOS</w:t>
      </w:r>
    </w:p>
    <w:p w14:paraId="76C75E8C" w14:textId="369859BC" w:rsidR="00CB3591" w:rsidRPr="00D30A1A" w:rsidRDefault="005A7FA6" w:rsidP="00E76821">
      <w:pPr>
        <w:spacing w:after="200" w:line="276" w:lineRule="auto"/>
        <w:jc w:val="center"/>
        <w:rPr>
          <w:rFonts w:ascii="Bembo Std" w:hAnsi="Bembo Std" w:cstheme="majorHAnsi"/>
          <w:b/>
          <w:bCs/>
          <w:sz w:val="28"/>
          <w:szCs w:val="32"/>
          <w:lang w:val="es-CO" w:eastAsia="es-AR"/>
        </w:rPr>
      </w:pPr>
      <w:bookmarkStart w:id="0" w:name="_Hlk50126362"/>
      <w:r w:rsidRPr="00D30A1A">
        <w:rPr>
          <w:rFonts w:ascii="Bembo Std" w:hAnsi="Bembo Std" w:cstheme="majorHAnsi"/>
          <w:b/>
          <w:bCs/>
          <w:sz w:val="28"/>
          <w:szCs w:val="32"/>
          <w:lang w:val="es-CO" w:eastAsia="es-AR"/>
        </w:rPr>
        <w:t xml:space="preserve">n.° </w:t>
      </w:r>
      <w:bookmarkStart w:id="1" w:name="_Hlk178337874"/>
      <w:r w:rsidR="001A77CF" w:rsidRPr="00D30A1A">
        <w:rPr>
          <w:rFonts w:ascii="Bembo Std" w:hAnsi="Bembo Std" w:cstheme="majorHAnsi"/>
          <w:b/>
          <w:bCs/>
          <w:sz w:val="28"/>
          <w:szCs w:val="32"/>
          <w:lang w:eastAsia="es-AR"/>
        </w:rPr>
        <w:t>CSJ-220-MINSAL-GO-RFQ</w:t>
      </w:r>
    </w:p>
    <w:bookmarkEnd w:id="1"/>
    <w:p w14:paraId="7D8CEF36" w14:textId="71B792C7" w:rsidR="00C03478" w:rsidRPr="00D30A1A" w:rsidRDefault="00CB3591" w:rsidP="00945D1A">
      <w:pPr>
        <w:spacing w:after="200" w:line="276" w:lineRule="auto"/>
        <w:jc w:val="center"/>
        <w:rPr>
          <w:rFonts w:ascii="Bembo Std" w:hAnsi="Bembo Std" w:cstheme="majorHAnsi"/>
          <w:bCs/>
          <w:sz w:val="28"/>
          <w:szCs w:val="32"/>
          <w:lang w:val="es-CO" w:eastAsia="es-AR"/>
        </w:rPr>
      </w:pPr>
      <w:r w:rsidRPr="00D30A1A">
        <w:rPr>
          <w:rFonts w:ascii="Bembo Std" w:hAnsi="Bembo Std" w:cstheme="majorHAnsi"/>
          <w:bCs/>
          <w:sz w:val="28"/>
          <w:szCs w:val="32"/>
          <w:lang w:val="es-CO" w:eastAsia="es-AR"/>
        </w:rPr>
        <w:t>Denomina</w:t>
      </w:r>
      <w:r w:rsidR="00FF4E73" w:rsidRPr="00D30A1A">
        <w:rPr>
          <w:rFonts w:ascii="Bembo Std" w:hAnsi="Bembo Std" w:cstheme="majorHAnsi"/>
          <w:bCs/>
          <w:sz w:val="28"/>
          <w:szCs w:val="32"/>
          <w:lang w:val="es-CO" w:eastAsia="es-AR"/>
        </w:rPr>
        <w:t>do</w:t>
      </w:r>
      <w:r w:rsidRPr="00D30A1A">
        <w:rPr>
          <w:rFonts w:ascii="Bembo Std" w:hAnsi="Bembo Std" w:cstheme="majorHAnsi"/>
          <w:bCs/>
          <w:sz w:val="28"/>
          <w:szCs w:val="32"/>
          <w:lang w:val="es-CO" w:eastAsia="es-AR"/>
        </w:rPr>
        <w:t>:</w:t>
      </w:r>
    </w:p>
    <w:p w14:paraId="5EA2BDFC" w14:textId="5635A590" w:rsidR="00CB3591" w:rsidRPr="00D30A1A" w:rsidRDefault="00C03478" w:rsidP="00C03478">
      <w:pPr>
        <w:spacing w:after="200" w:line="276" w:lineRule="auto"/>
        <w:jc w:val="center"/>
        <w:rPr>
          <w:rFonts w:ascii="Bembo Std" w:hAnsi="Bembo Std" w:cstheme="majorHAnsi"/>
          <w:b/>
          <w:bCs/>
          <w:sz w:val="28"/>
          <w:szCs w:val="32"/>
          <w:lang w:val="es-CO" w:eastAsia="es-AR"/>
        </w:rPr>
      </w:pPr>
      <w:bookmarkStart w:id="2" w:name="_Hlk170893648"/>
      <w:r w:rsidRPr="00D30A1A">
        <w:rPr>
          <w:rFonts w:ascii="Bembo Std" w:hAnsi="Bembo Std" w:cstheme="majorHAnsi"/>
          <w:b/>
          <w:bCs/>
          <w:sz w:val="28"/>
          <w:szCs w:val="32"/>
          <w:lang w:val="es-CO" w:eastAsia="es-AR"/>
        </w:rPr>
        <w:t>“</w:t>
      </w:r>
      <w:bookmarkEnd w:id="0"/>
      <w:r w:rsidR="001A77CF" w:rsidRPr="00D30A1A">
        <w:rPr>
          <w:rFonts w:ascii="Bembo Std" w:hAnsi="Bembo Std" w:cstheme="majorHAnsi"/>
          <w:b/>
          <w:bCs/>
          <w:sz w:val="28"/>
          <w:szCs w:val="32"/>
          <w:lang w:val="es-CO" w:eastAsia="es-AR"/>
        </w:rPr>
        <w:t>EQUIPO INFORMÁTICO PARA EL FORTALECIMIENTO DE LAS OFICINAS POR EL DERECHO A LA SALUD, MECANISMO DE ATENCIÓN DE CASOS</w:t>
      </w:r>
      <w:r w:rsidRPr="00D30A1A">
        <w:rPr>
          <w:rFonts w:ascii="Bembo Std" w:hAnsi="Bembo Std" w:cstheme="majorHAnsi"/>
          <w:b/>
          <w:bCs/>
          <w:sz w:val="28"/>
          <w:szCs w:val="32"/>
          <w:lang w:val="es-CO" w:eastAsia="es-AR"/>
        </w:rPr>
        <w:t>”</w:t>
      </w:r>
    </w:p>
    <w:bookmarkEnd w:id="2"/>
    <w:p w14:paraId="5E95ED8C" w14:textId="23A2C248" w:rsidR="00945D1A" w:rsidRPr="00D30A1A" w:rsidRDefault="00945D1A" w:rsidP="00945D1A">
      <w:pPr>
        <w:spacing w:line="276" w:lineRule="auto"/>
        <w:jc w:val="center"/>
        <w:rPr>
          <w:rFonts w:ascii="Bembo Std" w:eastAsia="Calibri" w:hAnsi="Bembo Std" w:cstheme="majorHAnsi"/>
          <w:b/>
          <w:bCs/>
          <w:sz w:val="28"/>
          <w:szCs w:val="32"/>
          <w:lang w:eastAsia="en-US"/>
        </w:rPr>
      </w:pPr>
      <w:r w:rsidRPr="00D30A1A">
        <w:rPr>
          <w:rFonts w:ascii="Bembo Std" w:eastAsia="Calibri" w:hAnsi="Bembo Std" w:cstheme="majorHAnsi"/>
          <w:b/>
          <w:bCs/>
          <w:sz w:val="28"/>
          <w:szCs w:val="32"/>
          <w:lang w:eastAsia="en-US"/>
        </w:rPr>
        <w:t>CONTRATO DE PRÉSTAMO</w:t>
      </w:r>
    </w:p>
    <w:p w14:paraId="2FA31D07" w14:textId="73B74F9D" w:rsidR="00CB3591" w:rsidRPr="00D30A1A" w:rsidRDefault="00945D1A" w:rsidP="00945D1A">
      <w:pPr>
        <w:spacing w:line="276" w:lineRule="auto"/>
        <w:jc w:val="center"/>
        <w:rPr>
          <w:rFonts w:ascii="Bembo Std" w:eastAsia="Calibri" w:hAnsi="Bembo Std" w:cstheme="majorHAnsi"/>
          <w:b/>
          <w:bCs/>
          <w:sz w:val="28"/>
          <w:szCs w:val="32"/>
          <w:lang w:eastAsia="en-US"/>
        </w:rPr>
      </w:pPr>
      <w:r w:rsidRPr="00D30A1A">
        <w:rPr>
          <w:rFonts w:ascii="Bembo Std" w:eastAsia="Calibri" w:hAnsi="Bembo Std" w:cstheme="majorHAnsi"/>
          <w:b/>
          <w:bCs/>
          <w:sz w:val="28"/>
          <w:szCs w:val="32"/>
          <w:lang w:eastAsia="en-US"/>
        </w:rPr>
        <w:t xml:space="preserve">BIRF </w:t>
      </w:r>
      <w:r w:rsidR="002B10B1" w:rsidRPr="00D30A1A">
        <w:rPr>
          <w:rFonts w:ascii="Bembo Std" w:eastAsia="Calibri" w:hAnsi="Bembo Std" w:cstheme="majorHAnsi"/>
          <w:b/>
          <w:bCs/>
          <w:sz w:val="28"/>
          <w:szCs w:val="32"/>
          <w:lang w:eastAsia="en-US"/>
        </w:rPr>
        <w:t xml:space="preserve">n.° </w:t>
      </w:r>
      <w:r w:rsidRPr="00D30A1A">
        <w:rPr>
          <w:rFonts w:ascii="Bembo Std" w:eastAsia="Calibri" w:hAnsi="Bembo Std" w:cstheme="majorHAnsi"/>
          <w:b/>
          <w:bCs/>
          <w:sz w:val="28"/>
          <w:szCs w:val="32"/>
          <w:lang w:eastAsia="en-US"/>
        </w:rPr>
        <w:t>9065-SV</w:t>
      </w:r>
    </w:p>
    <w:p w14:paraId="4463E14D" w14:textId="74F7DD95" w:rsidR="00CB3591" w:rsidRPr="00D30A1A" w:rsidRDefault="00CB3591" w:rsidP="00CB3591">
      <w:pPr>
        <w:tabs>
          <w:tab w:val="left" w:pos="3819"/>
        </w:tabs>
        <w:jc w:val="center"/>
        <w:rPr>
          <w:rFonts w:ascii="Bembo Std" w:hAnsi="Bembo Std" w:cstheme="majorHAnsi"/>
          <w:b/>
          <w:sz w:val="28"/>
          <w:szCs w:val="32"/>
        </w:rPr>
      </w:pPr>
    </w:p>
    <w:p w14:paraId="048461A8" w14:textId="77777777" w:rsidR="00280C84" w:rsidRPr="00D30A1A" w:rsidRDefault="00E76821" w:rsidP="00E76821">
      <w:pPr>
        <w:suppressAutoHyphens w:val="0"/>
        <w:spacing w:before="60" w:after="60" w:line="259" w:lineRule="auto"/>
        <w:jc w:val="center"/>
        <w:rPr>
          <w:rFonts w:ascii="Bembo Std" w:eastAsia="Calibri" w:hAnsi="Bembo Std" w:cstheme="majorHAnsi"/>
          <w:sz w:val="28"/>
          <w:szCs w:val="32"/>
          <w:lang w:eastAsia="en-US"/>
        </w:rPr>
      </w:pPr>
      <w:r w:rsidRPr="00D30A1A">
        <w:rPr>
          <w:rFonts w:ascii="Bembo Std" w:eastAsia="Calibri" w:hAnsi="Bembo Std" w:cstheme="majorHAnsi"/>
          <w:b/>
          <w:sz w:val="28"/>
          <w:szCs w:val="32"/>
          <w:lang w:val="es-ES" w:eastAsia="en-US"/>
        </w:rPr>
        <w:t>Proyecto:</w:t>
      </w:r>
      <w:r w:rsidRPr="00D30A1A">
        <w:rPr>
          <w:rFonts w:ascii="Bembo Std" w:eastAsia="Calibri" w:hAnsi="Bembo Std" w:cstheme="majorHAnsi"/>
          <w:sz w:val="28"/>
          <w:szCs w:val="32"/>
          <w:lang w:eastAsia="en-US"/>
        </w:rPr>
        <w:t xml:space="preserve"> </w:t>
      </w:r>
    </w:p>
    <w:p w14:paraId="45AAEA52" w14:textId="65A32094" w:rsidR="00280C84" w:rsidRPr="00D30A1A" w:rsidRDefault="00280C84" w:rsidP="00E76821">
      <w:pPr>
        <w:suppressAutoHyphens w:val="0"/>
        <w:spacing w:before="60" w:after="60" w:line="259" w:lineRule="auto"/>
        <w:jc w:val="center"/>
        <w:rPr>
          <w:rFonts w:ascii="Bembo Std" w:eastAsia="Calibri" w:hAnsi="Bembo Std" w:cstheme="majorHAnsi"/>
          <w:b/>
          <w:bCs/>
          <w:sz w:val="28"/>
          <w:szCs w:val="32"/>
          <w:lang w:eastAsia="en-US"/>
        </w:rPr>
      </w:pPr>
      <w:r w:rsidRPr="00D30A1A">
        <w:rPr>
          <w:rFonts w:ascii="Bembo Std" w:eastAsia="Calibri" w:hAnsi="Bembo Std" w:cstheme="majorHAnsi"/>
          <w:b/>
          <w:bCs/>
          <w:sz w:val="28"/>
          <w:szCs w:val="32"/>
          <w:lang w:eastAsia="en-US"/>
        </w:rPr>
        <w:t xml:space="preserve">CRECIENDO SALUDABLES JUNTOS: </w:t>
      </w:r>
      <w:bookmarkStart w:id="3" w:name="_Hlk178923276"/>
      <w:r w:rsidRPr="00D30A1A">
        <w:rPr>
          <w:rFonts w:ascii="Bembo Std" w:eastAsia="Calibri" w:hAnsi="Bembo Std" w:cstheme="majorHAnsi"/>
          <w:b/>
          <w:bCs/>
          <w:sz w:val="28"/>
          <w:szCs w:val="32"/>
          <w:lang w:eastAsia="en-US"/>
        </w:rPr>
        <w:t>DESARROLLO INTEGRAL DE LA PRIMERA INFANCIA EN EL SALVADOR</w:t>
      </w:r>
      <w:bookmarkEnd w:id="3"/>
    </w:p>
    <w:p w14:paraId="158A4FDC" w14:textId="77777777" w:rsidR="001626C1" w:rsidRPr="00D30A1A" w:rsidRDefault="001626C1" w:rsidP="00E76821">
      <w:pPr>
        <w:suppressAutoHyphens w:val="0"/>
        <w:spacing w:before="60" w:after="60" w:line="259" w:lineRule="auto"/>
        <w:jc w:val="center"/>
        <w:rPr>
          <w:rFonts w:ascii="Bembo Std" w:eastAsia="Calibri" w:hAnsi="Bembo Std" w:cstheme="majorHAnsi"/>
          <w:b/>
          <w:iCs/>
          <w:sz w:val="28"/>
          <w:szCs w:val="32"/>
          <w:lang w:eastAsia="en-US"/>
        </w:rPr>
      </w:pPr>
    </w:p>
    <w:p w14:paraId="4A9C7DAF" w14:textId="201E4E34" w:rsidR="00E76821" w:rsidRPr="00D30A1A" w:rsidRDefault="00E76821" w:rsidP="00E76821">
      <w:pPr>
        <w:suppressAutoHyphens w:val="0"/>
        <w:spacing w:before="60" w:after="60" w:line="259" w:lineRule="auto"/>
        <w:jc w:val="center"/>
        <w:rPr>
          <w:rFonts w:ascii="Bembo Std" w:eastAsia="Calibri" w:hAnsi="Bembo Std" w:cstheme="majorHAnsi"/>
          <w:b/>
          <w:i/>
          <w:sz w:val="28"/>
          <w:szCs w:val="32"/>
          <w:lang w:eastAsia="en-US"/>
        </w:rPr>
      </w:pPr>
      <w:r w:rsidRPr="00D30A1A">
        <w:rPr>
          <w:rFonts w:ascii="Bembo Std" w:eastAsia="Calibri" w:hAnsi="Bembo Std" w:cstheme="majorHAnsi"/>
          <w:b/>
          <w:iCs/>
          <w:sz w:val="28"/>
          <w:szCs w:val="32"/>
          <w:lang w:eastAsia="en-US"/>
        </w:rPr>
        <w:t>Comprador</w:t>
      </w:r>
      <w:r w:rsidR="00280C84" w:rsidRPr="00D30A1A">
        <w:rPr>
          <w:rFonts w:ascii="Bembo Std" w:eastAsia="Calibri" w:hAnsi="Bembo Std" w:cstheme="majorHAnsi"/>
          <w:b/>
          <w:sz w:val="28"/>
          <w:szCs w:val="32"/>
          <w:lang w:eastAsia="en-US"/>
        </w:rPr>
        <w:t>: MINISTERIO</w:t>
      </w:r>
      <w:r w:rsidRPr="00D30A1A">
        <w:rPr>
          <w:rFonts w:ascii="Bembo Std" w:eastAsia="Calibri" w:hAnsi="Bembo Std" w:cstheme="majorHAnsi"/>
          <w:b/>
          <w:sz w:val="28"/>
          <w:szCs w:val="32"/>
          <w:lang w:eastAsia="en-US"/>
        </w:rPr>
        <w:t xml:space="preserve"> DE SALUD</w:t>
      </w:r>
    </w:p>
    <w:p w14:paraId="708E84CD" w14:textId="77777777" w:rsidR="00E76821" w:rsidRPr="00D30A1A" w:rsidRDefault="00E76821" w:rsidP="00E76821">
      <w:pPr>
        <w:suppressAutoHyphens w:val="0"/>
        <w:spacing w:before="60" w:after="60" w:line="259" w:lineRule="auto"/>
        <w:ind w:right="-540"/>
        <w:jc w:val="center"/>
        <w:rPr>
          <w:rFonts w:ascii="Bembo Std" w:eastAsia="Calibri" w:hAnsi="Bembo Std" w:cstheme="majorHAnsi"/>
          <w:b/>
          <w:sz w:val="28"/>
          <w:szCs w:val="32"/>
          <w:lang w:eastAsia="en-US"/>
        </w:rPr>
      </w:pPr>
      <w:r w:rsidRPr="00D30A1A">
        <w:rPr>
          <w:rFonts w:ascii="Bembo Std" w:eastAsia="Calibri" w:hAnsi="Bembo Std" w:cstheme="majorHAnsi"/>
          <w:b/>
          <w:sz w:val="28"/>
          <w:szCs w:val="32"/>
          <w:lang w:eastAsia="en-US"/>
        </w:rPr>
        <w:t>País: EL SALVADOR</w:t>
      </w:r>
    </w:p>
    <w:p w14:paraId="5DDE58C7" w14:textId="77777777" w:rsidR="00CB3591" w:rsidRPr="00D30A1A" w:rsidRDefault="00CB3591" w:rsidP="00CB3591">
      <w:pPr>
        <w:jc w:val="center"/>
        <w:rPr>
          <w:rFonts w:ascii="Bembo Std" w:hAnsi="Bembo Std" w:cstheme="majorHAnsi"/>
          <w:b/>
          <w:sz w:val="28"/>
          <w:szCs w:val="32"/>
        </w:rPr>
      </w:pPr>
    </w:p>
    <w:p w14:paraId="56A4A479" w14:textId="77777777" w:rsidR="00CB3591" w:rsidRPr="00D30A1A" w:rsidRDefault="00CB3591" w:rsidP="00CB3591">
      <w:pPr>
        <w:jc w:val="center"/>
        <w:rPr>
          <w:rFonts w:ascii="Bembo Std" w:hAnsi="Bembo Std" w:cstheme="majorHAnsi"/>
          <w:b/>
          <w:sz w:val="28"/>
          <w:szCs w:val="32"/>
        </w:rPr>
      </w:pPr>
    </w:p>
    <w:p w14:paraId="00186A80" w14:textId="77777777" w:rsidR="00CB3591" w:rsidRPr="00D30A1A" w:rsidRDefault="00CB3591" w:rsidP="00CB3591">
      <w:pPr>
        <w:jc w:val="center"/>
        <w:rPr>
          <w:rFonts w:ascii="Bembo Std" w:hAnsi="Bembo Std" w:cstheme="majorHAnsi"/>
          <w:b/>
          <w:sz w:val="22"/>
          <w:szCs w:val="22"/>
        </w:rPr>
      </w:pPr>
    </w:p>
    <w:p w14:paraId="79EEE16F" w14:textId="77777777" w:rsidR="00CB3591" w:rsidRPr="00D30A1A" w:rsidRDefault="00CB3591" w:rsidP="008B3DEC">
      <w:pPr>
        <w:jc w:val="both"/>
        <w:rPr>
          <w:rFonts w:ascii="Bembo Std" w:hAnsi="Bembo Std" w:cstheme="majorHAnsi"/>
          <w:b/>
          <w:sz w:val="22"/>
          <w:szCs w:val="22"/>
        </w:rPr>
      </w:pPr>
    </w:p>
    <w:p w14:paraId="6204E110" w14:textId="2DBB554E" w:rsidR="00E76821" w:rsidRPr="00D30A1A" w:rsidRDefault="00E76821" w:rsidP="10D935F1">
      <w:pPr>
        <w:jc w:val="both"/>
        <w:rPr>
          <w:rFonts w:ascii="Bembo Std" w:hAnsi="Bembo Std" w:cstheme="majorHAnsi"/>
          <w:b/>
          <w:bCs/>
          <w:sz w:val="22"/>
          <w:szCs w:val="22"/>
        </w:rPr>
      </w:pPr>
    </w:p>
    <w:p w14:paraId="312C274F" w14:textId="77777777" w:rsidR="00D1068B" w:rsidRPr="00D30A1A" w:rsidRDefault="00D1068B" w:rsidP="00A8277B">
      <w:pPr>
        <w:jc w:val="center"/>
        <w:rPr>
          <w:rFonts w:ascii="Bembo Std" w:hAnsi="Bembo Std" w:cstheme="majorHAnsi"/>
          <w:b/>
          <w:bCs/>
          <w:sz w:val="22"/>
          <w:szCs w:val="22"/>
        </w:rPr>
      </w:pPr>
      <w:bookmarkStart w:id="4" w:name="_Toc480792203"/>
    </w:p>
    <w:p w14:paraId="2DE80F41" w14:textId="77777777" w:rsidR="00295864" w:rsidRPr="00D30A1A" w:rsidRDefault="00295864" w:rsidP="00A8277B">
      <w:pPr>
        <w:jc w:val="center"/>
        <w:rPr>
          <w:rFonts w:ascii="Bembo Std" w:hAnsi="Bembo Std" w:cstheme="majorHAnsi"/>
          <w:b/>
          <w:bCs/>
          <w:sz w:val="22"/>
          <w:szCs w:val="22"/>
        </w:rPr>
      </w:pPr>
    </w:p>
    <w:p w14:paraId="530818F8" w14:textId="77777777" w:rsidR="00295864" w:rsidRPr="00D30A1A" w:rsidRDefault="00295864" w:rsidP="00A8277B">
      <w:pPr>
        <w:jc w:val="center"/>
        <w:rPr>
          <w:rFonts w:ascii="Bembo Std" w:hAnsi="Bembo Std" w:cstheme="majorHAnsi"/>
          <w:b/>
          <w:bCs/>
          <w:sz w:val="22"/>
          <w:szCs w:val="22"/>
        </w:rPr>
      </w:pPr>
    </w:p>
    <w:p w14:paraId="68D7A403" w14:textId="77777777" w:rsidR="00D1068B" w:rsidRPr="00D30A1A" w:rsidRDefault="00D1068B" w:rsidP="00A8277B">
      <w:pPr>
        <w:jc w:val="center"/>
        <w:rPr>
          <w:rFonts w:ascii="Bembo Std" w:hAnsi="Bembo Std" w:cstheme="majorHAnsi"/>
          <w:b/>
          <w:bCs/>
          <w:sz w:val="22"/>
          <w:szCs w:val="22"/>
        </w:rPr>
      </w:pPr>
    </w:p>
    <w:p w14:paraId="63A7E83B" w14:textId="77777777" w:rsidR="00295864" w:rsidRPr="00D30A1A" w:rsidRDefault="00295864" w:rsidP="00A8277B">
      <w:pPr>
        <w:jc w:val="center"/>
        <w:rPr>
          <w:rFonts w:ascii="Bembo Std" w:hAnsi="Bembo Std" w:cstheme="majorHAnsi"/>
          <w:b/>
          <w:bCs/>
          <w:sz w:val="22"/>
          <w:szCs w:val="22"/>
        </w:rPr>
      </w:pPr>
    </w:p>
    <w:p w14:paraId="7A5E2170" w14:textId="77777777" w:rsidR="00295864" w:rsidRPr="00D30A1A" w:rsidRDefault="00295864" w:rsidP="00A8277B">
      <w:pPr>
        <w:jc w:val="center"/>
        <w:rPr>
          <w:rFonts w:ascii="Bembo Std" w:hAnsi="Bembo Std" w:cstheme="majorHAnsi"/>
          <w:b/>
          <w:bCs/>
          <w:sz w:val="22"/>
          <w:szCs w:val="22"/>
        </w:rPr>
      </w:pPr>
    </w:p>
    <w:p w14:paraId="0F590D68" w14:textId="77777777" w:rsidR="00FF4E73" w:rsidRPr="00D30A1A" w:rsidRDefault="00FF4E73" w:rsidP="00A8277B">
      <w:pPr>
        <w:jc w:val="center"/>
        <w:rPr>
          <w:rFonts w:ascii="Bembo Std" w:hAnsi="Bembo Std" w:cstheme="majorHAnsi"/>
          <w:b/>
          <w:bCs/>
          <w:sz w:val="22"/>
          <w:szCs w:val="22"/>
        </w:rPr>
      </w:pPr>
    </w:p>
    <w:p w14:paraId="131AC063" w14:textId="71C2F0F2" w:rsidR="00B83302" w:rsidRPr="00D30A1A" w:rsidRDefault="00B83302">
      <w:pPr>
        <w:suppressAutoHyphens w:val="0"/>
        <w:spacing w:after="160" w:line="259" w:lineRule="auto"/>
        <w:rPr>
          <w:rFonts w:ascii="Bembo Std" w:hAnsi="Bembo Std" w:cstheme="majorHAnsi"/>
          <w:b/>
          <w:bCs/>
          <w:sz w:val="22"/>
          <w:szCs w:val="22"/>
        </w:rPr>
      </w:pPr>
      <w:r w:rsidRPr="00D30A1A">
        <w:rPr>
          <w:rFonts w:ascii="Bembo Std" w:hAnsi="Bembo Std" w:cstheme="majorHAnsi"/>
          <w:b/>
          <w:bCs/>
          <w:sz w:val="22"/>
          <w:szCs w:val="22"/>
        </w:rPr>
        <w:br w:type="page"/>
      </w:r>
    </w:p>
    <w:p w14:paraId="6F2E84D6" w14:textId="30D7DB6D" w:rsidR="008B3DEC" w:rsidRPr="00D30A1A" w:rsidRDefault="008B3DEC" w:rsidP="00317B01">
      <w:pPr>
        <w:tabs>
          <w:tab w:val="left" w:pos="2410"/>
        </w:tabs>
        <w:jc w:val="center"/>
        <w:rPr>
          <w:rFonts w:ascii="Bembo Std" w:eastAsia="DejaVu Sans" w:hAnsi="Bembo Std" w:cstheme="majorHAnsi"/>
          <w:b/>
          <w:bCs/>
          <w:sz w:val="22"/>
          <w:szCs w:val="22"/>
        </w:rPr>
      </w:pPr>
      <w:r w:rsidRPr="00D30A1A">
        <w:rPr>
          <w:rFonts w:ascii="Bembo Std" w:hAnsi="Bembo Std" w:cstheme="majorHAnsi"/>
          <w:b/>
          <w:bCs/>
          <w:sz w:val="22"/>
          <w:szCs w:val="22"/>
        </w:rPr>
        <w:lastRenderedPageBreak/>
        <w:t xml:space="preserve">ANEXO </w:t>
      </w:r>
      <w:r w:rsidR="000B6088" w:rsidRPr="00D30A1A">
        <w:rPr>
          <w:rFonts w:ascii="Bembo Std" w:hAnsi="Bembo Std" w:cstheme="majorHAnsi"/>
          <w:b/>
          <w:bCs/>
          <w:sz w:val="22"/>
          <w:szCs w:val="22"/>
        </w:rPr>
        <w:t>n.</w:t>
      </w:r>
      <w:r w:rsidR="00C54251" w:rsidRPr="00D30A1A">
        <w:rPr>
          <w:rFonts w:ascii="Bembo Std" w:hAnsi="Bembo Std" w:cstheme="majorHAnsi"/>
          <w:b/>
          <w:bCs/>
          <w:sz w:val="22"/>
          <w:szCs w:val="22"/>
        </w:rPr>
        <w:t>°</w:t>
      </w:r>
      <w:r w:rsidR="000B6088" w:rsidRPr="00D30A1A">
        <w:rPr>
          <w:rFonts w:ascii="Bembo Std" w:hAnsi="Bembo Std" w:cstheme="majorHAnsi"/>
          <w:b/>
          <w:bCs/>
          <w:sz w:val="22"/>
          <w:szCs w:val="22"/>
        </w:rPr>
        <w:t xml:space="preserve"> </w:t>
      </w:r>
      <w:r w:rsidR="00C54251" w:rsidRPr="00D30A1A">
        <w:rPr>
          <w:rFonts w:ascii="Bembo Std" w:hAnsi="Bembo Std" w:cstheme="majorHAnsi"/>
          <w:b/>
          <w:bCs/>
          <w:sz w:val="22"/>
          <w:szCs w:val="22"/>
        </w:rPr>
        <w:t>1</w:t>
      </w:r>
      <w:r w:rsidRPr="00D30A1A">
        <w:rPr>
          <w:rFonts w:ascii="Bembo Std" w:hAnsi="Bembo Std" w:cstheme="majorHAnsi"/>
          <w:b/>
          <w:bCs/>
          <w:sz w:val="22"/>
          <w:szCs w:val="22"/>
        </w:rPr>
        <w:t>: FORMULARIO DE LA OFERTA</w:t>
      </w:r>
    </w:p>
    <w:p w14:paraId="201532CF" w14:textId="4F82D41E" w:rsidR="00C54251" w:rsidRPr="00D30A1A" w:rsidRDefault="008B3DEC" w:rsidP="008B3DEC">
      <w:pPr>
        <w:jc w:val="both"/>
        <w:rPr>
          <w:rFonts w:ascii="Bembo Std" w:hAnsi="Bembo Std" w:cstheme="majorHAnsi"/>
          <w:sz w:val="22"/>
          <w:szCs w:val="22"/>
        </w:rPr>
      </w:pPr>
      <w:r w:rsidRPr="00D30A1A">
        <w:rPr>
          <w:rFonts w:ascii="Bembo Std" w:hAnsi="Bembo Std" w:cstheme="majorHAnsi"/>
          <w:sz w:val="22"/>
          <w:szCs w:val="22"/>
        </w:rPr>
        <w:tab/>
      </w:r>
      <w:r w:rsidRPr="00D30A1A">
        <w:rPr>
          <w:rFonts w:ascii="Bembo Std" w:hAnsi="Bembo Std" w:cstheme="majorHAnsi"/>
          <w:sz w:val="22"/>
          <w:szCs w:val="22"/>
        </w:rPr>
        <w:tab/>
      </w:r>
      <w:r w:rsidRPr="00D30A1A">
        <w:rPr>
          <w:rFonts w:ascii="Bembo Std" w:hAnsi="Bembo Std" w:cstheme="majorHAnsi"/>
          <w:sz w:val="22"/>
          <w:szCs w:val="22"/>
        </w:rPr>
        <w:tab/>
      </w:r>
      <w:r w:rsidRPr="00D30A1A">
        <w:rPr>
          <w:rFonts w:ascii="Bembo Std" w:hAnsi="Bembo Std" w:cstheme="majorHAnsi"/>
          <w:sz w:val="22"/>
          <w:szCs w:val="22"/>
        </w:rPr>
        <w:tab/>
      </w:r>
      <w:r w:rsidRPr="00D30A1A">
        <w:rPr>
          <w:rFonts w:ascii="Bembo Std" w:hAnsi="Bembo Std" w:cstheme="majorHAnsi"/>
          <w:sz w:val="22"/>
          <w:szCs w:val="22"/>
        </w:rPr>
        <w:tab/>
      </w:r>
      <w:r w:rsidRPr="00D30A1A">
        <w:rPr>
          <w:rFonts w:ascii="Bembo Std" w:hAnsi="Bembo Std" w:cstheme="majorHAnsi"/>
          <w:sz w:val="22"/>
          <w:szCs w:val="22"/>
        </w:rPr>
        <w:tab/>
      </w:r>
    </w:p>
    <w:p w14:paraId="66AB00C6" w14:textId="6E7938C6" w:rsidR="008B3DEC" w:rsidRPr="00D30A1A" w:rsidRDefault="008B3DEC" w:rsidP="008B3DEC">
      <w:pPr>
        <w:jc w:val="both"/>
        <w:rPr>
          <w:rFonts w:ascii="Bembo Std" w:hAnsi="Bembo Std" w:cstheme="majorHAnsi"/>
          <w:sz w:val="22"/>
          <w:szCs w:val="22"/>
        </w:rPr>
      </w:pPr>
      <w:r w:rsidRPr="00D30A1A">
        <w:rPr>
          <w:rFonts w:ascii="Bembo Std" w:hAnsi="Bembo Std" w:cstheme="majorHAnsi"/>
          <w:sz w:val="22"/>
          <w:szCs w:val="22"/>
        </w:rPr>
        <w:t xml:space="preserve">(Lugar y </w:t>
      </w:r>
      <w:r w:rsidR="008A024D" w:rsidRPr="00D30A1A">
        <w:rPr>
          <w:rFonts w:ascii="Bembo Std" w:hAnsi="Bembo Std" w:cstheme="majorHAnsi"/>
          <w:sz w:val="22"/>
          <w:szCs w:val="22"/>
        </w:rPr>
        <w:t>fecha</w:t>
      </w:r>
    </w:p>
    <w:p w14:paraId="49498FA9" w14:textId="77777777" w:rsidR="008B3DEC" w:rsidRPr="00D30A1A" w:rsidRDefault="008B3DEC" w:rsidP="008B3DEC">
      <w:pPr>
        <w:jc w:val="both"/>
        <w:rPr>
          <w:rFonts w:ascii="Bembo Std" w:hAnsi="Bembo Std" w:cstheme="majorHAnsi"/>
          <w:sz w:val="22"/>
          <w:szCs w:val="22"/>
        </w:rPr>
      </w:pPr>
      <w:r w:rsidRPr="00D30A1A">
        <w:rPr>
          <w:rFonts w:ascii="Bembo Std" w:hAnsi="Bembo Std" w:cstheme="majorHAnsi"/>
          <w:sz w:val="22"/>
          <w:szCs w:val="22"/>
        </w:rPr>
        <w:t>Señores</w:t>
      </w:r>
    </w:p>
    <w:p w14:paraId="2619172B" w14:textId="77777777" w:rsidR="008B3DEC" w:rsidRPr="00D30A1A" w:rsidRDefault="008B3DEC" w:rsidP="008B3DEC">
      <w:pPr>
        <w:jc w:val="both"/>
        <w:rPr>
          <w:rFonts w:ascii="Bembo Std" w:hAnsi="Bembo Std" w:cstheme="majorHAnsi"/>
          <w:sz w:val="22"/>
          <w:szCs w:val="22"/>
        </w:rPr>
      </w:pPr>
      <w:r w:rsidRPr="00D30A1A">
        <w:rPr>
          <w:rFonts w:ascii="Bembo Std" w:hAnsi="Bembo Std" w:cstheme="majorHAnsi"/>
          <w:sz w:val="22"/>
          <w:szCs w:val="22"/>
        </w:rPr>
        <w:t>__________________________________________</w:t>
      </w:r>
    </w:p>
    <w:p w14:paraId="2B9A9F1E" w14:textId="77777777" w:rsidR="008B3DEC" w:rsidRPr="00D30A1A" w:rsidRDefault="008B3DEC" w:rsidP="008B3DEC">
      <w:pPr>
        <w:jc w:val="both"/>
        <w:rPr>
          <w:rFonts w:ascii="Bembo Std" w:hAnsi="Bembo Std" w:cstheme="majorHAnsi"/>
          <w:sz w:val="22"/>
          <w:szCs w:val="22"/>
        </w:rPr>
      </w:pPr>
      <w:r w:rsidRPr="00D30A1A">
        <w:rPr>
          <w:rFonts w:ascii="Bembo Std" w:hAnsi="Bembo Std" w:cstheme="majorHAnsi"/>
          <w:sz w:val="22"/>
          <w:szCs w:val="22"/>
        </w:rPr>
        <w:t>Dirección: __________________________________</w:t>
      </w:r>
    </w:p>
    <w:p w14:paraId="30909F46" w14:textId="77777777" w:rsidR="00295E1A" w:rsidRPr="00D30A1A" w:rsidRDefault="00295E1A" w:rsidP="008B3DEC">
      <w:pPr>
        <w:jc w:val="both"/>
        <w:rPr>
          <w:rFonts w:ascii="Bembo Std" w:hAnsi="Bembo Std" w:cstheme="majorHAnsi"/>
          <w:sz w:val="22"/>
          <w:szCs w:val="22"/>
        </w:rPr>
      </w:pPr>
    </w:p>
    <w:p w14:paraId="00090F15" w14:textId="10BF7C1E" w:rsidR="008A024D" w:rsidRPr="00D30A1A" w:rsidRDefault="0048145B" w:rsidP="008B3DEC">
      <w:pPr>
        <w:jc w:val="both"/>
        <w:rPr>
          <w:rFonts w:ascii="Bembo Std" w:hAnsi="Bembo Std" w:cstheme="majorHAnsi"/>
          <w:sz w:val="22"/>
          <w:szCs w:val="22"/>
        </w:rPr>
      </w:pPr>
      <w:r w:rsidRPr="00D30A1A">
        <w:rPr>
          <w:rFonts w:ascii="Bembo Std" w:hAnsi="Bembo Std" w:cstheme="majorHAnsi"/>
          <w:b/>
          <w:bCs/>
          <w:sz w:val="22"/>
          <w:szCs w:val="22"/>
        </w:rPr>
        <w:t xml:space="preserve">Solicitud de Cotización n.° </w:t>
      </w:r>
      <w:r w:rsidR="001A77CF" w:rsidRPr="00D30A1A">
        <w:rPr>
          <w:rFonts w:ascii="Bembo Std" w:hAnsi="Bembo Std" w:cstheme="majorHAnsi"/>
          <w:b/>
          <w:bCs/>
          <w:sz w:val="22"/>
          <w:szCs w:val="22"/>
        </w:rPr>
        <w:t>CSJ-220-MINSAL-GO-RFQ</w:t>
      </w:r>
      <w:r w:rsidRPr="00D30A1A">
        <w:rPr>
          <w:rFonts w:ascii="Bembo Std" w:hAnsi="Bembo Std" w:cstheme="majorHAnsi"/>
          <w:b/>
          <w:bCs/>
          <w:sz w:val="22"/>
          <w:szCs w:val="22"/>
        </w:rPr>
        <w:t xml:space="preserve"> denominado </w:t>
      </w:r>
      <w:r w:rsidR="001A77CF" w:rsidRPr="00D30A1A">
        <w:rPr>
          <w:rFonts w:ascii="Bembo Std" w:hAnsi="Bembo Std" w:cstheme="majorHAnsi"/>
          <w:b/>
          <w:bCs/>
          <w:sz w:val="22"/>
          <w:szCs w:val="22"/>
        </w:rPr>
        <w:t>EQUIPO INFORMÁTICO PARA EL FORTALECIMIENTO DE LAS OFICINAS POR EL DERECHO A LA SALUD, MECANISMO DE ATENCIÓN DE CASOS</w:t>
      </w:r>
    </w:p>
    <w:p w14:paraId="312A5403" w14:textId="77777777" w:rsidR="008A024D" w:rsidRPr="00D30A1A" w:rsidRDefault="008A024D" w:rsidP="008B3DEC">
      <w:pPr>
        <w:jc w:val="both"/>
        <w:rPr>
          <w:rFonts w:ascii="Bembo Std" w:hAnsi="Bembo Std" w:cstheme="majorHAnsi"/>
          <w:sz w:val="22"/>
          <w:szCs w:val="22"/>
        </w:rPr>
      </w:pPr>
    </w:p>
    <w:p w14:paraId="7A49F808" w14:textId="7694450F" w:rsidR="008B3DEC" w:rsidRPr="00D30A1A" w:rsidRDefault="008B3DEC" w:rsidP="008B3DEC">
      <w:pPr>
        <w:jc w:val="both"/>
        <w:rPr>
          <w:rFonts w:ascii="Bembo Std" w:hAnsi="Bembo Std" w:cstheme="majorHAnsi"/>
          <w:sz w:val="22"/>
          <w:szCs w:val="22"/>
        </w:rPr>
      </w:pPr>
      <w:r w:rsidRPr="00D30A1A">
        <w:rPr>
          <w:rFonts w:ascii="Bembo Std" w:hAnsi="Bembo Std" w:cstheme="majorHAnsi"/>
          <w:sz w:val="22"/>
          <w:szCs w:val="22"/>
        </w:rPr>
        <w:t>Nombre y dirección del Ofertante:</w:t>
      </w:r>
    </w:p>
    <w:p w14:paraId="02BD3CE0" w14:textId="77777777" w:rsidR="008B3DEC" w:rsidRPr="00D30A1A" w:rsidRDefault="008B3DEC" w:rsidP="008B3DEC">
      <w:pPr>
        <w:jc w:val="both"/>
        <w:rPr>
          <w:rFonts w:ascii="Bembo Std" w:hAnsi="Bembo Std" w:cstheme="majorHAnsi"/>
          <w:sz w:val="22"/>
          <w:szCs w:val="22"/>
        </w:rPr>
      </w:pPr>
    </w:p>
    <w:p w14:paraId="30D51B7E" w14:textId="019D9353" w:rsidR="008B3DEC" w:rsidRPr="00D30A1A" w:rsidRDefault="008B3DEC" w:rsidP="008B3DEC">
      <w:pPr>
        <w:jc w:val="both"/>
        <w:rPr>
          <w:rFonts w:ascii="Bembo Std" w:hAnsi="Bembo Std" w:cstheme="majorHAnsi"/>
          <w:sz w:val="22"/>
          <w:szCs w:val="22"/>
        </w:rPr>
      </w:pPr>
      <w:r w:rsidRPr="00D30A1A">
        <w:rPr>
          <w:rFonts w:ascii="Bembo Std" w:hAnsi="Bembo Std" w:cstheme="majorHAnsi"/>
          <w:sz w:val="22"/>
          <w:szCs w:val="22"/>
        </w:rPr>
        <w:t>____</w:t>
      </w:r>
      <w:r w:rsidR="0040144B" w:rsidRPr="00D30A1A">
        <w:rPr>
          <w:rFonts w:ascii="Bembo Std" w:hAnsi="Bembo Std" w:cstheme="majorHAnsi"/>
          <w:sz w:val="22"/>
          <w:szCs w:val="22"/>
        </w:rPr>
        <w:t>_ (</w:t>
      </w:r>
      <w:r w:rsidRPr="00D30A1A">
        <w:rPr>
          <w:rFonts w:ascii="Bembo Std" w:hAnsi="Bembo Std" w:cstheme="majorHAnsi"/>
          <w:sz w:val="22"/>
          <w:szCs w:val="22"/>
        </w:rPr>
        <w:t xml:space="preserve">Nombre del </w:t>
      </w:r>
      <w:r w:rsidR="0040144B" w:rsidRPr="00D30A1A">
        <w:rPr>
          <w:rFonts w:ascii="Bembo Std" w:hAnsi="Bembo Std" w:cstheme="majorHAnsi"/>
          <w:sz w:val="22"/>
          <w:szCs w:val="22"/>
        </w:rPr>
        <w:t>Ofertante) _</w:t>
      </w:r>
      <w:r w:rsidRPr="00D30A1A">
        <w:rPr>
          <w:rFonts w:ascii="Bembo Std" w:hAnsi="Bembo Std" w:cstheme="majorHAnsi"/>
          <w:sz w:val="22"/>
          <w:szCs w:val="22"/>
        </w:rPr>
        <w:t xml:space="preserve">_______ abajo firmante, con domicilio ___________________ de la ciudad de _____________________ del departamento de ___________, República __________, quién se presenta en su carácter de titular y/o representante </w:t>
      </w:r>
      <w:r w:rsidR="0040144B" w:rsidRPr="00D30A1A">
        <w:rPr>
          <w:rFonts w:ascii="Bembo Std" w:hAnsi="Bembo Std" w:cstheme="majorHAnsi"/>
          <w:sz w:val="22"/>
          <w:szCs w:val="22"/>
        </w:rPr>
        <w:t>legal del</w:t>
      </w:r>
      <w:r w:rsidRPr="00D30A1A">
        <w:rPr>
          <w:rFonts w:ascii="Bembo Std" w:hAnsi="Bembo Std" w:cstheme="majorHAnsi"/>
          <w:sz w:val="22"/>
          <w:szCs w:val="22"/>
        </w:rPr>
        <w:t xml:space="preserve"> Ofertante___________________________. Después de estudiar cuidadosamente los documentos adjuntos y no quedando duda alguna, propongo: proveer los Bienes y/o Servicios solicitados según los plazos previstos de acuerdo al siguiente detalle: </w:t>
      </w:r>
    </w:p>
    <w:p w14:paraId="643AC00D" w14:textId="77777777" w:rsidR="00C54251" w:rsidRPr="00D30A1A" w:rsidRDefault="00C54251" w:rsidP="008B3DEC">
      <w:pPr>
        <w:jc w:val="both"/>
        <w:rPr>
          <w:rFonts w:ascii="Bembo Std" w:hAnsi="Bembo Std" w:cstheme="majorHAnsi"/>
          <w:sz w:val="22"/>
          <w:szCs w:val="22"/>
        </w:rPr>
      </w:pPr>
    </w:p>
    <w:p w14:paraId="20990460" w14:textId="77777777" w:rsidR="003976FC" w:rsidRPr="00D30A1A" w:rsidRDefault="003976FC" w:rsidP="008B3DEC">
      <w:pPr>
        <w:jc w:val="both"/>
        <w:rPr>
          <w:rFonts w:ascii="Bembo Std" w:hAnsi="Bembo Std" w:cstheme="majorHAnsi"/>
          <w:sz w:val="22"/>
          <w:szCs w:val="22"/>
        </w:rPr>
      </w:pPr>
    </w:p>
    <w:p w14:paraId="52F5A571" w14:textId="2CD2732B" w:rsidR="008B3DEC" w:rsidRPr="00D30A1A" w:rsidRDefault="008B3DEC" w:rsidP="008B3DEC">
      <w:pPr>
        <w:jc w:val="both"/>
        <w:rPr>
          <w:rFonts w:ascii="Bembo Std" w:hAnsi="Bembo Std" w:cstheme="majorHAnsi"/>
          <w:sz w:val="22"/>
          <w:szCs w:val="22"/>
        </w:rPr>
      </w:pPr>
      <w:r w:rsidRPr="00D30A1A">
        <w:rPr>
          <w:rFonts w:ascii="Bembo Std" w:hAnsi="Bembo Std" w:cstheme="majorHAnsi"/>
          <w:sz w:val="22"/>
          <w:szCs w:val="22"/>
        </w:rPr>
        <w:t>El precio total de nuestra oferta es de: __________________ [indicar el precio total de la oferta en palabras y en cifras, indicando las cifras respectivas en diferentes monedas]; todos los precios Incluyen IVA.</w:t>
      </w:r>
    </w:p>
    <w:p w14:paraId="34D8B40C" w14:textId="77777777" w:rsidR="008B3DEC" w:rsidRPr="00D30A1A" w:rsidRDefault="008B3DEC" w:rsidP="008B3DEC">
      <w:pPr>
        <w:jc w:val="both"/>
        <w:rPr>
          <w:rFonts w:ascii="Bembo Std" w:hAnsi="Bembo Std" w:cstheme="majorHAnsi"/>
          <w:sz w:val="22"/>
          <w:szCs w:val="22"/>
        </w:rPr>
      </w:pPr>
    </w:p>
    <w:p w14:paraId="787FFB96" w14:textId="477319A8" w:rsidR="008B3DEC" w:rsidRPr="00D30A1A" w:rsidRDefault="008B3DEC" w:rsidP="008B3DEC">
      <w:pPr>
        <w:jc w:val="both"/>
        <w:rPr>
          <w:rFonts w:ascii="Bembo Std" w:hAnsi="Bembo Std" w:cstheme="majorHAnsi"/>
          <w:sz w:val="22"/>
          <w:szCs w:val="22"/>
        </w:rPr>
      </w:pPr>
      <w:r w:rsidRPr="00D30A1A">
        <w:rPr>
          <w:rFonts w:ascii="Bembo Std" w:hAnsi="Bembo Std" w:cstheme="majorHAnsi"/>
          <w:sz w:val="22"/>
          <w:szCs w:val="22"/>
        </w:rPr>
        <w:t xml:space="preserve">La validez de nuestra oferta es de </w:t>
      </w:r>
      <w:r w:rsidR="006C43D4" w:rsidRPr="00D30A1A">
        <w:rPr>
          <w:rFonts w:ascii="Bembo Std" w:hAnsi="Bembo Std" w:cstheme="majorHAnsi"/>
          <w:sz w:val="22"/>
          <w:szCs w:val="22"/>
        </w:rPr>
        <w:t>6</w:t>
      </w:r>
      <w:r w:rsidR="003976FC" w:rsidRPr="00D30A1A">
        <w:rPr>
          <w:rFonts w:ascii="Bembo Std" w:hAnsi="Bembo Std" w:cstheme="majorHAnsi"/>
          <w:sz w:val="22"/>
          <w:szCs w:val="22"/>
        </w:rPr>
        <w:t xml:space="preserve">0 </w:t>
      </w:r>
      <w:r w:rsidRPr="00D30A1A">
        <w:rPr>
          <w:rFonts w:ascii="Bembo Std" w:hAnsi="Bembo Std" w:cstheme="majorHAnsi"/>
          <w:sz w:val="22"/>
          <w:szCs w:val="22"/>
        </w:rPr>
        <w:t xml:space="preserve">días contados a partir del día establecido para la presentación de la oferta. </w:t>
      </w:r>
    </w:p>
    <w:p w14:paraId="60E3916B" w14:textId="77777777" w:rsidR="008B3DEC" w:rsidRPr="00D30A1A" w:rsidRDefault="008B3DEC" w:rsidP="008B3DEC">
      <w:pPr>
        <w:jc w:val="both"/>
        <w:rPr>
          <w:rFonts w:ascii="Bembo Std" w:hAnsi="Bembo Std" w:cstheme="majorHAnsi"/>
          <w:sz w:val="22"/>
          <w:szCs w:val="22"/>
        </w:rPr>
      </w:pPr>
    </w:p>
    <w:p w14:paraId="154E8D51" w14:textId="77777777" w:rsidR="008B3DEC" w:rsidRPr="00D30A1A" w:rsidRDefault="008B3DEC" w:rsidP="008B3DEC">
      <w:pPr>
        <w:jc w:val="both"/>
        <w:rPr>
          <w:rFonts w:ascii="Bembo Std" w:hAnsi="Bembo Std" w:cstheme="majorHAnsi"/>
          <w:sz w:val="22"/>
          <w:szCs w:val="22"/>
        </w:rPr>
      </w:pPr>
      <w:r w:rsidRPr="00D30A1A">
        <w:rPr>
          <w:rFonts w:ascii="Bembo Std" w:hAnsi="Bembo Std" w:cstheme="majorHAnsi"/>
          <w:sz w:val="22"/>
          <w:szCs w:val="22"/>
        </w:rPr>
        <w:t>Firma y sello del Ofertante</w:t>
      </w:r>
      <w:r w:rsidRPr="00D30A1A">
        <w:rPr>
          <w:rFonts w:ascii="Bembo Std" w:hAnsi="Bembo Std" w:cstheme="majorHAnsi"/>
          <w:sz w:val="22"/>
          <w:szCs w:val="22"/>
        </w:rPr>
        <w:tab/>
      </w:r>
    </w:p>
    <w:p w14:paraId="01900EEE" w14:textId="77777777" w:rsidR="008B3DEC" w:rsidRPr="00D30A1A" w:rsidRDefault="008B3DEC" w:rsidP="008B3DEC">
      <w:pPr>
        <w:jc w:val="both"/>
        <w:rPr>
          <w:rFonts w:ascii="Bembo Std" w:hAnsi="Bembo Std" w:cstheme="majorHAnsi"/>
          <w:sz w:val="22"/>
          <w:szCs w:val="22"/>
        </w:rPr>
      </w:pPr>
      <w:r w:rsidRPr="00D30A1A">
        <w:rPr>
          <w:rFonts w:ascii="Bembo Std" w:hAnsi="Bembo Std" w:cstheme="majorHAnsi"/>
          <w:sz w:val="22"/>
          <w:szCs w:val="22"/>
        </w:rPr>
        <w:t>Teléfono de contacto</w:t>
      </w:r>
    </w:p>
    <w:p w14:paraId="3B79E2E8" w14:textId="77777777" w:rsidR="00FF7262" w:rsidRPr="00D30A1A" w:rsidRDefault="008B3DEC" w:rsidP="008B3DEC">
      <w:pPr>
        <w:jc w:val="both"/>
        <w:rPr>
          <w:rFonts w:ascii="Bembo Std" w:hAnsi="Bembo Std" w:cstheme="majorHAnsi"/>
          <w:sz w:val="22"/>
          <w:szCs w:val="22"/>
        </w:rPr>
      </w:pPr>
      <w:r w:rsidRPr="00D30A1A">
        <w:rPr>
          <w:rFonts w:ascii="Bembo Std" w:hAnsi="Bembo Std" w:cstheme="majorHAnsi"/>
          <w:sz w:val="22"/>
          <w:szCs w:val="22"/>
        </w:rPr>
        <w:t xml:space="preserve">Dirección: </w:t>
      </w:r>
    </w:p>
    <w:p w14:paraId="05B28C50" w14:textId="4E26A44C" w:rsidR="00A04151" w:rsidRPr="00D30A1A" w:rsidRDefault="008B3DEC" w:rsidP="008B3DEC">
      <w:pPr>
        <w:jc w:val="both"/>
        <w:rPr>
          <w:rFonts w:ascii="Bembo Std" w:hAnsi="Bembo Std" w:cstheme="majorHAnsi"/>
          <w:sz w:val="22"/>
          <w:szCs w:val="22"/>
        </w:rPr>
      </w:pPr>
      <w:r w:rsidRPr="00D30A1A">
        <w:rPr>
          <w:rFonts w:ascii="Bembo Std" w:hAnsi="Bembo Std" w:cstheme="majorHAnsi"/>
          <w:sz w:val="22"/>
          <w:szCs w:val="22"/>
        </w:rPr>
        <w:t>E-mail:</w:t>
      </w:r>
    </w:p>
    <w:p w14:paraId="5CF32E39" w14:textId="77777777" w:rsidR="00A04151" w:rsidRPr="00D30A1A" w:rsidRDefault="00A04151" w:rsidP="008B3DEC">
      <w:pPr>
        <w:jc w:val="both"/>
        <w:rPr>
          <w:rFonts w:ascii="Bembo Std" w:hAnsi="Bembo Std" w:cstheme="majorHAnsi"/>
          <w:sz w:val="22"/>
          <w:szCs w:val="22"/>
        </w:rPr>
      </w:pPr>
    </w:p>
    <w:p w14:paraId="6C6F7D98" w14:textId="77777777" w:rsidR="00423D02" w:rsidRPr="00D30A1A" w:rsidRDefault="00423D02" w:rsidP="002F11AC">
      <w:pPr>
        <w:rPr>
          <w:rFonts w:ascii="Bembo Std" w:hAnsi="Bembo Std" w:cstheme="majorHAnsi"/>
          <w:b/>
          <w:bCs/>
          <w:sz w:val="22"/>
          <w:szCs w:val="22"/>
        </w:rPr>
      </w:pPr>
    </w:p>
    <w:p w14:paraId="4DA170C5" w14:textId="77777777" w:rsidR="00BF0F01" w:rsidRPr="00D30A1A" w:rsidRDefault="00BF0F01" w:rsidP="00E65B5A">
      <w:pPr>
        <w:jc w:val="center"/>
        <w:rPr>
          <w:rFonts w:ascii="Bembo Std" w:hAnsi="Bembo Std" w:cstheme="majorHAnsi"/>
          <w:b/>
          <w:bCs/>
          <w:sz w:val="22"/>
          <w:szCs w:val="22"/>
        </w:rPr>
      </w:pPr>
    </w:p>
    <w:p w14:paraId="780BAEF1" w14:textId="77777777" w:rsidR="00BF0F01" w:rsidRPr="00D30A1A" w:rsidRDefault="00BF0F01" w:rsidP="00E65B5A">
      <w:pPr>
        <w:jc w:val="center"/>
        <w:rPr>
          <w:rFonts w:ascii="Bembo Std" w:hAnsi="Bembo Std" w:cstheme="majorHAnsi"/>
          <w:b/>
          <w:bCs/>
          <w:sz w:val="22"/>
          <w:szCs w:val="22"/>
        </w:rPr>
      </w:pPr>
    </w:p>
    <w:p w14:paraId="75A6AAD3" w14:textId="77777777" w:rsidR="00BF0F01" w:rsidRPr="00D30A1A" w:rsidRDefault="00BF0F01" w:rsidP="00E65B5A">
      <w:pPr>
        <w:jc w:val="center"/>
        <w:rPr>
          <w:rFonts w:ascii="Bembo Std" w:hAnsi="Bembo Std" w:cstheme="majorHAnsi"/>
          <w:b/>
          <w:bCs/>
          <w:sz w:val="22"/>
          <w:szCs w:val="22"/>
        </w:rPr>
      </w:pPr>
    </w:p>
    <w:p w14:paraId="5A378EAF" w14:textId="77777777" w:rsidR="00BF0F01" w:rsidRPr="00D30A1A" w:rsidRDefault="00BF0F01" w:rsidP="00E65B5A">
      <w:pPr>
        <w:jc w:val="center"/>
        <w:rPr>
          <w:rFonts w:ascii="Bembo Std" w:hAnsi="Bembo Std" w:cstheme="majorHAnsi"/>
          <w:b/>
          <w:bCs/>
          <w:sz w:val="22"/>
          <w:szCs w:val="22"/>
        </w:rPr>
      </w:pPr>
    </w:p>
    <w:p w14:paraId="142A0FED" w14:textId="77777777" w:rsidR="00BF0F01" w:rsidRPr="00D30A1A" w:rsidRDefault="00BF0F01" w:rsidP="00E65B5A">
      <w:pPr>
        <w:jc w:val="center"/>
        <w:rPr>
          <w:rFonts w:ascii="Bembo Std" w:hAnsi="Bembo Std" w:cstheme="majorHAnsi"/>
          <w:b/>
          <w:bCs/>
          <w:sz w:val="22"/>
          <w:szCs w:val="22"/>
        </w:rPr>
      </w:pPr>
    </w:p>
    <w:p w14:paraId="3B0E4B5B" w14:textId="77777777" w:rsidR="00BF0F01" w:rsidRPr="00D30A1A" w:rsidRDefault="00BF0F01" w:rsidP="00E65B5A">
      <w:pPr>
        <w:jc w:val="center"/>
        <w:rPr>
          <w:rFonts w:ascii="Bembo Std" w:hAnsi="Bembo Std" w:cstheme="majorHAnsi"/>
          <w:b/>
          <w:bCs/>
          <w:sz w:val="22"/>
          <w:szCs w:val="22"/>
        </w:rPr>
      </w:pPr>
    </w:p>
    <w:p w14:paraId="07FDC6CB" w14:textId="77777777" w:rsidR="00AF30D0" w:rsidRPr="00D30A1A" w:rsidRDefault="00AF30D0" w:rsidP="00E65B5A">
      <w:pPr>
        <w:jc w:val="center"/>
        <w:rPr>
          <w:rFonts w:ascii="Bembo Std" w:hAnsi="Bembo Std" w:cstheme="majorHAnsi"/>
          <w:b/>
          <w:bCs/>
          <w:sz w:val="22"/>
          <w:szCs w:val="22"/>
        </w:rPr>
      </w:pPr>
    </w:p>
    <w:p w14:paraId="2F9BDB60" w14:textId="77777777" w:rsidR="001369E5" w:rsidRPr="00D30A1A" w:rsidRDefault="001369E5" w:rsidP="00E65B5A">
      <w:pPr>
        <w:jc w:val="center"/>
        <w:rPr>
          <w:rFonts w:ascii="Bembo Std" w:hAnsi="Bembo Std" w:cstheme="majorHAnsi"/>
          <w:b/>
          <w:bCs/>
          <w:sz w:val="22"/>
          <w:szCs w:val="22"/>
        </w:rPr>
      </w:pPr>
    </w:p>
    <w:p w14:paraId="55900253" w14:textId="77777777" w:rsidR="001369E5" w:rsidRPr="00D30A1A" w:rsidRDefault="001369E5" w:rsidP="00E65B5A">
      <w:pPr>
        <w:jc w:val="center"/>
        <w:rPr>
          <w:rFonts w:ascii="Bembo Std" w:hAnsi="Bembo Std" w:cstheme="majorHAnsi"/>
          <w:b/>
          <w:bCs/>
          <w:sz w:val="22"/>
          <w:szCs w:val="22"/>
        </w:rPr>
      </w:pPr>
    </w:p>
    <w:p w14:paraId="3367A611" w14:textId="77777777" w:rsidR="001369E5" w:rsidRPr="00D30A1A" w:rsidRDefault="001369E5" w:rsidP="00E65B5A">
      <w:pPr>
        <w:jc w:val="center"/>
        <w:rPr>
          <w:rFonts w:ascii="Bembo Std" w:hAnsi="Bembo Std" w:cstheme="majorHAnsi"/>
          <w:b/>
          <w:bCs/>
          <w:sz w:val="22"/>
          <w:szCs w:val="22"/>
        </w:rPr>
      </w:pPr>
    </w:p>
    <w:p w14:paraId="70B97D2A" w14:textId="77777777" w:rsidR="001369E5" w:rsidRPr="00D30A1A" w:rsidRDefault="001369E5" w:rsidP="00E65B5A">
      <w:pPr>
        <w:jc w:val="center"/>
        <w:rPr>
          <w:rFonts w:ascii="Bembo Std" w:hAnsi="Bembo Std" w:cstheme="majorHAnsi"/>
          <w:b/>
          <w:bCs/>
          <w:sz w:val="22"/>
          <w:szCs w:val="22"/>
        </w:rPr>
      </w:pPr>
    </w:p>
    <w:p w14:paraId="7FC25791" w14:textId="77777777" w:rsidR="001369E5" w:rsidRPr="00D30A1A" w:rsidRDefault="001369E5" w:rsidP="00E65B5A">
      <w:pPr>
        <w:jc w:val="center"/>
        <w:rPr>
          <w:rFonts w:ascii="Bembo Std" w:hAnsi="Bembo Std" w:cstheme="majorHAnsi"/>
          <w:b/>
          <w:bCs/>
          <w:sz w:val="22"/>
          <w:szCs w:val="22"/>
        </w:rPr>
      </w:pPr>
    </w:p>
    <w:p w14:paraId="3AED9F35" w14:textId="77777777" w:rsidR="00AF30D0" w:rsidRPr="00D30A1A" w:rsidRDefault="00AF30D0" w:rsidP="00E65B5A">
      <w:pPr>
        <w:jc w:val="center"/>
        <w:rPr>
          <w:rFonts w:ascii="Bembo Std" w:hAnsi="Bembo Std" w:cstheme="majorHAnsi"/>
          <w:b/>
          <w:bCs/>
          <w:sz w:val="22"/>
          <w:szCs w:val="22"/>
        </w:rPr>
      </w:pPr>
    </w:p>
    <w:p w14:paraId="5E3EC917" w14:textId="77777777" w:rsidR="00BF0F01" w:rsidRPr="00D30A1A" w:rsidRDefault="00BF0F01" w:rsidP="00E65B5A">
      <w:pPr>
        <w:jc w:val="center"/>
        <w:rPr>
          <w:rFonts w:ascii="Bembo Std" w:hAnsi="Bembo Std" w:cstheme="majorHAnsi"/>
          <w:b/>
          <w:bCs/>
          <w:sz w:val="22"/>
          <w:szCs w:val="22"/>
        </w:rPr>
      </w:pPr>
    </w:p>
    <w:p w14:paraId="7FBEEDB3" w14:textId="2DA70C0D" w:rsidR="003976FC" w:rsidRPr="00D30A1A" w:rsidRDefault="003976FC" w:rsidP="003976FC">
      <w:pPr>
        <w:jc w:val="center"/>
        <w:rPr>
          <w:rFonts w:ascii="Bembo Std" w:hAnsi="Bembo Std" w:cstheme="majorHAnsi"/>
          <w:b/>
          <w:bCs/>
          <w:sz w:val="22"/>
          <w:szCs w:val="22"/>
        </w:rPr>
      </w:pPr>
      <w:bookmarkStart w:id="5" w:name="_Hlk170914126"/>
      <w:r w:rsidRPr="00D30A1A">
        <w:rPr>
          <w:rFonts w:ascii="Bembo Std" w:hAnsi="Bembo Std" w:cstheme="majorHAnsi"/>
          <w:b/>
          <w:bCs/>
          <w:sz w:val="22"/>
          <w:szCs w:val="22"/>
        </w:rPr>
        <w:lastRenderedPageBreak/>
        <w:t xml:space="preserve">ANEXO </w:t>
      </w:r>
      <w:r w:rsidR="00F84B8D" w:rsidRPr="00D30A1A">
        <w:rPr>
          <w:rFonts w:ascii="Bembo Std" w:hAnsi="Bembo Std" w:cstheme="majorHAnsi"/>
          <w:b/>
          <w:bCs/>
          <w:sz w:val="22"/>
          <w:szCs w:val="22"/>
        </w:rPr>
        <w:t>n.°</w:t>
      </w:r>
      <w:r w:rsidR="000B6088" w:rsidRPr="00D30A1A">
        <w:rPr>
          <w:rFonts w:ascii="Bembo Std" w:hAnsi="Bembo Std" w:cstheme="majorHAnsi"/>
          <w:b/>
          <w:bCs/>
          <w:sz w:val="22"/>
          <w:szCs w:val="22"/>
        </w:rPr>
        <w:t xml:space="preserve"> 2</w:t>
      </w:r>
    </w:p>
    <w:p w14:paraId="5AB1F7EB" w14:textId="77777777" w:rsidR="003976FC" w:rsidRPr="00D30A1A" w:rsidRDefault="003976FC" w:rsidP="003976FC">
      <w:pPr>
        <w:jc w:val="center"/>
        <w:rPr>
          <w:rFonts w:ascii="Bembo Std" w:hAnsi="Bembo Std" w:cstheme="majorHAnsi"/>
          <w:b/>
          <w:bCs/>
          <w:sz w:val="22"/>
          <w:szCs w:val="22"/>
        </w:rPr>
      </w:pPr>
    </w:p>
    <w:p w14:paraId="7880D101" w14:textId="77777777" w:rsidR="003976FC" w:rsidRPr="00D30A1A" w:rsidRDefault="003976FC" w:rsidP="003976FC">
      <w:pPr>
        <w:jc w:val="center"/>
        <w:rPr>
          <w:rFonts w:ascii="Bembo Std" w:hAnsi="Bembo Std" w:cstheme="majorHAnsi"/>
          <w:b/>
          <w:bCs/>
          <w:sz w:val="22"/>
          <w:szCs w:val="22"/>
        </w:rPr>
      </w:pPr>
      <w:r w:rsidRPr="00D30A1A">
        <w:rPr>
          <w:rFonts w:ascii="Bembo Std" w:hAnsi="Bembo Std" w:cstheme="majorHAnsi"/>
          <w:b/>
          <w:bCs/>
          <w:sz w:val="22"/>
          <w:szCs w:val="22"/>
        </w:rPr>
        <w:t xml:space="preserve">FORMULARIO DE INFORMACIÓN GENERAL DEL OFERENTE </w:t>
      </w:r>
    </w:p>
    <w:bookmarkEnd w:id="5"/>
    <w:p w14:paraId="00DEFD04" w14:textId="77777777" w:rsidR="003976FC" w:rsidRPr="00D30A1A" w:rsidRDefault="003976FC" w:rsidP="003976FC">
      <w:pPr>
        <w:tabs>
          <w:tab w:val="center" w:pos="4680"/>
        </w:tabs>
        <w:spacing w:line="240" w:lineRule="atLeast"/>
        <w:rPr>
          <w:rFonts w:ascii="Bembo Std" w:hAnsi="Bembo Std" w:cstheme="majorHAnsi"/>
          <w:sz w:val="22"/>
          <w:szCs w:val="22"/>
        </w:rPr>
      </w:pPr>
      <w:r w:rsidRPr="00D30A1A">
        <w:rPr>
          <w:rFonts w:ascii="Bembo Std" w:hAnsi="Bembo Std" w:cstheme="majorHAnsi"/>
          <w:sz w:val="22"/>
          <w:szCs w:val="22"/>
        </w:rPr>
        <w:t>Señores</w:t>
      </w:r>
    </w:p>
    <w:p w14:paraId="059D3A6E" w14:textId="77777777" w:rsidR="003976FC" w:rsidRPr="00D30A1A" w:rsidRDefault="003976FC" w:rsidP="003976FC">
      <w:pPr>
        <w:spacing w:line="240" w:lineRule="atLeast"/>
        <w:jc w:val="both"/>
        <w:rPr>
          <w:rFonts w:ascii="Bembo Std" w:hAnsi="Bembo Std" w:cstheme="majorHAnsi"/>
          <w:b/>
          <w:sz w:val="22"/>
          <w:szCs w:val="22"/>
        </w:rPr>
      </w:pPr>
      <w:r w:rsidRPr="00D30A1A">
        <w:rPr>
          <w:rFonts w:ascii="Bembo Std" w:hAnsi="Bembo Std" w:cstheme="majorHAnsi"/>
          <w:b/>
          <w:sz w:val="22"/>
          <w:szCs w:val="22"/>
          <w:lang w:eastAsia="es-ES"/>
        </w:rPr>
        <w:t>MINSAL</w:t>
      </w:r>
    </w:p>
    <w:p w14:paraId="7BD7355F" w14:textId="77777777" w:rsidR="003976FC" w:rsidRPr="00D30A1A" w:rsidRDefault="003976FC" w:rsidP="003976FC">
      <w:pPr>
        <w:spacing w:line="240" w:lineRule="atLeast"/>
        <w:jc w:val="both"/>
        <w:rPr>
          <w:rFonts w:ascii="Bembo Std" w:hAnsi="Bembo Std" w:cstheme="majorHAnsi"/>
          <w:sz w:val="22"/>
          <w:szCs w:val="22"/>
        </w:rPr>
      </w:pPr>
    </w:p>
    <w:p w14:paraId="0A2777AE" w14:textId="683D0543" w:rsidR="003976FC" w:rsidRPr="00D30A1A" w:rsidRDefault="003976FC" w:rsidP="003976FC">
      <w:pPr>
        <w:spacing w:line="240" w:lineRule="atLeast"/>
        <w:ind w:right="5"/>
        <w:jc w:val="both"/>
        <w:rPr>
          <w:rFonts w:ascii="Bembo Std" w:hAnsi="Bembo Std" w:cstheme="majorHAnsi"/>
          <w:sz w:val="22"/>
          <w:szCs w:val="22"/>
        </w:rPr>
      </w:pPr>
      <w:r w:rsidRPr="00D30A1A">
        <w:rPr>
          <w:rFonts w:ascii="Bembo Std" w:hAnsi="Bembo Std" w:cstheme="majorHAnsi"/>
          <w:sz w:val="22"/>
          <w:szCs w:val="22"/>
        </w:rPr>
        <w:t>El que suscribe, Representante Legal de</w:t>
      </w:r>
      <w:r w:rsidRPr="00D30A1A">
        <w:rPr>
          <w:rFonts w:ascii="Bembo Std" w:hAnsi="Bembo Std" w:cstheme="majorHAnsi"/>
          <w:bCs/>
          <w:i/>
          <w:sz w:val="22"/>
          <w:szCs w:val="22"/>
        </w:rPr>
        <w:t xml:space="preserve"> ......................................................,</w:t>
      </w:r>
      <w:r w:rsidRPr="00D30A1A">
        <w:rPr>
          <w:rFonts w:ascii="Bembo Std" w:hAnsi="Bembo Std" w:cstheme="majorHAnsi"/>
          <w:sz w:val="22"/>
          <w:szCs w:val="22"/>
        </w:rPr>
        <w:t xml:space="preserve"> identificado con Documento de Identidad </w:t>
      </w:r>
      <w:r w:rsidR="00F84B8D" w:rsidRPr="00D30A1A">
        <w:rPr>
          <w:rFonts w:ascii="Bembo Std" w:hAnsi="Bembo Std" w:cstheme="majorHAnsi"/>
          <w:sz w:val="22"/>
          <w:szCs w:val="22"/>
        </w:rPr>
        <w:t>n.°</w:t>
      </w:r>
      <w:r w:rsidRPr="00D30A1A">
        <w:rPr>
          <w:rFonts w:ascii="Bembo Std" w:hAnsi="Bembo Std" w:cstheme="majorHAnsi"/>
          <w:sz w:val="22"/>
          <w:szCs w:val="22"/>
        </w:rPr>
        <w:t xml:space="preserve"> .</w:t>
      </w:r>
      <w:r w:rsidRPr="00D30A1A">
        <w:rPr>
          <w:rFonts w:ascii="Bembo Std" w:hAnsi="Bembo Std" w:cstheme="majorHAnsi"/>
          <w:bCs/>
          <w:i/>
          <w:sz w:val="22"/>
          <w:szCs w:val="22"/>
        </w:rPr>
        <w:t>.....................,</w:t>
      </w:r>
      <w:r w:rsidRPr="00D30A1A">
        <w:rPr>
          <w:rFonts w:ascii="Bembo Std" w:hAnsi="Bembo Std" w:cstheme="majorHAnsi"/>
          <w:sz w:val="22"/>
          <w:szCs w:val="22"/>
        </w:rPr>
        <w:t xml:space="preserve"> </w:t>
      </w:r>
      <w:r w:rsidRPr="00D30A1A">
        <w:rPr>
          <w:rFonts w:ascii="Bembo Std" w:hAnsi="Bembo Std" w:cstheme="majorHAnsi"/>
          <w:b/>
          <w:sz w:val="22"/>
          <w:szCs w:val="22"/>
        </w:rPr>
        <w:t>DECLARA BAJO JURAMENTO</w:t>
      </w:r>
      <w:r w:rsidRPr="00D30A1A">
        <w:rPr>
          <w:rFonts w:ascii="Bembo Std" w:hAnsi="Bembo Std" w:cstheme="majorHAnsi"/>
          <w:sz w:val="22"/>
          <w:szCs w:val="22"/>
        </w:rPr>
        <w:t xml:space="preserve"> que la siguiente información de mi representada se sujeta a la verdad:</w:t>
      </w:r>
    </w:p>
    <w:p w14:paraId="272713AC" w14:textId="77777777" w:rsidR="003976FC" w:rsidRPr="00D30A1A" w:rsidRDefault="003976FC" w:rsidP="003976FC">
      <w:pPr>
        <w:spacing w:line="240" w:lineRule="atLeast"/>
        <w:ind w:right="5"/>
        <w:jc w:val="both"/>
        <w:rPr>
          <w:rFonts w:ascii="Bembo Std" w:hAnsi="Bembo Std" w:cstheme="majorHAnsi"/>
          <w:sz w:val="22"/>
          <w:szCs w:val="22"/>
        </w:rPr>
      </w:pPr>
    </w:p>
    <w:tbl>
      <w:tblPr>
        <w:tblW w:w="9072" w:type="dxa"/>
        <w:jc w:val="center"/>
        <w:tblLayout w:type="fixed"/>
        <w:tblCellMar>
          <w:left w:w="120" w:type="dxa"/>
          <w:right w:w="120" w:type="dxa"/>
        </w:tblCellMar>
        <w:tblLook w:val="0000" w:firstRow="0" w:lastRow="0" w:firstColumn="0" w:lastColumn="0" w:noHBand="0" w:noVBand="0"/>
      </w:tblPr>
      <w:tblGrid>
        <w:gridCol w:w="1701"/>
        <w:gridCol w:w="2245"/>
        <w:gridCol w:w="1134"/>
        <w:gridCol w:w="1299"/>
        <w:gridCol w:w="1134"/>
        <w:gridCol w:w="1559"/>
      </w:tblGrid>
      <w:tr w:rsidR="006306BA" w:rsidRPr="00D30A1A" w14:paraId="4EDCF4B3" w14:textId="77777777" w:rsidTr="006A0028">
        <w:trPr>
          <w:jc w:val="center"/>
        </w:trPr>
        <w:tc>
          <w:tcPr>
            <w:tcW w:w="3946" w:type="dxa"/>
            <w:gridSpan w:val="2"/>
            <w:tcBorders>
              <w:top w:val="double" w:sz="6" w:space="0" w:color="auto"/>
              <w:left w:val="double" w:sz="6" w:space="0" w:color="auto"/>
              <w:right w:val="single" w:sz="6" w:space="0" w:color="auto"/>
            </w:tcBorders>
            <w:shd w:val="clear" w:color="auto" w:fill="auto"/>
          </w:tcPr>
          <w:p w14:paraId="212A6F93" w14:textId="77777777" w:rsidR="003976FC" w:rsidRPr="00D30A1A" w:rsidRDefault="003976FC" w:rsidP="006A0028">
            <w:pPr>
              <w:spacing w:line="240" w:lineRule="atLeast"/>
              <w:jc w:val="both"/>
              <w:rPr>
                <w:rFonts w:ascii="Bembo Std" w:hAnsi="Bembo Std" w:cstheme="majorHAnsi"/>
                <w:sz w:val="22"/>
                <w:szCs w:val="22"/>
              </w:rPr>
            </w:pPr>
            <w:r w:rsidRPr="00D30A1A">
              <w:rPr>
                <w:rFonts w:ascii="Bembo Std" w:hAnsi="Bembo Std" w:cstheme="majorHAnsi"/>
                <w:sz w:val="22"/>
                <w:szCs w:val="22"/>
              </w:rPr>
              <w:t>Nombre o Razón Social</w:t>
            </w:r>
          </w:p>
        </w:tc>
        <w:tc>
          <w:tcPr>
            <w:tcW w:w="5126" w:type="dxa"/>
            <w:gridSpan w:val="4"/>
            <w:tcBorders>
              <w:top w:val="double" w:sz="6" w:space="0" w:color="auto"/>
              <w:left w:val="single" w:sz="6" w:space="0" w:color="auto"/>
              <w:right w:val="single" w:sz="6" w:space="0" w:color="auto"/>
            </w:tcBorders>
            <w:shd w:val="clear" w:color="auto" w:fill="auto"/>
          </w:tcPr>
          <w:p w14:paraId="740715D1" w14:textId="77777777" w:rsidR="003976FC" w:rsidRPr="00D30A1A" w:rsidRDefault="003976FC" w:rsidP="006A0028">
            <w:pPr>
              <w:spacing w:line="240" w:lineRule="atLeast"/>
              <w:jc w:val="both"/>
              <w:rPr>
                <w:rFonts w:ascii="Bembo Std" w:hAnsi="Bembo Std" w:cstheme="majorHAnsi"/>
                <w:sz w:val="22"/>
                <w:szCs w:val="22"/>
              </w:rPr>
            </w:pPr>
          </w:p>
        </w:tc>
      </w:tr>
      <w:tr w:rsidR="006306BA" w:rsidRPr="00D30A1A" w14:paraId="33E55781" w14:textId="77777777" w:rsidTr="006A0028">
        <w:trPr>
          <w:jc w:val="center"/>
        </w:trPr>
        <w:tc>
          <w:tcPr>
            <w:tcW w:w="3946" w:type="dxa"/>
            <w:gridSpan w:val="2"/>
            <w:tcBorders>
              <w:top w:val="single" w:sz="6" w:space="0" w:color="auto"/>
              <w:left w:val="double" w:sz="6" w:space="0" w:color="auto"/>
              <w:right w:val="single" w:sz="6" w:space="0" w:color="auto"/>
            </w:tcBorders>
            <w:shd w:val="clear" w:color="auto" w:fill="auto"/>
          </w:tcPr>
          <w:p w14:paraId="0DA467F3" w14:textId="77777777" w:rsidR="003976FC" w:rsidRPr="00D30A1A" w:rsidRDefault="003976FC" w:rsidP="006A0028">
            <w:pPr>
              <w:spacing w:line="240" w:lineRule="atLeast"/>
              <w:jc w:val="both"/>
              <w:rPr>
                <w:rFonts w:ascii="Bembo Std" w:hAnsi="Bembo Std" w:cstheme="majorHAnsi"/>
                <w:sz w:val="22"/>
                <w:szCs w:val="22"/>
              </w:rPr>
            </w:pPr>
            <w:r w:rsidRPr="00D30A1A">
              <w:rPr>
                <w:rFonts w:ascii="Bembo Std" w:hAnsi="Bembo Std" w:cstheme="majorHAnsi"/>
                <w:sz w:val="22"/>
                <w:szCs w:val="22"/>
              </w:rPr>
              <w:t>Domicilio Legal</w:t>
            </w:r>
          </w:p>
        </w:tc>
        <w:tc>
          <w:tcPr>
            <w:tcW w:w="5126" w:type="dxa"/>
            <w:gridSpan w:val="4"/>
            <w:tcBorders>
              <w:top w:val="single" w:sz="6" w:space="0" w:color="auto"/>
              <w:left w:val="single" w:sz="6" w:space="0" w:color="auto"/>
              <w:right w:val="single" w:sz="6" w:space="0" w:color="auto"/>
            </w:tcBorders>
            <w:shd w:val="clear" w:color="auto" w:fill="auto"/>
          </w:tcPr>
          <w:p w14:paraId="77347E7C" w14:textId="77777777" w:rsidR="003976FC" w:rsidRPr="00D30A1A" w:rsidRDefault="003976FC" w:rsidP="006A0028">
            <w:pPr>
              <w:spacing w:line="240" w:lineRule="atLeast"/>
              <w:jc w:val="both"/>
              <w:rPr>
                <w:rFonts w:ascii="Bembo Std" w:hAnsi="Bembo Std" w:cstheme="majorHAnsi"/>
                <w:sz w:val="22"/>
                <w:szCs w:val="22"/>
              </w:rPr>
            </w:pPr>
          </w:p>
        </w:tc>
      </w:tr>
      <w:tr w:rsidR="006306BA" w:rsidRPr="00D30A1A" w14:paraId="0E2A8A98" w14:textId="77777777" w:rsidTr="006A0028">
        <w:trPr>
          <w:jc w:val="center"/>
        </w:trPr>
        <w:tc>
          <w:tcPr>
            <w:tcW w:w="1701" w:type="dxa"/>
            <w:tcBorders>
              <w:top w:val="single" w:sz="6" w:space="0" w:color="auto"/>
              <w:left w:val="double" w:sz="6" w:space="0" w:color="auto"/>
              <w:bottom w:val="single" w:sz="6" w:space="0" w:color="auto"/>
              <w:right w:val="single" w:sz="6" w:space="0" w:color="auto"/>
            </w:tcBorders>
            <w:shd w:val="clear" w:color="auto" w:fill="auto"/>
          </w:tcPr>
          <w:p w14:paraId="005ABE78" w14:textId="77777777" w:rsidR="003976FC" w:rsidRPr="00D30A1A" w:rsidRDefault="003976FC" w:rsidP="006A0028">
            <w:pPr>
              <w:spacing w:line="240" w:lineRule="atLeast"/>
              <w:jc w:val="both"/>
              <w:rPr>
                <w:rFonts w:ascii="Bembo Std" w:hAnsi="Bembo Std" w:cstheme="majorHAnsi"/>
                <w:sz w:val="22"/>
                <w:szCs w:val="22"/>
              </w:rPr>
            </w:pPr>
            <w:r w:rsidRPr="00D30A1A">
              <w:rPr>
                <w:rFonts w:ascii="Bembo Std" w:hAnsi="Bembo Std" w:cstheme="majorHAnsi"/>
                <w:sz w:val="22"/>
                <w:szCs w:val="22"/>
              </w:rPr>
              <w:t>NIT Y Registro IVA</w:t>
            </w:r>
          </w:p>
        </w:tc>
        <w:tc>
          <w:tcPr>
            <w:tcW w:w="2245" w:type="dxa"/>
            <w:tcBorders>
              <w:top w:val="single" w:sz="6" w:space="0" w:color="auto"/>
              <w:left w:val="single" w:sz="6" w:space="0" w:color="auto"/>
              <w:bottom w:val="single" w:sz="6" w:space="0" w:color="auto"/>
              <w:right w:val="single" w:sz="6" w:space="0" w:color="auto"/>
            </w:tcBorders>
            <w:shd w:val="clear" w:color="auto" w:fill="auto"/>
          </w:tcPr>
          <w:p w14:paraId="3449A376" w14:textId="77777777" w:rsidR="003976FC" w:rsidRPr="00D30A1A" w:rsidRDefault="003976FC" w:rsidP="006A0028">
            <w:pPr>
              <w:spacing w:line="240" w:lineRule="atLeast"/>
              <w:jc w:val="both"/>
              <w:rPr>
                <w:rFonts w:ascii="Bembo Std" w:hAnsi="Bembo Std" w:cstheme="majorHAnsi"/>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810C39C" w14:textId="77777777" w:rsidR="003976FC" w:rsidRPr="00D30A1A" w:rsidRDefault="003976FC" w:rsidP="006A0028">
            <w:pPr>
              <w:spacing w:line="240" w:lineRule="atLeast"/>
              <w:jc w:val="both"/>
              <w:rPr>
                <w:rFonts w:ascii="Bembo Std" w:hAnsi="Bembo Std" w:cstheme="majorHAnsi"/>
                <w:sz w:val="22"/>
                <w:szCs w:val="22"/>
              </w:rPr>
            </w:pPr>
            <w:r w:rsidRPr="00D30A1A">
              <w:rPr>
                <w:rFonts w:ascii="Bembo Std" w:hAnsi="Bembo Std" w:cstheme="majorHAnsi"/>
                <w:sz w:val="22"/>
                <w:szCs w:val="22"/>
              </w:rPr>
              <w:t>Teléfono</w:t>
            </w:r>
          </w:p>
        </w:tc>
        <w:tc>
          <w:tcPr>
            <w:tcW w:w="1299" w:type="dxa"/>
            <w:tcBorders>
              <w:top w:val="single" w:sz="6" w:space="0" w:color="auto"/>
              <w:left w:val="single" w:sz="6" w:space="0" w:color="auto"/>
              <w:bottom w:val="single" w:sz="6" w:space="0" w:color="auto"/>
              <w:right w:val="single" w:sz="6" w:space="0" w:color="auto"/>
            </w:tcBorders>
            <w:shd w:val="clear" w:color="auto" w:fill="auto"/>
          </w:tcPr>
          <w:p w14:paraId="062CDC17" w14:textId="77777777" w:rsidR="003976FC" w:rsidRPr="00D30A1A" w:rsidRDefault="003976FC" w:rsidP="006A0028">
            <w:pPr>
              <w:spacing w:line="240" w:lineRule="atLeast"/>
              <w:jc w:val="both"/>
              <w:rPr>
                <w:rFonts w:ascii="Bembo Std" w:hAnsi="Bembo Std" w:cstheme="majorHAnsi"/>
                <w:sz w:val="22"/>
                <w:szCs w:val="22"/>
              </w:rPr>
            </w:pPr>
          </w:p>
        </w:tc>
        <w:tc>
          <w:tcPr>
            <w:tcW w:w="1134" w:type="dxa"/>
            <w:tcBorders>
              <w:top w:val="single" w:sz="6" w:space="0" w:color="auto"/>
              <w:left w:val="single" w:sz="6" w:space="0" w:color="auto"/>
              <w:bottom w:val="single" w:sz="6" w:space="0" w:color="auto"/>
              <w:right w:val="single" w:sz="6" w:space="0" w:color="auto"/>
            </w:tcBorders>
            <w:shd w:val="clear" w:color="auto" w:fill="auto"/>
          </w:tcPr>
          <w:p w14:paraId="02041C7A" w14:textId="77777777" w:rsidR="003976FC" w:rsidRPr="00D30A1A" w:rsidRDefault="003976FC" w:rsidP="006A0028">
            <w:pPr>
              <w:spacing w:line="240" w:lineRule="atLeast"/>
              <w:jc w:val="both"/>
              <w:rPr>
                <w:rFonts w:ascii="Bembo Std" w:hAnsi="Bembo Std" w:cstheme="majorHAnsi"/>
                <w:sz w:val="22"/>
                <w:szCs w:val="22"/>
              </w:rPr>
            </w:pPr>
            <w:r w:rsidRPr="00D30A1A">
              <w:rPr>
                <w:rFonts w:ascii="Bembo Std" w:hAnsi="Bembo Std" w:cstheme="majorHAnsi"/>
                <w:sz w:val="22"/>
                <w:szCs w:val="22"/>
              </w:rPr>
              <w:t>email</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72C517AF" w14:textId="77777777" w:rsidR="003976FC" w:rsidRPr="00D30A1A" w:rsidRDefault="003976FC" w:rsidP="006A0028">
            <w:pPr>
              <w:spacing w:line="240" w:lineRule="atLeast"/>
              <w:jc w:val="both"/>
              <w:rPr>
                <w:rFonts w:ascii="Bembo Std" w:hAnsi="Bembo Std" w:cstheme="majorHAnsi"/>
                <w:sz w:val="22"/>
                <w:szCs w:val="22"/>
              </w:rPr>
            </w:pPr>
          </w:p>
        </w:tc>
      </w:tr>
      <w:tr w:rsidR="003976FC" w:rsidRPr="00D30A1A" w14:paraId="5328FC58" w14:textId="77777777" w:rsidTr="003976FC">
        <w:trPr>
          <w:trHeight w:val="205"/>
          <w:jc w:val="center"/>
        </w:trPr>
        <w:tc>
          <w:tcPr>
            <w:tcW w:w="3946" w:type="dxa"/>
            <w:gridSpan w:val="2"/>
            <w:tcBorders>
              <w:top w:val="single" w:sz="6" w:space="0" w:color="auto"/>
              <w:left w:val="double" w:sz="6" w:space="0" w:color="auto"/>
              <w:bottom w:val="double" w:sz="6" w:space="0" w:color="auto"/>
              <w:right w:val="single" w:sz="6" w:space="0" w:color="auto"/>
            </w:tcBorders>
            <w:shd w:val="clear" w:color="auto" w:fill="auto"/>
          </w:tcPr>
          <w:p w14:paraId="1113908F" w14:textId="77777777" w:rsidR="003976FC" w:rsidRPr="00D30A1A" w:rsidRDefault="003976FC" w:rsidP="006A0028">
            <w:pPr>
              <w:spacing w:line="240" w:lineRule="atLeast"/>
              <w:jc w:val="both"/>
              <w:rPr>
                <w:rFonts w:ascii="Bembo Std" w:hAnsi="Bembo Std" w:cstheme="majorHAnsi"/>
                <w:b/>
                <w:bCs/>
                <w:sz w:val="22"/>
                <w:szCs w:val="22"/>
              </w:rPr>
            </w:pPr>
            <w:r w:rsidRPr="00D30A1A">
              <w:rPr>
                <w:rFonts w:ascii="Bembo Std" w:hAnsi="Bembo Std" w:cstheme="majorHAnsi"/>
                <w:b/>
                <w:bCs/>
                <w:sz w:val="22"/>
                <w:szCs w:val="22"/>
              </w:rPr>
              <w:t>Nombre, teléfono y Correo electrónico de la persona de contacto</w:t>
            </w:r>
          </w:p>
        </w:tc>
        <w:tc>
          <w:tcPr>
            <w:tcW w:w="5126" w:type="dxa"/>
            <w:gridSpan w:val="4"/>
            <w:tcBorders>
              <w:top w:val="single" w:sz="6" w:space="0" w:color="auto"/>
              <w:left w:val="single" w:sz="6" w:space="0" w:color="auto"/>
              <w:bottom w:val="double" w:sz="6" w:space="0" w:color="auto"/>
              <w:right w:val="single" w:sz="6" w:space="0" w:color="auto"/>
            </w:tcBorders>
            <w:shd w:val="clear" w:color="auto" w:fill="auto"/>
          </w:tcPr>
          <w:p w14:paraId="369D7F4A" w14:textId="77777777" w:rsidR="003976FC" w:rsidRPr="00D30A1A" w:rsidRDefault="003976FC" w:rsidP="006A0028">
            <w:pPr>
              <w:spacing w:line="240" w:lineRule="atLeast"/>
              <w:jc w:val="both"/>
              <w:rPr>
                <w:rFonts w:ascii="Bembo Std" w:hAnsi="Bembo Std" w:cstheme="majorHAnsi"/>
                <w:sz w:val="22"/>
                <w:szCs w:val="22"/>
              </w:rPr>
            </w:pPr>
          </w:p>
        </w:tc>
      </w:tr>
    </w:tbl>
    <w:p w14:paraId="66659A3A" w14:textId="77777777" w:rsidR="003976FC" w:rsidRPr="00D30A1A" w:rsidRDefault="003976FC" w:rsidP="003976FC">
      <w:pPr>
        <w:pStyle w:val="toa"/>
        <w:tabs>
          <w:tab w:val="clear" w:pos="9000"/>
          <w:tab w:val="clear" w:pos="9360"/>
        </w:tabs>
        <w:suppressAutoHyphens w:val="0"/>
        <w:spacing w:after="0" w:line="240" w:lineRule="atLeast"/>
        <w:jc w:val="both"/>
        <w:rPr>
          <w:rFonts w:ascii="Bembo Std" w:hAnsi="Bembo Std" w:cstheme="majorHAnsi"/>
          <w:sz w:val="22"/>
          <w:szCs w:val="22"/>
          <w:lang w:val="es-SV"/>
        </w:rPr>
      </w:pPr>
    </w:p>
    <w:p w14:paraId="62DA903D" w14:textId="77777777" w:rsidR="003976FC" w:rsidRPr="00D30A1A" w:rsidRDefault="003976FC" w:rsidP="003976FC">
      <w:pPr>
        <w:pStyle w:val="toa"/>
        <w:tabs>
          <w:tab w:val="clear" w:pos="9000"/>
          <w:tab w:val="clear" w:pos="9360"/>
        </w:tabs>
        <w:suppressAutoHyphens w:val="0"/>
        <w:spacing w:after="0" w:line="240" w:lineRule="atLeast"/>
        <w:jc w:val="both"/>
        <w:rPr>
          <w:rFonts w:ascii="Bembo Std" w:hAnsi="Bembo Std" w:cstheme="majorHAnsi"/>
          <w:sz w:val="22"/>
          <w:szCs w:val="22"/>
          <w:lang w:val="es-SV"/>
        </w:rPr>
      </w:pPr>
    </w:p>
    <w:p w14:paraId="75DC66F3" w14:textId="77777777" w:rsidR="003976FC" w:rsidRPr="00D30A1A" w:rsidRDefault="003976FC" w:rsidP="003976FC">
      <w:pPr>
        <w:pStyle w:val="toa"/>
        <w:tabs>
          <w:tab w:val="clear" w:pos="9000"/>
          <w:tab w:val="clear" w:pos="9360"/>
        </w:tabs>
        <w:suppressAutoHyphens w:val="0"/>
        <w:spacing w:after="0" w:line="240" w:lineRule="atLeast"/>
        <w:jc w:val="both"/>
        <w:rPr>
          <w:rFonts w:ascii="Bembo Std" w:hAnsi="Bembo Std" w:cstheme="majorHAnsi"/>
          <w:b/>
          <w:i/>
          <w:sz w:val="22"/>
          <w:szCs w:val="22"/>
          <w:lang w:val="es-SV"/>
        </w:rPr>
      </w:pPr>
      <w:r w:rsidRPr="00D30A1A">
        <w:rPr>
          <w:rFonts w:ascii="Bembo Std" w:hAnsi="Bembo Std" w:cstheme="majorHAnsi"/>
          <w:b/>
          <w:i/>
          <w:sz w:val="22"/>
          <w:szCs w:val="22"/>
          <w:lang w:val="es-SV"/>
        </w:rPr>
        <w:t>Información del Representante Legal:</w:t>
      </w:r>
    </w:p>
    <w:p w14:paraId="23665C9C" w14:textId="77777777" w:rsidR="003976FC" w:rsidRPr="00D30A1A" w:rsidRDefault="003976FC" w:rsidP="003976FC">
      <w:pPr>
        <w:pStyle w:val="toa"/>
        <w:tabs>
          <w:tab w:val="clear" w:pos="9000"/>
          <w:tab w:val="clear" w:pos="9360"/>
        </w:tabs>
        <w:suppressAutoHyphens w:val="0"/>
        <w:spacing w:after="0" w:line="240" w:lineRule="atLeast"/>
        <w:jc w:val="both"/>
        <w:rPr>
          <w:rFonts w:ascii="Bembo Std" w:hAnsi="Bembo Std" w:cstheme="majorHAnsi"/>
          <w:b/>
          <w:i/>
          <w:sz w:val="22"/>
          <w:szCs w:val="22"/>
          <w:lang w:val="es-SV"/>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6306BA" w:rsidRPr="00D30A1A" w14:paraId="5455710C" w14:textId="77777777" w:rsidTr="006A0028">
        <w:trPr>
          <w:cantSplit/>
          <w:trHeight w:val="440"/>
        </w:trPr>
        <w:tc>
          <w:tcPr>
            <w:tcW w:w="9270" w:type="dxa"/>
          </w:tcPr>
          <w:p w14:paraId="28FB888B" w14:textId="77777777" w:rsidR="003976FC" w:rsidRPr="00D30A1A" w:rsidRDefault="003976FC" w:rsidP="006A0028">
            <w:pPr>
              <w:spacing w:line="240" w:lineRule="atLeast"/>
              <w:ind w:left="360" w:hanging="360"/>
              <w:jc w:val="both"/>
              <w:rPr>
                <w:rFonts w:ascii="Bembo Std" w:hAnsi="Bembo Std" w:cstheme="majorHAnsi"/>
                <w:spacing w:val="-2"/>
                <w:sz w:val="22"/>
                <w:szCs w:val="22"/>
              </w:rPr>
            </w:pPr>
            <w:r w:rsidRPr="00D30A1A">
              <w:rPr>
                <w:rFonts w:ascii="Bembo Std" w:hAnsi="Bembo Std" w:cstheme="majorHAnsi"/>
                <w:spacing w:val="-2"/>
                <w:sz w:val="22"/>
                <w:szCs w:val="22"/>
              </w:rPr>
              <w:tab/>
              <w:t>Información del representante autorizado del Oferente:</w:t>
            </w:r>
          </w:p>
          <w:p w14:paraId="54B1F4FE" w14:textId="77777777" w:rsidR="003976FC" w:rsidRPr="00D30A1A" w:rsidRDefault="003976FC" w:rsidP="006A0028">
            <w:pPr>
              <w:spacing w:line="240" w:lineRule="atLeast"/>
              <w:ind w:left="360" w:hanging="360"/>
              <w:jc w:val="both"/>
              <w:rPr>
                <w:rFonts w:ascii="Bembo Std" w:hAnsi="Bembo Std" w:cstheme="majorHAnsi"/>
                <w:i/>
                <w:spacing w:val="-2"/>
                <w:sz w:val="22"/>
                <w:szCs w:val="22"/>
              </w:rPr>
            </w:pPr>
            <w:r w:rsidRPr="00D30A1A">
              <w:rPr>
                <w:rFonts w:ascii="Bembo Std" w:hAnsi="Bembo Std" w:cstheme="majorHAnsi"/>
                <w:spacing w:val="-2"/>
                <w:sz w:val="22"/>
                <w:szCs w:val="22"/>
              </w:rPr>
              <w:tab/>
              <w:t xml:space="preserve">Nombre: </w:t>
            </w:r>
            <w:r w:rsidRPr="00D30A1A">
              <w:rPr>
                <w:rFonts w:ascii="Bembo Std" w:hAnsi="Bembo Std" w:cstheme="majorHAnsi"/>
                <w:i/>
                <w:spacing w:val="-2"/>
                <w:sz w:val="22"/>
                <w:szCs w:val="22"/>
              </w:rPr>
              <w:t>[indicar el nombre del representante autorizado]</w:t>
            </w:r>
          </w:p>
          <w:p w14:paraId="4A108C77" w14:textId="77777777" w:rsidR="003976FC" w:rsidRPr="00D30A1A" w:rsidRDefault="003976FC" w:rsidP="006A0028">
            <w:pPr>
              <w:spacing w:line="240" w:lineRule="atLeast"/>
              <w:ind w:left="360" w:hanging="360"/>
              <w:jc w:val="both"/>
              <w:rPr>
                <w:rFonts w:ascii="Bembo Std" w:hAnsi="Bembo Std" w:cstheme="majorHAnsi"/>
                <w:spacing w:val="-2"/>
                <w:sz w:val="22"/>
                <w:szCs w:val="22"/>
              </w:rPr>
            </w:pPr>
            <w:r w:rsidRPr="00D30A1A">
              <w:rPr>
                <w:rFonts w:ascii="Bembo Std" w:hAnsi="Bembo Std" w:cstheme="majorHAnsi"/>
                <w:spacing w:val="-2"/>
                <w:sz w:val="22"/>
                <w:szCs w:val="22"/>
              </w:rPr>
              <w:tab/>
              <w:t>Números de teléfono: [indicar los números de teléfono y facsímile del representante autorizado]</w:t>
            </w:r>
          </w:p>
          <w:p w14:paraId="77E9830D" w14:textId="77777777" w:rsidR="003976FC" w:rsidRPr="00D30A1A" w:rsidRDefault="003976FC" w:rsidP="006A0028">
            <w:pPr>
              <w:spacing w:line="240" w:lineRule="atLeast"/>
              <w:ind w:left="360" w:hanging="18"/>
              <w:jc w:val="both"/>
              <w:rPr>
                <w:rFonts w:ascii="Bembo Std" w:hAnsi="Bembo Std" w:cstheme="majorHAnsi"/>
                <w:i/>
                <w:spacing w:val="-2"/>
                <w:sz w:val="22"/>
                <w:szCs w:val="22"/>
              </w:rPr>
            </w:pPr>
            <w:r w:rsidRPr="00D30A1A">
              <w:rPr>
                <w:rFonts w:ascii="Bembo Std" w:hAnsi="Bembo Std" w:cstheme="majorHAnsi"/>
                <w:spacing w:val="-2"/>
                <w:sz w:val="22"/>
                <w:szCs w:val="22"/>
              </w:rPr>
              <w:t>Dirección de correo electrónico: [indicar la dirección de correo electrónico del representante autorizado]</w:t>
            </w:r>
          </w:p>
        </w:tc>
      </w:tr>
    </w:tbl>
    <w:p w14:paraId="6CDEC5C7" w14:textId="77777777" w:rsidR="003976FC" w:rsidRPr="00D30A1A" w:rsidRDefault="003976FC" w:rsidP="003976FC">
      <w:pPr>
        <w:spacing w:line="240" w:lineRule="atLeast"/>
        <w:ind w:right="-45"/>
        <w:jc w:val="both"/>
        <w:rPr>
          <w:rFonts w:ascii="Bembo Std" w:hAnsi="Bembo Std" w:cstheme="majorHAnsi"/>
          <w:sz w:val="22"/>
          <w:szCs w:val="22"/>
        </w:rPr>
      </w:pPr>
    </w:p>
    <w:p w14:paraId="39565D21" w14:textId="77777777" w:rsidR="003976FC" w:rsidRPr="00D30A1A" w:rsidRDefault="003976FC" w:rsidP="003976FC">
      <w:pPr>
        <w:spacing w:line="240" w:lineRule="atLeast"/>
        <w:ind w:right="-45"/>
        <w:jc w:val="both"/>
        <w:rPr>
          <w:rFonts w:ascii="Bembo Std" w:hAnsi="Bembo Std" w:cstheme="majorHAnsi"/>
          <w:sz w:val="22"/>
          <w:szCs w:val="22"/>
        </w:rPr>
      </w:pPr>
      <w:r w:rsidRPr="00D30A1A">
        <w:rPr>
          <w:rFonts w:ascii="Bembo Std" w:hAnsi="Bembo Std" w:cstheme="majorHAnsi"/>
          <w:sz w:val="22"/>
          <w:szCs w:val="22"/>
        </w:rPr>
        <w:t>El Salvador, ... de ..………...... del …….</w:t>
      </w:r>
    </w:p>
    <w:p w14:paraId="413F7BF4" w14:textId="77777777" w:rsidR="003976FC" w:rsidRPr="00D30A1A" w:rsidRDefault="003976FC" w:rsidP="003976FC">
      <w:pPr>
        <w:spacing w:line="240" w:lineRule="atLeast"/>
        <w:ind w:right="-45"/>
        <w:jc w:val="both"/>
        <w:rPr>
          <w:rFonts w:ascii="Bembo Std" w:hAnsi="Bembo Std" w:cstheme="majorHAnsi"/>
          <w:sz w:val="22"/>
          <w:szCs w:val="22"/>
        </w:rPr>
      </w:pPr>
    </w:p>
    <w:p w14:paraId="3B8305A0" w14:textId="77777777" w:rsidR="003976FC" w:rsidRPr="00D30A1A" w:rsidRDefault="003976FC" w:rsidP="003976FC">
      <w:pPr>
        <w:spacing w:line="240" w:lineRule="atLeast"/>
        <w:ind w:right="-45"/>
        <w:jc w:val="both"/>
        <w:rPr>
          <w:rFonts w:ascii="Bembo Std" w:hAnsi="Bembo Std" w:cstheme="majorHAnsi"/>
          <w:sz w:val="22"/>
          <w:szCs w:val="22"/>
        </w:rPr>
      </w:pPr>
    </w:p>
    <w:p w14:paraId="2C7B97A1" w14:textId="77777777" w:rsidR="003976FC" w:rsidRPr="00D30A1A" w:rsidRDefault="003976FC" w:rsidP="003976FC">
      <w:pPr>
        <w:spacing w:line="240" w:lineRule="atLeast"/>
        <w:ind w:right="-45"/>
        <w:jc w:val="both"/>
        <w:rPr>
          <w:rFonts w:ascii="Bembo Std" w:hAnsi="Bembo Std" w:cstheme="majorHAnsi"/>
          <w:sz w:val="22"/>
          <w:szCs w:val="22"/>
        </w:rPr>
      </w:pPr>
    </w:p>
    <w:p w14:paraId="1C74C06D" w14:textId="77777777" w:rsidR="003976FC" w:rsidRPr="00D30A1A" w:rsidRDefault="003976FC" w:rsidP="003976FC">
      <w:pPr>
        <w:spacing w:line="240" w:lineRule="atLeast"/>
        <w:ind w:right="-45"/>
        <w:jc w:val="both"/>
        <w:rPr>
          <w:rFonts w:ascii="Bembo Std" w:hAnsi="Bembo Std" w:cstheme="majorHAnsi"/>
          <w:sz w:val="22"/>
          <w:szCs w:val="22"/>
        </w:rPr>
      </w:pPr>
    </w:p>
    <w:p w14:paraId="4606CD45" w14:textId="77777777" w:rsidR="003976FC" w:rsidRPr="00D30A1A" w:rsidRDefault="003976FC" w:rsidP="003976FC">
      <w:pPr>
        <w:spacing w:line="240" w:lineRule="atLeast"/>
        <w:ind w:left="4248"/>
        <w:jc w:val="both"/>
        <w:rPr>
          <w:rFonts w:ascii="Bembo Std" w:eastAsia="Batang" w:hAnsi="Bembo Std" w:cstheme="majorHAnsi"/>
          <w:sz w:val="22"/>
          <w:szCs w:val="22"/>
        </w:rPr>
      </w:pPr>
      <w:r w:rsidRPr="00D30A1A">
        <w:rPr>
          <w:rFonts w:ascii="Bembo Std" w:eastAsia="Batang" w:hAnsi="Bembo Std" w:cstheme="majorHAnsi"/>
          <w:sz w:val="22"/>
          <w:szCs w:val="22"/>
        </w:rPr>
        <w:t>Firma y sello del oferente</w:t>
      </w:r>
    </w:p>
    <w:p w14:paraId="0DFDA856" w14:textId="77777777" w:rsidR="003976FC" w:rsidRPr="00D30A1A" w:rsidRDefault="003976FC" w:rsidP="003976FC">
      <w:pPr>
        <w:spacing w:line="240" w:lineRule="atLeast"/>
        <w:ind w:left="3540" w:firstLine="708"/>
        <w:jc w:val="both"/>
        <w:rPr>
          <w:rFonts w:ascii="Bembo Std" w:eastAsia="Batang" w:hAnsi="Bembo Std" w:cstheme="majorHAnsi"/>
          <w:sz w:val="22"/>
          <w:szCs w:val="22"/>
        </w:rPr>
      </w:pPr>
      <w:r w:rsidRPr="00D30A1A">
        <w:rPr>
          <w:rFonts w:ascii="Bembo Std" w:eastAsia="Batang" w:hAnsi="Bembo Std" w:cstheme="majorHAnsi"/>
          <w:sz w:val="22"/>
          <w:szCs w:val="22"/>
        </w:rPr>
        <w:t>(Representante Legal o Apoderado Legal</w:t>
      </w:r>
    </w:p>
    <w:p w14:paraId="756F047F" w14:textId="77777777" w:rsidR="008A024D" w:rsidRPr="00D30A1A" w:rsidRDefault="008A024D" w:rsidP="00E65B5A">
      <w:pPr>
        <w:jc w:val="center"/>
        <w:rPr>
          <w:rFonts w:ascii="Bembo Std" w:hAnsi="Bembo Std" w:cstheme="majorHAnsi"/>
          <w:b/>
          <w:bCs/>
          <w:sz w:val="22"/>
          <w:szCs w:val="22"/>
        </w:rPr>
      </w:pPr>
    </w:p>
    <w:p w14:paraId="598A0FB3" w14:textId="77777777" w:rsidR="008A024D" w:rsidRPr="00D30A1A" w:rsidRDefault="008A024D" w:rsidP="00E65B5A">
      <w:pPr>
        <w:jc w:val="center"/>
        <w:rPr>
          <w:rFonts w:ascii="Bembo Std" w:hAnsi="Bembo Std" w:cstheme="majorHAnsi"/>
          <w:b/>
          <w:bCs/>
          <w:sz w:val="22"/>
          <w:szCs w:val="22"/>
        </w:rPr>
      </w:pPr>
    </w:p>
    <w:p w14:paraId="2B88A1E2" w14:textId="77777777" w:rsidR="00BF0F01" w:rsidRPr="00D30A1A" w:rsidRDefault="00BF0F01" w:rsidP="00E65B5A">
      <w:pPr>
        <w:jc w:val="center"/>
        <w:rPr>
          <w:rFonts w:ascii="Bembo Std" w:hAnsi="Bembo Std" w:cstheme="majorHAnsi"/>
          <w:b/>
          <w:bCs/>
          <w:sz w:val="22"/>
          <w:szCs w:val="22"/>
        </w:rPr>
      </w:pPr>
    </w:p>
    <w:p w14:paraId="53804B9C" w14:textId="77777777" w:rsidR="003976FC" w:rsidRPr="00D30A1A" w:rsidRDefault="003976FC" w:rsidP="00E65B5A">
      <w:pPr>
        <w:jc w:val="center"/>
        <w:rPr>
          <w:rFonts w:ascii="Bembo Std" w:hAnsi="Bembo Std" w:cstheme="majorHAnsi"/>
          <w:b/>
          <w:bCs/>
          <w:sz w:val="22"/>
          <w:szCs w:val="22"/>
        </w:rPr>
      </w:pPr>
    </w:p>
    <w:p w14:paraId="16440E24" w14:textId="77777777" w:rsidR="003976FC" w:rsidRPr="00D30A1A" w:rsidRDefault="003976FC" w:rsidP="00E65B5A">
      <w:pPr>
        <w:jc w:val="center"/>
        <w:rPr>
          <w:rFonts w:ascii="Bembo Std" w:hAnsi="Bembo Std" w:cstheme="majorHAnsi"/>
          <w:b/>
          <w:bCs/>
          <w:sz w:val="22"/>
          <w:szCs w:val="22"/>
        </w:rPr>
      </w:pPr>
    </w:p>
    <w:p w14:paraId="4DB33C1E" w14:textId="77777777" w:rsidR="003976FC" w:rsidRPr="00D30A1A" w:rsidRDefault="003976FC" w:rsidP="00E65B5A">
      <w:pPr>
        <w:jc w:val="center"/>
        <w:rPr>
          <w:rFonts w:ascii="Bembo Std" w:hAnsi="Bembo Std" w:cstheme="majorHAnsi"/>
          <w:b/>
          <w:bCs/>
          <w:sz w:val="22"/>
          <w:szCs w:val="22"/>
        </w:rPr>
      </w:pPr>
    </w:p>
    <w:p w14:paraId="1D107263" w14:textId="77777777" w:rsidR="003976FC" w:rsidRPr="00D30A1A" w:rsidRDefault="003976FC" w:rsidP="00E65B5A">
      <w:pPr>
        <w:jc w:val="center"/>
        <w:rPr>
          <w:rFonts w:ascii="Bembo Std" w:hAnsi="Bembo Std" w:cstheme="majorHAnsi"/>
          <w:b/>
          <w:bCs/>
          <w:sz w:val="22"/>
          <w:szCs w:val="22"/>
        </w:rPr>
      </w:pPr>
    </w:p>
    <w:p w14:paraId="6E464F7E" w14:textId="77777777" w:rsidR="00B5427F" w:rsidRPr="00D30A1A" w:rsidRDefault="00B5427F" w:rsidP="00E65B5A">
      <w:pPr>
        <w:jc w:val="center"/>
        <w:rPr>
          <w:rFonts w:ascii="Bembo Std" w:hAnsi="Bembo Std" w:cstheme="majorHAnsi"/>
          <w:b/>
          <w:bCs/>
          <w:sz w:val="22"/>
          <w:szCs w:val="22"/>
        </w:rPr>
      </w:pPr>
    </w:p>
    <w:p w14:paraId="1BF6D7B6" w14:textId="77777777" w:rsidR="00B5427F" w:rsidRPr="00D30A1A" w:rsidRDefault="00B5427F" w:rsidP="00E65B5A">
      <w:pPr>
        <w:jc w:val="center"/>
        <w:rPr>
          <w:rFonts w:ascii="Bembo Std" w:hAnsi="Bembo Std" w:cstheme="majorHAnsi"/>
          <w:b/>
          <w:bCs/>
          <w:sz w:val="22"/>
          <w:szCs w:val="22"/>
        </w:rPr>
      </w:pPr>
    </w:p>
    <w:p w14:paraId="1ACF606F" w14:textId="77777777" w:rsidR="003861E2" w:rsidRPr="00D30A1A" w:rsidRDefault="003861E2" w:rsidP="00E65B5A">
      <w:pPr>
        <w:jc w:val="center"/>
        <w:rPr>
          <w:rFonts w:ascii="Bembo Std" w:hAnsi="Bembo Std" w:cstheme="majorHAnsi"/>
          <w:b/>
          <w:bCs/>
          <w:sz w:val="22"/>
          <w:szCs w:val="22"/>
        </w:rPr>
      </w:pPr>
    </w:p>
    <w:p w14:paraId="18F54AB0" w14:textId="77777777" w:rsidR="003861E2" w:rsidRPr="00D30A1A" w:rsidRDefault="003861E2" w:rsidP="00E65B5A">
      <w:pPr>
        <w:jc w:val="center"/>
        <w:rPr>
          <w:rFonts w:ascii="Bembo Std" w:hAnsi="Bembo Std" w:cstheme="majorHAnsi"/>
          <w:b/>
          <w:bCs/>
          <w:sz w:val="22"/>
          <w:szCs w:val="22"/>
        </w:rPr>
      </w:pPr>
    </w:p>
    <w:p w14:paraId="2B7F1380" w14:textId="77777777" w:rsidR="003861E2" w:rsidRPr="00D30A1A" w:rsidRDefault="003861E2" w:rsidP="00E65B5A">
      <w:pPr>
        <w:jc w:val="center"/>
        <w:rPr>
          <w:rFonts w:ascii="Bembo Std" w:hAnsi="Bembo Std" w:cstheme="majorHAnsi"/>
          <w:b/>
          <w:bCs/>
          <w:sz w:val="22"/>
          <w:szCs w:val="22"/>
        </w:rPr>
      </w:pPr>
    </w:p>
    <w:p w14:paraId="5960E94E" w14:textId="77777777" w:rsidR="003861E2" w:rsidRPr="00D30A1A" w:rsidRDefault="003861E2" w:rsidP="00E65B5A">
      <w:pPr>
        <w:jc w:val="center"/>
        <w:rPr>
          <w:rFonts w:ascii="Bembo Std" w:hAnsi="Bembo Std" w:cstheme="majorHAnsi"/>
          <w:b/>
          <w:bCs/>
          <w:sz w:val="22"/>
          <w:szCs w:val="22"/>
        </w:rPr>
      </w:pPr>
    </w:p>
    <w:p w14:paraId="02DDF4BF" w14:textId="77777777" w:rsidR="00B5427F" w:rsidRPr="00D30A1A" w:rsidRDefault="00B5427F" w:rsidP="00E65B5A">
      <w:pPr>
        <w:jc w:val="center"/>
        <w:rPr>
          <w:rFonts w:ascii="Bembo Std" w:hAnsi="Bembo Std" w:cstheme="majorHAnsi"/>
          <w:b/>
          <w:bCs/>
          <w:sz w:val="22"/>
          <w:szCs w:val="22"/>
        </w:rPr>
      </w:pPr>
    </w:p>
    <w:p w14:paraId="460A1F58" w14:textId="77777777" w:rsidR="00B5427F" w:rsidRPr="00D30A1A" w:rsidRDefault="00B5427F" w:rsidP="00E65B5A">
      <w:pPr>
        <w:jc w:val="center"/>
        <w:rPr>
          <w:rFonts w:ascii="Bembo Std" w:hAnsi="Bembo Std" w:cstheme="majorHAnsi"/>
          <w:b/>
          <w:bCs/>
          <w:sz w:val="22"/>
          <w:szCs w:val="22"/>
        </w:rPr>
      </w:pPr>
    </w:p>
    <w:p w14:paraId="6913A7EE" w14:textId="0F515ADC" w:rsidR="00BF0F01" w:rsidRPr="00D30A1A" w:rsidRDefault="008B3DEC" w:rsidP="003976FC">
      <w:pPr>
        <w:jc w:val="center"/>
        <w:rPr>
          <w:rFonts w:ascii="Bembo Std" w:hAnsi="Bembo Std" w:cstheme="majorHAnsi"/>
          <w:b/>
          <w:bCs/>
          <w:sz w:val="22"/>
          <w:szCs w:val="22"/>
        </w:rPr>
      </w:pPr>
      <w:r w:rsidRPr="00D30A1A">
        <w:rPr>
          <w:rFonts w:ascii="Bembo Std" w:hAnsi="Bembo Std" w:cstheme="majorHAnsi"/>
          <w:b/>
          <w:bCs/>
          <w:sz w:val="22"/>
          <w:szCs w:val="22"/>
        </w:rPr>
        <w:lastRenderedPageBreak/>
        <w:t xml:space="preserve">ANEXO </w:t>
      </w:r>
      <w:r w:rsidR="000B6088" w:rsidRPr="00D30A1A">
        <w:rPr>
          <w:rFonts w:ascii="Bembo Std" w:hAnsi="Bembo Std" w:cstheme="majorHAnsi"/>
          <w:b/>
          <w:bCs/>
          <w:sz w:val="22"/>
          <w:szCs w:val="22"/>
        </w:rPr>
        <w:t>n.° 3</w:t>
      </w:r>
      <w:r w:rsidRPr="00D30A1A">
        <w:rPr>
          <w:rFonts w:ascii="Bembo Std" w:hAnsi="Bembo Std" w:cstheme="majorHAnsi"/>
          <w:b/>
          <w:bCs/>
          <w:sz w:val="22"/>
          <w:szCs w:val="22"/>
        </w:rPr>
        <w:t xml:space="preserve">: </w:t>
      </w:r>
      <w:r w:rsidR="00174EA7" w:rsidRPr="00D30A1A">
        <w:rPr>
          <w:rFonts w:ascii="Bembo Std" w:hAnsi="Bembo Std" w:cstheme="majorHAnsi"/>
          <w:b/>
          <w:bCs/>
          <w:sz w:val="22"/>
          <w:szCs w:val="22"/>
        </w:rPr>
        <w:t>LISTA DE CANTIDADES Y PRECIOS</w:t>
      </w:r>
    </w:p>
    <w:p w14:paraId="73CBD66C" w14:textId="77777777" w:rsidR="003976FC" w:rsidRPr="00D30A1A" w:rsidRDefault="003976FC" w:rsidP="003976FC">
      <w:pPr>
        <w:jc w:val="center"/>
        <w:rPr>
          <w:rFonts w:ascii="Bembo Std" w:hAnsi="Bembo Std" w:cstheme="majorHAnsi"/>
          <w:b/>
          <w:bCs/>
          <w:sz w:val="22"/>
          <w:szCs w:val="22"/>
        </w:rPr>
      </w:pPr>
    </w:p>
    <w:p w14:paraId="08C32FC2" w14:textId="31E89E75" w:rsidR="00E96E16" w:rsidRPr="00D30A1A" w:rsidRDefault="0048145B" w:rsidP="008A024D">
      <w:pPr>
        <w:jc w:val="center"/>
        <w:rPr>
          <w:rFonts w:ascii="Bembo Std" w:hAnsi="Bembo Std" w:cstheme="majorHAnsi"/>
          <w:sz w:val="22"/>
          <w:szCs w:val="22"/>
        </w:rPr>
      </w:pPr>
      <w:r w:rsidRPr="00D30A1A">
        <w:rPr>
          <w:rFonts w:ascii="Bembo Std" w:hAnsi="Bembo Std" w:cstheme="majorHAnsi"/>
          <w:sz w:val="22"/>
          <w:szCs w:val="22"/>
        </w:rPr>
        <w:t xml:space="preserve">Solicitud de Cotización n.° </w:t>
      </w:r>
      <w:r w:rsidR="001A77CF" w:rsidRPr="00D30A1A">
        <w:rPr>
          <w:rFonts w:ascii="Bembo Std" w:hAnsi="Bembo Std" w:cstheme="majorHAnsi"/>
          <w:sz w:val="22"/>
          <w:szCs w:val="22"/>
        </w:rPr>
        <w:t>CSJ-220-MINSAL-GO-RFQ</w:t>
      </w:r>
      <w:r w:rsidRPr="00D30A1A">
        <w:rPr>
          <w:rFonts w:ascii="Bembo Std" w:hAnsi="Bembo Std" w:cstheme="majorHAnsi"/>
          <w:sz w:val="22"/>
          <w:szCs w:val="22"/>
        </w:rPr>
        <w:t xml:space="preserve">Denominado </w:t>
      </w:r>
      <w:r w:rsidR="001A77CF" w:rsidRPr="00D30A1A">
        <w:rPr>
          <w:rFonts w:ascii="Bembo Std" w:hAnsi="Bembo Std" w:cstheme="majorHAnsi"/>
          <w:sz w:val="22"/>
          <w:szCs w:val="22"/>
        </w:rPr>
        <w:t>EQUIPO INFORMÁTICO PARA EL FORTALECIMIENTO DE LAS OFICINAS POR EL DERECHO A LA SALUD, MECANISMO DE ATENCIÓN DE CASOS</w:t>
      </w:r>
      <w:r w:rsidRPr="00D30A1A">
        <w:rPr>
          <w:rFonts w:ascii="Bembo Std" w:hAnsi="Bembo Std" w:cstheme="majorHAnsi"/>
          <w:sz w:val="22"/>
          <w:szCs w:val="22"/>
        </w:rPr>
        <w:t xml:space="preserve"> </w:t>
      </w:r>
    </w:p>
    <w:tbl>
      <w:tblPr>
        <w:tblpPr w:leftFromText="141" w:rightFromText="141" w:vertAnchor="text" w:horzAnchor="margin" w:tblpXSpec="center" w:tblpY="183"/>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848"/>
        <w:gridCol w:w="3392"/>
        <w:gridCol w:w="1000"/>
        <w:gridCol w:w="1276"/>
        <w:gridCol w:w="1704"/>
        <w:gridCol w:w="9"/>
        <w:gridCol w:w="1692"/>
        <w:gridCol w:w="9"/>
      </w:tblGrid>
      <w:tr w:rsidR="009D428A" w:rsidRPr="00D30A1A" w14:paraId="2ADE937C" w14:textId="77777777" w:rsidTr="006C43D4">
        <w:trPr>
          <w:gridAfter w:val="1"/>
          <w:wAfter w:w="9" w:type="dxa"/>
          <w:trHeight w:val="767"/>
        </w:trPr>
        <w:tc>
          <w:tcPr>
            <w:tcW w:w="848" w:type="dxa"/>
            <w:shd w:val="clear" w:color="auto" w:fill="auto"/>
            <w:vAlign w:val="center"/>
            <w:hideMark/>
          </w:tcPr>
          <w:p w14:paraId="7604E8C7" w14:textId="77777777" w:rsidR="009D428A" w:rsidRPr="00D30A1A" w:rsidRDefault="009D428A" w:rsidP="009D428A">
            <w:pPr>
              <w:jc w:val="center"/>
              <w:rPr>
                <w:rFonts w:ascii="Bembo Std" w:hAnsi="Bembo Std" w:cstheme="majorHAnsi"/>
                <w:b/>
                <w:bCs/>
                <w:sz w:val="22"/>
                <w:szCs w:val="22"/>
              </w:rPr>
            </w:pPr>
            <w:r w:rsidRPr="00D30A1A">
              <w:rPr>
                <w:rFonts w:ascii="Bembo Std" w:hAnsi="Bembo Std" w:cstheme="majorHAnsi"/>
                <w:b/>
                <w:bCs/>
                <w:sz w:val="22"/>
                <w:szCs w:val="22"/>
              </w:rPr>
              <w:t>ITEM</w:t>
            </w:r>
          </w:p>
        </w:tc>
        <w:tc>
          <w:tcPr>
            <w:tcW w:w="3392" w:type="dxa"/>
            <w:shd w:val="clear" w:color="auto" w:fill="auto"/>
            <w:vAlign w:val="center"/>
          </w:tcPr>
          <w:p w14:paraId="334A6AEC" w14:textId="33460F30" w:rsidR="009D428A" w:rsidRPr="00D30A1A" w:rsidRDefault="009D428A" w:rsidP="009D428A">
            <w:pPr>
              <w:jc w:val="center"/>
              <w:rPr>
                <w:rFonts w:ascii="Bembo Std" w:hAnsi="Bembo Std" w:cstheme="majorHAnsi"/>
                <w:b/>
                <w:bCs/>
                <w:sz w:val="22"/>
                <w:szCs w:val="22"/>
              </w:rPr>
            </w:pPr>
            <w:r w:rsidRPr="00D30A1A">
              <w:rPr>
                <w:rFonts w:ascii="Bembo Std" w:hAnsi="Bembo Std" w:cstheme="majorHAnsi"/>
                <w:b/>
                <w:bCs/>
                <w:sz w:val="22"/>
                <w:szCs w:val="22"/>
              </w:rPr>
              <w:t>DESCRIPCIÓN</w:t>
            </w:r>
          </w:p>
        </w:tc>
        <w:tc>
          <w:tcPr>
            <w:tcW w:w="1000" w:type="dxa"/>
            <w:shd w:val="clear" w:color="auto" w:fill="auto"/>
            <w:vAlign w:val="center"/>
          </w:tcPr>
          <w:p w14:paraId="41735CB6" w14:textId="4D1348D6" w:rsidR="009D428A" w:rsidRPr="00D30A1A" w:rsidRDefault="009D428A" w:rsidP="009D428A">
            <w:pPr>
              <w:jc w:val="center"/>
              <w:rPr>
                <w:rFonts w:ascii="Bembo Std" w:hAnsi="Bembo Std" w:cstheme="majorHAnsi"/>
                <w:b/>
                <w:bCs/>
                <w:sz w:val="22"/>
                <w:szCs w:val="22"/>
              </w:rPr>
            </w:pPr>
            <w:r w:rsidRPr="00D30A1A">
              <w:rPr>
                <w:rFonts w:ascii="Bembo Std" w:hAnsi="Bembo Std" w:cstheme="majorHAnsi"/>
                <w:b/>
                <w:bCs/>
                <w:sz w:val="22"/>
                <w:szCs w:val="22"/>
              </w:rPr>
              <w:t>UNIDAD</w:t>
            </w:r>
          </w:p>
        </w:tc>
        <w:tc>
          <w:tcPr>
            <w:tcW w:w="1276" w:type="dxa"/>
            <w:shd w:val="clear" w:color="auto" w:fill="auto"/>
            <w:vAlign w:val="center"/>
            <w:hideMark/>
          </w:tcPr>
          <w:p w14:paraId="48F4B7B3" w14:textId="44B3D15B" w:rsidR="009D428A" w:rsidRPr="00D30A1A" w:rsidRDefault="009D428A" w:rsidP="009D428A">
            <w:pPr>
              <w:jc w:val="center"/>
              <w:rPr>
                <w:rFonts w:ascii="Bembo Std" w:hAnsi="Bembo Std" w:cstheme="majorHAnsi"/>
                <w:b/>
                <w:bCs/>
                <w:sz w:val="22"/>
                <w:szCs w:val="22"/>
              </w:rPr>
            </w:pPr>
            <w:r w:rsidRPr="00D30A1A">
              <w:rPr>
                <w:rFonts w:ascii="Bembo Std" w:hAnsi="Bembo Std" w:cstheme="majorHAnsi"/>
                <w:b/>
                <w:bCs/>
                <w:sz w:val="22"/>
                <w:szCs w:val="22"/>
              </w:rPr>
              <w:t>CANTIDAD</w:t>
            </w:r>
          </w:p>
          <w:p w14:paraId="6F38314E" w14:textId="77777777" w:rsidR="009D428A" w:rsidRPr="00D30A1A" w:rsidRDefault="009D428A" w:rsidP="009D428A">
            <w:pPr>
              <w:jc w:val="center"/>
              <w:rPr>
                <w:rFonts w:ascii="Bembo Std" w:hAnsi="Bembo Std" w:cstheme="majorHAnsi"/>
                <w:b/>
                <w:bCs/>
                <w:sz w:val="22"/>
                <w:szCs w:val="22"/>
              </w:rPr>
            </w:pPr>
          </w:p>
        </w:tc>
        <w:tc>
          <w:tcPr>
            <w:tcW w:w="1704" w:type="dxa"/>
            <w:shd w:val="clear" w:color="auto" w:fill="auto"/>
            <w:vAlign w:val="center"/>
            <w:hideMark/>
          </w:tcPr>
          <w:p w14:paraId="59C87106" w14:textId="77777777" w:rsidR="009D428A" w:rsidRPr="00D30A1A" w:rsidRDefault="009D428A" w:rsidP="009D428A">
            <w:pPr>
              <w:jc w:val="center"/>
              <w:rPr>
                <w:rFonts w:ascii="Bembo Std" w:hAnsi="Bembo Std" w:cstheme="majorHAnsi"/>
                <w:b/>
                <w:bCs/>
                <w:sz w:val="22"/>
                <w:szCs w:val="22"/>
              </w:rPr>
            </w:pPr>
            <w:r w:rsidRPr="00D30A1A">
              <w:rPr>
                <w:rFonts w:ascii="Bembo Std" w:hAnsi="Bembo Std" w:cstheme="majorHAnsi"/>
                <w:b/>
                <w:bCs/>
                <w:sz w:val="22"/>
                <w:szCs w:val="22"/>
              </w:rPr>
              <w:t>PRECIO UNITARIO</w:t>
            </w:r>
          </w:p>
          <w:p w14:paraId="79A4DE66" w14:textId="77777777" w:rsidR="009D428A" w:rsidRPr="00D30A1A" w:rsidRDefault="009D428A" w:rsidP="009D428A">
            <w:pPr>
              <w:jc w:val="center"/>
              <w:rPr>
                <w:rFonts w:ascii="Bembo Std" w:hAnsi="Bembo Std" w:cstheme="majorHAnsi"/>
                <w:b/>
                <w:bCs/>
                <w:sz w:val="22"/>
                <w:szCs w:val="22"/>
              </w:rPr>
            </w:pPr>
            <w:r w:rsidRPr="00D30A1A">
              <w:rPr>
                <w:rFonts w:ascii="Bembo Std" w:hAnsi="Bembo Std" w:cstheme="majorHAnsi"/>
                <w:b/>
                <w:bCs/>
                <w:sz w:val="22"/>
                <w:szCs w:val="22"/>
              </w:rPr>
              <w:t>(INCLUYE IVA)</w:t>
            </w:r>
          </w:p>
        </w:tc>
        <w:tc>
          <w:tcPr>
            <w:tcW w:w="1701" w:type="dxa"/>
            <w:gridSpan w:val="2"/>
            <w:shd w:val="clear" w:color="auto" w:fill="auto"/>
            <w:vAlign w:val="center"/>
            <w:hideMark/>
          </w:tcPr>
          <w:p w14:paraId="44F4EC7C" w14:textId="17685724" w:rsidR="009D428A" w:rsidRPr="00D30A1A" w:rsidRDefault="009D428A" w:rsidP="009D428A">
            <w:pPr>
              <w:jc w:val="center"/>
              <w:rPr>
                <w:rFonts w:ascii="Bembo Std" w:hAnsi="Bembo Std" w:cstheme="majorHAnsi"/>
                <w:b/>
                <w:bCs/>
                <w:sz w:val="22"/>
                <w:szCs w:val="22"/>
              </w:rPr>
            </w:pPr>
            <w:r w:rsidRPr="00D30A1A">
              <w:rPr>
                <w:rFonts w:ascii="Bembo Std" w:hAnsi="Bembo Std" w:cstheme="majorHAnsi"/>
                <w:b/>
                <w:bCs/>
                <w:sz w:val="22"/>
                <w:szCs w:val="22"/>
              </w:rPr>
              <w:t>TOTAL</w:t>
            </w:r>
          </w:p>
          <w:p w14:paraId="03212D96" w14:textId="7F0DF132" w:rsidR="009D428A" w:rsidRPr="00D30A1A" w:rsidRDefault="009D428A" w:rsidP="009D428A">
            <w:pPr>
              <w:jc w:val="center"/>
              <w:rPr>
                <w:rFonts w:ascii="Bembo Std" w:hAnsi="Bembo Std" w:cstheme="majorHAnsi"/>
                <w:b/>
                <w:bCs/>
                <w:sz w:val="22"/>
                <w:szCs w:val="22"/>
              </w:rPr>
            </w:pPr>
            <w:r w:rsidRPr="00D30A1A">
              <w:rPr>
                <w:rFonts w:ascii="Bembo Std" w:hAnsi="Bembo Std" w:cstheme="majorHAnsi"/>
                <w:b/>
                <w:bCs/>
                <w:sz w:val="22"/>
                <w:szCs w:val="22"/>
              </w:rPr>
              <w:t>(INCLUYE IVA</w:t>
            </w:r>
            <w:r w:rsidR="003C0A3C" w:rsidRPr="00D30A1A">
              <w:rPr>
                <w:rFonts w:ascii="Bembo Std" w:hAnsi="Bembo Std" w:cstheme="majorHAnsi"/>
                <w:b/>
                <w:bCs/>
                <w:sz w:val="22"/>
                <w:szCs w:val="22"/>
              </w:rPr>
              <w:t>)</w:t>
            </w:r>
          </w:p>
        </w:tc>
      </w:tr>
      <w:tr w:rsidR="00212C04" w:rsidRPr="00D30A1A" w14:paraId="6B26D511" w14:textId="77777777" w:rsidTr="00212C04">
        <w:trPr>
          <w:gridAfter w:val="1"/>
          <w:wAfter w:w="9" w:type="dxa"/>
          <w:trHeight w:val="774"/>
        </w:trPr>
        <w:tc>
          <w:tcPr>
            <w:tcW w:w="848" w:type="dxa"/>
            <w:shd w:val="clear" w:color="auto" w:fill="auto"/>
            <w:vAlign w:val="center"/>
          </w:tcPr>
          <w:p w14:paraId="55B6CBA1" w14:textId="65EAFC59" w:rsidR="00212C04" w:rsidRPr="00D30A1A" w:rsidRDefault="00212C04" w:rsidP="00212C04">
            <w:pPr>
              <w:jc w:val="center"/>
              <w:rPr>
                <w:rFonts w:ascii="Bembo Std" w:hAnsi="Bembo Std" w:cstheme="majorHAnsi"/>
                <w:sz w:val="22"/>
                <w:szCs w:val="22"/>
              </w:rPr>
            </w:pPr>
            <w:r w:rsidRPr="00D30A1A">
              <w:rPr>
                <w:rFonts w:ascii="Bembo Std" w:hAnsi="Bembo Std" w:cstheme="majorHAnsi"/>
                <w:sz w:val="22"/>
                <w:szCs w:val="22"/>
              </w:rPr>
              <w:t>1</w:t>
            </w:r>
          </w:p>
        </w:tc>
        <w:tc>
          <w:tcPr>
            <w:tcW w:w="3392" w:type="dxa"/>
            <w:shd w:val="clear" w:color="auto" w:fill="auto"/>
            <w:vAlign w:val="center"/>
          </w:tcPr>
          <w:p w14:paraId="29286747" w14:textId="28AA5CFB" w:rsidR="00212C04" w:rsidRPr="00D30A1A" w:rsidRDefault="00212C04" w:rsidP="00212C04">
            <w:pPr>
              <w:rPr>
                <w:rFonts w:ascii="Bembo Std" w:hAnsi="Bembo Std" w:cstheme="majorHAnsi"/>
                <w:sz w:val="22"/>
                <w:szCs w:val="22"/>
              </w:rPr>
            </w:pPr>
            <w:r w:rsidRPr="00D30A1A">
              <w:rPr>
                <w:rFonts w:ascii="Bembo Std" w:hAnsi="Bembo Std"/>
                <w:sz w:val="22"/>
                <w:szCs w:val="22"/>
              </w:rPr>
              <w:t>COMPUTADORA DE ESCRITORIO DE PRESTACIONES MEDIAS CON SISTEMA OPERATIVO PRIVATIVO</w:t>
            </w:r>
          </w:p>
        </w:tc>
        <w:tc>
          <w:tcPr>
            <w:tcW w:w="1000" w:type="dxa"/>
            <w:shd w:val="clear" w:color="auto" w:fill="auto"/>
            <w:vAlign w:val="center"/>
          </w:tcPr>
          <w:p w14:paraId="1ED2B3B5" w14:textId="4C812A2B" w:rsidR="00212C04" w:rsidRPr="00D30A1A" w:rsidRDefault="00212C04" w:rsidP="00212C04">
            <w:pPr>
              <w:jc w:val="center"/>
              <w:rPr>
                <w:rFonts w:ascii="Bembo Std" w:hAnsi="Bembo Std" w:cstheme="majorHAnsi"/>
                <w:sz w:val="22"/>
                <w:szCs w:val="22"/>
              </w:rPr>
            </w:pPr>
            <w:r w:rsidRPr="00D30A1A">
              <w:rPr>
                <w:rFonts w:ascii="Bembo Std" w:hAnsi="Bembo Std" w:cstheme="majorHAnsi"/>
                <w:sz w:val="22"/>
                <w:szCs w:val="22"/>
              </w:rPr>
              <w:t>C/U</w:t>
            </w:r>
          </w:p>
        </w:tc>
        <w:tc>
          <w:tcPr>
            <w:tcW w:w="1276" w:type="dxa"/>
            <w:shd w:val="clear" w:color="auto" w:fill="auto"/>
            <w:vAlign w:val="center"/>
          </w:tcPr>
          <w:p w14:paraId="0E0ED05C" w14:textId="48698487" w:rsidR="00212C04" w:rsidRPr="00D30A1A" w:rsidRDefault="00212C04" w:rsidP="00212C04">
            <w:pPr>
              <w:jc w:val="center"/>
              <w:rPr>
                <w:rFonts w:ascii="Bembo Std" w:hAnsi="Bembo Std" w:cstheme="majorHAnsi"/>
                <w:sz w:val="22"/>
                <w:szCs w:val="22"/>
              </w:rPr>
            </w:pPr>
            <w:r w:rsidRPr="00D30A1A">
              <w:rPr>
                <w:rFonts w:ascii="Bembo Std" w:hAnsi="Bembo Std" w:cstheme="majorHAnsi"/>
                <w:sz w:val="22"/>
                <w:szCs w:val="22"/>
              </w:rPr>
              <w:t>36</w:t>
            </w:r>
          </w:p>
        </w:tc>
        <w:tc>
          <w:tcPr>
            <w:tcW w:w="1704" w:type="dxa"/>
            <w:shd w:val="clear" w:color="auto" w:fill="auto"/>
          </w:tcPr>
          <w:p w14:paraId="695C0A6C" w14:textId="2AE85D94" w:rsidR="00212C04" w:rsidRPr="00D30A1A" w:rsidRDefault="00212C04" w:rsidP="00212C04">
            <w:pPr>
              <w:rPr>
                <w:rFonts w:ascii="Bembo Std" w:hAnsi="Bembo Std" w:cstheme="majorHAnsi"/>
                <w:sz w:val="22"/>
                <w:szCs w:val="22"/>
              </w:rPr>
            </w:pPr>
          </w:p>
        </w:tc>
        <w:tc>
          <w:tcPr>
            <w:tcW w:w="1701" w:type="dxa"/>
            <w:gridSpan w:val="2"/>
            <w:shd w:val="clear" w:color="auto" w:fill="auto"/>
          </w:tcPr>
          <w:p w14:paraId="0B08C97F" w14:textId="034F8710" w:rsidR="00212C04" w:rsidRPr="00D30A1A" w:rsidRDefault="00212C04" w:rsidP="00212C04">
            <w:pPr>
              <w:rPr>
                <w:rFonts w:ascii="Bembo Std" w:hAnsi="Bembo Std" w:cstheme="majorHAnsi"/>
                <w:sz w:val="22"/>
                <w:szCs w:val="22"/>
              </w:rPr>
            </w:pPr>
          </w:p>
        </w:tc>
      </w:tr>
      <w:tr w:rsidR="00212C04" w:rsidRPr="00D30A1A" w14:paraId="67C4B89A" w14:textId="77777777" w:rsidTr="00212C04">
        <w:trPr>
          <w:gridAfter w:val="1"/>
          <w:wAfter w:w="9" w:type="dxa"/>
          <w:trHeight w:val="1152"/>
        </w:trPr>
        <w:tc>
          <w:tcPr>
            <w:tcW w:w="848" w:type="dxa"/>
            <w:shd w:val="clear" w:color="auto" w:fill="auto"/>
            <w:vAlign w:val="center"/>
          </w:tcPr>
          <w:p w14:paraId="4BC8D567" w14:textId="4B3B9EE6" w:rsidR="00212C04" w:rsidRPr="00D30A1A" w:rsidRDefault="00212C04" w:rsidP="00212C04">
            <w:pPr>
              <w:jc w:val="center"/>
              <w:rPr>
                <w:rFonts w:ascii="Bembo Std" w:hAnsi="Bembo Std" w:cstheme="majorHAnsi"/>
                <w:sz w:val="22"/>
                <w:szCs w:val="22"/>
              </w:rPr>
            </w:pPr>
            <w:r w:rsidRPr="00D30A1A">
              <w:rPr>
                <w:rFonts w:ascii="Bembo Std" w:hAnsi="Bembo Std" w:cstheme="majorHAnsi"/>
                <w:sz w:val="22"/>
                <w:szCs w:val="22"/>
              </w:rPr>
              <w:t>2</w:t>
            </w:r>
          </w:p>
        </w:tc>
        <w:tc>
          <w:tcPr>
            <w:tcW w:w="3392" w:type="dxa"/>
            <w:shd w:val="clear" w:color="auto" w:fill="auto"/>
            <w:vAlign w:val="center"/>
          </w:tcPr>
          <w:p w14:paraId="56350DE4" w14:textId="2ABDC906" w:rsidR="00212C04" w:rsidRPr="00D30A1A" w:rsidRDefault="00212C04" w:rsidP="00212C04">
            <w:pPr>
              <w:rPr>
                <w:rFonts w:ascii="Bembo Std" w:hAnsi="Bembo Std" w:cstheme="majorHAnsi"/>
                <w:sz w:val="22"/>
                <w:szCs w:val="22"/>
              </w:rPr>
            </w:pPr>
            <w:r w:rsidRPr="00D30A1A">
              <w:rPr>
                <w:rFonts w:ascii="Bembo Std" w:hAnsi="Bembo Std"/>
                <w:sz w:val="22"/>
                <w:szCs w:val="22"/>
              </w:rPr>
              <w:t>COMPUTADORA PORTÁTIL DE PRESTACIONES MEDIAS CON SISTEMA OPERATIVO PRIVATIVO</w:t>
            </w:r>
          </w:p>
        </w:tc>
        <w:tc>
          <w:tcPr>
            <w:tcW w:w="1000" w:type="dxa"/>
            <w:shd w:val="clear" w:color="auto" w:fill="auto"/>
            <w:vAlign w:val="center"/>
          </w:tcPr>
          <w:p w14:paraId="30555388" w14:textId="54DA412A" w:rsidR="00212C04" w:rsidRPr="00D30A1A" w:rsidRDefault="00212C04" w:rsidP="00212C04">
            <w:pPr>
              <w:jc w:val="center"/>
              <w:rPr>
                <w:rFonts w:ascii="Bembo Std" w:hAnsi="Bembo Std" w:cstheme="majorHAnsi"/>
                <w:sz w:val="22"/>
                <w:szCs w:val="22"/>
              </w:rPr>
            </w:pPr>
            <w:r w:rsidRPr="00D30A1A">
              <w:rPr>
                <w:rFonts w:ascii="Bembo Std" w:hAnsi="Bembo Std" w:cstheme="majorHAnsi"/>
                <w:sz w:val="22"/>
                <w:szCs w:val="22"/>
              </w:rPr>
              <w:t>C/U</w:t>
            </w:r>
          </w:p>
        </w:tc>
        <w:tc>
          <w:tcPr>
            <w:tcW w:w="1276" w:type="dxa"/>
            <w:shd w:val="clear" w:color="auto" w:fill="auto"/>
            <w:vAlign w:val="center"/>
          </w:tcPr>
          <w:p w14:paraId="4C62CFA6" w14:textId="1DBF4908" w:rsidR="00212C04" w:rsidRPr="00D30A1A" w:rsidRDefault="00212C04" w:rsidP="00212C04">
            <w:pPr>
              <w:jc w:val="center"/>
              <w:rPr>
                <w:rFonts w:ascii="Bembo Std" w:hAnsi="Bembo Std" w:cstheme="majorHAnsi"/>
                <w:sz w:val="22"/>
                <w:szCs w:val="22"/>
              </w:rPr>
            </w:pPr>
            <w:r w:rsidRPr="00D30A1A">
              <w:rPr>
                <w:rFonts w:ascii="Bembo Std" w:hAnsi="Bembo Std" w:cstheme="majorHAnsi"/>
                <w:sz w:val="22"/>
                <w:szCs w:val="22"/>
              </w:rPr>
              <w:t>22</w:t>
            </w:r>
          </w:p>
        </w:tc>
        <w:tc>
          <w:tcPr>
            <w:tcW w:w="1704" w:type="dxa"/>
            <w:shd w:val="clear" w:color="auto" w:fill="auto"/>
          </w:tcPr>
          <w:p w14:paraId="05C4FBC2" w14:textId="2DD12841" w:rsidR="00212C04" w:rsidRPr="00D30A1A" w:rsidRDefault="00212C04" w:rsidP="00212C04">
            <w:pPr>
              <w:rPr>
                <w:rFonts w:ascii="Bembo Std" w:hAnsi="Bembo Std" w:cstheme="majorHAnsi"/>
                <w:sz w:val="22"/>
                <w:szCs w:val="22"/>
              </w:rPr>
            </w:pPr>
          </w:p>
        </w:tc>
        <w:tc>
          <w:tcPr>
            <w:tcW w:w="1701" w:type="dxa"/>
            <w:gridSpan w:val="2"/>
            <w:shd w:val="clear" w:color="auto" w:fill="auto"/>
          </w:tcPr>
          <w:p w14:paraId="70FAFCE4" w14:textId="435668D7" w:rsidR="00212C04" w:rsidRPr="00D30A1A" w:rsidRDefault="00212C04" w:rsidP="00212C04">
            <w:pPr>
              <w:rPr>
                <w:rFonts w:ascii="Bembo Std" w:hAnsi="Bembo Std" w:cstheme="majorHAnsi"/>
                <w:sz w:val="22"/>
                <w:szCs w:val="22"/>
              </w:rPr>
            </w:pPr>
          </w:p>
        </w:tc>
      </w:tr>
      <w:tr w:rsidR="00212C04" w:rsidRPr="00D30A1A" w14:paraId="7E73C778" w14:textId="77777777" w:rsidTr="00212C04">
        <w:trPr>
          <w:gridAfter w:val="1"/>
          <w:wAfter w:w="9" w:type="dxa"/>
          <w:trHeight w:val="1116"/>
        </w:trPr>
        <w:tc>
          <w:tcPr>
            <w:tcW w:w="848" w:type="dxa"/>
            <w:shd w:val="clear" w:color="auto" w:fill="auto"/>
            <w:vAlign w:val="center"/>
          </w:tcPr>
          <w:p w14:paraId="00EADCDE" w14:textId="494BBBF7" w:rsidR="00212C04" w:rsidRPr="00D30A1A" w:rsidRDefault="00212C04" w:rsidP="00212C04">
            <w:pPr>
              <w:jc w:val="center"/>
              <w:rPr>
                <w:rFonts w:ascii="Bembo Std" w:hAnsi="Bembo Std" w:cstheme="majorHAnsi"/>
                <w:sz w:val="22"/>
                <w:szCs w:val="22"/>
              </w:rPr>
            </w:pPr>
            <w:r w:rsidRPr="00D30A1A">
              <w:rPr>
                <w:rFonts w:ascii="Bembo Std" w:hAnsi="Bembo Std" w:cstheme="majorHAnsi"/>
                <w:sz w:val="22"/>
                <w:szCs w:val="22"/>
              </w:rPr>
              <w:t>3</w:t>
            </w:r>
          </w:p>
        </w:tc>
        <w:tc>
          <w:tcPr>
            <w:tcW w:w="3392" w:type="dxa"/>
            <w:shd w:val="clear" w:color="auto" w:fill="auto"/>
            <w:vAlign w:val="center"/>
          </w:tcPr>
          <w:p w14:paraId="0CDDA305" w14:textId="4DD5BBBA" w:rsidR="00212C04" w:rsidRPr="00D30A1A" w:rsidRDefault="00212C04" w:rsidP="00212C04">
            <w:pPr>
              <w:suppressAutoHyphens w:val="0"/>
              <w:spacing w:after="160" w:line="259" w:lineRule="auto"/>
              <w:rPr>
                <w:rFonts w:ascii="Bembo Std" w:hAnsi="Bembo Std" w:cstheme="majorHAnsi"/>
                <w:sz w:val="22"/>
                <w:szCs w:val="22"/>
              </w:rPr>
            </w:pPr>
            <w:r w:rsidRPr="00D30A1A">
              <w:rPr>
                <w:rFonts w:ascii="Bembo Std" w:hAnsi="Bembo Std"/>
                <w:sz w:val="22"/>
                <w:szCs w:val="22"/>
              </w:rPr>
              <w:t>UPS DE 800 VA</w:t>
            </w:r>
          </w:p>
        </w:tc>
        <w:tc>
          <w:tcPr>
            <w:tcW w:w="1000" w:type="dxa"/>
            <w:shd w:val="clear" w:color="auto" w:fill="auto"/>
            <w:vAlign w:val="center"/>
          </w:tcPr>
          <w:p w14:paraId="42CE20F5" w14:textId="510C9E5B" w:rsidR="00212C04" w:rsidRPr="00D30A1A" w:rsidRDefault="00212C04" w:rsidP="00212C04">
            <w:pPr>
              <w:suppressAutoHyphens w:val="0"/>
              <w:spacing w:after="160" w:line="259" w:lineRule="auto"/>
              <w:jc w:val="center"/>
              <w:rPr>
                <w:rFonts w:ascii="Bembo Std" w:hAnsi="Bembo Std" w:cstheme="majorHAnsi"/>
                <w:sz w:val="22"/>
                <w:szCs w:val="22"/>
              </w:rPr>
            </w:pPr>
            <w:r w:rsidRPr="00D30A1A">
              <w:rPr>
                <w:rFonts w:ascii="Bembo Std" w:hAnsi="Bembo Std" w:cstheme="majorHAnsi"/>
                <w:sz w:val="22"/>
                <w:szCs w:val="22"/>
              </w:rPr>
              <w:t>C/U</w:t>
            </w:r>
          </w:p>
        </w:tc>
        <w:tc>
          <w:tcPr>
            <w:tcW w:w="1276" w:type="dxa"/>
            <w:shd w:val="clear" w:color="auto" w:fill="auto"/>
            <w:vAlign w:val="center"/>
          </w:tcPr>
          <w:p w14:paraId="2DC3AA72" w14:textId="0EA5AF22" w:rsidR="00212C04" w:rsidRPr="00D30A1A" w:rsidRDefault="00212C04" w:rsidP="00212C04">
            <w:pPr>
              <w:suppressAutoHyphens w:val="0"/>
              <w:spacing w:after="160" w:line="259" w:lineRule="auto"/>
              <w:jc w:val="center"/>
              <w:rPr>
                <w:rFonts w:ascii="Bembo Std" w:hAnsi="Bembo Std" w:cstheme="majorHAnsi"/>
                <w:sz w:val="22"/>
                <w:szCs w:val="22"/>
              </w:rPr>
            </w:pPr>
            <w:r w:rsidRPr="00D30A1A">
              <w:rPr>
                <w:rFonts w:ascii="Bembo Std" w:hAnsi="Bembo Std" w:cstheme="majorHAnsi"/>
                <w:sz w:val="22"/>
                <w:szCs w:val="22"/>
              </w:rPr>
              <w:t>36</w:t>
            </w:r>
          </w:p>
        </w:tc>
        <w:tc>
          <w:tcPr>
            <w:tcW w:w="1704" w:type="dxa"/>
            <w:shd w:val="clear" w:color="auto" w:fill="auto"/>
          </w:tcPr>
          <w:p w14:paraId="466E90A9" w14:textId="3F213E2E" w:rsidR="00212C04" w:rsidRPr="00D30A1A" w:rsidRDefault="00212C04" w:rsidP="00212C04">
            <w:pPr>
              <w:rPr>
                <w:rFonts w:ascii="Bembo Std" w:hAnsi="Bembo Std" w:cstheme="majorHAnsi"/>
                <w:sz w:val="22"/>
                <w:szCs w:val="22"/>
              </w:rPr>
            </w:pPr>
          </w:p>
        </w:tc>
        <w:tc>
          <w:tcPr>
            <w:tcW w:w="1701" w:type="dxa"/>
            <w:gridSpan w:val="2"/>
            <w:shd w:val="clear" w:color="auto" w:fill="auto"/>
          </w:tcPr>
          <w:p w14:paraId="1AB0748B" w14:textId="6565AC47" w:rsidR="00212C04" w:rsidRPr="00D30A1A" w:rsidRDefault="00212C04" w:rsidP="00212C04">
            <w:pPr>
              <w:rPr>
                <w:rFonts w:ascii="Bembo Std" w:hAnsi="Bembo Std" w:cstheme="majorHAnsi"/>
                <w:sz w:val="22"/>
                <w:szCs w:val="22"/>
              </w:rPr>
            </w:pPr>
          </w:p>
        </w:tc>
      </w:tr>
      <w:tr w:rsidR="009D428A" w:rsidRPr="00D30A1A" w14:paraId="0A4A4966" w14:textId="77777777" w:rsidTr="006C43D4">
        <w:trPr>
          <w:trHeight w:val="103"/>
        </w:trPr>
        <w:tc>
          <w:tcPr>
            <w:tcW w:w="8229" w:type="dxa"/>
            <w:gridSpan w:val="6"/>
          </w:tcPr>
          <w:p w14:paraId="7472636D" w14:textId="4EB12DE5" w:rsidR="009D428A" w:rsidRPr="00D30A1A" w:rsidRDefault="009D428A" w:rsidP="008C5632">
            <w:pPr>
              <w:jc w:val="right"/>
              <w:rPr>
                <w:rFonts w:ascii="Bembo Std" w:hAnsi="Bembo Std" w:cstheme="majorHAnsi"/>
                <w:b/>
                <w:bCs/>
                <w:sz w:val="22"/>
                <w:szCs w:val="22"/>
              </w:rPr>
            </w:pPr>
            <w:r w:rsidRPr="00D30A1A">
              <w:rPr>
                <w:rFonts w:ascii="Bembo Std" w:hAnsi="Bembo Std" w:cstheme="majorHAnsi"/>
                <w:b/>
                <w:bCs/>
                <w:sz w:val="22"/>
                <w:szCs w:val="22"/>
              </w:rPr>
              <w:t>MONTO TOTAL OFERTADO</w:t>
            </w:r>
          </w:p>
        </w:tc>
        <w:tc>
          <w:tcPr>
            <w:tcW w:w="1701" w:type="dxa"/>
            <w:gridSpan w:val="2"/>
            <w:shd w:val="clear" w:color="auto" w:fill="auto"/>
          </w:tcPr>
          <w:p w14:paraId="635D386B" w14:textId="77777777" w:rsidR="009D428A" w:rsidRPr="00D30A1A" w:rsidRDefault="009D428A" w:rsidP="00D1068B">
            <w:pPr>
              <w:rPr>
                <w:rFonts w:ascii="Bembo Std" w:hAnsi="Bembo Std" w:cstheme="majorHAnsi"/>
                <w:b/>
                <w:bCs/>
                <w:sz w:val="22"/>
                <w:szCs w:val="22"/>
              </w:rPr>
            </w:pPr>
          </w:p>
        </w:tc>
      </w:tr>
    </w:tbl>
    <w:p w14:paraId="2B3908CC" w14:textId="77777777" w:rsidR="00024CF4" w:rsidRPr="00D30A1A" w:rsidRDefault="00024CF4" w:rsidP="00E96E16">
      <w:pPr>
        <w:jc w:val="both"/>
        <w:rPr>
          <w:rFonts w:ascii="Bembo Std" w:hAnsi="Bembo Std" w:cstheme="majorHAnsi"/>
          <w:sz w:val="22"/>
          <w:szCs w:val="22"/>
        </w:rPr>
      </w:pPr>
    </w:p>
    <w:p w14:paraId="3D50F840" w14:textId="77777777" w:rsidR="00E96E16" w:rsidRPr="00D30A1A" w:rsidRDefault="00E96E16" w:rsidP="00E96E16">
      <w:pPr>
        <w:jc w:val="both"/>
        <w:rPr>
          <w:rFonts w:ascii="Bembo Std" w:hAnsi="Bembo Std" w:cstheme="majorHAnsi"/>
          <w:sz w:val="22"/>
          <w:szCs w:val="22"/>
        </w:rPr>
      </w:pPr>
    </w:p>
    <w:p w14:paraId="3136E6AE" w14:textId="17BD849D" w:rsidR="00E96E16" w:rsidRPr="00D30A1A" w:rsidRDefault="00E96E16" w:rsidP="00E96E16">
      <w:pPr>
        <w:jc w:val="both"/>
        <w:rPr>
          <w:rFonts w:ascii="Bembo Std" w:hAnsi="Bembo Std" w:cstheme="majorHAnsi"/>
          <w:sz w:val="22"/>
          <w:szCs w:val="22"/>
        </w:rPr>
      </w:pPr>
      <w:r w:rsidRPr="00D30A1A">
        <w:rPr>
          <w:rFonts w:ascii="Bembo Std" w:hAnsi="Bembo Std" w:cstheme="majorHAnsi"/>
          <w:sz w:val="22"/>
          <w:szCs w:val="22"/>
        </w:rPr>
        <w:t xml:space="preserve">El precio ofertado esta expresado en dólares de los Estados Unidos de América. Incluye todos los costos directos e indirectos, seguros, transporte, inspecciones, pruebas y cualquier costo por otro concepto que pueda tener incidencia sobre el valor de los </w:t>
      </w:r>
      <w:r w:rsidR="00FB756B" w:rsidRPr="00D30A1A">
        <w:rPr>
          <w:rFonts w:ascii="Bembo Std" w:hAnsi="Bembo Std" w:cstheme="majorHAnsi"/>
          <w:sz w:val="22"/>
          <w:szCs w:val="22"/>
        </w:rPr>
        <w:t>servicios.</w:t>
      </w:r>
    </w:p>
    <w:p w14:paraId="7881AA74" w14:textId="77777777" w:rsidR="00E96E16" w:rsidRPr="00D30A1A" w:rsidRDefault="00E96E16" w:rsidP="00E96E16">
      <w:pPr>
        <w:jc w:val="both"/>
        <w:rPr>
          <w:rFonts w:ascii="Bembo Std" w:hAnsi="Bembo Std" w:cstheme="majorHAnsi"/>
          <w:sz w:val="22"/>
          <w:szCs w:val="22"/>
        </w:rPr>
      </w:pPr>
    </w:p>
    <w:p w14:paraId="223C6480" w14:textId="6388DD1B" w:rsidR="00E96E16" w:rsidRPr="00D30A1A" w:rsidRDefault="00E96E16" w:rsidP="00E96E16">
      <w:pPr>
        <w:jc w:val="both"/>
        <w:rPr>
          <w:rFonts w:ascii="Bembo Std" w:hAnsi="Bembo Std" w:cstheme="majorHAnsi"/>
          <w:sz w:val="22"/>
          <w:szCs w:val="22"/>
        </w:rPr>
      </w:pPr>
      <w:r w:rsidRPr="00D30A1A">
        <w:rPr>
          <w:rFonts w:ascii="Bembo Std" w:hAnsi="Bembo Std" w:cstheme="majorHAnsi"/>
          <w:sz w:val="22"/>
          <w:szCs w:val="22"/>
        </w:rPr>
        <w:t>[</w:t>
      </w:r>
      <w:r w:rsidR="0011034C" w:rsidRPr="00D30A1A">
        <w:rPr>
          <w:rFonts w:ascii="Bembo Std" w:hAnsi="Bembo Std" w:cstheme="majorHAnsi"/>
          <w:sz w:val="22"/>
          <w:szCs w:val="22"/>
        </w:rPr>
        <w:t xml:space="preserve">Los </w:t>
      </w:r>
      <w:r w:rsidRPr="00D30A1A">
        <w:rPr>
          <w:rFonts w:ascii="Bembo Std" w:hAnsi="Bembo Std" w:cstheme="majorHAnsi"/>
          <w:sz w:val="22"/>
          <w:szCs w:val="22"/>
        </w:rPr>
        <w:t>precio</w:t>
      </w:r>
      <w:r w:rsidR="0011034C" w:rsidRPr="00D30A1A">
        <w:rPr>
          <w:rFonts w:ascii="Bembo Std" w:hAnsi="Bembo Std" w:cstheme="majorHAnsi"/>
          <w:sz w:val="22"/>
          <w:szCs w:val="22"/>
        </w:rPr>
        <w:t>s</w:t>
      </w:r>
      <w:r w:rsidRPr="00D30A1A">
        <w:rPr>
          <w:rFonts w:ascii="Bembo Std" w:hAnsi="Bembo Std" w:cstheme="majorHAnsi"/>
          <w:sz w:val="22"/>
          <w:szCs w:val="22"/>
        </w:rPr>
        <w:t xml:space="preserve"> ofertado</w:t>
      </w:r>
      <w:r w:rsidR="0011034C" w:rsidRPr="00D30A1A">
        <w:rPr>
          <w:rFonts w:ascii="Bembo Std" w:hAnsi="Bembo Std" w:cstheme="majorHAnsi"/>
          <w:sz w:val="22"/>
          <w:szCs w:val="22"/>
        </w:rPr>
        <w:t>s</w:t>
      </w:r>
      <w:r w:rsidRPr="00D30A1A">
        <w:rPr>
          <w:rFonts w:ascii="Bembo Std" w:hAnsi="Bembo Std" w:cstheme="majorHAnsi"/>
          <w:sz w:val="22"/>
          <w:szCs w:val="22"/>
        </w:rPr>
        <w:t xml:space="preserve"> deberá ser consignado únicamente con </w:t>
      </w:r>
      <w:r w:rsidRPr="00D30A1A">
        <w:rPr>
          <w:rFonts w:ascii="Bembo Std" w:hAnsi="Bembo Std" w:cstheme="majorHAnsi"/>
          <w:b/>
          <w:bCs/>
          <w:sz w:val="22"/>
          <w:szCs w:val="22"/>
        </w:rPr>
        <w:t>dos decimales</w:t>
      </w:r>
      <w:r w:rsidRPr="00D30A1A">
        <w:rPr>
          <w:rFonts w:ascii="Bembo Std" w:hAnsi="Bembo Std" w:cstheme="majorHAnsi"/>
          <w:sz w:val="22"/>
          <w:szCs w:val="22"/>
        </w:rPr>
        <w:t>]</w:t>
      </w:r>
    </w:p>
    <w:p w14:paraId="01E83A53" w14:textId="77777777" w:rsidR="00E96E16" w:rsidRPr="00D30A1A" w:rsidRDefault="00E96E16" w:rsidP="00E96E16">
      <w:pPr>
        <w:jc w:val="both"/>
        <w:rPr>
          <w:rFonts w:ascii="Bembo Std" w:hAnsi="Bembo Std" w:cstheme="majorHAnsi"/>
          <w:sz w:val="22"/>
          <w:szCs w:val="22"/>
        </w:rPr>
      </w:pPr>
      <w:r w:rsidRPr="00D30A1A">
        <w:rPr>
          <w:rFonts w:ascii="Bembo Std" w:hAnsi="Bembo Std" w:cstheme="majorHAnsi"/>
          <w:sz w:val="22"/>
          <w:szCs w:val="22"/>
        </w:rPr>
        <w:t xml:space="preserve">Impuestos: El precio arriba expresado incluye todos los tributos, impuesto y/o cargos, comisiones, etc. y cualquier gravamen que recaiga o pueda recaer sobre el bien a proveer o la actividad del proveedor, incluyendo el IVA </w:t>
      </w:r>
    </w:p>
    <w:p w14:paraId="396FDBFE" w14:textId="77777777" w:rsidR="006B258E" w:rsidRPr="00D30A1A" w:rsidRDefault="006B258E" w:rsidP="006B258E">
      <w:pPr>
        <w:jc w:val="both"/>
        <w:rPr>
          <w:rFonts w:ascii="Bembo Std" w:hAnsi="Bembo Std" w:cstheme="majorHAnsi"/>
          <w:sz w:val="22"/>
          <w:szCs w:val="22"/>
        </w:rPr>
      </w:pPr>
    </w:p>
    <w:p w14:paraId="5EAB7360" w14:textId="53839E32" w:rsidR="006B258E" w:rsidRPr="00D30A1A" w:rsidRDefault="006B258E" w:rsidP="006B258E">
      <w:pPr>
        <w:jc w:val="both"/>
        <w:rPr>
          <w:rFonts w:ascii="Bembo Std" w:hAnsi="Bembo Std" w:cstheme="majorHAnsi"/>
          <w:sz w:val="22"/>
          <w:szCs w:val="22"/>
        </w:rPr>
      </w:pPr>
      <w:r w:rsidRPr="00D30A1A">
        <w:rPr>
          <w:rFonts w:ascii="Bembo Std" w:hAnsi="Bembo Std" w:cstheme="majorHAnsi"/>
          <w:b/>
          <w:bCs/>
          <w:sz w:val="22"/>
          <w:szCs w:val="22"/>
        </w:rPr>
        <w:t>Plazo de entrega:</w:t>
      </w:r>
      <w:r w:rsidRPr="00D30A1A">
        <w:rPr>
          <w:rFonts w:ascii="Bembo Std" w:hAnsi="Bembo Std" w:cstheme="majorHAnsi"/>
          <w:sz w:val="22"/>
          <w:szCs w:val="22"/>
        </w:rPr>
        <w:t xml:space="preserve">  El plazo para la entrega de los bienes será de ciento veinte (120) días </w:t>
      </w:r>
      <w:r w:rsidR="00FE2864" w:rsidRPr="00D30A1A">
        <w:rPr>
          <w:rFonts w:ascii="Bembo Std" w:hAnsi="Bembo Std" w:cstheme="majorHAnsi"/>
          <w:sz w:val="22"/>
          <w:szCs w:val="22"/>
        </w:rPr>
        <w:t xml:space="preserve">después </w:t>
      </w:r>
      <w:r w:rsidRPr="00D30A1A">
        <w:rPr>
          <w:rFonts w:ascii="Bembo Std" w:hAnsi="Bembo Std" w:cstheme="majorHAnsi"/>
          <w:sz w:val="22"/>
          <w:szCs w:val="22"/>
        </w:rPr>
        <w:t>de la distribución de la orden de compra.</w:t>
      </w:r>
    </w:p>
    <w:p w14:paraId="22ECEE03" w14:textId="77777777" w:rsidR="006B258E" w:rsidRPr="00D30A1A" w:rsidRDefault="006B258E" w:rsidP="006B258E">
      <w:pPr>
        <w:jc w:val="both"/>
        <w:rPr>
          <w:rFonts w:ascii="Bembo Std" w:hAnsi="Bembo Std" w:cstheme="majorHAnsi"/>
          <w:b/>
          <w:bCs/>
          <w:sz w:val="22"/>
          <w:szCs w:val="22"/>
        </w:rPr>
      </w:pPr>
    </w:p>
    <w:p w14:paraId="6ABEE39D" w14:textId="5F227A8E" w:rsidR="006B258E" w:rsidRPr="00D30A1A" w:rsidRDefault="006B258E" w:rsidP="006B258E">
      <w:pPr>
        <w:jc w:val="both"/>
        <w:rPr>
          <w:rFonts w:ascii="Bembo Std" w:hAnsi="Bembo Std" w:cstheme="majorHAnsi"/>
          <w:sz w:val="22"/>
          <w:szCs w:val="22"/>
        </w:rPr>
      </w:pPr>
      <w:r w:rsidRPr="00D30A1A">
        <w:rPr>
          <w:rFonts w:ascii="Bembo Std" w:hAnsi="Bembo Std" w:cstheme="majorHAnsi"/>
          <w:b/>
          <w:bCs/>
          <w:sz w:val="22"/>
          <w:szCs w:val="22"/>
        </w:rPr>
        <w:t xml:space="preserve">Lugar de entrega: </w:t>
      </w:r>
      <w:r w:rsidRPr="00D30A1A">
        <w:rPr>
          <w:rFonts w:ascii="Bembo Std" w:hAnsi="Bembo Std" w:cstheme="majorHAnsi"/>
          <w:sz w:val="22"/>
          <w:szCs w:val="22"/>
        </w:rPr>
        <w:t xml:space="preserve">Los bienes serán entregados en la Bodega MINSAL, ubicada en Complejo del Plantel El Paraíso, ubicado en 6ª Calle Oriente </w:t>
      </w:r>
      <w:r w:rsidR="00F84B8D" w:rsidRPr="00D30A1A">
        <w:rPr>
          <w:rFonts w:ascii="Bembo Std" w:hAnsi="Bembo Std" w:cstheme="majorHAnsi"/>
          <w:sz w:val="22"/>
          <w:szCs w:val="22"/>
        </w:rPr>
        <w:t>n.°</w:t>
      </w:r>
      <w:r w:rsidRPr="00D30A1A">
        <w:rPr>
          <w:rFonts w:ascii="Bembo Std" w:hAnsi="Bembo Std" w:cstheme="majorHAnsi"/>
          <w:sz w:val="22"/>
          <w:szCs w:val="22"/>
        </w:rPr>
        <w:t xml:space="preserve"> 1105, Colonia El Paraíso, Barrio San Esteban, San Salvador.</w:t>
      </w:r>
    </w:p>
    <w:p w14:paraId="10E4EC36" w14:textId="382EEC41" w:rsidR="00A51FDB" w:rsidRPr="00D30A1A" w:rsidRDefault="00A51FDB" w:rsidP="00E96E16">
      <w:pPr>
        <w:jc w:val="both"/>
        <w:rPr>
          <w:rFonts w:ascii="Bembo Std" w:hAnsi="Bembo Std" w:cstheme="majorHAnsi"/>
          <w:b/>
          <w:bCs/>
          <w:sz w:val="22"/>
          <w:szCs w:val="22"/>
        </w:rPr>
      </w:pPr>
    </w:p>
    <w:p w14:paraId="646F44E3" w14:textId="77777777" w:rsidR="00A04151" w:rsidRPr="00D30A1A" w:rsidRDefault="00A04151" w:rsidP="008B3DEC">
      <w:pPr>
        <w:jc w:val="both"/>
        <w:rPr>
          <w:rFonts w:ascii="Bembo Std" w:hAnsi="Bembo Std" w:cstheme="majorHAnsi"/>
          <w:sz w:val="22"/>
          <w:szCs w:val="22"/>
        </w:rPr>
      </w:pPr>
    </w:p>
    <w:p w14:paraId="4F3479D9" w14:textId="77777777" w:rsidR="00E96E16" w:rsidRPr="00D30A1A" w:rsidRDefault="00E96E16" w:rsidP="00E96E16">
      <w:pPr>
        <w:spacing w:after="120"/>
        <w:jc w:val="both"/>
        <w:rPr>
          <w:rFonts w:ascii="Bembo Std" w:eastAsia="Batang" w:hAnsi="Bembo Std" w:cstheme="majorHAnsi"/>
          <w:sz w:val="22"/>
          <w:szCs w:val="22"/>
        </w:rPr>
      </w:pPr>
      <w:r w:rsidRPr="00D30A1A">
        <w:rPr>
          <w:rFonts w:ascii="Bembo Std" w:eastAsia="Batang" w:hAnsi="Bembo Std" w:cstheme="majorHAnsi"/>
          <w:sz w:val="22"/>
          <w:szCs w:val="22"/>
        </w:rPr>
        <w:t>Firma y sello del proveedor</w:t>
      </w:r>
    </w:p>
    <w:p w14:paraId="491B4070" w14:textId="5144507C" w:rsidR="00A04151" w:rsidRPr="00D30A1A" w:rsidRDefault="00E96E16" w:rsidP="008B3DEC">
      <w:pPr>
        <w:jc w:val="both"/>
        <w:rPr>
          <w:rFonts w:ascii="Bembo Std" w:hAnsi="Bembo Std" w:cstheme="majorHAnsi"/>
          <w:sz w:val="22"/>
          <w:szCs w:val="22"/>
        </w:rPr>
      </w:pPr>
      <w:r w:rsidRPr="00D30A1A">
        <w:rPr>
          <w:rFonts w:ascii="Bembo Std" w:eastAsia="Batang" w:hAnsi="Bembo Std" w:cstheme="majorHAnsi"/>
          <w:sz w:val="22"/>
          <w:szCs w:val="22"/>
          <w:lang w:val="pt-BR"/>
        </w:rPr>
        <w:t>(Representante Legal o Apoderado Legal)</w:t>
      </w:r>
      <w:r w:rsidR="00D47874" w:rsidRPr="00D30A1A">
        <w:rPr>
          <w:rFonts w:ascii="Bembo Std" w:hAnsi="Bembo Std" w:cstheme="majorHAnsi"/>
          <w:sz w:val="22"/>
          <w:szCs w:val="22"/>
        </w:rPr>
        <w:t>.</w:t>
      </w:r>
    </w:p>
    <w:p w14:paraId="6623BDBB" w14:textId="77777777" w:rsidR="00E37B24" w:rsidRPr="00D30A1A" w:rsidRDefault="00E37B24" w:rsidP="008B3DEC">
      <w:pPr>
        <w:jc w:val="both"/>
        <w:rPr>
          <w:rFonts w:ascii="Bembo Std" w:hAnsi="Bembo Std" w:cstheme="majorHAnsi"/>
          <w:sz w:val="22"/>
          <w:szCs w:val="22"/>
        </w:rPr>
      </w:pPr>
    </w:p>
    <w:p w14:paraId="55E08DC3" w14:textId="77777777" w:rsidR="00174EA7" w:rsidRPr="00D30A1A" w:rsidRDefault="00174EA7" w:rsidP="008B3DEC">
      <w:pPr>
        <w:jc w:val="both"/>
        <w:rPr>
          <w:rFonts w:ascii="Bembo Std" w:hAnsi="Bembo Std" w:cstheme="majorHAnsi"/>
          <w:sz w:val="22"/>
          <w:szCs w:val="22"/>
        </w:rPr>
      </w:pPr>
    </w:p>
    <w:p w14:paraId="22E48878" w14:textId="77777777" w:rsidR="00174EA7" w:rsidRPr="00D30A1A" w:rsidRDefault="00174EA7" w:rsidP="008B3DEC">
      <w:pPr>
        <w:jc w:val="both"/>
        <w:rPr>
          <w:rFonts w:ascii="Bembo Std" w:hAnsi="Bembo Std" w:cstheme="majorHAnsi"/>
          <w:sz w:val="22"/>
          <w:szCs w:val="22"/>
        </w:rPr>
      </w:pPr>
    </w:p>
    <w:p w14:paraId="15BCDBD2" w14:textId="3B155311" w:rsidR="00C514F0" w:rsidRPr="00D30A1A" w:rsidRDefault="00192A55" w:rsidP="00C94B5A">
      <w:pPr>
        <w:jc w:val="center"/>
        <w:rPr>
          <w:rFonts w:ascii="Bembo Std" w:hAnsi="Bembo Std" w:cstheme="majorHAnsi"/>
          <w:b/>
          <w:bCs/>
          <w:sz w:val="22"/>
          <w:szCs w:val="22"/>
        </w:rPr>
      </w:pPr>
      <w:r w:rsidRPr="00D30A1A">
        <w:rPr>
          <w:rFonts w:ascii="Bembo Std" w:hAnsi="Bembo Std" w:cstheme="majorHAnsi"/>
          <w:b/>
          <w:bCs/>
          <w:sz w:val="22"/>
          <w:szCs w:val="22"/>
        </w:rPr>
        <w:lastRenderedPageBreak/>
        <w:t xml:space="preserve">ANEXO </w:t>
      </w:r>
      <w:r w:rsidR="000B6088" w:rsidRPr="00D30A1A">
        <w:rPr>
          <w:rFonts w:ascii="Bembo Std" w:hAnsi="Bembo Std" w:cstheme="majorHAnsi"/>
          <w:b/>
          <w:bCs/>
          <w:sz w:val="22"/>
          <w:szCs w:val="22"/>
        </w:rPr>
        <w:t xml:space="preserve">n.° </w:t>
      </w:r>
      <w:r w:rsidR="003976FC" w:rsidRPr="00D30A1A">
        <w:rPr>
          <w:rFonts w:ascii="Bembo Std" w:hAnsi="Bembo Std" w:cstheme="majorHAnsi"/>
          <w:b/>
          <w:bCs/>
          <w:sz w:val="22"/>
          <w:szCs w:val="22"/>
        </w:rPr>
        <w:t>4</w:t>
      </w:r>
      <w:r w:rsidRPr="00D30A1A">
        <w:rPr>
          <w:rFonts w:ascii="Bembo Std" w:hAnsi="Bembo Std" w:cstheme="majorHAnsi"/>
          <w:b/>
          <w:bCs/>
          <w:sz w:val="22"/>
          <w:szCs w:val="22"/>
        </w:rPr>
        <w:t xml:space="preserve">: </w:t>
      </w:r>
      <w:r w:rsidR="00174EA7" w:rsidRPr="00D30A1A">
        <w:rPr>
          <w:rFonts w:ascii="Bembo Std" w:hAnsi="Bembo Std" w:cstheme="majorHAnsi"/>
          <w:b/>
          <w:bCs/>
          <w:sz w:val="22"/>
          <w:szCs w:val="22"/>
        </w:rPr>
        <w:t xml:space="preserve">FORMULARIO DE </w:t>
      </w:r>
      <w:r w:rsidRPr="00D30A1A">
        <w:rPr>
          <w:rFonts w:ascii="Bembo Std" w:hAnsi="Bembo Std" w:cstheme="majorHAnsi"/>
          <w:b/>
          <w:bCs/>
          <w:sz w:val="22"/>
          <w:szCs w:val="22"/>
        </w:rPr>
        <w:t>CUMPLIMIEN</w:t>
      </w:r>
      <w:r w:rsidR="0006330C" w:rsidRPr="00D30A1A">
        <w:rPr>
          <w:rFonts w:ascii="Bembo Std" w:hAnsi="Bembo Std" w:cstheme="majorHAnsi"/>
          <w:b/>
          <w:bCs/>
          <w:sz w:val="22"/>
          <w:szCs w:val="22"/>
        </w:rPr>
        <w:t>TO DE ESPECIFICACIONES TÉCNICAS</w:t>
      </w:r>
    </w:p>
    <w:p w14:paraId="4A498DE7" w14:textId="77777777" w:rsidR="00174EA7" w:rsidRPr="00D30A1A" w:rsidRDefault="00174EA7" w:rsidP="00DB0B85">
      <w:pPr>
        <w:ind w:left="360"/>
        <w:jc w:val="both"/>
        <w:rPr>
          <w:rFonts w:ascii="Bembo Std" w:hAnsi="Bembo Std" w:cstheme="majorHAnsi"/>
          <w:b/>
          <w:bCs/>
          <w:sz w:val="22"/>
          <w:szCs w:val="22"/>
        </w:rPr>
      </w:pPr>
    </w:p>
    <w:p w14:paraId="59A726B5" w14:textId="2E994DC7" w:rsidR="00DB0B85" w:rsidRPr="00D30A1A" w:rsidRDefault="00DB0B85" w:rsidP="00DB0B85">
      <w:pPr>
        <w:ind w:left="360"/>
        <w:jc w:val="both"/>
        <w:rPr>
          <w:rFonts w:ascii="Bembo Std" w:hAnsi="Bembo Std" w:cstheme="majorHAnsi"/>
          <w:b/>
          <w:bCs/>
          <w:sz w:val="22"/>
          <w:szCs w:val="22"/>
        </w:rPr>
      </w:pPr>
      <w:r w:rsidRPr="00D30A1A">
        <w:rPr>
          <w:rFonts w:ascii="Bembo Std" w:hAnsi="Bembo Std" w:cstheme="majorHAnsi"/>
          <w:b/>
          <w:bCs/>
          <w:sz w:val="22"/>
          <w:szCs w:val="22"/>
        </w:rPr>
        <w:t>ITEM 1: COMPUTADORA DE ESCRITORIO DE PRESTACIONES MEDIAS CON SISTEMA OPERATIVO PRIVATIVO</w:t>
      </w:r>
    </w:p>
    <w:p w14:paraId="7C84D261" w14:textId="77777777" w:rsidR="00DB0B85" w:rsidRPr="00D30A1A" w:rsidRDefault="00DB0B85" w:rsidP="00DB0B85">
      <w:pPr>
        <w:jc w:val="both"/>
        <w:rPr>
          <w:rFonts w:ascii="Bembo Std" w:hAnsi="Bembo Std" w:cstheme="majorHAnsi"/>
          <w:sz w:val="22"/>
          <w:szCs w:val="22"/>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4" w:type="dxa"/>
          <w:bottom w:w="55" w:type="dxa"/>
          <w:right w:w="55" w:type="dxa"/>
        </w:tblCellMar>
        <w:tblLook w:val="04A0" w:firstRow="1" w:lastRow="0" w:firstColumn="1" w:lastColumn="0" w:noHBand="0" w:noVBand="1"/>
      </w:tblPr>
      <w:tblGrid>
        <w:gridCol w:w="1271"/>
        <w:gridCol w:w="1418"/>
        <w:gridCol w:w="4536"/>
        <w:gridCol w:w="3402"/>
      </w:tblGrid>
      <w:tr w:rsidR="006B258E" w:rsidRPr="00D30A1A" w14:paraId="4B0F62B5" w14:textId="4F120F97" w:rsidTr="006B258E">
        <w:trPr>
          <w:jc w:val="center"/>
        </w:trPr>
        <w:tc>
          <w:tcPr>
            <w:tcW w:w="1271" w:type="dxa"/>
            <w:shd w:val="clear" w:color="auto" w:fill="auto"/>
            <w:vAlign w:val="center"/>
          </w:tcPr>
          <w:p w14:paraId="0E87D145" w14:textId="77777777" w:rsidR="006B258E" w:rsidRPr="00D30A1A" w:rsidRDefault="006B258E" w:rsidP="00B34FE8">
            <w:pPr>
              <w:jc w:val="center"/>
              <w:rPr>
                <w:rFonts w:ascii="Bembo Std" w:hAnsi="Bembo Std" w:cstheme="majorHAnsi"/>
                <w:b/>
                <w:bCs/>
                <w:sz w:val="22"/>
                <w:szCs w:val="22"/>
              </w:rPr>
            </w:pPr>
            <w:r w:rsidRPr="00D30A1A">
              <w:rPr>
                <w:rFonts w:ascii="Bembo Std" w:hAnsi="Bembo Std" w:cstheme="majorHAnsi"/>
                <w:b/>
                <w:bCs/>
                <w:sz w:val="22"/>
                <w:szCs w:val="22"/>
              </w:rPr>
              <w:t>Código catálogo</w:t>
            </w:r>
          </w:p>
        </w:tc>
        <w:tc>
          <w:tcPr>
            <w:tcW w:w="1418" w:type="dxa"/>
            <w:shd w:val="clear" w:color="auto" w:fill="auto"/>
            <w:vAlign w:val="center"/>
          </w:tcPr>
          <w:p w14:paraId="0B740BA0" w14:textId="77777777" w:rsidR="006B258E" w:rsidRPr="00D30A1A" w:rsidRDefault="006B258E" w:rsidP="00B34FE8">
            <w:pPr>
              <w:jc w:val="center"/>
              <w:textAlignment w:val="baseline"/>
              <w:rPr>
                <w:rFonts w:ascii="Bembo Std" w:hAnsi="Bembo Std" w:cstheme="majorHAnsi"/>
                <w:b/>
                <w:bCs/>
                <w:sz w:val="22"/>
                <w:szCs w:val="22"/>
              </w:rPr>
            </w:pPr>
            <w:r w:rsidRPr="00D30A1A">
              <w:rPr>
                <w:rFonts w:ascii="Bembo Std" w:hAnsi="Bembo Std" w:cstheme="majorHAnsi"/>
                <w:b/>
                <w:bCs/>
                <w:sz w:val="22"/>
                <w:szCs w:val="22"/>
              </w:rPr>
              <w:t>Código ONU</w:t>
            </w:r>
          </w:p>
        </w:tc>
        <w:tc>
          <w:tcPr>
            <w:tcW w:w="4536" w:type="dxa"/>
            <w:shd w:val="clear" w:color="auto" w:fill="auto"/>
            <w:vAlign w:val="center"/>
          </w:tcPr>
          <w:p w14:paraId="7DEEBE81" w14:textId="77777777" w:rsidR="006B258E" w:rsidRPr="00D30A1A" w:rsidRDefault="006B258E" w:rsidP="00B34FE8">
            <w:pPr>
              <w:jc w:val="center"/>
              <w:textAlignment w:val="baseline"/>
              <w:rPr>
                <w:rFonts w:ascii="Bembo Std" w:hAnsi="Bembo Std" w:cstheme="majorHAnsi"/>
                <w:b/>
                <w:bCs/>
                <w:sz w:val="22"/>
                <w:szCs w:val="22"/>
              </w:rPr>
            </w:pPr>
            <w:r w:rsidRPr="00D30A1A">
              <w:rPr>
                <w:rFonts w:ascii="Bembo Std" w:hAnsi="Bembo Std" w:cstheme="majorHAnsi"/>
                <w:b/>
                <w:bCs/>
                <w:sz w:val="22"/>
                <w:szCs w:val="22"/>
              </w:rPr>
              <w:t>Denominación del equipo</w:t>
            </w:r>
          </w:p>
        </w:tc>
        <w:tc>
          <w:tcPr>
            <w:tcW w:w="3402" w:type="dxa"/>
          </w:tcPr>
          <w:p w14:paraId="02ED011B" w14:textId="28085B2E" w:rsidR="006B258E" w:rsidRPr="00D30A1A" w:rsidRDefault="006B258E" w:rsidP="00B34FE8">
            <w:pPr>
              <w:jc w:val="center"/>
              <w:textAlignment w:val="baseline"/>
              <w:rPr>
                <w:rFonts w:ascii="Bembo Std" w:hAnsi="Bembo Std" w:cstheme="majorHAnsi"/>
                <w:b/>
                <w:bCs/>
                <w:sz w:val="22"/>
                <w:szCs w:val="22"/>
              </w:rPr>
            </w:pPr>
            <w:r w:rsidRPr="00D30A1A">
              <w:rPr>
                <w:rFonts w:ascii="Bembo Std" w:hAnsi="Bembo Std" w:cstheme="majorHAnsi"/>
                <w:b/>
                <w:bCs/>
                <w:sz w:val="22"/>
                <w:szCs w:val="22"/>
              </w:rPr>
              <w:t xml:space="preserve">ESPECIFICACIONES TÉCNICAS OFERTADA </w:t>
            </w:r>
          </w:p>
        </w:tc>
      </w:tr>
      <w:tr w:rsidR="006B258E" w:rsidRPr="00D30A1A" w14:paraId="3F839E6B" w14:textId="595015D7" w:rsidTr="006B258E">
        <w:trPr>
          <w:jc w:val="center"/>
        </w:trPr>
        <w:tc>
          <w:tcPr>
            <w:tcW w:w="1271" w:type="dxa"/>
            <w:shd w:val="clear" w:color="auto" w:fill="auto"/>
            <w:vAlign w:val="center"/>
          </w:tcPr>
          <w:p w14:paraId="284A9FBC" w14:textId="77777777" w:rsidR="006B258E" w:rsidRPr="00D30A1A" w:rsidRDefault="006B258E" w:rsidP="00B34FE8">
            <w:pPr>
              <w:jc w:val="center"/>
              <w:rPr>
                <w:rFonts w:ascii="Bembo Std" w:hAnsi="Bembo Std" w:cstheme="majorHAnsi"/>
                <w:sz w:val="22"/>
                <w:szCs w:val="22"/>
              </w:rPr>
            </w:pPr>
            <w:r w:rsidRPr="00D30A1A">
              <w:rPr>
                <w:rFonts w:ascii="Bembo Std" w:hAnsi="Bembo Std" w:cstheme="majorHAnsi"/>
                <w:sz w:val="22"/>
                <w:szCs w:val="22"/>
              </w:rPr>
              <w:t>60204105</w:t>
            </w:r>
          </w:p>
        </w:tc>
        <w:tc>
          <w:tcPr>
            <w:tcW w:w="1418" w:type="dxa"/>
            <w:shd w:val="clear" w:color="auto" w:fill="auto"/>
            <w:vAlign w:val="center"/>
          </w:tcPr>
          <w:p w14:paraId="51DEAAF0" w14:textId="77777777" w:rsidR="006B258E" w:rsidRPr="00D30A1A" w:rsidRDefault="006B258E" w:rsidP="00B34FE8">
            <w:pPr>
              <w:jc w:val="both"/>
              <w:textAlignment w:val="baseline"/>
              <w:rPr>
                <w:rFonts w:ascii="Bembo Std" w:hAnsi="Bembo Std" w:cstheme="majorHAnsi"/>
                <w:sz w:val="22"/>
                <w:szCs w:val="22"/>
              </w:rPr>
            </w:pPr>
            <w:r w:rsidRPr="00D30A1A">
              <w:rPr>
                <w:rFonts w:ascii="Bembo Std" w:hAnsi="Bembo Std" w:cstheme="majorHAnsi"/>
                <w:sz w:val="22"/>
                <w:szCs w:val="22"/>
              </w:rPr>
              <w:t>43211507</w:t>
            </w:r>
          </w:p>
        </w:tc>
        <w:tc>
          <w:tcPr>
            <w:tcW w:w="4536" w:type="dxa"/>
            <w:shd w:val="clear" w:color="auto" w:fill="auto"/>
            <w:vAlign w:val="center"/>
          </w:tcPr>
          <w:p w14:paraId="6650A981" w14:textId="77777777" w:rsidR="006B258E" w:rsidRPr="00D30A1A" w:rsidRDefault="006B258E" w:rsidP="00B34FE8">
            <w:pPr>
              <w:jc w:val="both"/>
              <w:textAlignment w:val="baseline"/>
              <w:rPr>
                <w:rFonts w:ascii="Bembo Std" w:hAnsi="Bembo Std" w:cstheme="majorHAnsi"/>
                <w:sz w:val="22"/>
                <w:szCs w:val="22"/>
              </w:rPr>
            </w:pPr>
            <w:r w:rsidRPr="00D30A1A">
              <w:rPr>
                <w:rFonts w:ascii="Bembo Std" w:hAnsi="Bembo Std" w:cstheme="majorHAnsi"/>
                <w:sz w:val="22"/>
                <w:szCs w:val="22"/>
              </w:rPr>
              <w:t>COMPUTADORA DE ESCRITORIO DE PRESTACIONES MEDIAS CON SISTEMA OPERATIVO PRIVATIVO</w:t>
            </w:r>
          </w:p>
        </w:tc>
        <w:tc>
          <w:tcPr>
            <w:tcW w:w="3402" w:type="dxa"/>
          </w:tcPr>
          <w:p w14:paraId="558C64F7" w14:textId="77777777" w:rsidR="006B258E" w:rsidRPr="00D30A1A" w:rsidRDefault="006B258E" w:rsidP="006B258E">
            <w:pPr>
              <w:jc w:val="center"/>
              <w:textAlignment w:val="baseline"/>
              <w:rPr>
                <w:rFonts w:ascii="Bembo Std" w:hAnsi="Bembo Std" w:cstheme="majorHAnsi"/>
                <w:b/>
                <w:bCs/>
                <w:sz w:val="22"/>
                <w:szCs w:val="22"/>
              </w:rPr>
            </w:pPr>
            <w:r w:rsidRPr="00D30A1A">
              <w:rPr>
                <w:rFonts w:ascii="Bembo Std" w:hAnsi="Bembo Std" w:cstheme="majorHAnsi"/>
                <w:b/>
                <w:bCs/>
                <w:sz w:val="22"/>
                <w:szCs w:val="22"/>
              </w:rPr>
              <w:t>MARCA:</w:t>
            </w:r>
          </w:p>
          <w:p w14:paraId="37A5C52F" w14:textId="77777777" w:rsidR="006B258E" w:rsidRPr="00D30A1A" w:rsidRDefault="006B258E" w:rsidP="006B258E">
            <w:pPr>
              <w:jc w:val="center"/>
              <w:textAlignment w:val="baseline"/>
              <w:rPr>
                <w:rFonts w:ascii="Bembo Std" w:hAnsi="Bembo Std" w:cstheme="majorHAnsi"/>
                <w:b/>
                <w:bCs/>
                <w:sz w:val="22"/>
                <w:szCs w:val="22"/>
              </w:rPr>
            </w:pPr>
            <w:r w:rsidRPr="00D30A1A">
              <w:rPr>
                <w:rFonts w:ascii="Bembo Std" w:hAnsi="Bembo Std" w:cstheme="majorHAnsi"/>
                <w:b/>
                <w:bCs/>
                <w:sz w:val="22"/>
                <w:szCs w:val="22"/>
              </w:rPr>
              <w:t>MODELO:</w:t>
            </w:r>
          </w:p>
          <w:p w14:paraId="7062B950" w14:textId="045E98C6" w:rsidR="006B258E" w:rsidRPr="00D30A1A" w:rsidRDefault="006B258E" w:rsidP="006B258E">
            <w:pPr>
              <w:jc w:val="center"/>
              <w:textAlignment w:val="baseline"/>
              <w:rPr>
                <w:rFonts w:ascii="Bembo Std" w:hAnsi="Bembo Std" w:cstheme="majorHAnsi"/>
                <w:sz w:val="22"/>
                <w:szCs w:val="22"/>
              </w:rPr>
            </w:pPr>
            <w:r w:rsidRPr="00D30A1A">
              <w:rPr>
                <w:rFonts w:ascii="Bembo Std" w:hAnsi="Bembo Std" w:cstheme="majorHAnsi"/>
                <w:b/>
                <w:bCs/>
                <w:sz w:val="22"/>
                <w:szCs w:val="22"/>
              </w:rPr>
              <w:t>ORGEN:</w:t>
            </w:r>
          </w:p>
        </w:tc>
      </w:tr>
      <w:tr w:rsidR="006B258E" w:rsidRPr="00D30A1A" w14:paraId="3C289114" w14:textId="166C2B99" w:rsidTr="006B258E">
        <w:trPr>
          <w:jc w:val="center"/>
        </w:trPr>
        <w:tc>
          <w:tcPr>
            <w:tcW w:w="1271" w:type="dxa"/>
            <w:shd w:val="clear" w:color="auto" w:fill="auto"/>
            <w:vAlign w:val="center"/>
          </w:tcPr>
          <w:p w14:paraId="37613F92" w14:textId="77777777" w:rsidR="006B258E" w:rsidRPr="00D30A1A" w:rsidRDefault="006B258E" w:rsidP="00B34FE8">
            <w:pPr>
              <w:jc w:val="center"/>
              <w:rPr>
                <w:rFonts w:ascii="Bembo Std" w:hAnsi="Bembo Std" w:cstheme="majorHAnsi"/>
                <w:sz w:val="22"/>
                <w:szCs w:val="22"/>
              </w:rPr>
            </w:pPr>
            <w:r w:rsidRPr="00D30A1A">
              <w:rPr>
                <w:rFonts w:ascii="Bembo Std" w:hAnsi="Bembo Std" w:cstheme="majorHAnsi"/>
                <w:sz w:val="22"/>
                <w:szCs w:val="22"/>
              </w:rPr>
              <w:t>Descripción</w:t>
            </w:r>
          </w:p>
        </w:tc>
        <w:tc>
          <w:tcPr>
            <w:tcW w:w="5954" w:type="dxa"/>
            <w:gridSpan w:val="2"/>
            <w:shd w:val="clear" w:color="auto" w:fill="auto"/>
          </w:tcPr>
          <w:p w14:paraId="28D08F92" w14:textId="77777777" w:rsidR="006B258E" w:rsidRPr="00D30A1A" w:rsidRDefault="006B258E" w:rsidP="00B34FE8">
            <w:pPr>
              <w:jc w:val="both"/>
              <w:textAlignment w:val="baseline"/>
              <w:rPr>
                <w:rFonts w:ascii="Bembo Std" w:hAnsi="Bembo Std" w:cstheme="majorHAnsi"/>
                <w:sz w:val="22"/>
                <w:szCs w:val="22"/>
              </w:rPr>
            </w:pPr>
            <w:r w:rsidRPr="00D30A1A">
              <w:rPr>
                <w:rFonts w:ascii="Bembo Std" w:hAnsi="Bembo Std" w:cstheme="majorHAnsi"/>
                <w:sz w:val="22"/>
                <w:szCs w:val="22"/>
              </w:rPr>
              <w:t>Especificaciones Técnicas</w:t>
            </w:r>
          </w:p>
          <w:p w14:paraId="64208B1C" w14:textId="77777777" w:rsidR="006B258E" w:rsidRPr="00D30A1A" w:rsidRDefault="006B258E" w:rsidP="00B34FE8">
            <w:pPr>
              <w:numPr>
                <w:ilvl w:val="0"/>
                <w:numId w:val="17"/>
              </w:numPr>
              <w:jc w:val="both"/>
              <w:textAlignment w:val="baseline"/>
              <w:rPr>
                <w:rFonts w:ascii="Bembo Std" w:hAnsi="Bembo Std" w:cstheme="majorHAnsi"/>
                <w:sz w:val="22"/>
                <w:szCs w:val="22"/>
              </w:rPr>
            </w:pPr>
            <w:r w:rsidRPr="00D30A1A">
              <w:rPr>
                <w:rFonts w:ascii="Bembo Std" w:hAnsi="Bembo Std" w:cstheme="majorHAnsi"/>
                <w:sz w:val="22"/>
                <w:szCs w:val="22"/>
              </w:rPr>
              <w:t>Procesadores admitidos:</w:t>
            </w:r>
          </w:p>
          <w:p w14:paraId="4F859E6B" w14:textId="77777777" w:rsidR="006B258E" w:rsidRPr="00D30A1A" w:rsidRDefault="006B258E" w:rsidP="00B34FE8">
            <w:pPr>
              <w:numPr>
                <w:ilvl w:val="0"/>
                <w:numId w:val="18"/>
              </w:numPr>
              <w:ind w:left="340" w:firstLine="0"/>
              <w:jc w:val="both"/>
              <w:textAlignment w:val="baseline"/>
              <w:rPr>
                <w:rFonts w:ascii="Bembo Std" w:hAnsi="Bembo Std" w:cstheme="majorHAnsi"/>
                <w:sz w:val="22"/>
                <w:szCs w:val="22"/>
              </w:rPr>
            </w:pPr>
            <w:r w:rsidRPr="00D30A1A">
              <w:rPr>
                <w:rFonts w:ascii="Bembo Std" w:hAnsi="Bembo Std" w:cstheme="majorHAnsi"/>
                <w:sz w:val="22"/>
                <w:szCs w:val="22"/>
              </w:rPr>
              <w:t>Intel Core i5, 13va generación o superior o su equivalente, 24 MB de Cache L3 mínimo, 14 núcleos mínimo con velocidad de frecuencia turbo de 4.8GHz o superior.</w:t>
            </w:r>
          </w:p>
          <w:p w14:paraId="541B4244" w14:textId="77777777" w:rsidR="006B258E" w:rsidRPr="00D30A1A" w:rsidRDefault="006B258E" w:rsidP="00B34FE8">
            <w:pPr>
              <w:numPr>
                <w:ilvl w:val="0"/>
                <w:numId w:val="17"/>
              </w:numPr>
              <w:jc w:val="both"/>
              <w:textAlignment w:val="baseline"/>
              <w:rPr>
                <w:rFonts w:ascii="Bembo Std" w:hAnsi="Bembo Std" w:cstheme="majorHAnsi"/>
                <w:sz w:val="22"/>
                <w:szCs w:val="22"/>
              </w:rPr>
            </w:pPr>
            <w:r w:rsidRPr="00D30A1A">
              <w:rPr>
                <w:rFonts w:ascii="Bembo Std" w:hAnsi="Bembo Std" w:cstheme="majorHAnsi"/>
                <w:sz w:val="22"/>
                <w:szCs w:val="22"/>
              </w:rPr>
              <w:t>Memoria RAM: 16GB DDR4, 3,200 MHz, mínimo.</w:t>
            </w:r>
          </w:p>
          <w:p w14:paraId="34CA0AE9" w14:textId="77777777" w:rsidR="006B258E" w:rsidRPr="00D30A1A" w:rsidRDefault="006B258E" w:rsidP="00B34FE8">
            <w:pPr>
              <w:numPr>
                <w:ilvl w:val="0"/>
                <w:numId w:val="17"/>
              </w:numPr>
              <w:jc w:val="both"/>
              <w:textAlignment w:val="baseline"/>
              <w:rPr>
                <w:rFonts w:ascii="Bembo Std" w:hAnsi="Bembo Std" w:cstheme="majorHAnsi"/>
                <w:sz w:val="22"/>
                <w:szCs w:val="22"/>
              </w:rPr>
            </w:pPr>
            <w:r w:rsidRPr="00D30A1A">
              <w:rPr>
                <w:rFonts w:ascii="Bembo Std" w:hAnsi="Bembo Std" w:cstheme="majorHAnsi"/>
                <w:sz w:val="22"/>
                <w:szCs w:val="22"/>
              </w:rPr>
              <w:t>Disco duro de estado sólido (SSD): 500 GB SSD mínimo.</w:t>
            </w:r>
          </w:p>
          <w:p w14:paraId="46116F2D" w14:textId="77777777" w:rsidR="006B258E" w:rsidRPr="00D30A1A" w:rsidRDefault="006B258E" w:rsidP="00B34FE8">
            <w:pPr>
              <w:numPr>
                <w:ilvl w:val="1"/>
                <w:numId w:val="17"/>
              </w:numPr>
              <w:jc w:val="both"/>
              <w:textAlignment w:val="baseline"/>
              <w:rPr>
                <w:rFonts w:ascii="Bembo Std" w:hAnsi="Bembo Std" w:cstheme="majorHAnsi"/>
                <w:sz w:val="22"/>
                <w:szCs w:val="22"/>
              </w:rPr>
            </w:pPr>
            <w:r w:rsidRPr="00D30A1A">
              <w:rPr>
                <w:rFonts w:ascii="Bembo Std" w:hAnsi="Bembo Std" w:cstheme="majorHAnsi"/>
                <w:sz w:val="22"/>
                <w:szCs w:val="22"/>
              </w:rPr>
              <w:t>Se acepta SSD PCIe NVMe de 500 GB mínimo.</w:t>
            </w:r>
          </w:p>
          <w:p w14:paraId="25E2E5B8" w14:textId="77777777" w:rsidR="006B258E" w:rsidRPr="00D30A1A" w:rsidRDefault="006B258E" w:rsidP="00B34FE8">
            <w:pPr>
              <w:numPr>
                <w:ilvl w:val="0"/>
                <w:numId w:val="17"/>
              </w:numPr>
              <w:jc w:val="both"/>
              <w:textAlignment w:val="baseline"/>
              <w:rPr>
                <w:rFonts w:ascii="Bembo Std" w:hAnsi="Bembo Std" w:cstheme="majorHAnsi"/>
                <w:sz w:val="22"/>
                <w:szCs w:val="22"/>
              </w:rPr>
            </w:pPr>
            <w:r w:rsidRPr="00D30A1A">
              <w:rPr>
                <w:rFonts w:ascii="Bembo Std" w:hAnsi="Bembo Std" w:cstheme="majorHAnsi"/>
                <w:sz w:val="22"/>
                <w:szCs w:val="22"/>
              </w:rPr>
              <w:t>Tarjeta madre tipo UEFI desarrollada por el fabricante.</w:t>
            </w:r>
          </w:p>
          <w:p w14:paraId="0C938B8E" w14:textId="77777777" w:rsidR="006B258E" w:rsidRPr="00D30A1A" w:rsidRDefault="006B258E" w:rsidP="00B34FE8">
            <w:pPr>
              <w:numPr>
                <w:ilvl w:val="0"/>
                <w:numId w:val="17"/>
              </w:numPr>
              <w:jc w:val="both"/>
              <w:textAlignment w:val="baseline"/>
              <w:rPr>
                <w:rFonts w:ascii="Bembo Std" w:hAnsi="Bembo Std" w:cstheme="majorHAnsi"/>
                <w:sz w:val="22"/>
                <w:szCs w:val="22"/>
              </w:rPr>
            </w:pPr>
            <w:r w:rsidRPr="00D30A1A">
              <w:rPr>
                <w:rFonts w:ascii="Bembo Std" w:hAnsi="Bembo Std" w:cstheme="majorHAnsi"/>
                <w:sz w:val="22"/>
                <w:szCs w:val="22"/>
              </w:rPr>
              <w:t>Tarjeta de red Ethernet 10/100/1000 Mbps. (Puerto LAN RJ45) (No se acepta con adaptador)</w:t>
            </w:r>
          </w:p>
          <w:p w14:paraId="135D738C" w14:textId="77777777" w:rsidR="006B258E" w:rsidRPr="00D30A1A" w:rsidRDefault="006B258E" w:rsidP="00B34FE8">
            <w:pPr>
              <w:numPr>
                <w:ilvl w:val="0"/>
                <w:numId w:val="17"/>
              </w:numPr>
              <w:jc w:val="both"/>
              <w:textAlignment w:val="baseline"/>
              <w:rPr>
                <w:rFonts w:ascii="Bembo Std" w:hAnsi="Bembo Std" w:cstheme="majorHAnsi"/>
                <w:sz w:val="22"/>
                <w:szCs w:val="22"/>
              </w:rPr>
            </w:pPr>
            <w:r w:rsidRPr="00D30A1A">
              <w:rPr>
                <w:rFonts w:ascii="Bembo Std" w:hAnsi="Bembo Std" w:cstheme="majorHAnsi"/>
                <w:sz w:val="22"/>
                <w:szCs w:val="22"/>
              </w:rPr>
              <w:t>Tarjeta de sonido integrada y parlantes estereofónicos integrados.</w:t>
            </w:r>
          </w:p>
          <w:p w14:paraId="032674BD" w14:textId="77777777" w:rsidR="006B258E" w:rsidRPr="00D30A1A" w:rsidRDefault="006B258E" w:rsidP="00B34FE8">
            <w:pPr>
              <w:pStyle w:val="Prrafodelista"/>
              <w:numPr>
                <w:ilvl w:val="0"/>
                <w:numId w:val="17"/>
              </w:numPr>
              <w:spacing w:line="259" w:lineRule="auto"/>
              <w:jc w:val="both"/>
              <w:rPr>
                <w:rFonts w:ascii="Bembo Std" w:hAnsi="Bembo Std" w:cstheme="majorHAnsi"/>
                <w:sz w:val="22"/>
                <w:szCs w:val="22"/>
              </w:rPr>
            </w:pPr>
            <w:r w:rsidRPr="00D30A1A">
              <w:rPr>
                <w:rFonts w:ascii="Bembo Std" w:hAnsi="Bembo Std" w:cstheme="majorHAnsi"/>
                <w:sz w:val="22"/>
                <w:szCs w:val="22"/>
              </w:rPr>
              <w:t>Tarjeta de video integrada, memoria compartida.</w:t>
            </w:r>
          </w:p>
          <w:p w14:paraId="755936F2" w14:textId="77777777" w:rsidR="006B258E" w:rsidRPr="00D30A1A" w:rsidRDefault="006B258E" w:rsidP="00B34FE8">
            <w:pPr>
              <w:pStyle w:val="Prrafodelista"/>
              <w:numPr>
                <w:ilvl w:val="0"/>
                <w:numId w:val="17"/>
              </w:numPr>
              <w:jc w:val="both"/>
              <w:rPr>
                <w:rFonts w:ascii="Bembo Std" w:hAnsi="Bembo Std" w:cstheme="majorHAnsi"/>
                <w:sz w:val="22"/>
                <w:szCs w:val="22"/>
              </w:rPr>
            </w:pPr>
            <w:r w:rsidRPr="00D30A1A">
              <w:rPr>
                <w:rFonts w:ascii="Bembo Std" w:hAnsi="Bembo Std" w:cstheme="majorHAnsi"/>
                <w:sz w:val="22"/>
                <w:szCs w:val="22"/>
              </w:rPr>
              <w:t xml:space="preserve">Interfaces: </w:t>
            </w:r>
            <w:r w:rsidRPr="00D30A1A">
              <w:rPr>
                <w:rFonts w:ascii="Bembo Std" w:hAnsi="Bembo Std" w:cstheme="majorHAnsi"/>
                <w:sz w:val="22"/>
                <w:szCs w:val="22"/>
              </w:rPr>
              <w:br/>
              <w:t xml:space="preserve">- 8 Puertos USB tipo A mínimo </w:t>
            </w:r>
          </w:p>
          <w:p w14:paraId="7A9DDC45" w14:textId="77777777" w:rsidR="006B258E" w:rsidRPr="00D30A1A" w:rsidRDefault="006B258E" w:rsidP="00B34FE8">
            <w:pPr>
              <w:pStyle w:val="Prrafodelista"/>
              <w:ind w:left="1416"/>
              <w:jc w:val="both"/>
              <w:rPr>
                <w:rFonts w:ascii="Bembo Std" w:hAnsi="Bembo Std" w:cstheme="majorHAnsi"/>
                <w:sz w:val="22"/>
                <w:szCs w:val="22"/>
              </w:rPr>
            </w:pPr>
            <w:r w:rsidRPr="00D30A1A">
              <w:rPr>
                <w:rFonts w:ascii="Bembo Std" w:hAnsi="Bembo Std" w:cstheme="majorHAnsi"/>
                <w:sz w:val="22"/>
                <w:szCs w:val="22"/>
              </w:rPr>
              <w:t>-  2 USB tipo A 2.0 o superior o su equivalente</w:t>
            </w:r>
          </w:p>
          <w:p w14:paraId="15184BAA" w14:textId="77777777" w:rsidR="006B258E" w:rsidRPr="00D30A1A" w:rsidRDefault="006B258E" w:rsidP="00B34FE8">
            <w:pPr>
              <w:pStyle w:val="Prrafodelista"/>
              <w:ind w:left="1416"/>
              <w:jc w:val="both"/>
              <w:rPr>
                <w:rFonts w:ascii="Bembo Std" w:hAnsi="Bembo Std" w:cstheme="majorHAnsi"/>
                <w:sz w:val="22"/>
                <w:szCs w:val="22"/>
              </w:rPr>
            </w:pPr>
            <w:r w:rsidRPr="00D30A1A">
              <w:rPr>
                <w:rFonts w:ascii="Bembo Std" w:hAnsi="Bembo Std" w:cstheme="majorHAnsi"/>
                <w:sz w:val="22"/>
                <w:szCs w:val="22"/>
              </w:rPr>
              <w:t>-  6 USB tipo A 3.0 o superior o su equivalente</w:t>
            </w:r>
          </w:p>
          <w:p w14:paraId="601B7154" w14:textId="77777777" w:rsidR="006B258E" w:rsidRPr="00D30A1A" w:rsidRDefault="006B258E" w:rsidP="00B34FE8">
            <w:pPr>
              <w:pStyle w:val="Prrafodelista"/>
              <w:ind w:left="2112"/>
              <w:jc w:val="both"/>
              <w:rPr>
                <w:rFonts w:ascii="Bembo Std" w:hAnsi="Bembo Std" w:cstheme="majorHAnsi"/>
                <w:sz w:val="22"/>
                <w:szCs w:val="22"/>
              </w:rPr>
            </w:pPr>
            <w:r w:rsidRPr="00D30A1A">
              <w:rPr>
                <w:rFonts w:ascii="Bembo Std" w:hAnsi="Bembo Std" w:cstheme="majorHAnsi"/>
                <w:sz w:val="22"/>
                <w:szCs w:val="22"/>
              </w:rPr>
              <w:t xml:space="preserve"> 2 en parte frontal mínimo.</w:t>
            </w:r>
          </w:p>
          <w:p w14:paraId="17D782AD" w14:textId="77777777" w:rsidR="006B258E" w:rsidRPr="00D30A1A" w:rsidRDefault="006B258E" w:rsidP="00B34FE8">
            <w:pPr>
              <w:ind w:left="720"/>
              <w:jc w:val="both"/>
              <w:rPr>
                <w:rFonts w:ascii="Bembo Std" w:hAnsi="Bembo Std" w:cstheme="majorHAnsi"/>
                <w:sz w:val="22"/>
                <w:szCs w:val="22"/>
              </w:rPr>
            </w:pPr>
            <w:r w:rsidRPr="00D30A1A">
              <w:rPr>
                <w:rFonts w:ascii="Bembo Std" w:hAnsi="Bembo Std" w:cstheme="majorHAnsi"/>
                <w:sz w:val="22"/>
                <w:szCs w:val="22"/>
              </w:rPr>
              <w:t>-  1 Puerto USB tipo C (mínimo).</w:t>
            </w:r>
          </w:p>
          <w:p w14:paraId="41BCF48C" w14:textId="77777777" w:rsidR="006B258E" w:rsidRPr="00D30A1A" w:rsidRDefault="006B258E" w:rsidP="00B34FE8">
            <w:pPr>
              <w:ind w:left="720"/>
              <w:jc w:val="both"/>
              <w:rPr>
                <w:rFonts w:ascii="Bembo Std" w:hAnsi="Bembo Std" w:cstheme="majorHAnsi"/>
                <w:sz w:val="22"/>
                <w:szCs w:val="22"/>
              </w:rPr>
            </w:pPr>
            <w:r w:rsidRPr="00D30A1A">
              <w:rPr>
                <w:rFonts w:ascii="Bembo Std" w:hAnsi="Bembo Std" w:cstheme="majorHAnsi"/>
                <w:sz w:val="22"/>
                <w:szCs w:val="22"/>
              </w:rPr>
              <w:t>- Salida de vídeo: HDMI (Cable directo al Monitor sin                       adaptador y/o convertidor).</w:t>
            </w:r>
          </w:p>
          <w:p w14:paraId="08FE8690" w14:textId="77777777" w:rsidR="006B258E" w:rsidRPr="00D30A1A" w:rsidRDefault="006B258E" w:rsidP="00B34FE8">
            <w:pPr>
              <w:pStyle w:val="Prrafodelista"/>
              <w:numPr>
                <w:ilvl w:val="0"/>
                <w:numId w:val="19"/>
              </w:numPr>
              <w:jc w:val="both"/>
              <w:rPr>
                <w:rFonts w:ascii="Bembo Std" w:hAnsi="Bembo Std" w:cstheme="majorHAnsi"/>
                <w:sz w:val="22"/>
                <w:szCs w:val="22"/>
              </w:rPr>
            </w:pPr>
            <w:r w:rsidRPr="00D30A1A">
              <w:rPr>
                <w:rFonts w:ascii="Bembo Std" w:hAnsi="Bembo Std" w:cstheme="majorHAnsi"/>
                <w:sz w:val="22"/>
                <w:szCs w:val="22"/>
              </w:rPr>
              <w:t>Miniconectores jack de salida audio estéreo para auriculares/parlantes y entrada estéreo de micrófono</w:t>
            </w:r>
          </w:p>
          <w:p w14:paraId="277D04C7" w14:textId="77777777" w:rsidR="006B258E" w:rsidRPr="00D30A1A" w:rsidRDefault="006B258E" w:rsidP="00B34FE8">
            <w:pPr>
              <w:numPr>
                <w:ilvl w:val="0"/>
                <w:numId w:val="14"/>
              </w:numPr>
              <w:jc w:val="both"/>
              <w:textAlignment w:val="baseline"/>
              <w:rPr>
                <w:rFonts w:ascii="Bembo Std" w:hAnsi="Bembo Std" w:cstheme="majorHAnsi"/>
                <w:sz w:val="22"/>
                <w:szCs w:val="22"/>
              </w:rPr>
            </w:pPr>
            <w:r w:rsidRPr="00D30A1A">
              <w:rPr>
                <w:rFonts w:ascii="Bembo Std" w:hAnsi="Bembo Std" w:cstheme="majorHAnsi"/>
                <w:sz w:val="22"/>
                <w:szCs w:val="22"/>
              </w:rPr>
              <w:t>Teclado USB español con NumberPad.</w:t>
            </w:r>
          </w:p>
          <w:p w14:paraId="022CFE32" w14:textId="77777777" w:rsidR="006B258E" w:rsidRPr="00D30A1A" w:rsidRDefault="006B258E" w:rsidP="00B34FE8">
            <w:pPr>
              <w:numPr>
                <w:ilvl w:val="0"/>
                <w:numId w:val="14"/>
              </w:numPr>
              <w:jc w:val="both"/>
              <w:textAlignment w:val="baseline"/>
              <w:rPr>
                <w:rFonts w:ascii="Bembo Std" w:hAnsi="Bembo Std" w:cstheme="majorHAnsi"/>
                <w:sz w:val="22"/>
                <w:szCs w:val="22"/>
              </w:rPr>
            </w:pPr>
            <w:r w:rsidRPr="00D30A1A">
              <w:rPr>
                <w:rFonts w:ascii="Bembo Std" w:hAnsi="Bembo Std" w:cstheme="majorHAnsi"/>
                <w:sz w:val="22"/>
                <w:szCs w:val="22"/>
              </w:rPr>
              <w:t>Mouse óptico c/scroll (incluir mouse pad con soporte gel).</w:t>
            </w:r>
          </w:p>
          <w:p w14:paraId="1320649C" w14:textId="77777777" w:rsidR="006B258E" w:rsidRPr="00D30A1A" w:rsidRDefault="006B258E" w:rsidP="00B34FE8">
            <w:pPr>
              <w:pStyle w:val="Prrafodelista"/>
              <w:numPr>
                <w:ilvl w:val="0"/>
                <w:numId w:val="14"/>
              </w:numPr>
              <w:spacing w:after="160" w:line="259" w:lineRule="auto"/>
              <w:jc w:val="both"/>
              <w:rPr>
                <w:rFonts w:ascii="Bembo Std" w:hAnsi="Bembo Std" w:cstheme="majorHAnsi"/>
                <w:sz w:val="22"/>
                <w:szCs w:val="22"/>
              </w:rPr>
            </w:pPr>
            <w:r w:rsidRPr="00D30A1A">
              <w:rPr>
                <w:rFonts w:ascii="Bembo Std" w:hAnsi="Bembo Std" w:cstheme="majorHAnsi"/>
                <w:sz w:val="22"/>
                <w:szCs w:val="22"/>
              </w:rPr>
              <w:t>Unidad óptica: DVD +/–RW (se acepta unidad externa Slim).</w:t>
            </w:r>
          </w:p>
          <w:p w14:paraId="5CC0811A" w14:textId="77777777" w:rsidR="006B258E" w:rsidRPr="00D30A1A" w:rsidRDefault="006B258E" w:rsidP="00B34FE8">
            <w:pPr>
              <w:pStyle w:val="Prrafodelista"/>
              <w:numPr>
                <w:ilvl w:val="0"/>
                <w:numId w:val="14"/>
              </w:numPr>
              <w:spacing w:after="160"/>
              <w:jc w:val="both"/>
              <w:rPr>
                <w:rFonts w:ascii="Bembo Std" w:hAnsi="Bembo Std" w:cstheme="majorHAnsi"/>
                <w:sz w:val="22"/>
                <w:szCs w:val="22"/>
              </w:rPr>
            </w:pPr>
            <w:r w:rsidRPr="00D30A1A">
              <w:rPr>
                <w:rFonts w:ascii="Bembo Std" w:hAnsi="Bembo Std" w:cstheme="majorHAnsi"/>
                <w:sz w:val="22"/>
                <w:szCs w:val="22"/>
              </w:rPr>
              <w:t>Monitor LCD 19.5” mínimo Wide Screen, resolución mínima 1,600x900 dpi, con puerto HDMI (Cable directo al CPU sin adaptador y/o convertidor).</w:t>
            </w:r>
          </w:p>
          <w:p w14:paraId="6025976A" w14:textId="77777777" w:rsidR="006B258E" w:rsidRPr="00D30A1A" w:rsidRDefault="006B258E" w:rsidP="00B34FE8">
            <w:pPr>
              <w:pStyle w:val="Prrafodelista"/>
              <w:numPr>
                <w:ilvl w:val="0"/>
                <w:numId w:val="14"/>
              </w:numPr>
              <w:jc w:val="both"/>
              <w:rPr>
                <w:rFonts w:ascii="Bembo Std" w:hAnsi="Bembo Std" w:cstheme="majorHAnsi"/>
                <w:sz w:val="22"/>
                <w:szCs w:val="22"/>
              </w:rPr>
            </w:pPr>
            <w:r w:rsidRPr="00D30A1A">
              <w:rPr>
                <w:rFonts w:ascii="Bembo Std" w:hAnsi="Bembo Std" w:cstheme="majorHAnsi"/>
                <w:sz w:val="22"/>
                <w:szCs w:val="22"/>
              </w:rPr>
              <w:t>Factor de forma: Small Form Factor (SFF) o Mini Torre.</w:t>
            </w:r>
          </w:p>
          <w:p w14:paraId="1D2E969A" w14:textId="77777777" w:rsidR="006B258E" w:rsidRPr="00D30A1A" w:rsidRDefault="006B258E" w:rsidP="00B34FE8">
            <w:pPr>
              <w:numPr>
                <w:ilvl w:val="0"/>
                <w:numId w:val="14"/>
              </w:numPr>
              <w:jc w:val="both"/>
              <w:textAlignment w:val="baseline"/>
              <w:rPr>
                <w:rFonts w:ascii="Bembo Std" w:hAnsi="Bembo Std" w:cstheme="majorHAnsi"/>
                <w:sz w:val="22"/>
                <w:szCs w:val="22"/>
              </w:rPr>
            </w:pPr>
            <w:r w:rsidRPr="00D30A1A">
              <w:rPr>
                <w:rFonts w:ascii="Bembo Std" w:hAnsi="Bembo Std" w:cstheme="majorHAnsi"/>
                <w:sz w:val="22"/>
                <w:szCs w:val="22"/>
              </w:rPr>
              <w:t>Software con licencia a perpetuidad instalados:</w:t>
            </w:r>
          </w:p>
          <w:p w14:paraId="1F54444D" w14:textId="77777777" w:rsidR="006B258E" w:rsidRPr="00D30A1A" w:rsidRDefault="006B258E" w:rsidP="00B34FE8">
            <w:pPr>
              <w:spacing w:before="20"/>
              <w:ind w:left="720" w:right="60"/>
              <w:jc w:val="both"/>
              <w:rPr>
                <w:rFonts w:ascii="Bembo Std" w:hAnsi="Bembo Std" w:cstheme="majorHAnsi"/>
                <w:sz w:val="22"/>
                <w:szCs w:val="22"/>
              </w:rPr>
            </w:pPr>
            <w:r w:rsidRPr="00D30A1A">
              <w:rPr>
                <w:rFonts w:ascii="Bembo Std" w:hAnsi="Bembo Std" w:cstheme="majorHAnsi"/>
                <w:sz w:val="22"/>
                <w:szCs w:val="22"/>
              </w:rPr>
              <w:t xml:space="preserve">Microsoft Windows 11 en su versión Pro o superior, 64 bits, en idioma español instalado con licencia a </w:t>
            </w:r>
            <w:r w:rsidRPr="00D30A1A">
              <w:rPr>
                <w:rFonts w:ascii="Bembo Std" w:hAnsi="Bembo Std" w:cstheme="majorHAnsi"/>
                <w:sz w:val="22"/>
                <w:szCs w:val="22"/>
              </w:rPr>
              <w:lastRenderedPageBreak/>
              <w:t>perpetuidad y medio de verificación de la autenticidad de la misma.</w:t>
            </w:r>
          </w:p>
          <w:p w14:paraId="7ECCF3D8" w14:textId="77777777" w:rsidR="006B258E" w:rsidRPr="00D30A1A" w:rsidRDefault="006B258E" w:rsidP="00B34FE8">
            <w:pPr>
              <w:numPr>
                <w:ilvl w:val="0"/>
                <w:numId w:val="14"/>
              </w:numPr>
              <w:jc w:val="both"/>
              <w:textAlignment w:val="baseline"/>
              <w:rPr>
                <w:rFonts w:ascii="Bembo Std" w:hAnsi="Bembo Std" w:cstheme="majorHAnsi"/>
                <w:sz w:val="22"/>
                <w:szCs w:val="22"/>
              </w:rPr>
            </w:pPr>
            <w:r w:rsidRPr="00D30A1A">
              <w:rPr>
                <w:rFonts w:ascii="Bembo Std" w:hAnsi="Bembo Std" w:cstheme="majorHAnsi"/>
                <w:sz w:val="22"/>
                <w:szCs w:val="22"/>
              </w:rPr>
              <w:t>Todos los periféricos deben ser de la misma marca del equipo ofertado (a excepción del mouse pad, Unidad Óptica Externa Slim (si fuese el caso)).</w:t>
            </w:r>
          </w:p>
          <w:p w14:paraId="17B39650" w14:textId="77777777" w:rsidR="006B258E" w:rsidRPr="00D30A1A" w:rsidRDefault="006B258E" w:rsidP="00B34FE8">
            <w:pPr>
              <w:ind w:left="720"/>
              <w:jc w:val="both"/>
              <w:textAlignment w:val="baseline"/>
              <w:rPr>
                <w:rFonts w:ascii="Bembo Std" w:hAnsi="Bembo Std" w:cstheme="majorHAnsi"/>
                <w:sz w:val="22"/>
                <w:szCs w:val="22"/>
              </w:rPr>
            </w:pPr>
          </w:p>
          <w:p w14:paraId="5F9A43D1" w14:textId="77777777" w:rsidR="006B258E" w:rsidRPr="00D30A1A" w:rsidRDefault="006B258E" w:rsidP="00B34FE8">
            <w:pPr>
              <w:numPr>
                <w:ilvl w:val="0"/>
                <w:numId w:val="14"/>
              </w:numPr>
              <w:jc w:val="both"/>
              <w:textAlignment w:val="baseline"/>
              <w:rPr>
                <w:rFonts w:ascii="Bembo Std" w:hAnsi="Bembo Std" w:cstheme="majorHAnsi"/>
                <w:sz w:val="22"/>
                <w:szCs w:val="22"/>
              </w:rPr>
            </w:pPr>
            <w:r w:rsidRPr="00D30A1A">
              <w:rPr>
                <w:rFonts w:ascii="Bembo Std" w:hAnsi="Bembo Std" w:cstheme="majorHAnsi"/>
                <w:sz w:val="22"/>
                <w:szCs w:val="22"/>
              </w:rPr>
              <w:t>Anexar Catálogo del equipo Ofertado (Catálogo físico o digital en español castellano en la cual venga debidamente referenciada las Especificaciones Técnicas solicitada (en caso de que se encuentre en inglés con su respectiva traducción) proporcionado por parte del fabricante)</w:t>
            </w:r>
          </w:p>
        </w:tc>
        <w:tc>
          <w:tcPr>
            <w:tcW w:w="3402" w:type="dxa"/>
          </w:tcPr>
          <w:p w14:paraId="4ED15809" w14:textId="77777777" w:rsidR="006B258E" w:rsidRPr="00D30A1A" w:rsidRDefault="006B258E" w:rsidP="00B34FE8">
            <w:pPr>
              <w:jc w:val="both"/>
              <w:textAlignment w:val="baseline"/>
              <w:rPr>
                <w:rFonts w:ascii="Bembo Std" w:hAnsi="Bembo Std" w:cstheme="majorHAnsi"/>
                <w:sz w:val="22"/>
                <w:szCs w:val="22"/>
              </w:rPr>
            </w:pPr>
          </w:p>
        </w:tc>
      </w:tr>
      <w:tr w:rsidR="006B258E" w:rsidRPr="00D30A1A" w14:paraId="514DD513" w14:textId="502B27BC" w:rsidTr="006B258E">
        <w:trPr>
          <w:jc w:val="center"/>
        </w:trPr>
        <w:tc>
          <w:tcPr>
            <w:tcW w:w="1271" w:type="dxa"/>
            <w:shd w:val="clear" w:color="auto" w:fill="auto"/>
            <w:vAlign w:val="center"/>
          </w:tcPr>
          <w:p w14:paraId="7B52722C" w14:textId="77777777" w:rsidR="006B258E" w:rsidRPr="00D30A1A" w:rsidRDefault="006B258E" w:rsidP="00B34FE8">
            <w:pPr>
              <w:jc w:val="center"/>
              <w:rPr>
                <w:rFonts w:ascii="Bembo Std" w:hAnsi="Bembo Std" w:cstheme="majorHAnsi"/>
                <w:sz w:val="22"/>
                <w:szCs w:val="22"/>
              </w:rPr>
            </w:pPr>
            <w:r w:rsidRPr="00D30A1A">
              <w:rPr>
                <w:rFonts w:ascii="Bembo Std" w:hAnsi="Bembo Std" w:cstheme="majorHAnsi"/>
                <w:sz w:val="22"/>
                <w:szCs w:val="22"/>
              </w:rPr>
              <w:t>Características Eléctricas</w:t>
            </w:r>
          </w:p>
        </w:tc>
        <w:tc>
          <w:tcPr>
            <w:tcW w:w="5954" w:type="dxa"/>
            <w:gridSpan w:val="2"/>
            <w:shd w:val="clear" w:color="auto" w:fill="auto"/>
          </w:tcPr>
          <w:p w14:paraId="24F2EDE2" w14:textId="77777777" w:rsidR="006B258E" w:rsidRPr="00D30A1A" w:rsidRDefault="006B258E" w:rsidP="00B34FE8">
            <w:pPr>
              <w:numPr>
                <w:ilvl w:val="0"/>
                <w:numId w:val="15"/>
              </w:numPr>
              <w:jc w:val="both"/>
              <w:textAlignment w:val="baseline"/>
              <w:rPr>
                <w:rFonts w:ascii="Bembo Std" w:hAnsi="Bembo Std" w:cstheme="majorHAnsi"/>
                <w:sz w:val="22"/>
                <w:szCs w:val="22"/>
              </w:rPr>
            </w:pPr>
            <w:r w:rsidRPr="00D30A1A">
              <w:rPr>
                <w:rFonts w:ascii="Bembo Std" w:hAnsi="Bembo Std" w:cstheme="majorHAnsi"/>
                <w:sz w:val="22"/>
                <w:szCs w:val="22"/>
              </w:rPr>
              <w:t>Voltaje: El equipo debe funcionar a un Voltaje mínimo de 100VAC a 120VAC o su equivalente o superior.</w:t>
            </w:r>
          </w:p>
          <w:p w14:paraId="169CC029" w14:textId="77777777" w:rsidR="006B258E" w:rsidRPr="00D30A1A" w:rsidRDefault="006B258E" w:rsidP="00B34FE8">
            <w:pPr>
              <w:numPr>
                <w:ilvl w:val="1"/>
                <w:numId w:val="15"/>
              </w:numPr>
              <w:jc w:val="both"/>
              <w:textAlignment w:val="baseline"/>
              <w:rPr>
                <w:rFonts w:ascii="Bembo Std" w:hAnsi="Bembo Std" w:cstheme="majorHAnsi"/>
                <w:sz w:val="22"/>
                <w:szCs w:val="22"/>
              </w:rPr>
            </w:pPr>
            <w:r w:rsidRPr="00D30A1A">
              <w:rPr>
                <w:rFonts w:ascii="Bembo Std" w:hAnsi="Bembo Std" w:cstheme="majorHAnsi"/>
                <w:sz w:val="22"/>
                <w:szCs w:val="22"/>
              </w:rPr>
              <w:t>Compatible con la red eléctrica nacional</w:t>
            </w:r>
          </w:p>
          <w:p w14:paraId="16849C32" w14:textId="77777777" w:rsidR="006B258E" w:rsidRPr="00D30A1A" w:rsidRDefault="006B258E" w:rsidP="00B34FE8">
            <w:pPr>
              <w:numPr>
                <w:ilvl w:val="0"/>
                <w:numId w:val="15"/>
              </w:numPr>
              <w:jc w:val="both"/>
              <w:textAlignment w:val="baseline"/>
              <w:rPr>
                <w:rFonts w:ascii="Bembo Std" w:hAnsi="Bembo Std" w:cstheme="majorHAnsi"/>
                <w:sz w:val="22"/>
                <w:szCs w:val="22"/>
              </w:rPr>
            </w:pPr>
            <w:r w:rsidRPr="00D30A1A">
              <w:rPr>
                <w:rFonts w:ascii="Bembo Std" w:hAnsi="Bembo Std" w:cstheme="majorHAnsi"/>
                <w:sz w:val="22"/>
                <w:szCs w:val="22"/>
              </w:rPr>
              <w:t>Frecuencia: 50/60 Hertz</w:t>
            </w:r>
          </w:p>
          <w:p w14:paraId="7868DF96" w14:textId="77777777" w:rsidR="006B258E" w:rsidRPr="00D30A1A" w:rsidRDefault="006B258E" w:rsidP="00B34FE8">
            <w:pPr>
              <w:numPr>
                <w:ilvl w:val="0"/>
                <w:numId w:val="15"/>
              </w:numPr>
              <w:jc w:val="both"/>
              <w:textAlignment w:val="baseline"/>
              <w:rPr>
                <w:rFonts w:ascii="Bembo Std" w:hAnsi="Bembo Std" w:cstheme="majorHAnsi"/>
                <w:sz w:val="22"/>
                <w:szCs w:val="22"/>
              </w:rPr>
            </w:pPr>
            <w:r w:rsidRPr="00D30A1A">
              <w:rPr>
                <w:rFonts w:ascii="Bembo Std" w:hAnsi="Bembo Std" w:cstheme="majorHAnsi"/>
                <w:sz w:val="22"/>
                <w:szCs w:val="22"/>
              </w:rPr>
              <w:t>Fases: 1</w:t>
            </w:r>
          </w:p>
          <w:p w14:paraId="6A566AE3" w14:textId="77777777" w:rsidR="006B258E" w:rsidRPr="00D30A1A" w:rsidRDefault="006B258E" w:rsidP="00B34FE8">
            <w:pPr>
              <w:numPr>
                <w:ilvl w:val="0"/>
                <w:numId w:val="15"/>
              </w:numPr>
              <w:jc w:val="both"/>
              <w:textAlignment w:val="baseline"/>
              <w:rPr>
                <w:rFonts w:ascii="Bembo Std" w:hAnsi="Bembo Std" w:cstheme="majorHAnsi"/>
                <w:sz w:val="22"/>
                <w:szCs w:val="22"/>
              </w:rPr>
            </w:pPr>
            <w:r w:rsidRPr="00D30A1A">
              <w:rPr>
                <w:rFonts w:ascii="Bembo Std" w:hAnsi="Bembo Std" w:cstheme="majorHAnsi"/>
                <w:sz w:val="22"/>
                <w:szCs w:val="22"/>
              </w:rPr>
              <w:t>Cordón de alimentación con tomacorriente macho polarizado.</w:t>
            </w:r>
          </w:p>
          <w:p w14:paraId="104F67CD" w14:textId="77777777" w:rsidR="006B258E" w:rsidRPr="00D30A1A" w:rsidRDefault="006B258E" w:rsidP="00B34FE8">
            <w:pPr>
              <w:numPr>
                <w:ilvl w:val="0"/>
                <w:numId w:val="15"/>
              </w:numPr>
              <w:jc w:val="both"/>
              <w:textAlignment w:val="baseline"/>
              <w:rPr>
                <w:rFonts w:ascii="Bembo Std" w:hAnsi="Bembo Std" w:cstheme="majorHAnsi"/>
                <w:sz w:val="22"/>
                <w:szCs w:val="22"/>
              </w:rPr>
            </w:pPr>
            <w:r w:rsidRPr="00D30A1A">
              <w:rPr>
                <w:rFonts w:ascii="Bembo Std" w:hAnsi="Bembo Std" w:cstheme="majorHAnsi"/>
                <w:sz w:val="22"/>
                <w:szCs w:val="22"/>
              </w:rPr>
              <w:t>Calificación ENERGY STAR o su Equivalente.</w:t>
            </w:r>
          </w:p>
        </w:tc>
        <w:tc>
          <w:tcPr>
            <w:tcW w:w="3402" w:type="dxa"/>
          </w:tcPr>
          <w:p w14:paraId="22A048AA" w14:textId="77777777" w:rsidR="006B258E" w:rsidRPr="00D30A1A" w:rsidRDefault="006B258E" w:rsidP="00963B3F">
            <w:pPr>
              <w:jc w:val="both"/>
              <w:textAlignment w:val="baseline"/>
              <w:rPr>
                <w:rFonts w:ascii="Bembo Std" w:hAnsi="Bembo Std" w:cstheme="majorHAnsi"/>
                <w:sz w:val="22"/>
                <w:szCs w:val="22"/>
              </w:rPr>
            </w:pPr>
          </w:p>
        </w:tc>
      </w:tr>
      <w:tr w:rsidR="006B258E" w:rsidRPr="00D30A1A" w14:paraId="0676BF42" w14:textId="7A1074C6" w:rsidTr="006B258E">
        <w:trPr>
          <w:jc w:val="center"/>
        </w:trPr>
        <w:tc>
          <w:tcPr>
            <w:tcW w:w="1271" w:type="dxa"/>
            <w:shd w:val="clear" w:color="auto" w:fill="auto"/>
            <w:vAlign w:val="center"/>
          </w:tcPr>
          <w:p w14:paraId="31F41D2F" w14:textId="77777777" w:rsidR="006B258E" w:rsidRPr="00D30A1A" w:rsidRDefault="006B258E" w:rsidP="00B34FE8">
            <w:pPr>
              <w:jc w:val="center"/>
              <w:rPr>
                <w:rFonts w:ascii="Bembo Std" w:hAnsi="Bembo Std" w:cstheme="majorHAnsi"/>
                <w:sz w:val="22"/>
                <w:szCs w:val="22"/>
              </w:rPr>
            </w:pPr>
            <w:r w:rsidRPr="00D30A1A">
              <w:rPr>
                <w:rFonts w:ascii="Bembo Std" w:hAnsi="Bembo Std" w:cstheme="majorHAnsi"/>
                <w:sz w:val="22"/>
                <w:szCs w:val="22"/>
              </w:rPr>
              <w:t>Garantía</w:t>
            </w:r>
          </w:p>
        </w:tc>
        <w:tc>
          <w:tcPr>
            <w:tcW w:w="5954" w:type="dxa"/>
            <w:gridSpan w:val="2"/>
            <w:shd w:val="clear" w:color="auto" w:fill="auto"/>
          </w:tcPr>
          <w:p w14:paraId="7D106166" w14:textId="77777777" w:rsidR="006B258E" w:rsidRPr="00D30A1A" w:rsidRDefault="006B258E" w:rsidP="00B34FE8">
            <w:pPr>
              <w:numPr>
                <w:ilvl w:val="0"/>
                <w:numId w:val="16"/>
              </w:numPr>
              <w:jc w:val="both"/>
              <w:textAlignment w:val="baseline"/>
              <w:rPr>
                <w:rFonts w:ascii="Bembo Std" w:hAnsi="Bembo Std" w:cstheme="majorHAnsi"/>
                <w:sz w:val="22"/>
                <w:szCs w:val="22"/>
              </w:rPr>
            </w:pPr>
            <w:r w:rsidRPr="00D30A1A">
              <w:rPr>
                <w:rFonts w:ascii="Bembo Std" w:hAnsi="Bembo Std" w:cstheme="majorHAnsi"/>
                <w:sz w:val="22"/>
                <w:szCs w:val="22"/>
              </w:rPr>
              <w:t>Garantía de tres (3) años contra desperfectos de fabricación, presentar carta de garantía de parte del fabricante.</w:t>
            </w:r>
          </w:p>
          <w:p w14:paraId="78757146" w14:textId="77777777" w:rsidR="006B258E" w:rsidRPr="00D30A1A" w:rsidRDefault="006B258E" w:rsidP="00B34FE8">
            <w:pPr>
              <w:numPr>
                <w:ilvl w:val="0"/>
                <w:numId w:val="16"/>
              </w:numPr>
              <w:jc w:val="both"/>
              <w:textAlignment w:val="baseline"/>
              <w:rPr>
                <w:rFonts w:ascii="Bembo Std" w:hAnsi="Bembo Std" w:cstheme="majorHAnsi"/>
                <w:sz w:val="22"/>
                <w:szCs w:val="22"/>
              </w:rPr>
            </w:pPr>
            <w:r w:rsidRPr="00D30A1A">
              <w:rPr>
                <w:rFonts w:ascii="Bembo Std" w:hAnsi="Bembo Std" w:cstheme="majorHAnsi"/>
                <w:sz w:val="22"/>
                <w:szCs w:val="22"/>
              </w:rPr>
              <w:t>Debe incluir la entrega de servicios de sustitución y entrega de partes en sitio, más mano de obra en un tiempo máximo de cinco (5) días hábiles luego del reporte de falla, durante el período de la garantía.</w:t>
            </w:r>
          </w:p>
          <w:p w14:paraId="4C8787EF" w14:textId="77777777" w:rsidR="006B258E" w:rsidRPr="00D30A1A" w:rsidRDefault="006B258E" w:rsidP="00B34FE8">
            <w:pPr>
              <w:numPr>
                <w:ilvl w:val="0"/>
                <w:numId w:val="16"/>
              </w:numPr>
              <w:jc w:val="both"/>
              <w:textAlignment w:val="baseline"/>
              <w:rPr>
                <w:rFonts w:ascii="Bembo Std" w:hAnsi="Bembo Std" w:cstheme="majorHAnsi"/>
                <w:sz w:val="22"/>
                <w:szCs w:val="22"/>
              </w:rPr>
            </w:pPr>
            <w:r w:rsidRPr="00D30A1A">
              <w:rPr>
                <w:rFonts w:ascii="Bembo Std" w:hAnsi="Bembo Std" w:cstheme="majorHAnsi"/>
                <w:sz w:val="22"/>
                <w:szCs w:val="22"/>
              </w:rPr>
              <w:t>Compromiso escrito del suministrante en existencia de repuestos para un período mínimo de tres años.</w:t>
            </w:r>
          </w:p>
        </w:tc>
        <w:tc>
          <w:tcPr>
            <w:tcW w:w="3402" w:type="dxa"/>
          </w:tcPr>
          <w:p w14:paraId="645CDA05" w14:textId="77777777" w:rsidR="006B258E" w:rsidRPr="00D30A1A" w:rsidRDefault="006B258E" w:rsidP="00963B3F">
            <w:pPr>
              <w:jc w:val="both"/>
              <w:textAlignment w:val="baseline"/>
              <w:rPr>
                <w:rFonts w:ascii="Bembo Std" w:hAnsi="Bembo Std" w:cstheme="majorHAnsi"/>
                <w:sz w:val="22"/>
                <w:szCs w:val="22"/>
              </w:rPr>
            </w:pPr>
          </w:p>
        </w:tc>
      </w:tr>
      <w:tr w:rsidR="006B258E" w:rsidRPr="00D30A1A" w14:paraId="0DB1B1E1" w14:textId="5924E907" w:rsidTr="006B258E">
        <w:trPr>
          <w:jc w:val="center"/>
        </w:trPr>
        <w:tc>
          <w:tcPr>
            <w:tcW w:w="1271" w:type="dxa"/>
            <w:shd w:val="clear" w:color="auto" w:fill="auto"/>
          </w:tcPr>
          <w:p w14:paraId="1493FBE1" w14:textId="77777777" w:rsidR="006B258E" w:rsidRPr="00D30A1A" w:rsidRDefault="006B258E" w:rsidP="00B34FE8">
            <w:pPr>
              <w:jc w:val="center"/>
              <w:rPr>
                <w:rFonts w:ascii="Bembo Std" w:hAnsi="Bembo Std" w:cstheme="majorHAnsi"/>
                <w:sz w:val="22"/>
                <w:szCs w:val="22"/>
              </w:rPr>
            </w:pPr>
            <w:r w:rsidRPr="00D30A1A">
              <w:rPr>
                <w:rFonts w:ascii="Bembo Std" w:hAnsi="Bembo Std" w:cstheme="majorHAnsi"/>
                <w:sz w:val="22"/>
                <w:szCs w:val="22"/>
              </w:rPr>
              <w:t>Condiciones Especiales</w:t>
            </w:r>
          </w:p>
        </w:tc>
        <w:tc>
          <w:tcPr>
            <w:tcW w:w="5954" w:type="dxa"/>
            <w:gridSpan w:val="2"/>
            <w:shd w:val="clear" w:color="auto" w:fill="auto"/>
          </w:tcPr>
          <w:p w14:paraId="0C32A35C" w14:textId="77777777" w:rsidR="006B258E" w:rsidRPr="00D30A1A" w:rsidRDefault="006B258E" w:rsidP="00B34FE8">
            <w:pPr>
              <w:numPr>
                <w:ilvl w:val="0"/>
                <w:numId w:val="16"/>
              </w:numPr>
              <w:jc w:val="both"/>
              <w:textAlignment w:val="baseline"/>
              <w:rPr>
                <w:rFonts w:ascii="Bembo Std" w:hAnsi="Bembo Std" w:cstheme="majorHAnsi"/>
                <w:sz w:val="22"/>
                <w:szCs w:val="22"/>
              </w:rPr>
            </w:pPr>
            <w:r w:rsidRPr="00D30A1A">
              <w:rPr>
                <w:rFonts w:ascii="Bembo Std" w:hAnsi="Bembo Std" w:cstheme="majorHAnsi"/>
                <w:sz w:val="22"/>
                <w:szCs w:val="22"/>
              </w:rPr>
              <w:t>Detallar el costo del equipo y el costo del Software Microsoft Windows 11 Pro o superior, 64 bits por separado.</w:t>
            </w:r>
          </w:p>
        </w:tc>
        <w:tc>
          <w:tcPr>
            <w:tcW w:w="3402" w:type="dxa"/>
          </w:tcPr>
          <w:p w14:paraId="780C8B01" w14:textId="77777777" w:rsidR="006B258E" w:rsidRPr="00D30A1A" w:rsidRDefault="006B258E" w:rsidP="00963B3F">
            <w:pPr>
              <w:ind w:left="360"/>
              <w:jc w:val="both"/>
              <w:textAlignment w:val="baseline"/>
              <w:rPr>
                <w:rFonts w:ascii="Bembo Std" w:hAnsi="Bembo Std" w:cstheme="majorHAnsi"/>
                <w:sz w:val="22"/>
                <w:szCs w:val="22"/>
              </w:rPr>
            </w:pPr>
          </w:p>
        </w:tc>
      </w:tr>
    </w:tbl>
    <w:p w14:paraId="7501B3B7" w14:textId="77777777" w:rsidR="00DB0B85" w:rsidRPr="00D30A1A" w:rsidRDefault="00DB0B85" w:rsidP="00DB0B85">
      <w:pPr>
        <w:rPr>
          <w:rFonts w:ascii="Bembo Std" w:hAnsi="Bembo Std" w:cs="Bembo Std"/>
          <w:b/>
          <w:sz w:val="22"/>
          <w:szCs w:val="22"/>
        </w:rPr>
      </w:pPr>
    </w:p>
    <w:p w14:paraId="5D586F69" w14:textId="77777777" w:rsidR="00DB0B85" w:rsidRPr="00D30A1A" w:rsidRDefault="00DB0B85" w:rsidP="00DB0B85">
      <w:pPr>
        <w:rPr>
          <w:rFonts w:ascii="Bembo Std" w:hAnsi="Bembo Std" w:cs="Bembo Std"/>
          <w:b/>
          <w:sz w:val="22"/>
          <w:szCs w:val="22"/>
        </w:rPr>
      </w:pPr>
    </w:p>
    <w:p w14:paraId="24B6F9C5" w14:textId="77777777" w:rsidR="00DB0B85" w:rsidRPr="00D30A1A" w:rsidRDefault="00DB0B85" w:rsidP="00DB0B85">
      <w:pPr>
        <w:rPr>
          <w:rFonts w:ascii="Bembo Std" w:hAnsi="Bembo Std" w:cs="Bembo Std"/>
          <w:b/>
          <w:sz w:val="22"/>
          <w:szCs w:val="22"/>
        </w:rPr>
      </w:pPr>
    </w:p>
    <w:p w14:paraId="1A98C041" w14:textId="77777777" w:rsidR="00DB0B85" w:rsidRPr="00D30A1A" w:rsidRDefault="00DB0B85" w:rsidP="00DB0B85">
      <w:pPr>
        <w:rPr>
          <w:rFonts w:ascii="Bembo Std" w:hAnsi="Bembo Std" w:cstheme="majorHAnsi"/>
          <w:sz w:val="22"/>
          <w:szCs w:val="22"/>
        </w:rPr>
      </w:pPr>
    </w:p>
    <w:p w14:paraId="71142E3D" w14:textId="77777777" w:rsidR="00DB0B85" w:rsidRPr="00D30A1A" w:rsidRDefault="00DB0B85" w:rsidP="00DB0B85">
      <w:pPr>
        <w:rPr>
          <w:rFonts w:ascii="Bembo Std" w:hAnsi="Bembo Std" w:cstheme="majorHAnsi"/>
          <w:sz w:val="22"/>
          <w:szCs w:val="22"/>
        </w:rPr>
      </w:pPr>
    </w:p>
    <w:p w14:paraId="2E3ED5F1" w14:textId="77777777" w:rsidR="00DB0B85" w:rsidRPr="00D30A1A" w:rsidRDefault="00DB0B85" w:rsidP="00DB0B85">
      <w:pPr>
        <w:rPr>
          <w:rFonts w:ascii="Bembo Std" w:hAnsi="Bembo Std" w:cstheme="majorHAnsi"/>
          <w:sz w:val="22"/>
          <w:szCs w:val="22"/>
        </w:rPr>
      </w:pPr>
    </w:p>
    <w:p w14:paraId="3BA25B16" w14:textId="77777777" w:rsidR="00DB0B85" w:rsidRPr="00D30A1A" w:rsidRDefault="00DB0B85" w:rsidP="00DB0B85">
      <w:pPr>
        <w:rPr>
          <w:rFonts w:ascii="Bembo Std" w:hAnsi="Bembo Std" w:cstheme="majorHAnsi"/>
          <w:sz w:val="22"/>
          <w:szCs w:val="22"/>
        </w:rPr>
      </w:pPr>
    </w:p>
    <w:p w14:paraId="5E8D4158" w14:textId="77777777" w:rsidR="00DB0B85" w:rsidRPr="00D30A1A" w:rsidRDefault="00DB0B85" w:rsidP="00DB0B85">
      <w:pPr>
        <w:rPr>
          <w:rFonts w:ascii="Bembo Std" w:hAnsi="Bembo Std" w:cstheme="majorHAnsi"/>
          <w:sz w:val="22"/>
          <w:szCs w:val="22"/>
        </w:rPr>
      </w:pPr>
    </w:p>
    <w:p w14:paraId="6C10AB73" w14:textId="77777777" w:rsidR="00DB0B85" w:rsidRPr="00D30A1A" w:rsidRDefault="00DB0B85" w:rsidP="00DB0B85">
      <w:pPr>
        <w:rPr>
          <w:rFonts w:ascii="Bembo Std" w:hAnsi="Bembo Std" w:cstheme="majorHAnsi"/>
          <w:sz w:val="22"/>
          <w:szCs w:val="22"/>
        </w:rPr>
      </w:pPr>
    </w:p>
    <w:p w14:paraId="568E5CDA" w14:textId="77777777" w:rsidR="00DB0B85" w:rsidRPr="00D30A1A" w:rsidRDefault="00DB0B85" w:rsidP="00DB0B85">
      <w:pPr>
        <w:rPr>
          <w:rFonts w:ascii="Bembo Std" w:hAnsi="Bembo Std" w:cstheme="majorHAnsi"/>
          <w:sz w:val="22"/>
          <w:szCs w:val="22"/>
        </w:rPr>
      </w:pPr>
    </w:p>
    <w:p w14:paraId="2E8CFDA0" w14:textId="77777777" w:rsidR="00DB0B85" w:rsidRPr="00D30A1A" w:rsidRDefault="00DB0B85" w:rsidP="00DB0B85">
      <w:pPr>
        <w:rPr>
          <w:rFonts w:ascii="Bembo Std" w:hAnsi="Bembo Std" w:cstheme="majorHAnsi"/>
          <w:sz w:val="22"/>
          <w:szCs w:val="22"/>
        </w:rPr>
      </w:pPr>
    </w:p>
    <w:p w14:paraId="71EAA236" w14:textId="77777777" w:rsidR="00DB0B85" w:rsidRPr="00D30A1A" w:rsidRDefault="00DB0B85" w:rsidP="00DB0B85">
      <w:pPr>
        <w:rPr>
          <w:rFonts w:ascii="Bembo Std" w:hAnsi="Bembo Std" w:cstheme="majorHAnsi"/>
          <w:sz w:val="22"/>
          <w:szCs w:val="22"/>
        </w:rPr>
      </w:pPr>
    </w:p>
    <w:p w14:paraId="515DEF92" w14:textId="77777777" w:rsidR="00DB0B85" w:rsidRPr="00D30A1A" w:rsidRDefault="00DB0B85" w:rsidP="00DB0B85">
      <w:pPr>
        <w:rPr>
          <w:rFonts w:ascii="Bembo Std" w:hAnsi="Bembo Std" w:cstheme="majorHAnsi"/>
          <w:sz w:val="22"/>
          <w:szCs w:val="22"/>
        </w:rPr>
      </w:pPr>
    </w:p>
    <w:p w14:paraId="1BBC9AEB" w14:textId="77777777" w:rsidR="00DB0B85" w:rsidRPr="00D30A1A" w:rsidRDefault="00DB0B85" w:rsidP="00DB0B85">
      <w:pPr>
        <w:rPr>
          <w:rFonts w:ascii="Bembo Std" w:hAnsi="Bembo Std" w:cstheme="majorHAnsi"/>
          <w:sz w:val="22"/>
          <w:szCs w:val="22"/>
        </w:rPr>
      </w:pPr>
    </w:p>
    <w:p w14:paraId="1E04E8FF" w14:textId="77777777" w:rsidR="00DB0B85" w:rsidRPr="00D30A1A" w:rsidRDefault="00DB0B85" w:rsidP="00DB0B85">
      <w:pPr>
        <w:rPr>
          <w:rFonts w:ascii="Bembo Std" w:hAnsi="Bembo Std" w:cstheme="majorHAnsi"/>
          <w:b/>
          <w:bCs/>
          <w:sz w:val="22"/>
          <w:szCs w:val="22"/>
        </w:rPr>
      </w:pPr>
      <w:r w:rsidRPr="00D30A1A">
        <w:rPr>
          <w:rFonts w:ascii="Bembo Std" w:hAnsi="Bembo Std" w:cstheme="majorHAnsi"/>
          <w:b/>
          <w:bCs/>
          <w:sz w:val="22"/>
          <w:szCs w:val="22"/>
        </w:rPr>
        <w:lastRenderedPageBreak/>
        <w:t>ITEM 2: COMPUTADORA PORTÁTIL DE PRESTACIONES MEDIAS CON SISTEMA OPERATIVO PRIVATIVO</w:t>
      </w:r>
      <w:r w:rsidRPr="00D30A1A">
        <w:rPr>
          <w:rFonts w:ascii="Bembo Std" w:hAnsi="Bembo Std" w:cstheme="majorHAnsi"/>
          <w:b/>
          <w:bCs/>
          <w:sz w:val="22"/>
          <w:szCs w:val="22"/>
        </w:rPr>
        <w:tab/>
      </w:r>
    </w:p>
    <w:tbl>
      <w:tblPr>
        <w:tblW w:w="11223" w:type="dxa"/>
        <w:jc w:val="center"/>
        <w:tblLayout w:type="fixed"/>
        <w:tblCellMar>
          <w:top w:w="15" w:type="dxa"/>
          <w:left w:w="15" w:type="dxa"/>
          <w:bottom w:w="15" w:type="dxa"/>
          <w:right w:w="15" w:type="dxa"/>
        </w:tblCellMar>
        <w:tblLook w:val="04A0" w:firstRow="1" w:lastRow="0" w:firstColumn="1" w:lastColumn="0" w:noHBand="0" w:noVBand="1"/>
      </w:tblPr>
      <w:tblGrid>
        <w:gridCol w:w="1296"/>
        <w:gridCol w:w="520"/>
        <w:gridCol w:w="656"/>
        <w:gridCol w:w="4376"/>
        <w:gridCol w:w="4375"/>
      </w:tblGrid>
      <w:tr w:rsidR="006B258E" w:rsidRPr="00D30A1A" w14:paraId="603E6C02" w14:textId="5F8A90EF" w:rsidTr="006B258E">
        <w:trPr>
          <w:trHeight w:val="569"/>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B48F7" w14:textId="77777777" w:rsidR="006B258E" w:rsidRPr="00D30A1A" w:rsidRDefault="006B258E" w:rsidP="006B258E">
            <w:pPr>
              <w:jc w:val="center"/>
              <w:rPr>
                <w:rFonts w:ascii="Bembo Std" w:hAnsi="Bembo Std" w:cstheme="majorHAnsi"/>
                <w:b/>
                <w:bCs/>
                <w:sz w:val="22"/>
                <w:szCs w:val="22"/>
              </w:rPr>
            </w:pPr>
            <w:r w:rsidRPr="00D30A1A">
              <w:rPr>
                <w:rFonts w:ascii="Bembo Std" w:hAnsi="Bembo Std" w:cstheme="majorHAnsi"/>
                <w:b/>
                <w:bCs/>
                <w:sz w:val="22"/>
                <w:szCs w:val="22"/>
              </w:rPr>
              <w:t>Código catálogo</w:t>
            </w: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7DB0CC3" w14:textId="77777777" w:rsidR="006B258E" w:rsidRPr="00D30A1A" w:rsidRDefault="006B258E" w:rsidP="006B258E">
            <w:pPr>
              <w:jc w:val="center"/>
              <w:rPr>
                <w:rFonts w:ascii="Bembo Std" w:hAnsi="Bembo Std" w:cstheme="majorHAnsi"/>
                <w:b/>
                <w:bCs/>
                <w:sz w:val="22"/>
                <w:szCs w:val="22"/>
              </w:rPr>
            </w:pPr>
            <w:r w:rsidRPr="00D30A1A">
              <w:rPr>
                <w:rFonts w:ascii="Bembo Std" w:hAnsi="Bembo Std" w:cstheme="majorHAnsi"/>
                <w:b/>
                <w:bCs/>
                <w:sz w:val="22"/>
                <w:szCs w:val="22"/>
              </w:rPr>
              <w:t>Código ONU</w:t>
            </w: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vAlign w:val="center"/>
          </w:tcPr>
          <w:p w14:paraId="0985774D" w14:textId="77777777" w:rsidR="006B258E" w:rsidRPr="00D30A1A" w:rsidRDefault="006B258E" w:rsidP="006B258E">
            <w:pPr>
              <w:jc w:val="center"/>
              <w:rPr>
                <w:rFonts w:ascii="Bembo Std" w:hAnsi="Bembo Std" w:cstheme="majorHAnsi"/>
                <w:b/>
                <w:bCs/>
                <w:sz w:val="22"/>
                <w:szCs w:val="22"/>
              </w:rPr>
            </w:pPr>
            <w:r w:rsidRPr="00D30A1A">
              <w:rPr>
                <w:rFonts w:ascii="Bembo Std" w:hAnsi="Bembo Std" w:cstheme="majorHAnsi"/>
                <w:b/>
                <w:bCs/>
                <w:sz w:val="22"/>
                <w:szCs w:val="22"/>
              </w:rPr>
              <w:t>Denominación del equipo</w:t>
            </w:r>
          </w:p>
        </w:tc>
        <w:tc>
          <w:tcPr>
            <w:tcW w:w="4375" w:type="dxa"/>
            <w:tcBorders>
              <w:top w:val="single" w:sz="4" w:space="0" w:color="000000"/>
              <w:left w:val="single" w:sz="4" w:space="0" w:color="000000"/>
              <w:bottom w:val="single" w:sz="4" w:space="0" w:color="000000"/>
              <w:right w:val="single" w:sz="4" w:space="0" w:color="000000"/>
            </w:tcBorders>
          </w:tcPr>
          <w:p w14:paraId="61E6FAA9" w14:textId="4810E1A2" w:rsidR="006B258E" w:rsidRPr="00D30A1A" w:rsidRDefault="006B258E" w:rsidP="006B258E">
            <w:pPr>
              <w:jc w:val="center"/>
              <w:rPr>
                <w:rFonts w:ascii="Bembo Std" w:hAnsi="Bembo Std" w:cstheme="majorHAnsi"/>
                <w:b/>
                <w:bCs/>
                <w:sz w:val="22"/>
                <w:szCs w:val="22"/>
              </w:rPr>
            </w:pPr>
            <w:r w:rsidRPr="00D30A1A">
              <w:rPr>
                <w:rFonts w:ascii="Bembo Std" w:hAnsi="Bembo Std" w:cstheme="majorHAnsi"/>
                <w:b/>
                <w:bCs/>
                <w:sz w:val="22"/>
                <w:szCs w:val="22"/>
              </w:rPr>
              <w:t xml:space="preserve">ESPECIFICACIONES TÉCNICAS OFERTADA </w:t>
            </w:r>
          </w:p>
        </w:tc>
      </w:tr>
      <w:tr w:rsidR="006B258E" w:rsidRPr="00D30A1A" w14:paraId="195F4255" w14:textId="752B1D6D" w:rsidTr="006B258E">
        <w:trPr>
          <w:trHeight w:val="502"/>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55C27AEB" w14:textId="77777777" w:rsidR="006B258E" w:rsidRPr="00D30A1A" w:rsidRDefault="006B258E" w:rsidP="006B258E">
            <w:pPr>
              <w:jc w:val="center"/>
              <w:rPr>
                <w:rFonts w:ascii="Bembo Std" w:hAnsi="Bembo Std" w:cstheme="majorHAnsi"/>
                <w:sz w:val="22"/>
                <w:szCs w:val="22"/>
              </w:rPr>
            </w:pPr>
            <w:r w:rsidRPr="00D30A1A">
              <w:rPr>
                <w:rFonts w:ascii="Bembo Std" w:hAnsi="Bembo Std" w:cstheme="majorHAnsi"/>
                <w:sz w:val="22"/>
                <w:szCs w:val="22"/>
              </w:rPr>
              <w:t>60204200</w:t>
            </w:r>
          </w:p>
        </w:tc>
        <w:tc>
          <w:tcPr>
            <w:tcW w:w="1176" w:type="dxa"/>
            <w:gridSpan w:val="2"/>
            <w:tcBorders>
              <w:top w:val="single" w:sz="4" w:space="0" w:color="000000"/>
              <w:left w:val="single" w:sz="4" w:space="0" w:color="000000"/>
              <w:bottom w:val="single" w:sz="4" w:space="0" w:color="000000"/>
              <w:right w:val="single" w:sz="4" w:space="0" w:color="000000"/>
            </w:tcBorders>
            <w:shd w:val="clear" w:color="auto" w:fill="auto"/>
          </w:tcPr>
          <w:p w14:paraId="20F25C52" w14:textId="77777777" w:rsidR="006B258E" w:rsidRPr="00D30A1A" w:rsidRDefault="006B258E" w:rsidP="006B258E">
            <w:pPr>
              <w:jc w:val="center"/>
              <w:rPr>
                <w:rFonts w:ascii="Bembo Std" w:hAnsi="Bembo Std" w:cstheme="majorHAnsi"/>
                <w:sz w:val="22"/>
                <w:szCs w:val="22"/>
              </w:rPr>
            </w:pPr>
            <w:r w:rsidRPr="00D30A1A">
              <w:rPr>
                <w:rFonts w:ascii="Bembo Std" w:hAnsi="Bembo Std" w:cstheme="majorHAnsi"/>
                <w:sz w:val="22"/>
                <w:szCs w:val="22"/>
              </w:rPr>
              <w:t>43211503</w:t>
            </w:r>
          </w:p>
        </w:tc>
        <w:tc>
          <w:tcPr>
            <w:tcW w:w="4376" w:type="dxa"/>
            <w:tcBorders>
              <w:top w:val="single" w:sz="4" w:space="0" w:color="000000"/>
              <w:left w:val="single" w:sz="4" w:space="0" w:color="000000"/>
              <w:bottom w:val="single" w:sz="4" w:space="0" w:color="000000"/>
              <w:right w:val="single" w:sz="4" w:space="0" w:color="000000"/>
            </w:tcBorders>
            <w:shd w:val="clear" w:color="auto" w:fill="auto"/>
            <w:tcMar>
              <w:top w:w="55" w:type="dxa"/>
              <w:left w:w="54" w:type="dxa"/>
              <w:bottom w:w="55" w:type="dxa"/>
              <w:right w:w="55" w:type="dxa"/>
            </w:tcMar>
          </w:tcPr>
          <w:p w14:paraId="0CCC6C31" w14:textId="77777777" w:rsidR="006B258E" w:rsidRPr="00D30A1A" w:rsidRDefault="006B258E" w:rsidP="006B258E">
            <w:pPr>
              <w:jc w:val="center"/>
              <w:rPr>
                <w:rFonts w:ascii="Bembo Std" w:hAnsi="Bembo Std" w:cstheme="majorHAnsi"/>
                <w:sz w:val="22"/>
                <w:szCs w:val="22"/>
              </w:rPr>
            </w:pPr>
            <w:r w:rsidRPr="00D30A1A">
              <w:rPr>
                <w:rFonts w:ascii="Bembo Std" w:hAnsi="Bembo Std" w:cstheme="majorHAnsi"/>
                <w:sz w:val="22"/>
                <w:szCs w:val="22"/>
              </w:rPr>
              <w:t>COMPUTADORA PORTÁTIL DE PRESTACIONES MEDIAS CON SISTEMA OPERATIVO PRIVATIVO</w:t>
            </w:r>
          </w:p>
        </w:tc>
        <w:tc>
          <w:tcPr>
            <w:tcW w:w="4375" w:type="dxa"/>
            <w:tcBorders>
              <w:top w:val="single" w:sz="4" w:space="0" w:color="000000"/>
              <w:left w:val="single" w:sz="4" w:space="0" w:color="000000"/>
              <w:bottom w:val="single" w:sz="4" w:space="0" w:color="000000"/>
              <w:right w:val="single" w:sz="4" w:space="0" w:color="000000"/>
            </w:tcBorders>
          </w:tcPr>
          <w:p w14:paraId="4AACCDF5" w14:textId="77777777" w:rsidR="006B258E" w:rsidRPr="00D30A1A" w:rsidRDefault="006B258E" w:rsidP="006B258E">
            <w:pPr>
              <w:jc w:val="center"/>
              <w:textAlignment w:val="baseline"/>
              <w:rPr>
                <w:rFonts w:ascii="Bembo Std" w:hAnsi="Bembo Std" w:cstheme="majorHAnsi"/>
                <w:b/>
                <w:bCs/>
                <w:sz w:val="22"/>
                <w:szCs w:val="22"/>
              </w:rPr>
            </w:pPr>
            <w:r w:rsidRPr="00D30A1A">
              <w:rPr>
                <w:rFonts w:ascii="Bembo Std" w:hAnsi="Bembo Std" w:cstheme="majorHAnsi"/>
                <w:b/>
                <w:bCs/>
                <w:sz w:val="22"/>
                <w:szCs w:val="22"/>
              </w:rPr>
              <w:t>MARCA:</w:t>
            </w:r>
          </w:p>
          <w:p w14:paraId="6265FC21" w14:textId="77777777" w:rsidR="006B258E" w:rsidRPr="00D30A1A" w:rsidRDefault="006B258E" w:rsidP="006B258E">
            <w:pPr>
              <w:jc w:val="center"/>
              <w:textAlignment w:val="baseline"/>
              <w:rPr>
                <w:rFonts w:ascii="Bembo Std" w:hAnsi="Bembo Std" w:cstheme="majorHAnsi"/>
                <w:b/>
                <w:bCs/>
                <w:sz w:val="22"/>
                <w:szCs w:val="22"/>
              </w:rPr>
            </w:pPr>
            <w:r w:rsidRPr="00D30A1A">
              <w:rPr>
                <w:rFonts w:ascii="Bembo Std" w:hAnsi="Bembo Std" w:cstheme="majorHAnsi"/>
                <w:b/>
                <w:bCs/>
                <w:sz w:val="22"/>
                <w:szCs w:val="22"/>
              </w:rPr>
              <w:t>MODELO:</w:t>
            </w:r>
          </w:p>
          <w:p w14:paraId="1214DE5B" w14:textId="7D866CCE" w:rsidR="006B258E" w:rsidRPr="00D30A1A" w:rsidRDefault="006B258E" w:rsidP="006B258E">
            <w:pPr>
              <w:jc w:val="center"/>
              <w:rPr>
                <w:rFonts w:ascii="Bembo Std" w:hAnsi="Bembo Std" w:cstheme="majorHAnsi"/>
                <w:sz w:val="22"/>
                <w:szCs w:val="22"/>
              </w:rPr>
            </w:pPr>
            <w:r w:rsidRPr="00D30A1A">
              <w:rPr>
                <w:rFonts w:ascii="Bembo Std" w:hAnsi="Bembo Std" w:cstheme="majorHAnsi"/>
                <w:b/>
                <w:bCs/>
                <w:sz w:val="22"/>
                <w:szCs w:val="22"/>
              </w:rPr>
              <w:t>ORGEN:</w:t>
            </w:r>
          </w:p>
        </w:tc>
      </w:tr>
      <w:tr w:rsidR="006B258E" w:rsidRPr="00D30A1A" w14:paraId="095CC635" w14:textId="45A2F0FF" w:rsidTr="006B258E">
        <w:tblPrEx>
          <w:tblCellMar>
            <w:top w:w="0" w:type="dxa"/>
            <w:left w:w="103" w:type="dxa"/>
            <w:bottom w:w="0" w:type="dxa"/>
            <w:right w:w="108" w:type="dxa"/>
          </w:tblCellMar>
        </w:tblPrEx>
        <w:trPr>
          <w:trHeight w:val="551"/>
          <w:jc w:val="center"/>
        </w:trPr>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Pr>
          <w:p w14:paraId="768088FF" w14:textId="77777777" w:rsidR="006B258E" w:rsidRPr="00D30A1A" w:rsidRDefault="006B258E" w:rsidP="00B34FE8">
            <w:pPr>
              <w:jc w:val="center"/>
              <w:rPr>
                <w:rFonts w:ascii="Bembo Std" w:hAnsi="Bembo Std" w:cstheme="majorHAnsi"/>
                <w:sz w:val="22"/>
                <w:szCs w:val="22"/>
              </w:rPr>
            </w:pPr>
            <w:r w:rsidRPr="00D30A1A">
              <w:rPr>
                <w:rFonts w:ascii="Bembo Std" w:hAnsi="Bembo Std" w:cstheme="majorHAnsi"/>
                <w:sz w:val="22"/>
                <w:szCs w:val="22"/>
              </w:rPr>
              <w:br/>
            </w:r>
            <w:r w:rsidRPr="00D30A1A">
              <w:rPr>
                <w:rFonts w:ascii="Bembo Std" w:hAnsi="Bembo Std" w:cstheme="majorHAnsi"/>
                <w:sz w:val="22"/>
                <w:szCs w:val="22"/>
              </w:rPr>
              <w:br/>
            </w:r>
            <w:r w:rsidRPr="00D30A1A">
              <w:rPr>
                <w:rFonts w:ascii="Bembo Std" w:hAnsi="Bembo Std" w:cstheme="majorHAnsi"/>
                <w:sz w:val="22"/>
                <w:szCs w:val="22"/>
              </w:rPr>
              <w:br/>
            </w:r>
            <w:r w:rsidRPr="00D30A1A">
              <w:rPr>
                <w:rFonts w:ascii="Bembo Std" w:hAnsi="Bembo Std" w:cstheme="majorHAnsi"/>
                <w:sz w:val="22"/>
                <w:szCs w:val="22"/>
              </w:rPr>
              <w:br/>
            </w:r>
            <w:r w:rsidRPr="00D30A1A">
              <w:rPr>
                <w:rFonts w:ascii="Bembo Std" w:hAnsi="Bembo Std" w:cstheme="majorHAnsi"/>
                <w:sz w:val="22"/>
                <w:szCs w:val="22"/>
              </w:rPr>
              <w:br/>
            </w:r>
            <w:r w:rsidRPr="00D30A1A">
              <w:rPr>
                <w:rFonts w:ascii="Bembo Std" w:hAnsi="Bembo Std" w:cstheme="majorHAnsi"/>
                <w:sz w:val="22"/>
                <w:szCs w:val="22"/>
              </w:rPr>
              <w:br/>
            </w:r>
            <w:r w:rsidRPr="00D30A1A">
              <w:rPr>
                <w:rFonts w:ascii="Bembo Std" w:hAnsi="Bembo Std" w:cstheme="majorHAnsi"/>
                <w:sz w:val="22"/>
                <w:szCs w:val="22"/>
              </w:rPr>
              <w:br/>
            </w:r>
            <w:r w:rsidRPr="00D30A1A">
              <w:rPr>
                <w:rFonts w:ascii="Bembo Std" w:hAnsi="Bembo Std" w:cstheme="majorHAnsi"/>
                <w:sz w:val="22"/>
                <w:szCs w:val="22"/>
              </w:rPr>
              <w:br/>
            </w:r>
            <w:r w:rsidRPr="00D30A1A">
              <w:rPr>
                <w:rFonts w:ascii="Bembo Std" w:hAnsi="Bembo Std" w:cstheme="majorHAnsi"/>
                <w:sz w:val="22"/>
                <w:szCs w:val="22"/>
              </w:rPr>
              <w:br/>
            </w:r>
          </w:p>
          <w:p w14:paraId="3C14A1D6" w14:textId="77777777" w:rsidR="006B258E" w:rsidRPr="00D30A1A" w:rsidRDefault="006B258E" w:rsidP="00B34FE8">
            <w:pPr>
              <w:jc w:val="center"/>
              <w:rPr>
                <w:rFonts w:ascii="Bembo Std" w:hAnsi="Bembo Std" w:cstheme="majorHAnsi"/>
                <w:sz w:val="22"/>
                <w:szCs w:val="22"/>
              </w:rPr>
            </w:pPr>
          </w:p>
          <w:p w14:paraId="7E916AAD" w14:textId="77777777" w:rsidR="006B258E" w:rsidRPr="00D30A1A" w:rsidRDefault="006B258E" w:rsidP="00B34FE8">
            <w:pPr>
              <w:jc w:val="center"/>
              <w:rPr>
                <w:rFonts w:ascii="Bembo Std" w:hAnsi="Bembo Std" w:cstheme="majorHAnsi"/>
                <w:sz w:val="22"/>
                <w:szCs w:val="22"/>
              </w:rPr>
            </w:pPr>
          </w:p>
          <w:p w14:paraId="2BB66A2E" w14:textId="77777777" w:rsidR="006B258E" w:rsidRPr="00D30A1A" w:rsidRDefault="006B258E" w:rsidP="00B34FE8">
            <w:pPr>
              <w:jc w:val="center"/>
              <w:rPr>
                <w:rFonts w:ascii="Bembo Std" w:hAnsi="Bembo Std" w:cstheme="majorHAnsi"/>
                <w:sz w:val="22"/>
                <w:szCs w:val="22"/>
              </w:rPr>
            </w:pPr>
            <w:r w:rsidRPr="00D30A1A">
              <w:rPr>
                <w:rFonts w:ascii="Bembo Std" w:hAnsi="Bembo Std" w:cstheme="majorHAnsi"/>
                <w:sz w:val="22"/>
                <w:szCs w:val="22"/>
              </w:rPr>
              <w:br/>
            </w:r>
            <w:r w:rsidRPr="00D30A1A">
              <w:rPr>
                <w:rFonts w:ascii="Bembo Std" w:hAnsi="Bembo Std" w:cstheme="majorHAnsi"/>
                <w:sz w:val="22"/>
                <w:szCs w:val="22"/>
              </w:rPr>
              <w:br/>
            </w:r>
          </w:p>
          <w:p w14:paraId="10143FF4" w14:textId="77777777" w:rsidR="006B258E" w:rsidRPr="00D30A1A" w:rsidRDefault="006B258E" w:rsidP="00B34FE8">
            <w:pPr>
              <w:jc w:val="center"/>
              <w:rPr>
                <w:rFonts w:ascii="Bembo Std" w:hAnsi="Bembo Std" w:cstheme="majorHAnsi"/>
                <w:sz w:val="22"/>
                <w:szCs w:val="22"/>
              </w:rPr>
            </w:pPr>
            <w:r w:rsidRPr="00D30A1A">
              <w:rPr>
                <w:rFonts w:ascii="Bembo Std" w:hAnsi="Bembo Std" w:cstheme="majorHAnsi"/>
                <w:sz w:val="22"/>
                <w:szCs w:val="22"/>
              </w:rPr>
              <w:t>Descripción</w:t>
            </w:r>
          </w:p>
        </w:tc>
        <w:tc>
          <w:tcPr>
            <w:tcW w:w="5032" w:type="dxa"/>
            <w:gridSpan w:val="2"/>
            <w:tcBorders>
              <w:top w:val="single" w:sz="4" w:space="0" w:color="000000"/>
              <w:left w:val="single" w:sz="4" w:space="0" w:color="000000"/>
              <w:bottom w:val="single" w:sz="4" w:space="0" w:color="000000"/>
              <w:right w:val="single" w:sz="4" w:space="0" w:color="000000"/>
            </w:tcBorders>
            <w:shd w:val="clear" w:color="auto" w:fill="auto"/>
          </w:tcPr>
          <w:p w14:paraId="73E633ED" w14:textId="77777777" w:rsidR="006B258E" w:rsidRPr="00D30A1A" w:rsidRDefault="006B258E" w:rsidP="00B34FE8">
            <w:pPr>
              <w:rPr>
                <w:rFonts w:ascii="Bembo Std" w:hAnsi="Bembo Std" w:cstheme="majorHAnsi"/>
                <w:sz w:val="22"/>
                <w:szCs w:val="22"/>
              </w:rPr>
            </w:pPr>
            <w:r w:rsidRPr="00D30A1A">
              <w:rPr>
                <w:rFonts w:ascii="Bembo Std" w:hAnsi="Bembo Std" w:cstheme="majorHAnsi"/>
                <w:sz w:val="22"/>
                <w:szCs w:val="22"/>
              </w:rPr>
              <w:t>Especificaciones Técnicas</w:t>
            </w:r>
          </w:p>
          <w:p w14:paraId="61630574" w14:textId="77777777" w:rsidR="006B258E" w:rsidRPr="00D30A1A" w:rsidRDefault="006B258E" w:rsidP="00B34FE8">
            <w:pPr>
              <w:rPr>
                <w:rFonts w:ascii="Bembo Std" w:hAnsi="Bembo Std" w:cstheme="majorHAnsi"/>
                <w:sz w:val="22"/>
                <w:szCs w:val="22"/>
              </w:rPr>
            </w:pPr>
            <w:r w:rsidRPr="00D30A1A">
              <w:rPr>
                <w:rFonts w:ascii="Bembo Std" w:hAnsi="Bembo Std" w:cstheme="majorHAnsi"/>
                <w:sz w:val="22"/>
                <w:szCs w:val="22"/>
              </w:rPr>
              <w:t>Procesadores admitidos:</w:t>
            </w:r>
          </w:p>
          <w:p w14:paraId="2ED524CF" w14:textId="77777777" w:rsidR="006B258E" w:rsidRPr="00D30A1A" w:rsidRDefault="006B258E" w:rsidP="00B34FE8">
            <w:pPr>
              <w:rPr>
                <w:rFonts w:ascii="Bembo Std" w:hAnsi="Bembo Std" w:cstheme="majorHAnsi"/>
                <w:sz w:val="22"/>
                <w:szCs w:val="22"/>
              </w:rPr>
            </w:pPr>
            <w:r w:rsidRPr="00D30A1A">
              <w:rPr>
                <w:rFonts w:ascii="Bembo Std" w:hAnsi="Bembo Std" w:cstheme="majorHAnsi"/>
                <w:sz w:val="22"/>
                <w:szCs w:val="22"/>
              </w:rPr>
              <w:t>Intel Core i5, 13va generación o superior, 12 MB de Cache mínimo, 10 núcleos mínimo con velocidad de frecuencia turbo de 4.6GHz o superior</w:t>
            </w:r>
          </w:p>
          <w:p w14:paraId="41F1E1BB" w14:textId="77777777" w:rsidR="006B258E" w:rsidRPr="00D30A1A" w:rsidRDefault="006B258E" w:rsidP="00B34FE8">
            <w:pPr>
              <w:rPr>
                <w:rFonts w:ascii="Bembo Std" w:hAnsi="Bembo Std" w:cstheme="majorHAnsi"/>
                <w:sz w:val="22"/>
                <w:szCs w:val="22"/>
              </w:rPr>
            </w:pPr>
            <w:r w:rsidRPr="00D30A1A">
              <w:rPr>
                <w:rFonts w:ascii="Bembo Std" w:hAnsi="Bembo Std" w:cstheme="majorHAnsi"/>
                <w:sz w:val="22"/>
                <w:szCs w:val="22"/>
              </w:rPr>
              <w:t>Memoria RAM: 16GB DDR4, 3200 MHz mínimo.</w:t>
            </w:r>
          </w:p>
          <w:p w14:paraId="776D962D" w14:textId="77777777" w:rsidR="006B258E" w:rsidRPr="00D30A1A" w:rsidRDefault="006B258E" w:rsidP="00B34FE8">
            <w:pPr>
              <w:rPr>
                <w:rFonts w:ascii="Bembo Std" w:hAnsi="Bembo Std" w:cstheme="majorHAnsi"/>
                <w:sz w:val="22"/>
                <w:szCs w:val="22"/>
              </w:rPr>
            </w:pPr>
            <w:r w:rsidRPr="00D30A1A">
              <w:rPr>
                <w:rFonts w:ascii="Bembo Std" w:hAnsi="Bembo Std" w:cstheme="majorHAnsi"/>
                <w:sz w:val="22"/>
                <w:szCs w:val="22"/>
              </w:rPr>
              <w:t>Unidad de Almacenamiento de estado sólido (SSD): 500 GB SSD mínimo.</w:t>
            </w:r>
          </w:p>
          <w:p w14:paraId="422734FB" w14:textId="77777777" w:rsidR="006B258E" w:rsidRPr="00D30A1A" w:rsidRDefault="006B258E" w:rsidP="00B34FE8">
            <w:pPr>
              <w:rPr>
                <w:rFonts w:ascii="Bembo Std" w:hAnsi="Bembo Std" w:cstheme="majorHAnsi"/>
                <w:sz w:val="22"/>
                <w:szCs w:val="22"/>
              </w:rPr>
            </w:pPr>
            <w:r w:rsidRPr="00D30A1A">
              <w:rPr>
                <w:rFonts w:ascii="Bembo Std" w:hAnsi="Bembo Std" w:cstheme="majorHAnsi"/>
                <w:sz w:val="22"/>
                <w:szCs w:val="22"/>
              </w:rPr>
              <w:t>Se acepta SSD PCIe NVMe de 500 GB mínimo.</w:t>
            </w:r>
          </w:p>
          <w:p w14:paraId="75286C1A" w14:textId="77777777" w:rsidR="006B258E" w:rsidRPr="00D30A1A" w:rsidRDefault="006B258E" w:rsidP="00B34FE8">
            <w:pPr>
              <w:rPr>
                <w:rFonts w:ascii="Bembo Std" w:hAnsi="Bembo Std" w:cstheme="majorHAnsi"/>
                <w:sz w:val="22"/>
                <w:szCs w:val="22"/>
              </w:rPr>
            </w:pPr>
            <w:r w:rsidRPr="00D30A1A">
              <w:rPr>
                <w:rFonts w:ascii="Bembo Std" w:hAnsi="Bembo Std" w:cstheme="majorHAnsi"/>
                <w:sz w:val="22"/>
                <w:szCs w:val="22"/>
              </w:rPr>
              <w:t>Tarjeta madre tipo UEFI desarrollada por el fabricante.</w:t>
            </w:r>
          </w:p>
          <w:p w14:paraId="2AC8295E" w14:textId="77777777" w:rsidR="006B258E" w:rsidRPr="00D30A1A" w:rsidRDefault="006B258E" w:rsidP="00B34FE8">
            <w:pPr>
              <w:rPr>
                <w:rFonts w:ascii="Bembo Std" w:hAnsi="Bembo Std" w:cstheme="majorHAnsi"/>
                <w:sz w:val="22"/>
                <w:szCs w:val="22"/>
              </w:rPr>
            </w:pPr>
            <w:r w:rsidRPr="00D30A1A">
              <w:rPr>
                <w:rFonts w:ascii="Bembo Std" w:hAnsi="Bembo Std" w:cstheme="majorHAnsi"/>
                <w:sz w:val="22"/>
                <w:szCs w:val="22"/>
              </w:rPr>
              <w:t>Tarjeta de red 10/100/1000 Mbps. (Puerto RJ45) (No se acepta con adaptador).</w:t>
            </w:r>
          </w:p>
          <w:p w14:paraId="5BE7C1CE" w14:textId="77777777" w:rsidR="006B258E" w:rsidRPr="00D30A1A" w:rsidRDefault="006B258E" w:rsidP="00B34FE8">
            <w:pPr>
              <w:rPr>
                <w:rFonts w:ascii="Bembo Std" w:hAnsi="Bembo Std" w:cstheme="majorHAnsi"/>
                <w:sz w:val="22"/>
                <w:szCs w:val="22"/>
              </w:rPr>
            </w:pPr>
            <w:r w:rsidRPr="00D30A1A">
              <w:rPr>
                <w:rFonts w:ascii="Bembo Std" w:hAnsi="Bembo Std" w:cstheme="majorHAnsi"/>
                <w:sz w:val="22"/>
                <w:szCs w:val="22"/>
              </w:rPr>
              <w:t>Tarjeta de red inalámbrica compatible con el estándar 802.11ax o superior o su equivalente.</w:t>
            </w:r>
          </w:p>
          <w:p w14:paraId="6502E0B0" w14:textId="77777777" w:rsidR="006B258E" w:rsidRPr="00D30A1A" w:rsidRDefault="006B258E" w:rsidP="00B34FE8">
            <w:pPr>
              <w:rPr>
                <w:rFonts w:ascii="Bembo Std" w:hAnsi="Bembo Std" w:cstheme="majorHAnsi"/>
                <w:sz w:val="22"/>
                <w:szCs w:val="22"/>
              </w:rPr>
            </w:pPr>
            <w:r w:rsidRPr="00D30A1A">
              <w:rPr>
                <w:rFonts w:ascii="Bembo Std" w:hAnsi="Bembo Std" w:cstheme="majorHAnsi"/>
                <w:sz w:val="22"/>
                <w:szCs w:val="22"/>
              </w:rPr>
              <w:t>Conectividad Bluetooth 5.0 o superior</w:t>
            </w:r>
          </w:p>
          <w:p w14:paraId="3A72AC82" w14:textId="77777777" w:rsidR="006B258E" w:rsidRPr="00D30A1A" w:rsidRDefault="006B258E" w:rsidP="00B34FE8">
            <w:pPr>
              <w:rPr>
                <w:rFonts w:ascii="Bembo Std" w:hAnsi="Bembo Std" w:cstheme="majorHAnsi"/>
                <w:sz w:val="22"/>
                <w:szCs w:val="22"/>
              </w:rPr>
            </w:pPr>
            <w:r w:rsidRPr="00D30A1A">
              <w:rPr>
                <w:rFonts w:ascii="Bembo Std" w:hAnsi="Bembo Std" w:cstheme="majorHAnsi"/>
                <w:sz w:val="22"/>
                <w:szCs w:val="22"/>
              </w:rPr>
              <w:t>Tarjeta de sonido integrada y parlantes estereofónicos integrados.</w:t>
            </w:r>
          </w:p>
          <w:p w14:paraId="5C50D8A2" w14:textId="77777777" w:rsidR="006B258E" w:rsidRPr="00D30A1A" w:rsidRDefault="006B258E" w:rsidP="00B34FE8">
            <w:pPr>
              <w:rPr>
                <w:rFonts w:ascii="Bembo Std" w:hAnsi="Bembo Std" w:cstheme="majorHAnsi"/>
                <w:sz w:val="22"/>
                <w:szCs w:val="22"/>
              </w:rPr>
            </w:pPr>
            <w:r w:rsidRPr="00D30A1A">
              <w:rPr>
                <w:rFonts w:ascii="Bembo Std" w:hAnsi="Bembo Std" w:cstheme="majorHAnsi"/>
                <w:sz w:val="22"/>
                <w:szCs w:val="22"/>
              </w:rPr>
              <w:t>Tarjeta de video integrada, memoria compartida.</w:t>
            </w:r>
          </w:p>
          <w:p w14:paraId="24939DCA" w14:textId="77777777" w:rsidR="006B258E" w:rsidRPr="00D30A1A" w:rsidRDefault="006B258E" w:rsidP="00B34FE8">
            <w:pPr>
              <w:rPr>
                <w:rFonts w:ascii="Bembo Std" w:hAnsi="Bembo Std" w:cstheme="majorHAnsi"/>
                <w:sz w:val="22"/>
                <w:szCs w:val="22"/>
              </w:rPr>
            </w:pPr>
            <w:r w:rsidRPr="00D30A1A">
              <w:rPr>
                <w:rFonts w:ascii="Bembo Std" w:hAnsi="Bembo Std" w:cstheme="majorHAnsi"/>
                <w:sz w:val="22"/>
                <w:szCs w:val="22"/>
              </w:rPr>
              <w:t>Cámara Web 720p integrada.</w:t>
            </w:r>
          </w:p>
          <w:p w14:paraId="4E19072E" w14:textId="77777777" w:rsidR="006B258E" w:rsidRPr="00D30A1A" w:rsidRDefault="006B258E" w:rsidP="00B34FE8">
            <w:pPr>
              <w:rPr>
                <w:rFonts w:ascii="Bembo Std" w:hAnsi="Bembo Std" w:cstheme="majorHAnsi"/>
                <w:sz w:val="22"/>
                <w:szCs w:val="22"/>
              </w:rPr>
            </w:pPr>
            <w:r w:rsidRPr="00D30A1A">
              <w:rPr>
                <w:rFonts w:ascii="Bembo Std" w:hAnsi="Bembo Std" w:cstheme="majorHAnsi"/>
                <w:sz w:val="22"/>
                <w:szCs w:val="22"/>
              </w:rPr>
              <w:t>Teclado en español con retroiluminación LED (opcional).</w:t>
            </w:r>
          </w:p>
          <w:p w14:paraId="31353D6A" w14:textId="77777777" w:rsidR="006B258E" w:rsidRPr="00D30A1A" w:rsidRDefault="006B258E" w:rsidP="00B34FE8">
            <w:pPr>
              <w:rPr>
                <w:rFonts w:ascii="Bembo Std" w:hAnsi="Bembo Std" w:cstheme="majorHAnsi"/>
                <w:sz w:val="22"/>
                <w:szCs w:val="22"/>
              </w:rPr>
            </w:pPr>
            <w:r w:rsidRPr="00D30A1A">
              <w:rPr>
                <w:rFonts w:ascii="Bembo Std" w:hAnsi="Bembo Std" w:cstheme="majorHAnsi"/>
                <w:sz w:val="22"/>
                <w:szCs w:val="22"/>
              </w:rPr>
              <w:t>Mouse óptico c/scroll de la misma marca del equipo (incluir Mouse pad con soporte gel).</w:t>
            </w:r>
          </w:p>
          <w:p w14:paraId="6281CCD8" w14:textId="77777777" w:rsidR="006B258E" w:rsidRPr="00D30A1A" w:rsidRDefault="006B258E" w:rsidP="00B34FE8">
            <w:pPr>
              <w:rPr>
                <w:rFonts w:ascii="Bembo Std" w:hAnsi="Bembo Std" w:cstheme="majorHAnsi"/>
                <w:sz w:val="22"/>
                <w:szCs w:val="22"/>
              </w:rPr>
            </w:pPr>
            <w:r w:rsidRPr="00D30A1A">
              <w:rPr>
                <w:rFonts w:ascii="Bembo Std" w:hAnsi="Bembo Std" w:cstheme="majorHAnsi"/>
                <w:sz w:val="22"/>
                <w:szCs w:val="22"/>
              </w:rPr>
              <w:t>Mouse óptico se acepta cableado USB o inalámbrico</w:t>
            </w:r>
          </w:p>
          <w:p w14:paraId="289C634C" w14:textId="77777777" w:rsidR="006B258E" w:rsidRPr="00D30A1A" w:rsidRDefault="006B258E" w:rsidP="00B34FE8">
            <w:pPr>
              <w:rPr>
                <w:rFonts w:ascii="Bembo Std" w:hAnsi="Bembo Std" w:cstheme="majorHAnsi"/>
                <w:sz w:val="22"/>
                <w:szCs w:val="22"/>
              </w:rPr>
            </w:pPr>
            <w:r w:rsidRPr="00D30A1A">
              <w:rPr>
                <w:rFonts w:ascii="Bembo Std" w:hAnsi="Bembo Std" w:cstheme="majorHAnsi"/>
                <w:sz w:val="22"/>
                <w:szCs w:val="22"/>
              </w:rPr>
              <w:t>Unidad óptica: DVD +/–RW (se acepta unidad externa Slim).</w:t>
            </w:r>
          </w:p>
          <w:p w14:paraId="129A1282" w14:textId="77777777" w:rsidR="006B258E" w:rsidRPr="00D30A1A" w:rsidRDefault="006B258E" w:rsidP="00B34FE8">
            <w:pPr>
              <w:rPr>
                <w:rFonts w:ascii="Bembo Std" w:hAnsi="Bembo Std" w:cstheme="majorHAnsi"/>
                <w:sz w:val="22"/>
                <w:szCs w:val="22"/>
              </w:rPr>
            </w:pPr>
            <w:r w:rsidRPr="00D30A1A">
              <w:rPr>
                <w:rFonts w:ascii="Bembo Std" w:hAnsi="Bembo Std" w:cstheme="majorHAnsi"/>
                <w:sz w:val="22"/>
                <w:szCs w:val="22"/>
              </w:rPr>
              <w:t>Pantalla LCD de 15.6" anti-reflejos, resolución mínima 1920x1080 dpi.</w:t>
            </w:r>
          </w:p>
          <w:p w14:paraId="3BC4CC09" w14:textId="77777777" w:rsidR="006B258E" w:rsidRPr="00D30A1A" w:rsidRDefault="006B258E" w:rsidP="00B34FE8">
            <w:pPr>
              <w:rPr>
                <w:rFonts w:ascii="Bembo Std" w:hAnsi="Bembo Std" w:cstheme="majorHAnsi"/>
                <w:sz w:val="22"/>
                <w:szCs w:val="22"/>
              </w:rPr>
            </w:pPr>
            <w:r w:rsidRPr="00D30A1A">
              <w:rPr>
                <w:rFonts w:ascii="Bembo Std" w:hAnsi="Bembo Std" w:cstheme="majorHAnsi"/>
                <w:sz w:val="22"/>
                <w:szCs w:val="22"/>
              </w:rPr>
              <w:t>Interfaces:</w:t>
            </w:r>
          </w:p>
          <w:p w14:paraId="07D441B3" w14:textId="77777777" w:rsidR="006B258E" w:rsidRPr="00D30A1A" w:rsidRDefault="006B258E" w:rsidP="00B34FE8">
            <w:pPr>
              <w:rPr>
                <w:rFonts w:ascii="Bembo Std" w:hAnsi="Bembo Std" w:cstheme="majorHAnsi"/>
                <w:sz w:val="22"/>
                <w:szCs w:val="22"/>
              </w:rPr>
            </w:pPr>
            <w:r w:rsidRPr="00D30A1A">
              <w:rPr>
                <w:rFonts w:ascii="Bembo Std" w:hAnsi="Bembo Std" w:cstheme="majorHAnsi"/>
                <w:sz w:val="22"/>
                <w:szCs w:val="22"/>
              </w:rPr>
              <w:t xml:space="preserve">- 2 puertos USB tipo A 3.2 como mínimo. </w:t>
            </w:r>
          </w:p>
          <w:p w14:paraId="74E92DFD" w14:textId="77777777" w:rsidR="006B258E" w:rsidRPr="00D30A1A" w:rsidRDefault="006B258E" w:rsidP="00B34FE8">
            <w:pPr>
              <w:rPr>
                <w:rFonts w:ascii="Bembo Std" w:hAnsi="Bembo Std" w:cstheme="majorHAnsi"/>
                <w:sz w:val="22"/>
                <w:szCs w:val="22"/>
              </w:rPr>
            </w:pPr>
            <w:r w:rsidRPr="00D30A1A">
              <w:rPr>
                <w:rFonts w:ascii="Bembo Std" w:hAnsi="Bembo Std" w:cstheme="majorHAnsi"/>
                <w:sz w:val="22"/>
                <w:szCs w:val="22"/>
              </w:rPr>
              <w:t>- 1 puerto USB tipo C como mínimo.</w:t>
            </w:r>
          </w:p>
          <w:p w14:paraId="30964B6E" w14:textId="77777777" w:rsidR="006B258E" w:rsidRPr="00D30A1A" w:rsidRDefault="006B258E" w:rsidP="00B34FE8">
            <w:pPr>
              <w:rPr>
                <w:rFonts w:ascii="Bembo Std" w:hAnsi="Bembo Std" w:cstheme="majorHAnsi"/>
                <w:sz w:val="22"/>
                <w:szCs w:val="22"/>
              </w:rPr>
            </w:pPr>
            <w:r w:rsidRPr="00D30A1A">
              <w:rPr>
                <w:rFonts w:ascii="Bembo Std" w:hAnsi="Bembo Std" w:cstheme="majorHAnsi"/>
                <w:sz w:val="22"/>
                <w:szCs w:val="22"/>
              </w:rPr>
              <w:t>Salida de video HDMI</w:t>
            </w:r>
          </w:p>
          <w:p w14:paraId="10D89301" w14:textId="77777777" w:rsidR="006B258E" w:rsidRPr="00D30A1A" w:rsidRDefault="006B258E" w:rsidP="00B34FE8">
            <w:pPr>
              <w:rPr>
                <w:rFonts w:ascii="Bembo Std" w:hAnsi="Bembo Std" w:cstheme="majorHAnsi"/>
                <w:sz w:val="22"/>
                <w:szCs w:val="22"/>
              </w:rPr>
            </w:pPr>
            <w:r w:rsidRPr="00D30A1A">
              <w:rPr>
                <w:rFonts w:ascii="Bembo Std" w:hAnsi="Bembo Std" w:cstheme="majorHAnsi"/>
                <w:sz w:val="22"/>
                <w:szCs w:val="22"/>
              </w:rPr>
              <w:t>Incluir adaptador HDMI a VGA.</w:t>
            </w:r>
          </w:p>
          <w:p w14:paraId="5F8C513F" w14:textId="77777777" w:rsidR="006B258E" w:rsidRPr="00D30A1A" w:rsidRDefault="006B258E" w:rsidP="00B34FE8">
            <w:pPr>
              <w:rPr>
                <w:rFonts w:ascii="Bembo Std" w:hAnsi="Bembo Std" w:cstheme="majorHAnsi"/>
                <w:sz w:val="22"/>
                <w:szCs w:val="22"/>
              </w:rPr>
            </w:pPr>
            <w:r w:rsidRPr="00D30A1A">
              <w:rPr>
                <w:rFonts w:ascii="Bembo Std" w:hAnsi="Bembo Std" w:cstheme="majorHAnsi"/>
                <w:sz w:val="22"/>
                <w:szCs w:val="22"/>
              </w:rPr>
              <w:t>Miniconectores jack de salida audio estéreo para auriculares/parlantes y entrada estéreo de micrófono.</w:t>
            </w:r>
          </w:p>
          <w:p w14:paraId="2515CD75" w14:textId="77777777" w:rsidR="006B258E" w:rsidRPr="00D30A1A" w:rsidRDefault="006B258E" w:rsidP="00B34FE8">
            <w:pPr>
              <w:rPr>
                <w:rFonts w:ascii="Bembo Std" w:hAnsi="Bembo Std" w:cstheme="majorHAnsi"/>
                <w:sz w:val="22"/>
                <w:szCs w:val="22"/>
              </w:rPr>
            </w:pPr>
            <w:r w:rsidRPr="00D30A1A">
              <w:rPr>
                <w:rFonts w:ascii="Bembo Std" w:hAnsi="Bembo Std" w:cstheme="majorHAnsi"/>
                <w:sz w:val="22"/>
                <w:szCs w:val="22"/>
              </w:rPr>
              <w:t>Software con licencia a perpetuidad instalados:</w:t>
            </w:r>
          </w:p>
          <w:p w14:paraId="5077C6BD" w14:textId="77777777" w:rsidR="006B258E" w:rsidRPr="00D30A1A" w:rsidRDefault="006B258E" w:rsidP="00B34FE8">
            <w:pPr>
              <w:rPr>
                <w:rFonts w:ascii="Bembo Std" w:hAnsi="Bembo Std" w:cstheme="majorHAnsi"/>
                <w:sz w:val="22"/>
                <w:szCs w:val="22"/>
              </w:rPr>
            </w:pPr>
            <w:r w:rsidRPr="00D30A1A">
              <w:rPr>
                <w:rFonts w:ascii="Bembo Std" w:hAnsi="Bembo Std" w:cstheme="majorHAnsi"/>
                <w:sz w:val="22"/>
                <w:szCs w:val="22"/>
              </w:rPr>
              <w:lastRenderedPageBreak/>
              <w:t>Microsoft Windows 11 Pro o superior, 64 bits, en español instalado con licencia a perpetuidad y medio de verificación de la autenticidad de la misma.</w:t>
            </w:r>
          </w:p>
          <w:p w14:paraId="1E101435" w14:textId="77777777" w:rsidR="006B258E" w:rsidRPr="00D30A1A" w:rsidRDefault="006B258E" w:rsidP="00B34FE8">
            <w:pPr>
              <w:rPr>
                <w:rFonts w:ascii="Bembo Std" w:hAnsi="Bembo Std" w:cstheme="majorHAnsi"/>
                <w:sz w:val="22"/>
                <w:szCs w:val="22"/>
              </w:rPr>
            </w:pPr>
            <w:r w:rsidRPr="00D30A1A">
              <w:rPr>
                <w:rFonts w:ascii="Bembo Std" w:hAnsi="Bembo Std" w:cstheme="majorHAnsi"/>
                <w:sz w:val="22"/>
                <w:szCs w:val="22"/>
              </w:rPr>
              <w:t>Batería de Lithium-Ion de 3 a 6 celdas como mínimo.</w:t>
            </w:r>
          </w:p>
          <w:p w14:paraId="69E3FD08" w14:textId="77777777" w:rsidR="006B258E" w:rsidRPr="00D30A1A" w:rsidRDefault="006B258E" w:rsidP="00B34FE8">
            <w:pPr>
              <w:rPr>
                <w:rFonts w:ascii="Bembo Std" w:hAnsi="Bembo Std" w:cstheme="majorHAnsi"/>
                <w:sz w:val="22"/>
                <w:szCs w:val="22"/>
              </w:rPr>
            </w:pPr>
            <w:r w:rsidRPr="00D30A1A">
              <w:rPr>
                <w:rFonts w:ascii="Bembo Std" w:hAnsi="Bembo Std" w:cstheme="majorHAnsi"/>
                <w:sz w:val="22"/>
                <w:szCs w:val="22"/>
              </w:rPr>
              <w:t>Con cargador y cualquier dispositivo necesario para el trabajo normal de la laptop, además deberán ser de la misma marca que el equipo ofertado (a excepción del mouse pad con soporte gel, adaptador HDMI a VGA y unidad óptica externa Slim (si fuese el caso)).</w:t>
            </w:r>
          </w:p>
          <w:p w14:paraId="6A6F1C8E" w14:textId="77777777" w:rsidR="006B258E" w:rsidRPr="00D30A1A" w:rsidRDefault="006B258E" w:rsidP="00B34FE8">
            <w:pPr>
              <w:rPr>
                <w:rFonts w:ascii="Bembo Std" w:hAnsi="Bembo Std" w:cstheme="majorHAnsi"/>
                <w:sz w:val="22"/>
                <w:szCs w:val="22"/>
              </w:rPr>
            </w:pPr>
            <w:r w:rsidRPr="00D30A1A">
              <w:rPr>
                <w:rFonts w:ascii="Bembo Std" w:hAnsi="Bembo Std" w:cstheme="majorHAnsi"/>
                <w:sz w:val="22"/>
                <w:szCs w:val="22"/>
              </w:rPr>
              <w:t>Incluir mochila de espalda (backpack) de preferencia de la misma marca del equipo ofertado.</w:t>
            </w:r>
          </w:p>
          <w:p w14:paraId="43A76F11" w14:textId="77777777" w:rsidR="006B258E" w:rsidRPr="00D30A1A" w:rsidRDefault="006B258E" w:rsidP="00B34FE8">
            <w:pPr>
              <w:rPr>
                <w:rFonts w:ascii="Bembo Std" w:hAnsi="Bembo Std" w:cstheme="majorHAnsi"/>
                <w:sz w:val="22"/>
                <w:szCs w:val="22"/>
              </w:rPr>
            </w:pPr>
            <w:r w:rsidRPr="00D30A1A">
              <w:rPr>
                <w:rFonts w:ascii="Bembo Std" w:hAnsi="Bembo Std" w:cstheme="majorHAnsi"/>
                <w:sz w:val="22"/>
                <w:szCs w:val="22"/>
              </w:rPr>
              <w:t>Anexar Catálogo del equipo Ofertado (Catálogo físico o digital en español castellano en la cual venga debidamente referenciada las Especificaciones Técnicas solicitada (en caso de que se encuentre en inglés con su respectiva traducción) proporcionado por parte del fabricante)</w:t>
            </w:r>
          </w:p>
        </w:tc>
        <w:tc>
          <w:tcPr>
            <w:tcW w:w="4375" w:type="dxa"/>
            <w:tcBorders>
              <w:top w:val="single" w:sz="4" w:space="0" w:color="000000"/>
              <w:left w:val="single" w:sz="4" w:space="0" w:color="000000"/>
              <w:bottom w:val="single" w:sz="4" w:space="0" w:color="000000"/>
              <w:right w:val="single" w:sz="4" w:space="0" w:color="000000"/>
            </w:tcBorders>
          </w:tcPr>
          <w:p w14:paraId="1704395C" w14:textId="77777777" w:rsidR="006B258E" w:rsidRPr="00D30A1A" w:rsidRDefault="006B258E" w:rsidP="00B34FE8">
            <w:pPr>
              <w:rPr>
                <w:rFonts w:ascii="Bembo Std" w:hAnsi="Bembo Std" w:cstheme="majorHAnsi"/>
                <w:sz w:val="22"/>
                <w:szCs w:val="22"/>
              </w:rPr>
            </w:pPr>
          </w:p>
        </w:tc>
      </w:tr>
      <w:tr w:rsidR="006B258E" w:rsidRPr="00D30A1A" w14:paraId="736EEEA8" w14:textId="18194648" w:rsidTr="006B258E">
        <w:tblPrEx>
          <w:tblCellMar>
            <w:top w:w="0" w:type="dxa"/>
            <w:left w:w="103" w:type="dxa"/>
            <w:bottom w:w="0" w:type="dxa"/>
            <w:right w:w="108" w:type="dxa"/>
          </w:tblCellMar>
        </w:tblPrEx>
        <w:trPr>
          <w:trHeight w:val="139"/>
          <w:jc w:val="center"/>
        </w:trPr>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Pr>
          <w:p w14:paraId="472C895D" w14:textId="77777777" w:rsidR="006B258E" w:rsidRPr="00D30A1A" w:rsidRDefault="006B258E" w:rsidP="00B34FE8">
            <w:pPr>
              <w:jc w:val="center"/>
              <w:rPr>
                <w:rFonts w:ascii="Bembo Std" w:hAnsi="Bembo Std" w:cstheme="majorHAnsi"/>
                <w:sz w:val="22"/>
                <w:szCs w:val="22"/>
              </w:rPr>
            </w:pPr>
          </w:p>
          <w:p w14:paraId="129E91C6" w14:textId="77777777" w:rsidR="006B258E" w:rsidRPr="00D30A1A" w:rsidRDefault="006B258E" w:rsidP="00B34FE8">
            <w:pPr>
              <w:jc w:val="center"/>
              <w:rPr>
                <w:rFonts w:ascii="Bembo Std" w:hAnsi="Bembo Std" w:cstheme="majorHAnsi"/>
                <w:sz w:val="22"/>
                <w:szCs w:val="22"/>
              </w:rPr>
            </w:pPr>
          </w:p>
          <w:p w14:paraId="684B1C5D" w14:textId="77777777" w:rsidR="006B258E" w:rsidRPr="00D30A1A" w:rsidRDefault="006B258E" w:rsidP="00B34FE8">
            <w:pPr>
              <w:jc w:val="center"/>
              <w:rPr>
                <w:rFonts w:ascii="Bembo Std" w:hAnsi="Bembo Std" w:cstheme="majorHAnsi"/>
                <w:sz w:val="22"/>
                <w:szCs w:val="22"/>
              </w:rPr>
            </w:pPr>
          </w:p>
          <w:p w14:paraId="248C07E9" w14:textId="77777777" w:rsidR="006B258E" w:rsidRPr="00D30A1A" w:rsidRDefault="006B258E" w:rsidP="00B34FE8">
            <w:pPr>
              <w:jc w:val="center"/>
              <w:rPr>
                <w:rFonts w:ascii="Bembo Std" w:hAnsi="Bembo Std" w:cstheme="majorHAnsi"/>
                <w:sz w:val="22"/>
                <w:szCs w:val="22"/>
              </w:rPr>
            </w:pPr>
            <w:r w:rsidRPr="00D30A1A">
              <w:rPr>
                <w:rFonts w:ascii="Bembo Std" w:hAnsi="Bembo Std" w:cstheme="majorHAnsi"/>
                <w:sz w:val="22"/>
                <w:szCs w:val="22"/>
              </w:rPr>
              <w:t>Características Eléctricas</w:t>
            </w:r>
          </w:p>
        </w:tc>
        <w:tc>
          <w:tcPr>
            <w:tcW w:w="5032" w:type="dxa"/>
            <w:gridSpan w:val="2"/>
            <w:tcBorders>
              <w:top w:val="single" w:sz="4" w:space="0" w:color="000000"/>
              <w:left w:val="single" w:sz="4" w:space="0" w:color="000000"/>
              <w:bottom w:val="single" w:sz="4" w:space="0" w:color="000000"/>
              <w:right w:val="single" w:sz="4" w:space="0" w:color="000000"/>
            </w:tcBorders>
            <w:shd w:val="clear" w:color="auto" w:fill="auto"/>
          </w:tcPr>
          <w:p w14:paraId="2B182D3E" w14:textId="77777777" w:rsidR="006B258E" w:rsidRPr="00D30A1A" w:rsidRDefault="006B258E" w:rsidP="00B34FE8">
            <w:pPr>
              <w:rPr>
                <w:rFonts w:ascii="Bembo Std" w:hAnsi="Bembo Std" w:cstheme="majorHAnsi"/>
                <w:sz w:val="22"/>
                <w:szCs w:val="22"/>
              </w:rPr>
            </w:pPr>
            <w:r w:rsidRPr="00D30A1A">
              <w:rPr>
                <w:rFonts w:ascii="Bembo Std" w:hAnsi="Bembo Std" w:cstheme="majorHAnsi"/>
                <w:sz w:val="22"/>
                <w:szCs w:val="22"/>
              </w:rPr>
              <w:t>Voltaje: El equipo debe funcionar a un Voltaje mínimo de 100VAC a 120VAC o su equivalente o superior.</w:t>
            </w:r>
          </w:p>
          <w:p w14:paraId="598C74D2" w14:textId="77777777" w:rsidR="006B258E" w:rsidRPr="00D30A1A" w:rsidRDefault="006B258E" w:rsidP="00B34FE8">
            <w:pPr>
              <w:rPr>
                <w:rFonts w:ascii="Bembo Std" w:hAnsi="Bembo Std" w:cstheme="majorHAnsi"/>
                <w:sz w:val="22"/>
                <w:szCs w:val="22"/>
              </w:rPr>
            </w:pPr>
            <w:r w:rsidRPr="00D30A1A">
              <w:rPr>
                <w:rFonts w:ascii="Bembo Std" w:hAnsi="Bembo Std" w:cstheme="majorHAnsi"/>
                <w:sz w:val="22"/>
                <w:szCs w:val="22"/>
              </w:rPr>
              <w:t>Compatible con la red eléctrica nacional</w:t>
            </w:r>
          </w:p>
          <w:p w14:paraId="7C6A7932" w14:textId="77777777" w:rsidR="006B258E" w:rsidRPr="00D30A1A" w:rsidRDefault="006B258E" w:rsidP="00B34FE8">
            <w:pPr>
              <w:rPr>
                <w:rFonts w:ascii="Bembo Std" w:hAnsi="Bembo Std" w:cstheme="majorHAnsi"/>
                <w:sz w:val="22"/>
                <w:szCs w:val="22"/>
              </w:rPr>
            </w:pPr>
            <w:r w:rsidRPr="00D30A1A">
              <w:rPr>
                <w:rFonts w:ascii="Bembo Std" w:hAnsi="Bembo Std" w:cstheme="majorHAnsi"/>
                <w:sz w:val="22"/>
                <w:szCs w:val="22"/>
              </w:rPr>
              <w:t>Frecuencia: 50/60 Hertz</w:t>
            </w:r>
          </w:p>
          <w:p w14:paraId="1BB87C5C" w14:textId="77777777" w:rsidR="006B258E" w:rsidRPr="00D30A1A" w:rsidRDefault="006B258E" w:rsidP="00B34FE8">
            <w:pPr>
              <w:rPr>
                <w:rFonts w:ascii="Bembo Std" w:hAnsi="Bembo Std" w:cstheme="majorHAnsi"/>
                <w:sz w:val="22"/>
                <w:szCs w:val="22"/>
              </w:rPr>
            </w:pPr>
            <w:r w:rsidRPr="00D30A1A">
              <w:rPr>
                <w:rFonts w:ascii="Bembo Std" w:hAnsi="Bembo Std" w:cstheme="majorHAnsi"/>
                <w:sz w:val="22"/>
                <w:szCs w:val="22"/>
              </w:rPr>
              <w:t>Fases: 1</w:t>
            </w:r>
          </w:p>
          <w:p w14:paraId="0F879F61" w14:textId="77777777" w:rsidR="006B258E" w:rsidRPr="00D30A1A" w:rsidRDefault="006B258E" w:rsidP="00B34FE8">
            <w:pPr>
              <w:rPr>
                <w:rFonts w:ascii="Bembo Std" w:hAnsi="Bembo Std" w:cstheme="majorHAnsi"/>
                <w:sz w:val="22"/>
                <w:szCs w:val="22"/>
              </w:rPr>
            </w:pPr>
            <w:r w:rsidRPr="00D30A1A">
              <w:rPr>
                <w:rFonts w:ascii="Bembo Std" w:hAnsi="Bembo Std" w:cstheme="majorHAnsi"/>
                <w:sz w:val="22"/>
                <w:szCs w:val="22"/>
              </w:rPr>
              <w:t>Cordón de alimentación con tomacorriente macho polarizado.</w:t>
            </w:r>
          </w:p>
          <w:p w14:paraId="60FA0A6D" w14:textId="77777777" w:rsidR="006B258E" w:rsidRPr="00D30A1A" w:rsidRDefault="006B258E" w:rsidP="00B34FE8">
            <w:pPr>
              <w:rPr>
                <w:rFonts w:ascii="Bembo Std" w:hAnsi="Bembo Std" w:cstheme="majorHAnsi"/>
                <w:sz w:val="22"/>
                <w:szCs w:val="22"/>
              </w:rPr>
            </w:pPr>
            <w:r w:rsidRPr="00D30A1A">
              <w:rPr>
                <w:rFonts w:ascii="Bembo Std" w:hAnsi="Bembo Std" w:cstheme="majorHAnsi"/>
                <w:sz w:val="22"/>
                <w:szCs w:val="22"/>
              </w:rPr>
              <w:t>Calificación ENERGY STAR o su Equivalente.</w:t>
            </w:r>
          </w:p>
        </w:tc>
        <w:tc>
          <w:tcPr>
            <w:tcW w:w="4375" w:type="dxa"/>
            <w:tcBorders>
              <w:top w:val="single" w:sz="4" w:space="0" w:color="000000"/>
              <w:left w:val="single" w:sz="4" w:space="0" w:color="000000"/>
              <w:bottom w:val="single" w:sz="4" w:space="0" w:color="000000"/>
              <w:right w:val="single" w:sz="4" w:space="0" w:color="000000"/>
            </w:tcBorders>
          </w:tcPr>
          <w:p w14:paraId="1CA9F30D" w14:textId="77777777" w:rsidR="006B258E" w:rsidRPr="00D30A1A" w:rsidRDefault="006B258E" w:rsidP="00B34FE8">
            <w:pPr>
              <w:rPr>
                <w:rFonts w:ascii="Bembo Std" w:hAnsi="Bembo Std" w:cstheme="majorHAnsi"/>
                <w:sz w:val="22"/>
                <w:szCs w:val="22"/>
              </w:rPr>
            </w:pPr>
          </w:p>
        </w:tc>
      </w:tr>
      <w:tr w:rsidR="006B258E" w:rsidRPr="00D30A1A" w14:paraId="4B0E34EE" w14:textId="3EDE0AB8" w:rsidTr="006B258E">
        <w:tblPrEx>
          <w:tblCellMar>
            <w:top w:w="0" w:type="dxa"/>
            <w:left w:w="103" w:type="dxa"/>
            <w:bottom w:w="0" w:type="dxa"/>
            <w:right w:w="108" w:type="dxa"/>
          </w:tblCellMar>
        </w:tblPrEx>
        <w:trPr>
          <w:trHeight w:val="139"/>
          <w:jc w:val="center"/>
        </w:trPr>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Pr>
          <w:p w14:paraId="01C694ED" w14:textId="77777777" w:rsidR="006B258E" w:rsidRPr="00D30A1A" w:rsidRDefault="006B258E" w:rsidP="00B34FE8">
            <w:pPr>
              <w:jc w:val="center"/>
              <w:rPr>
                <w:rFonts w:ascii="Bembo Std" w:hAnsi="Bembo Std" w:cstheme="majorHAnsi"/>
                <w:sz w:val="22"/>
                <w:szCs w:val="22"/>
              </w:rPr>
            </w:pPr>
            <w:r w:rsidRPr="00D30A1A">
              <w:rPr>
                <w:rFonts w:ascii="Bembo Std" w:hAnsi="Bembo Std" w:cstheme="majorHAnsi"/>
                <w:sz w:val="22"/>
                <w:szCs w:val="22"/>
              </w:rPr>
              <w:br/>
            </w:r>
          </w:p>
          <w:p w14:paraId="3A4BFF2C" w14:textId="77777777" w:rsidR="006B258E" w:rsidRPr="00D30A1A" w:rsidRDefault="006B258E" w:rsidP="00B34FE8">
            <w:pPr>
              <w:jc w:val="center"/>
              <w:rPr>
                <w:rFonts w:ascii="Bembo Std" w:hAnsi="Bembo Std" w:cstheme="majorHAnsi"/>
                <w:sz w:val="22"/>
                <w:szCs w:val="22"/>
              </w:rPr>
            </w:pPr>
            <w:r w:rsidRPr="00D30A1A">
              <w:rPr>
                <w:rFonts w:ascii="Bembo Std" w:hAnsi="Bembo Std" w:cstheme="majorHAnsi"/>
                <w:sz w:val="22"/>
                <w:szCs w:val="22"/>
              </w:rPr>
              <w:t>Garantía</w:t>
            </w:r>
          </w:p>
        </w:tc>
        <w:tc>
          <w:tcPr>
            <w:tcW w:w="5032" w:type="dxa"/>
            <w:gridSpan w:val="2"/>
            <w:tcBorders>
              <w:top w:val="single" w:sz="4" w:space="0" w:color="000000"/>
              <w:left w:val="single" w:sz="4" w:space="0" w:color="000000"/>
              <w:bottom w:val="single" w:sz="4" w:space="0" w:color="000000"/>
              <w:right w:val="single" w:sz="4" w:space="0" w:color="000000"/>
            </w:tcBorders>
            <w:shd w:val="clear" w:color="auto" w:fill="auto"/>
          </w:tcPr>
          <w:p w14:paraId="108901DF" w14:textId="77777777" w:rsidR="006B258E" w:rsidRPr="00D30A1A" w:rsidRDefault="006B258E" w:rsidP="00B34FE8">
            <w:pPr>
              <w:rPr>
                <w:rFonts w:ascii="Bembo Std" w:hAnsi="Bembo Std" w:cstheme="majorHAnsi"/>
                <w:sz w:val="22"/>
                <w:szCs w:val="22"/>
              </w:rPr>
            </w:pPr>
            <w:r w:rsidRPr="00D30A1A">
              <w:rPr>
                <w:rFonts w:ascii="Bembo Std" w:hAnsi="Bembo Std" w:cstheme="majorHAnsi"/>
                <w:sz w:val="22"/>
                <w:szCs w:val="22"/>
              </w:rPr>
              <w:t>Garantía de tres (3) años contra desperfectos de fabricación, batería un (1) año de garantía, presentar carta de garantía de parte del fabricante.</w:t>
            </w:r>
          </w:p>
          <w:p w14:paraId="73198C0B" w14:textId="77777777" w:rsidR="006B258E" w:rsidRPr="00D30A1A" w:rsidRDefault="006B258E" w:rsidP="00B34FE8">
            <w:pPr>
              <w:rPr>
                <w:rFonts w:ascii="Bembo Std" w:hAnsi="Bembo Std" w:cstheme="majorHAnsi"/>
                <w:sz w:val="22"/>
                <w:szCs w:val="22"/>
              </w:rPr>
            </w:pPr>
            <w:r w:rsidRPr="00D30A1A">
              <w:rPr>
                <w:rFonts w:ascii="Bembo Std" w:hAnsi="Bembo Std" w:cstheme="majorHAnsi"/>
                <w:sz w:val="22"/>
                <w:szCs w:val="22"/>
              </w:rPr>
              <w:t>Debe incluir la entrega de servicios de sustitución y entrega de partes en sitio, más mano de obra en un tiempo máximo de cinco (5 a 10) días hábiles luego del reporte de falla, durante el período de la garantía.</w:t>
            </w:r>
          </w:p>
          <w:p w14:paraId="361E7F80" w14:textId="77777777" w:rsidR="006B258E" w:rsidRPr="00D30A1A" w:rsidRDefault="006B258E" w:rsidP="00B34FE8">
            <w:pPr>
              <w:rPr>
                <w:rFonts w:ascii="Bembo Std" w:hAnsi="Bembo Std" w:cstheme="majorHAnsi"/>
                <w:sz w:val="22"/>
                <w:szCs w:val="22"/>
              </w:rPr>
            </w:pPr>
            <w:r w:rsidRPr="00D30A1A">
              <w:rPr>
                <w:rFonts w:ascii="Bembo Std" w:hAnsi="Bembo Std" w:cstheme="majorHAnsi"/>
                <w:sz w:val="22"/>
                <w:szCs w:val="22"/>
              </w:rPr>
              <w:t>Compromiso escrito del suministrante en existencia de repuestos para un período mínimo de tres años.</w:t>
            </w:r>
          </w:p>
        </w:tc>
        <w:tc>
          <w:tcPr>
            <w:tcW w:w="4375" w:type="dxa"/>
            <w:tcBorders>
              <w:top w:val="single" w:sz="4" w:space="0" w:color="000000"/>
              <w:left w:val="single" w:sz="4" w:space="0" w:color="000000"/>
              <w:bottom w:val="single" w:sz="4" w:space="0" w:color="000000"/>
              <w:right w:val="single" w:sz="4" w:space="0" w:color="000000"/>
            </w:tcBorders>
          </w:tcPr>
          <w:p w14:paraId="674E1C3E" w14:textId="77777777" w:rsidR="006B258E" w:rsidRPr="00D30A1A" w:rsidRDefault="006B258E" w:rsidP="00B34FE8">
            <w:pPr>
              <w:rPr>
                <w:rFonts w:ascii="Bembo Std" w:hAnsi="Bembo Std" w:cstheme="majorHAnsi"/>
                <w:sz w:val="22"/>
                <w:szCs w:val="22"/>
              </w:rPr>
            </w:pPr>
          </w:p>
        </w:tc>
      </w:tr>
      <w:tr w:rsidR="006B258E" w:rsidRPr="00D30A1A" w14:paraId="522D2654" w14:textId="3A9E69D7" w:rsidTr="006B258E">
        <w:tblPrEx>
          <w:tblCellMar>
            <w:top w:w="0" w:type="dxa"/>
            <w:left w:w="103" w:type="dxa"/>
            <w:bottom w:w="0" w:type="dxa"/>
            <w:right w:w="108" w:type="dxa"/>
          </w:tblCellMar>
        </w:tblPrEx>
        <w:trPr>
          <w:trHeight w:val="501"/>
          <w:jc w:val="center"/>
        </w:trPr>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Pr>
          <w:p w14:paraId="7B1169B8" w14:textId="77777777" w:rsidR="006B258E" w:rsidRPr="00D30A1A" w:rsidRDefault="006B258E" w:rsidP="00B34FE8">
            <w:pPr>
              <w:jc w:val="center"/>
              <w:rPr>
                <w:rFonts w:ascii="Bembo Std" w:hAnsi="Bembo Std" w:cstheme="majorHAnsi"/>
                <w:sz w:val="22"/>
                <w:szCs w:val="22"/>
              </w:rPr>
            </w:pPr>
            <w:r w:rsidRPr="00D30A1A">
              <w:rPr>
                <w:rFonts w:ascii="Bembo Std" w:hAnsi="Bembo Std" w:cstheme="majorHAnsi"/>
                <w:sz w:val="22"/>
                <w:szCs w:val="22"/>
              </w:rPr>
              <w:t>Condiciones Especiales</w:t>
            </w:r>
          </w:p>
        </w:tc>
        <w:tc>
          <w:tcPr>
            <w:tcW w:w="5032" w:type="dxa"/>
            <w:gridSpan w:val="2"/>
            <w:tcBorders>
              <w:top w:val="single" w:sz="4" w:space="0" w:color="000000"/>
              <w:left w:val="single" w:sz="4" w:space="0" w:color="000000"/>
              <w:bottom w:val="single" w:sz="4" w:space="0" w:color="000000"/>
              <w:right w:val="single" w:sz="4" w:space="0" w:color="000000"/>
            </w:tcBorders>
            <w:shd w:val="clear" w:color="auto" w:fill="auto"/>
          </w:tcPr>
          <w:p w14:paraId="6611C12F" w14:textId="77777777" w:rsidR="006B258E" w:rsidRPr="00D30A1A" w:rsidRDefault="006B258E" w:rsidP="00B34FE8">
            <w:pPr>
              <w:rPr>
                <w:rFonts w:ascii="Bembo Std" w:hAnsi="Bembo Std" w:cstheme="majorHAnsi"/>
                <w:sz w:val="22"/>
                <w:szCs w:val="22"/>
              </w:rPr>
            </w:pPr>
            <w:r w:rsidRPr="00D30A1A">
              <w:rPr>
                <w:rFonts w:ascii="Bembo Std" w:hAnsi="Bembo Std" w:cstheme="majorHAnsi"/>
                <w:sz w:val="22"/>
                <w:szCs w:val="22"/>
              </w:rPr>
              <w:t>Detallar el costo del equipo y el costo del Software Microsoft Windows 11 Pro o superior, 64 bits, por separado.</w:t>
            </w:r>
          </w:p>
        </w:tc>
        <w:tc>
          <w:tcPr>
            <w:tcW w:w="4375" w:type="dxa"/>
            <w:tcBorders>
              <w:top w:val="single" w:sz="4" w:space="0" w:color="000000"/>
              <w:left w:val="single" w:sz="4" w:space="0" w:color="000000"/>
              <w:bottom w:val="single" w:sz="4" w:space="0" w:color="000000"/>
              <w:right w:val="single" w:sz="4" w:space="0" w:color="000000"/>
            </w:tcBorders>
          </w:tcPr>
          <w:p w14:paraId="6A4F257C" w14:textId="77777777" w:rsidR="006B258E" w:rsidRPr="00D30A1A" w:rsidRDefault="006B258E" w:rsidP="00B34FE8">
            <w:pPr>
              <w:rPr>
                <w:rFonts w:ascii="Bembo Std" w:hAnsi="Bembo Std" w:cstheme="majorHAnsi"/>
                <w:sz w:val="22"/>
                <w:szCs w:val="22"/>
              </w:rPr>
            </w:pPr>
          </w:p>
        </w:tc>
      </w:tr>
    </w:tbl>
    <w:p w14:paraId="292440D4" w14:textId="77777777" w:rsidR="00DB0B85" w:rsidRPr="00D30A1A" w:rsidRDefault="00DB0B85" w:rsidP="00DB0B85">
      <w:pPr>
        <w:jc w:val="center"/>
        <w:rPr>
          <w:rFonts w:ascii="Bembo Std" w:hAnsi="Bembo Std" w:cstheme="majorHAnsi"/>
          <w:sz w:val="22"/>
          <w:szCs w:val="22"/>
        </w:rPr>
      </w:pPr>
    </w:p>
    <w:p w14:paraId="6ED7D676" w14:textId="77777777" w:rsidR="00DB0B85" w:rsidRPr="00D30A1A" w:rsidRDefault="00DB0B85" w:rsidP="00DB0B85">
      <w:pPr>
        <w:pStyle w:val="Prrafodelista1"/>
        <w:numPr>
          <w:ilvl w:val="0"/>
          <w:numId w:val="4"/>
        </w:numPr>
        <w:pBdr>
          <w:top w:val="none" w:sz="0" w:space="0" w:color="000000"/>
          <w:left w:val="none" w:sz="0" w:space="0" w:color="000000"/>
          <w:bottom w:val="none" w:sz="0" w:space="0" w:color="000000"/>
          <w:right w:val="none" w:sz="0" w:space="0" w:color="000000"/>
        </w:pBdr>
        <w:spacing w:after="0" w:line="276" w:lineRule="auto"/>
        <w:ind w:left="1080" w:hanging="720"/>
        <w:jc w:val="both"/>
        <w:rPr>
          <w:rFonts w:ascii="Bembo Std" w:hAnsi="Bembo Std" w:cs="Bembo Std"/>
          <w:b/>
          <w:color w:val="000000"/>
          <w:lang w:val="es-SV"/>
        </w:rPr>
      </w:pPr>
    </w:p>
    <w:p w14:paraId="694B57B6" w14:textId="77777777" w:rsidR="00DB0B85" w:rsidRPr="00D30A1A" w:rsidRDefault="00DB0B85" w:rsidP="00DB0B85">
      <w:pPr>
        <w:pStyle w:val="Prrafodelista1"/>
        <w:numPr>
          <w:ilvl w:val="0"/>
          <w:numId w:val="4"/>
        </w:numPr>
        <w:pBdr>
          <w:top w:val="none" w:sz="0" w:space="0" w:color="000000"/>
          <w:left w:val="none" w:sz="0" w:space="0" w:color="000000"/>
          <w:bottom w:val="none" w:sz="0" w:space="0" w:color="000000"/>
          <w:right w:val="none" w:sz="0" w:space="0" w:color="000000"/>
        </w:pBdr>
        <w:spacing w:after="0" w:line="276" w:lineRule="auto"/>
        <w:ind w:left="1080" w:hanging="720"/>
        <w:jc w:val="both"/>
        <w:rPr>
          <w:rFonts w:ascii="Bembo Std" w:hAnsi="Bembo Std" w:cs="Bembo Std"/>
          <w:b/>
          <w:color w:val="000000"/>
          <w:lang w:val="es-SV"/>
        </w:rPr>
      </w:pPr>
    </w:p>
    <w:p w14:paraId="66620E2F" w14:textId="77777777" w:rsidR="00DB0B85" w:rsidRPr="00D30A1A" w:rsidRDefault="00DB0B85" w:rsidP="00DB0B85">
      <w:pPr>
        <w:rPr>
          <w:rFonts w:ascii="Bembo Std" w:hAnsi="Bembo Std" w:cs="Liberation Sans"/>
          <w:b/>
          <w:bCs/>
        </w:rPr>
      </w:pPr>
      <w:r w:rsidRPr="00D30A1A">
        <w:rPr>
          <w:rFonts w:ascii="Bembo Std" w:hAnsi="Bembo Std" w:cs="Liberation Sans"/>
          <w:b/>
          <w:bCs/>
        </w:rPr>
        <w:lastRenderedPageBreak/>
        <w:t>ITEM 3: UPS DE 800 VA</w:t>
      </w:r>
    </w:p>
    <w:p w14:paraId="5AC71C2E" w14:textId="77777777" w:rsidR="00DB0B85" w:rsidRPr="00D30A1A" w:rsidRDefault="00DB0B85" w:rsidP="00DB0B85">
      <w:pPr>
        <w:rPr>
          <w:rFonts w:ascii="Bembo Std" w:hAnsi="Bembo Std" w:cs="Liberation Sans"/>
        </w:rPr>
      </w:pPr>
      <w:r w:rsidRPr="00D30A1A">
        <w:rPr>
          <w:rFonts w:ascii="Bembo Std" w:hAnsi="Bembo Std" w:cs="Liberation Sans"/>
        </w:rPr>
        <w:tab/>
        <w:t xml:space="preserve"> </w:t>
      </w:r>
      <w:r w:rsidRPr="00D30A1A">
        <w:rPr>
          <w:rFonts w:ascii="Bembo Std" w:hAnsi="Bembo Std" w:cs="Liberation Sans"/>
        </w:rPr>
        <w:tab/>
      </w:r>
    </w:p>
    <w:tbl>
      <w:tblPr>
        <w:tblW w:w="10139" w:type="dxa"/>
        <w:jc w:val="center"/>
        <w:tblLayout w:type="fixed"/>
        <w:tblCellMar>
          <w:left w:w="6" w:type="dxa"/>
          <w:right w:w="6" w:type="dxa"/>
        </w:tblCellMar>
        <w:tblLook w:val="01E0" w:firstRow="1" w:lastRow="1" w:firstColumn="1" w:lastColumn="1" w:noHBand="0" w:noVBand="0"/>
      </w:tblPr>
      <w:tblGrid>
        <w:gridCol w:w="1595"/>
        <w:gridCol w:w="109"/>
        <w:gridCol w:w="1167"/>
        <w:gridCol w:w="3490"/>
        <w:gridCol w:w="3778"/>
      </w:tblGrid>
      <w:tr w:rsidR="006B258E" w:rsidRPr="00D30A1A" w14:paraId="0CF0D593" w14:textId="7167D64D" w:rsidTr="00893984">
        <w:trPr>
          <w:trHeight w:hRule="exact" w:val="583"/>
          <w:jc w:val="center"/>
        </w:trPr>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0FB43" w14:textId="77777777" w:rsidR="006B258E" w:rsidRPr="00D30A1A" w:rsidRDefault="006B258E" w:rsidP="006B258E">
            <w:pPr>
              <w:spacing w:before="59" w:line="240" w:lineRule="exact"/>
              <w:ind w:left="359" w:right="321" w:firstLine="53"/>
              <w:jc w:val="center"/>
              <w:rPr>
                <w:rFonts w:ascii="Bembo Std" w:hAnsi="Bembo Std" w:cs="Liberation Sans"/>
                <w:sz w:val="22"/>
                <w:szCs w:val="22"/>
              </w:rPr>
            </w:pPr>
            <w:r w:rsidRPr="00D30A1A">
              <w:rPr>
                <w:rFonts w:ascii="Bembo Std" w:hAnsi="Bembo Std" w:cs="Liberation Sans"/>
                <w:b/>
                <w:spacing w:val="-1"/>
                <w:sz w:val="22"/>
                <w:szCs w:val="22"/>
              </w:rPr>
              <w:t>C</w:t>
            </w:r>
            <w:r w:rsidRPr="00D30A1A">
              <w:rPr>
                <w:rFonts w:ascii="Bembo Std" w:hAnsi="Bembo Std" w:cs="Liberation Sans"/>
                <w:b/>
                <w:sz w:val="22"/>
                <w:szCs w:val="22"/>
              </w:rPr>
              <w:t>ódigo ca</w:t>
            </w:r>
            <w:r w:rsidRPr="00D30A1A">
              <w:rPr>
                <w:rFonts w:ascii="Bembo Std" w:hAnsi="Bembo Std" w:cs="Liberation Sans"/>
                <w:b/>
                <w:spacing w:val="1"/>
                <w:sz w:val="22"/>
                <w:szCs w:val="22"/>
              </w:rPr>
              <w:t>t</w:t>
            </w:r>
            <w:r w:rsidRPr="00D30A1A">
              <w:rPr>
                <w:rFonts w:ascii="Bembo Std" w:hAnsi="Bembo Std" w:cs="Liberation Sans"/>
                <w:b/>
                <w:spacing w:val="-2"/>
                <w:sz w:val="22"/>
                <w:szCs w:val="22"/>
              </w:rPr>
              <w:t>á</w:t>
            </w:r>
            <w:r w:rsidRPr="00D30A1A">
              <w:rPr>
                <w:rFonts w:ascii="Bembo Std" w:hAnsi="Bembo Std" w:cs="Liberation Sans"/>
                <w:b/>
                <w:spacing w:val="1"/>
                <w:sz w:val="22"/>
                <w:szCs w:val="22"/>
              </w:rPr>
              <w:t>l</w:t>
            </w:r>
            <w:r w:rsidRPr="00D30A1A">
              <w:rPr>
                <w:rFonts w:ascii="Bembo Std" w:hAnsi="Bembo Std" w:cs="Liberation Sans"/>
                <w:b/>
                <w:sz w:val="22"/>
                <w:szCs w:val="22"/>
              </w:rPr>
              <w:t>ogo</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C03F80F" w14:textId="77777777" w:rsidR="006B258E" w:rsidRPr="00D30A1A" w:rsidRDefault="006B258E" w:rsidP="006B258E">
            <w:pPr>
              <w:ind w:left="95"/>
              <w:jc w:val="center"/>
              <w:rPr>
                <w:rFonts w:ascii="Bembo Std" w:hAnsi="Bembo Std" w:cs="Liberation Sans"/>
                <w:sz w:val="22"/>
                <w:szCs w:val="22"/>
              </w:rPr>
            </w:pPr>
            <w:r w:rsidRPr="00D30A1A">
              <w:rPr>
                <w:rFonts w:ascii="Bembo Std" w:hAnsi="Bembo Std" w:cs="Liberation Sans"/>
                <w:b/>
                <w:spacing w:val="-1"/>
                <w:sz w:val="22"/>
                <w:szCs w:val="22"/>
              </w:rPr>
              <w:t>C</w:t>
            </w:r>
            <w:r w:rsidRPr="00D30A1A">
              <w:rPr>
                <w:rFonts w:ascii="Bembo Std" w:hAnsi="Bembo Std" w:cs="Liberation Sans"/>
                <w:b/>
                <w:sz w:val="22"/>
                <w:szCs w:val="22"/>
              </w:rPr>
              <w:t>ódigo</w:t>
            </w:r>
            <w:r w:rsidRPr="00D30A1A">
              <w:rPr>
                <w:rFonts w:ascii="Bembo Std" w:hAnsi="Bembo Std" w:cs="Liberation Sans"/>
                <w:b/>
                <w:spacing w:val="-2"/>
                <w:sz w:val="22"/>
                <w:szCs w:val="22"/>
              </w:rPr>
              <w:t xml:space="preserve"> </w:t>
            </w:r>
            <w:r w:rsidRPr="00D30A1A">
              <w:rPr>
                <w:rFonts w:ascii="Bembo Std" w:hAnsi="Bembo Std" w:cs="Liberation Sans"/>
                <w:b/>
                <w:spacing w:val="1"/>
                <w:sz w:val="22"/>
                <w:szCs w:val="22"/>
              </w:rPr>
              <w:t>O</w:t>
            </w:r>
            <w:r w:rsidRPr="00D30A1A">
              <w:rPr>
                <w:rFonts w:ascii="Bembo Std" w:hAnsi="Bembo Std" w:cs="Liberation Sans"/>
                <w:b/>
                <w:spacing w:val="-1"/>
                <w:sz w:val="22"/>
                <w:szCs w:val="22"/>
              </w:rPr>
              <w:t>N</w:t>
            </w:r>
            <w:r w:rsidRPr="00D30A1A">
              <w:rPr>
                <w:rFonts w:ascii="Bembo Std" w:hAnsi="Bembo Std" w:cs="Liberation Sans"/>
                <w:b/>
                <w:sz w:val="22"/>
                <w:szCs w:val="22"/>
              </w:rPr>
              <w:t>U</w:t>
            </w:r>
          </w:p>
        </w:tc>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00C34" w14:textId="77777777" w:rsidR="006B258E" w:rsidRPr="00D30A1A" w:rsidRDefault="006B258E" w:rsidP="006B258E">
            <w:pPr>
              <w:ind w:left="113"/>
              <w:jc w:val="center"/>
              <w:rPr>
                <w:rFonts w:ascii="Bembo Std" w:hAnsi="Bembo Std" w:cs="Liberation Sans"/>
                <w:sz w:val="22"/>
                <w:szCs w:val="22"/>
              </w:rPr>
            </w:pPr>
            <w:r w:rsidRPr="00D30A1A">
              <w:rPr>
                <w:rFonts w:ascii="Bembo Std" w:hAnsi="Bembo Std" w:cs="Liberation Sans"/>
                <w:b/>
                <w:bCs/>
                <w:sz w:val="22"/>
                <w:szCs w:val="22"/>
              </w:rPr>
              <w:t>Denominación del equipo</w:t>
            </w:r>
          </w:p>
        </w:tc>
        <w:tc>
          <w:tcPr>
            <w:tcW w:w="3778" w:type="dxa"/>
            <w:tcBorders>
              <w:top w:val="single" w:sz="4" w:space="0" w:color="000000"/>
              <w:left w:val="single" w:sz="4" w:space="0" w:color="000000"/>
              <w:bottom w:val="single" w:sz="4" w:space="0" w:color="000000"/>
              <w:right w:val="single" w:sz="4" w:space="0" w:color="000000"/>
            </w:tcBorders>
            <w:vAlign w:val="center"/>
          </w:tcPr>
          <w:p w14:paraId="37953811" w14:textId="506CF80A" w:rsidR="006B258E" w:rsidRPr="00D30A1A" w:rsidRDefault="006B258E" w:rsidP="006B258E">
            <w:pPr>
              <w:ind w:left="113"/>
              <w:jc w:val="center"/>
              <w:rPr>
                <w:rFonts w:ascii="Bembo Std" w:hAnsi="Bembo Std" w:cs="Liberation Sans"/>
                <w:b/>
                <w:spacing w:val="-1"/>
                <w:sz w:val="22"/>
                <w:szCs w:val="22"/>
              </w:rPr>
            </w:pPr>
            <w:r w:rsidRPr="00D30A1A">
              <w:rPr>
                <w:rFonts w:ascii="Bembo Std" w:hAnsi="Bembo Std" w:cs="Liberation Sans"/>
                <w:b/>
                <w:bCs/>
                <w:sz w:val="22"/>
                <w:szCs w:val="22"/>
              </w:rPr>
              <w:t>ESPECIFICACIONES TÉCNICAS OFERTADA</w:t>
            </w:r>
          </w:p>
        </w:tc>
      </w:tr>
      <w:tr w:rsidR="006B258E" w:rsidRPr="00D30A1A" w14:paraId="3B5C8FD3" w14:textId="7294B3D2" w:rsidTr="00893984">
        <w:trPr>
          <w:trHeight w:hRule="exact" w:val="1286"/>
          <w:jc w:val="center"/>
        </w:trPr>
        <w:tc>
          <w:tcPr>
            <w:tcW w:w="15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E221A" w14:textId="4609CB05" w:rsidR="006B258E" w:rsidRPr="00D30A1A" w:rsidRDefault="006B258E" w:rsidP="006B258E">
            <w:pPr>
              <w:ind w:left="309"/>
              <w:jc w:val="center"/>
              <w:rPr>
                <w:rFonts w:ascii="Bembo Std" w:hAnsi="Bembo Std" w:cs="Liberation Sans"/>
                <w:b/>
                <w:bCs/>
                <w:sz w:val="22"/>
                <w:szCs w:val="22"/>
              </w:rPr>
            </w:pPr>
            <w:r w:rsidRPr="00D30A1A">
              <w:rPr>
                <w:rFonts w:ascii="Bembo Std" w:hAnsi="Bembo Std" w:cs="Liberation Sans"/>
                <w:b/>
                <w:bCs/>
                <w:sz w:val="22"/>
                <w:szCs w:val="22"/>
              </w:rPr>
              <w:t>60201403</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AEEDAE" w14:textId="77777777" w:rsidR="006B258E" w:rsidRPr="00D30A1A" w:rsidRDefault="006B258E" w:rsidP="006B258E">
            <w:pPr>
              <w:ind w:left="113"/>
              <w:jc w:val="center"/>
              <w:rPr>
                <w:rFonts w:ascii="Bembo Std" w:hAnsi="Bembo Std" w:cs="Liberation Sans"/>
                <w:b/>
                <w:bCs/>
                <w:sz w:val="22"/>
                <w:szCs w:val="22"/>
              </w:rPr>
            </w:pPr>
            <w:r w:rsidRPr="00D30A1A">
              <w:rPr>
                <w:rFonts w:ascii="Bembo Std" w:hAnsi="Bembo Std" w:cs="Liberation Sans"/>
                <w:b/>
                <w:bCs/>
                <w:sz w:val="22"/>
                <w:szCs w:val="22"/>
              </w:rPr>
              <w:t>39121011</w:t>
            </w:r>
          </w:p>
        </w:tc>
        <w:tc>
          <w:tcPr>
            <w:tcW w:w="34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0E275" w14:textId="77777777" w:rsidR="006B258E" w:rsidRPr="00D30A1A" w:rsidRDefault="006B258E" w:rsidP="006B258E">
            <w:pPr>
              <w:ind w:left="113"/>
              <w:jc w:val="center"/>
              <w:rPr>
                <w:rFonts w:ascii="Bembo Std" w:hAnsi="Bembo Std"/>
                <w:b/>
                <w:bCs/>
              </w:rPr>
            </w:pPr>
            <w:r w:rsidRPr="00D30A1A">
              <w:rPr>
                <w:rFonts w:ascii="Bembo Std" w:hAnsi="Bembo Std" w:cs="Liberation Sans"/>
                <w:b/>
                <w:bCs/>
                <w:sz w:val="22"/>
                <w:szCs w:val="22"/>
              </w:rPr>
              <w:t>UPS DE 800VA</w:t>
            </w:r>
          </w:p>
        </w:tc>
        <w:tc>
          <w:tcPr>
            <w:tcW w:w="3778" w:type="dxa"/>
            <w:tcBorders>
              <w:top w:val="single" w:sz="4" w:space="0" w:color="000000"/>
              <w:left w:val="single" w:sz="4" w:space="0" w:color="000000"/>
              <w:bottom w:val="single" w:sz="4" w:space="0" w:color="000000"/>
              <w:right w:val="single" w:sz="4" w:space="0" w:color="000000"/>
            </w:tcBorders>
          </w:tcPr>
          <w:p w14:paraId="0EC696CD" w14:textId="77777777" w:rsidR="006B258E" w:rsidRPr="00D30A1A" w:rsidRDefault="006B258E" w:rsidP="006B258E">
            <w:pPr>
              <w:ind w:left="113"/>
              <w:jc w:val="center"/>
              <w:rPr>
                <w:rFonts w:ascii="Bembo Std" w:hAnsi="Bembo Std" w:cs="Liberation Sans"/>
                <w:b/>
                <w:bCs/>
                <w:sz w:val="22"/>
                <w:szCs w:val="22"/>
              </w:rPr>
            </w:pPr>
            <w:r w:rsidRPr="00D30A1A">
              <w:rPr>
                <w:rFonts w:ascii="Bembo Std" w:hAnsi="Bembo Std" w:cs="Liberation Sans"/>
                <w:b/>
                <w:bCs/>
                <w:sz w:val="22"/>
                <w:szCs w:val="22"/>
              </w:rPr>
              <w:t>MARCA:</w:t>
            </w:r>
          </w:p>
          <w:p w14:paraId="7393F15D" w14:textId="77777777" w:rsidR="006B258E" w:rsidRPr="00D30A1A" w:rsidRDefault="006B258E" w:rsidP="006B258E">
            <w:pPr>
              <w:ind w:left="113"/>
              <w:jc w:val="center"/>
              <w:rPr>
                <w:rFonts w:ascii="Bembo Std" w:hAnsi="Bembo Std" w:cs="Liberation Sans"/>
                <w:b/>
                <w:bCs/>
                <w:sz w:val="22"/>
                <w:szCs w:val="22"/>
              </w:rPr>
            </w:pPr>
            <w:r w:rsidRPr="00D30A1A">
              <w:rPr>
                <w:rFonts w:ascii="Bembo Std" w:hAnsi="Bembo Std" w:cs="Liberation Sans"/>
                <w:b/>
                <w:bCs/>
                <w:sz w:val="22"/>
                <w:szCs w:val="22"/>
              </w:rPr>
              <w:t>MODELO:</w:t>
            </w:r>
          </w:p>
          <w:p w14:paraId="4DC382B6" w14:textId="0C06C5B1" w:rsidR="006B258E" w:rsidRPr="00D30A1A" w:rsidRDefault="006B258E" w:rsidP="006B258E">
            <w:pPr>
              <w:ind w:left="113"/>
              <w:jc w:val="center"/>
              <w:rPr>
                <w:rFonts w:ascii="Bembo Std" w:hAnsi="Bembo Std"/>
                <w:spacing w:val="-1"/>
              </w:rPr>
            </w:pPr>
            <w:r w:rsidRPr="00D30A1A">
              <w:rPr>
                <w:rFonts w:ascii="Bembo Std" w:hAnsi="Bembo Std" w:cs="Liberation Sans"/>
                <w:b/>
                <w:bCs/>
                <w:sz w:val="22"/>
                <w:szCs w:val="22"/>
              </w:rPr>
              <w:t>ORIGEN:</w:t>
            </w:r>
          </w:p>
        </w:tc>
      </w:tr>
      <w:tr w:rsidR="006B258E" w:rsidRPr="00D30A1A" w14:paraId="49B2050A" w14:textId="607A7108" w:rsidTr="00893984">
        <w:tblPrEx>
          <w:tblCellMar>
            <w:top w:w="55" w:type="dxa"/>
            <w:left w:w="55" w:type="dxa"/>
            <w:bottom w:w="55" w:type="dxa"/>
            <w:right w:w="55" w:type="dxa"/>
          </w:tblCellMar>
        </w:tblPrEx>
        <w:trPr>
          <w:trHeight w:hRule="exact" w:val="236"/>
          <w:jc w:val="center"/>
        </w:trPr>
        <w:tc>
          <w:tcPr>
            <w:tcW w:w="1704" w:type="dxa"/>
            <w:gridSpan w:val="2"/>
            <w:vMerge w:val="restart"/>
            <w:tcBorders>
              <w:top w:val="single" w:sz="4" w:space="0" w:color="000000"/>
              <w:left w:val="single" w:sz="4" w:space="0" w:color="000000"/>
              <w:bottom w:val="single" w:sz="4" w:space="0" w:color="000000"/>
            </w:tcBorders>
            <w:shd w:val="clear" w:color="auto" w:fill="auto"/>
          </w:tcPr>
          <w:p w14:paraId="6906777A" w14:textId="77777777" w:rsidR="006B258E" w:rsidRPr="00D30A1A" w:rsidRDefault="006B258E" w:rsidP="00B34FE8">
            <w:pPr>
              <w:jc w:val="center"/>
              <w:rPr>
                <w:rFonts w:ascii="Bembo Std" w:hAnsi="Bembo Std" w:cs="Liberation Sans"/>
                <w:sz w:val="22"/>
                <w:szCs w:val="22"/>
              </w:rPr>
            </w:pPr>
          </w:p>
          <w:p w14:paraId="38227DC1" w14:textId="77777777" w:rsidR="006B258E" w:rsidRPr="00D30A1A" w:rsidRDefault="006B258E" w:rsidP="00B34FE8">
            <w:pPr>
              <w:jc w:val="center"/>
              <w:rPr>
                <w:rFonts w:ascii="Bembo Std" w:hAnsi="Bembo Std" w:cs="Liberation Sans"/>
                <w:sz w:val="22"/>
                <w:szCs w:val="22"/>
              </w:rPr>
            </w:pPr>
          </w:p>
          <w:p w14:paraId="1E3F2750" w14:textId="77777777" w:rsidR="006B258E" w:rsidRPr="00D30A1A" w:rsidRDefault="006B258E" w:rsidP="00B34FE8">
            <w:pPr>
              <w:jc w:val="center"/>
              <w:rPr>
                <w:rFonts w:ascii="Bembo Std" w:hAnsi="Bembo Std" w:cs="Liberation Sans"/>
                <w:sz w:val="22"/>
                <w:szCs w:val="22"/>
              </w:rPr>
            </w:pPr>
          </w:p>
          <w:p w14:paraId="77D3E580" w14:textId="77777777" w:rsidR="006B258E" w:rsidRPr="00D30A1A" w:rsidRDefault="006B258E" w:rsidP="00B34FE8">
            <w:pPr>
              <w:jc w:val="center"/>
              <w:rPr>
                <w:rFonts w:ascii="Bembo Std" w:hAnsi="Bembo Std" w:cs="Liberation Sans"/>
                <w:sz w:val="22"/>
                <w:szCs w:val="22"/>
              </w:rPr>
            </w:pPr>
          </w:p>
          <w:p w14:paraId="17185D9B" w14:textId="77777777" w:rsidR="006B258E" w:rsidRPr="00D30A1A" w:rsidRDefault="006B258E" w:rsidP="00B34FE8">
            <w:pPr>
              <w:jc w:val="center"/>
              <w:rPr>
                <w:rFonts w:ascii="Bembo Std" w:hAnsi="Bembo Std" w:cs="Liberation Sans"/>
                <w:sz w:val="22"/>
                <w:szCs w:val="22"/>
              </w:rPr>
            </w:pPr>
          </w:p>
          <w:p w14:paraId="1CCBD1C3" w14:textId="77777777" w:rsidR="006B258E" w:rsidRPr="00D30A1A" w:rsidRDefault="006B258E" w:rsidP="00B34FE8">
            <w:pPr>
              <w:jc w:val="center"/>
              <w:rPr>
                <w:rFonts w:ascii="Bembo Std" w:hAnsi="Bembo Std" w:cs="Liberation Sans"/>
                <w:sz w:val="22"/>
                <w:szCs w:val="22"/>
              </w:rPr>
            </w:pPr>
          </w:p>
          <w:p w14:paraId="523AE022" w14:textId="77777777" w:rsidR="006B258E" w:rsidRPr="00D30A1A" w:rsidRDefault="006B258E" w:rsidP="00B34FE8">
            <w:pPr>
              <w:spacing w:before="4"/>
              <w:jc w:val="center"/>
              <w:rPr>
                <w:rFonts w:ascii="Bembo Std" w:hAnsi="Bembo Std" w:cs="Liberation Sans"/>
                <w:sz w:val="22"/>
                <w:szCs w:val="22"/>
              </w:rPr>
            </w:pPr>
          </w:p>
          <w:p w14:paraId="37B55E54" w14:textId="77777777" w:rsidR="006B258E" w:rsidRPr="00D30A1A" w:rsidRDefault="006B258E" w:rsidP="00B34FE8">
            <w:pPr>
              <w:ind w:left="97"/>
              <w:jc w:val="center"/>
              <w:rPr>
                <w:rFonts w:ascii="Bembo Std" w:hAnsi="Bembo Std" w:cs="Liberation Sans"/>
                <w:sz w:val="22"/>
                <w:szCs w:val="22"/>
              </w:rPr>
            </w:pPr>
            <w:r w:rsidRPr="00D30A1A">
              <w:rPr>
                <w:rFonts w:ascii="Bembo Std" w:hAnsi="Bembo Std" w:cs="Liberation Sans"/>
                <w:b/>
                <w:color w:val="000000"/>
                <w:sz w:val="22"/>
                <w:szCs w:val="22"/>
              </w:rPr>
              <w:t>Descripción</w:t>
            </w:r>
          </w:p>
        </w:tc>
        <w:tc>
          <w:tcPr>
            <w:tcW w:w="46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43F09E86" w14:textId="77777777" w:rsidR="006B258E" w:rsidRPr="00D30A1A" w:rsidRDefault="006B258E" w:rsidP="00B34FE8">
            <w:pPr>
              <w:ind w:left="95"/>
              <w:rPr>
                <w:rFonts w:ascii="Bembo Std" w:hAnsi="Bembo Std" w:cs="Liberation Sans"/>
                <w:sz w:val="22"/>
                <w:szCs w:val="22"/>
              </w:rPr>
            </w:pPr>
            <w:r w:rsidRPr="00D30A1A">
              <w:rPr>
                <w:rFonts w:ascii="Bembo Std" w:hAnsi="Bembo Std" w:cs="Liberation Sans"/>
                <w:b/>
                <w:bCs/>
                <w:i/>
                <w:color w:val="000000"/>
                <w:sz w:val="22"/>
                <w:szCs w:val="22"/>
              </w:rPr>
              <w:t>Espec</w:t>
            </w:r>
            <w:r w:rsidRPr="00D30A1A">
              <w:rPr>
                <w:rFonts w:ascii="Bembo Std" w:hAnsi="Bembo Std" w:cs="Liberation Sans"/>
                <w:b/>
                <w:bCs/>
                <w:i/>
                <w:color w:val="000000"/>
                <w:spacing w:val="-1"/>
                <w:sz w:val="22"/>
                <w:szCs w:val="22"/>
              </w:rPr>
              <w:t>ifi</w:t>
            </w:r>
            <w:r w:rsidRPr="00D30A1A">
              <w:rPr>
                <w:rFonts w:ascii="Bembo Std" w:hAnsi="Bembo Std" w:cs="Liberation Sans"/>
                <w:b/>
                <w:bCs/>
                <w:i/>
                <w:color w:val="000000"/>
                <w:sz w:val="22"/>
                <w:szCs w:val="22"/>
              </w:rPr>
              <w:t>cac</w:t>
            </w:r>
            <w:r w:rsidRPr="00D30A1A">
              <w:rPr>
                <w:rFonts w:ascii="Bembo Std" w:hAnsi="Bembo Std" w:cs="Liberation Sans"/>
                <w:b/>
                <w:bCs/>
                <w:i/>
                <w:color w:val="000000"/>
                <w:spacing w:val="-1"/>
                <w:sz w:val="22"/>
                <w:szCs w:val="22"/>
              </w:rPr>
              <w:t>i</w:t>
            </w:r>
            <w:r w:rsidRPr="00D30A1A">
              <w:rPr>
                <w:rFonts w:ascii="Bembo Std" w:hAnsi="Bembo Std" w:cs="Liberation Sans"/>
                <w:b/>
                <w:bCs/>
                <w:i/>
                <w:color w:val="000000"/>
                <w:sz w:val="22"/>
                <w:szCs w:val="22"/>
              </w:rPr>
              <w:t xml:space="preserve">ones </w:t>
            </w:r>
            <w:r w:rsidRPr="00D30A1A">
              <w:rPr>
                <w:rFonts w:ascii="Bembo Std" w:hAnsi="Bembo Std" w:cs="Liberation Sans"/>
                <w:b/>
                <w:bCs/>
                <w:i/>
                <w:color w:val="000000"/>
                <w:spacing w:val="-2"/>
                <w:sz w:val="22"/>
                <w:szCs w:val="22"/>
              </w:rPr>
              <w:t>T</w:t>
            </w:r>
            <w:r w:rsidRPr="00D30A1A">
              <w:rPr>
                <w:rFonts w:ascii="Bembo Std" w:hAnsi="Bembo Std" w:cs="Liberation Sans"/>
                <w:b/>
                <w:bCs/>
                <w:i/>
                <w:color w:val="000000"/>
                <w:sz w:val="22"/>
                <w:szCs w:val="22"/>
              </w:rPr>
              <w:t>écn</w:t>
            </w:r>
            <w:r w:rsidRPr="00D30A1A">
              <w:rPr>
                <w:rFonts w:ascii="Bembo Std" w:hAnsi="Bembo Std" w:cs="Liberation Sans"/>
                <w:b/>
                <w:bCs/>
                <w:i/>
                <w:color w:val="000000"/>
                <w:spacing w:val="-1"/>
                <w:sz w:val="22"/>
                <w:szCs w:val="22"/>
              </w:rPr>
              <w:t>i</w:t>
            </w:r>
            <w:r w:rsidRPr="00D30A1A">
              <w:rPr>
                <w:rFonts w:ascii="Bembo Std" w:hAnsi="Bembo Std" w:cs="Liberation Sans"/>
                <w:b/>
                <w:bCs/>
                <w:i/>
                <w:color w:val="000000"/>
                <w:sz w:val="22"/>
                <w:szCs w:val="22"/>
              </w:rPr>
              <w:t>cas</w:t>
            </w:r>
          </w:p>
          <w:p w14:paraId="00FE44A3" w14:textId="77777777" w:rsidR="006B258E" w:rsidRPr="00D30A1A" w:rsidRDefault="006B258E" w:rsidP="00B34FE8">
            <w:pPr>
              <w:numPr>
                <w:ilvl w:val="0"/>
                <w:numId w:val="23"/>
              </w:numPr>
              <w:tabs>
                <w:tab w:val="clear" w:pos="1230"/>
              </w:tabs>
              <w:ind w:left="415" w:firstLine="0"/>
              <w:rPr>
                <w:rFonts w:ascii="Bembo Std" w:hAnsi="Bembo Std" w:cs="Liberation Sans"/>
                <w:sz w:val="22"/>
                <w:szCs w:val="22"/>
              </w:rPr>
            </w:pPr>
            <w:r w:rsidRPr="00D30A1A">
              <w:rPr>
                <w:rFonts w:ascii="Bembo Std" w:hAnsi="Bembo Std" w:cs="Liberation Sans"/>
                <w:color w:val="000000"/>
                <w:spacing w:val="-25"/>
                <w:position w:val="-1"/>
                <w:sz w:val="22"/>
                <w:szCs w:val="22"/>
              </w:rPr>
              <w:t>V</w:t>
            </w:r>
            <w:r w:rsidRPr="00D30A1A">
              <w:rPr>
                <w:rFonts w:ascii="Bembo Std" w:hAnsi="Bembo Std" w:cs="Liberation Sans"/>
                <w:color w:val="000000"/>
                <w:position w:val="-1"/>
                <w:sz w:val="22"/>
                <w:szCs w:val="22"/>
              </w:rPr>
              <w:t>o</w:t>
            </w:r>
            <w:r w:rsidRPr="00D30A1A">
              <w:rPr>
                <w:rFonts w:ascii="Bembo Std" w:hAnsi="Bembo Std" w:cs="Liberation Sans"/>
                <w:color w:val="000000"/>
                <w:spacing w:val="-1"/>
                <w:position w:val="-1"/>
                <w:sz w:val="22"/>
                <w:szCs w:val="22"/>
              </w:rPr>
              <w:t>lt</w:t>
            </w:r>
            <w:r w:rsidRPr="00D30A1A">
              <w:rPr>
                <w:rFonts w:ascii="Bembo Std" w:hAnsi="Bembo Std" w:cs="Liberation Sans"/>
                <w:color w:val="000000"/>
                <w:position w:val="-1"/>
                <w:sz w:val="22"/>
                <w:szCs w:val="22"/>
              </w:rPr>
              <w:t>a</w:t>
            </w:r>
            <w:r w:rsidRPr="00D30A1A">
              <w:rPr>
                <w:rFonts w:ascii="Bembo Std" w:hAnsi="Bembo Std" w:cs="Liberation Sans"/>
                <w:color w:val="000000"/>
                <w:spacing w:val="-1"/>
                <w:position w:val="-1"/>
                <w:sz w:val="22"/>
                <w:szCs w:val="22"/>
              </w:rPr>
              <w:t>j</w:t>
            </w:r>
            <w:r w:rsidRPr="00D30A1A">
              <w:rPr>
                <w:rFonts w:ascii="Bembo Std" w:hAnsi="Bembo Std" w:cs="Liberation Sans"/>
                <w:color w:val="000000"/>
                <w:position w:val="-1"/>
                <w:sz w:val="22"/>
                <w:szCs w:val="22"/>
              </w:rPr>
              <w:t xml:space="preserve">e de </w:t>
            </w:r>
            <w:r w:rsidRPr="00D30A1A">
              <w:rPr>
                <w:rFonts w:ascii="Bembo Std" w:hAnsi="Bembo Std" w:cs="Liberation Sans"/>
                <w:color w:val="000000"/>
                <w:spacing w:val="-1"/>
                <w:position w:val="-1"/>
                <w:sz w:val="22"/>
                <w:szCs w:val="22"/>
              </w:rPr>
              <w:t>s</w:t>
            </w:r>
            <w:r w:rsidRPr="00D30A1A">
              <w:rPr>
                <w:rFonts w:ascii="Bembo Std" w:hAnsi="Bembo Std" w:cs="Liberation Sans"/>
                <w:color w:val="000000"/>
                <w:position w:val="-1"/>
                <w:sz w:val="22"/>
                <w:szCs w:val="22"/>
              </w:rPr>
              <w:t>a</w:t>
            </w:r>
            <w:r w:rsidRPr="00D30A1A">
              <w:rPr>
                <w:rFonts w:ascii="Bembo Std" w:hAnsi="Bembo Std" w:cs="Liberation Sans"/>
                <w:color w:val="000000"/>
                <w:spacing w:val="-1"/>
                <w:position w:val="-1"/>
                <w:sz w:val="22"/>
                <w:szCs w:val="22"/>
              </w:rPr>
              <w:t>li</w:t>
            </w:r>
            <w:r w:rsidRPr="00D30A1A">
              <w:rPr>
                <w:rFonts w:ascii="Bembo Std" w:hAnsi="Bembo Std" w:cs="Liberation Sans"/>
                <w:color w:val="000000"/>
                <w:position w:val="-1"/>
                <w:sz w:val="22"/>
                <w:szCs w:val="22"/>
              </w:rPr>
              <w:t>da</w:t>
            </w:r>
            <w:r w:rsidRPr="00D30A1A">
              <w:rPr>
                <w:rFonts w:ascii="Bembo Std" w:hAnsi="Bembo Std" w:cs="Liberation Sans"/>
                <w:color w:val="000000"/>
                <w:spacing w:val="-2"/>
                <w:position w:val="-1"/>
                <w:sz w:val="22"/>
                <w:szCs w:val="22"/>
              </w:rPr>
              <w:t xml:space="preserve"> </w:t>
            </w:r>
            <w:r w:rsidRPr="00D30A1A">
              <w:rPr>
                <w:rFonts w:ascii="Bembo Std" w:hAnsi="Bembo Std" w:cs="Liberation Sans"/>
                <w:color w:val="000000"/>
                <w:position w:val="-1"/>
                <w:sz w:val="22"/>
                <w:szCs w:val="22"/>
              </w:rPr>
              <w:t>480</w:t>
            </w:r>
            <w:r w:rsidRPr="00D30A1A">
              <w:rPr>
                <w:rFonts w:ascii="Bembo Std" w:hAnsi="Bembo Std" w:cs="Liberation Sans"/>
                <w:color w:val="000000"/>
                <w:spacing w:val="-4"/>
                <w:position w:val="-1"/>
                <w:sz w:val="22"/>
                <w:szCs w:val="22"/>
              </w:rPr>
              <w:t xml:space="preserve"> </w:t>
            </w:r>
            <w:r w:rsidRPr="00D30A1A">
              <w:rPr>
                <w:rFonts w:ascii="Bembo Std" w:hAnsi="Bembo Std" w:cs="Liberation Sans"/>
                <w:color w:val="000000"/>
                <w:spacing w:val="-17"/>
                <w:position w:val="-1"/>
                <w:sz w:val="22"/>
                <w:szCs w:val="22"/>
              </w:rPr>
              <w:t>W</w:t>
            </w:r>
            <w:r w:rsidRPr="00D30A1A">
              <w:rPr>
                <w:rFonts w:ascii="Bembo Std" w:hAnsi="Bembo Std" w:cs="Liberation Sans"/>
                <w:color w:val="000000"/>
                <w:position w:val="-1"/>
                <w:sz w:val="22"/>
                <w:szCs w:val="22"/>
              </w:rPr>
              <w:t>a</w:t>
            </w:r>
            <w:r w:rsidRPr="00D30A1A">
              <w:rPr>
                <w:rFonts w:ascii="Bembo Std" w:hAnsi="Bembo Std" w:cs="Liberation Sans"/>
                <w:color w:val="000000"/>
                <w:spacing w:val="-1"/>
                <w:position w:val="-1"/>
                <w:sz w:val="22"/>
                <w:szCs w:val="22"/>
              </w:rPr>
              <w:t>t</w:t>
            </w:r>
            <w:r w:rsidRPr="00D30A1A">
              <w:rPr>
                <w:rFonts w:ascii="Bembo Std" w:hAnsi="Bembo Std" w:cs="Liberation Sans"/>
                <w:color w:val="000000"/>
                <w:position w:val="-1"/>
                <w:sz w:val="22"/>
                <w:szCs w:val="22"/>
              </w:rPr>
              <w:t>t</w:t>
            </w:r>
            <w:r w:rsidRPr="00D30A1A">
              <w:rPr>
                <w:rFonts w:ascii="Bembo Std" w:hAnsi="Bembo Std" w:cs="Liberation Sans"/>
                <w:color w:val="000000"/>
                <w:spacing w:val="-1"/>
                <w:position w:val="-1"/>
                <w:sz w:val="22"/>
                <w:szCs w:val="22"/>
              </w:rPr>
              <w:t xml:space="preserve"> </w:t>
            </w:r>
            <w:r w:rsidRPr="00D30A1A">
              <w:rPr>
                <w:rFonts w:ascii="Bembo Std" w:hAnsi="Bembo Std" w:cs="Liberation Sans"/>
                <w:color w:val="000000"/>
                <w:position w:val="-1"/>
                <w:sz w:val="22"/>
                <w:szCs w:val="22"/>
              </w:rPr>
              <w:t>/</w:t>
            </w:r>
            <w:r w:rsidRPr="00D30A1A">
              <w:rPr>
                <w:rFonts w:ascii="Bembo Std" w:hAnsi="Bembo Std" w:cs="Liberation Sans"/>
                <w:color w:val="000000"/>
                <w:spacing w:val="-3"/>
                <w:position w:val="-1"/>
                <w:sz w:val="22"/>
                <w:szCs w:val="22"/>
              </w:rPr>
              <w:t xml:space="preserve"> </w:t>
            </w:r>
            <w:r w:rsidRPr="00D30A1A">
              <w:rPr>
                <w:rFonts w:ascii="Bembo Std" w:hAnsi="Bembo Std" w:cs="Liberation Sans"/>
                <w:color w:val="000000"/>
                <w:position w:val="-1"/>
                <w:sz w:val="22"/>
                <w:szCs w:val="22"/>
              </w:rPr>
              <w:t>800</w:t>
            </w:r>
            <w:r w:rsidRPr="00D30A1A">
              <w:rPr>
                <w:rFonts w:ascii="Bembo Std" w:hAnsi="Bembo Std" w:cs="Liberation Sans"/>
                <w:color w:val="000000"/>
                <w:spacing w:val="-7"/>
                <w:position w:val="-1"/>
                <w:sz w:val="22"/>
                <w:szCs w:val="22"/>
              </w:rPr>
              <w:t xml:space="preserve"> </w:t>
            </w:r>
            <w:r w:rsidRPr="00D30A1A">
              <w:rPr>
                <w:rFonts w:ascii="Bembo Std" w:hAnsi="Bembo Std" w:cs="Liberation Sans"/>
                <w:color w:val="000000"/>
                <w:spacing w:val="-25"/>
                <w:position w:val="-1"/>
                <w:sz w:val="22"/>
                <w:szCs w:val="22"/>
              </w:rPr>
              <w:t>V</w:t>
            </w:r>
            <w:r w:rsidRPr="00D30A1A">
              <w:rPr>
                <w:rFonts w:ascii="Bembo Std" w:hAnsi="Bembo Std" w:cs="Liberation Sans"/>
                <w:color w:val="000000"/>
                <w:position w:val="-1"/>
                <w:sz w:val="22"/>
                <w:szCs w:val="22"/>
              </w:rPr>
              <w:t>A</w:t>
            </w:r>
            <w:r w:rsidRPr="00D30A1A">
              <w:rPr>
                <w:rFonts w:ascii="Bembo Std" w:hAnsi="Bembo Std" w:cs="Liberation Sans"/>
                <w:color w:val="000000"/>
                <w:spacing w:val="-11"/>
                <w:position w:val="-1"/>
                <w:sz w:val="22"/>
                <w:szCs w:val="22"/>
              </w:rPr>
              <w:t xml:space="preserve"> </w:t>
            </w:r>
            <w:r w:rsidRPr="00D30A1A">
              <w:rPr>
                <w:rFonts w:ascii="Bembo Std" w:hAnsi="Bembo Std" w:cs="Liberation Sans"/>
                <w:i/>
                <w:iCs/>
                <w:color w:val="000000"/>
                <w:spacing w:val="-1"/>
                <w:position w:val="-1"/>
                <w:sz w:val="22"/>
                <w:szCs w:val="22"/>
              </w:rPr>
              <w:t>(</w:t>
            </w:r>
            <w:r w:rsidRPr="00D30A1A">
              <w:rPr>
                <w:rFonts w:ascii="Bembo Std" w:hAnsi="Bembo Std" w:cs="Liberation Sans"/>
                <w:i/>
                <w:iCs/>
                <w:color w:val="000000"/>
                <w:spacing w:val="-4"/>
                <w:position w:val="-1"/>
                <w:sz w:val="22"/>
                <w:szCs w:val="22"/>
              </w:rPr>
              <w:t>m</w:t>
            </w:r>
            <w:r w:rsidRPr="00D30A1A">
              <w:rPr>
                <w:rFonts w:ascii="Bembo Std" w:hAnsi="Bembo Std" w:cs="Liberation Sans"/>
                <w:i/>
                <w:iCs/>
                <w:color w:val="000000"/>
                <w:spacing w:val="-1"/>
                <w:position w:val="-1"/>
                <w:sz w:val="22"/>
                <w:szCs w:val="22"/>
              </w:rPr>
              <w:t>í</w:t>
            </w:r>
            <w:r w:rsidRPr="00D30A1A">
              <w:rPr>
                <w:rFonts w:ascii="Bembo Std" w:hAnsi="Bembo Std" w:cs="Liberation Sans"/>
                <w:i/>
                <w:iCs/>
                <w:color w:val="000000"/>
                <w:position w:val="-1"/>
                <w:sz w:val="22"/>
                <w:szCs w:val="22"/>
              </w:rPr>
              <w:t>n</w:t>
            </w:r>
            <w:r w:rsidRPr="00D30A1A">
              <w:rPr>
                <w:rFonts w:ascii="Bembo Std" w:hAnsi="Bembo Std" w:cs="Liberation Sans"/>
                <w:i/>
                <w:iCs/>
                <w:color w:val="000000"/>
                <w:spacing w:val="-1"/>
                <w:position w:val="-1"/>
                <w:sz w:val="22"/>
                <w:szCs w:val="22"/>
              </w:rPr>
              <w:t>i</w:t>
            </w:r>
            <w:r w:rsidRPr="00D30A1A">
              <w:rPr>
                <w:rFonts w:ascii="Bembo Std" w:hAnsi="Bembo Std" w:cs="Liberation Sans"/>
                <w:i/>
                <w:iCs/>
                <w:color w:val="000000"/>
                <w:spacing w:val="-4"/>
                <w:position w:val="-1"/>
                <w:sz w:val="22"/>
                <w:szCs w:val="22"/>
              </w:rPr>
              <w:t>m</w:t>
            </w:r>
            <w:r w:rsidRPr="00D30A1A">
              <w:rPr>
                <w:rFonts w:ascii="Bembo Std" w:hAnsi="Bembo Std" w:cs="Liberation Sans"/>
                <w:i/>
                <w:iCs/>
                <w:color w:val="000000"/>
                <w:position w:val="-1"/>
                <w:sz w:val="22"/>
                <w:szCs w:val="22"/>
              </w:rPr>
              <w:t>o)</w:t>
            </w:r>
          </w:p>
          <w:p w14:paraId="359BDF68" w14:textId="77777777" w:rsidR="006B258E" w:rsidRPr="00D30A1A" w:rsidRDefault="006B258E" w:rsidP="00B34FE8">
            <w:pPr>
              <w:numPr>
                <w:ilvl w:val="0"/>
                <w:numId w:val="23"/>
              </w:numPr>
              <w:tabs>
                <w:tab w:val="clear" w:pos="1230"/>
                <w:tab w:val="num" w:pos="698"/>
              </w:tabs>
              <w:spacing w:before="1"/>
              <w:ind w:hanging="815"/>
              <w:rPr>
                <w:rFonts w:ascii="Bembo Std" w:hAnsi="Bembo Std" w:cs="Liberation Sans"/>
                <w:sz w:val="22"/>
                <w:szCs w:val="22"/>
              </w:rPr>
            </w:pPr>
            <w:r w:rsidRPr="00D30A1A">
              <w:rPr>
                <w:rFonts w:ascii="Bembo Std" w:hAnsi="Bembo Std" w:cs="Liberation Sans"/>
                <w:color w:val="000000"/>
                <w:spacing w:val="-25"/>
                <w:sz w:val="22"/>
                <w:szCs w:val="22"/>
              </w:rPr>
              <w:t>V</w:t>
            </w:r>
            <w:r w:rsidRPr="00D30A1A">
              <w:rPr>
                <w:rFonts w:ascii="Bembo Std" w:hAnsi="Bembo Std" w:cs="Liberation Sans"/>
                <w:color w:val="000000"/>
                <w:sz w:val="22"/>
                <w:szCs w:val="22"/>
              </w:rPr>
              <w:t>o</w:t>
            </w:r>
            <w:r w:rsidRPr="00D30A1A">
              <w:rPr>
                <w:rFonts w:ascii="Bembo Std" w:hAnsi="Bembo Std" w:cs="Liberation Sans"/>
                <w:color w:val="000000"/>
                <w:spacing w:val="-1"/>
                <w:sz w:val="22"/>
                <w:szCs w:val="22"/>
              </w:rPr>
              <w:t>lt</w:t>
            </w:r>
            <w:r w:rsidRPr="00D30A1A">
              <w:rPr>
                <w:rFonts w:ascii="Bembo Std" w:hAnsi="Bembo Std" w:cs="Liberation Sans"/>
                <w:color w:val="000000"/>
                <w:sz w:val="22"/>
                <w:szCs w:val="22"/>
              </w:rPr>
              <w:t>a</w:t>
            </w:r>
            <w:r w:rsidRPr="00D30A1A">
              <w:rPr>
                <w:rFonts w:ascii="Bembo Std" w:hAnsi="Bembo Std" w:cs="Liberation Sans"/>
                <w:color w:val="000000"/>
                <w:spacing w:val="-1"/>
                <w:sz w:val="22"/>
                <w:szCs w:val="22"/>
              </w:rPr>
              <w:t>j</w:t>
            </w:r>
            <w:r w:rsidRPr="00D30A1A">
              <w:rPr>
                <w:rFonts w:ascii="Bembo Std" w:hAnsi="Bembo Std" w:cs="Liberation Sans"/>
                <w:color w:val="000000"/>
                <w:sz w:val="22"/>
                <w:szCs w:val="22"/>
              </w:rPr>
              <w:t>e de</w:t>
            </w:r>
            <w:r w:rsidRPr="00D30A1A">
              <w:rPr>
                <w:rFonts w:ascii="Bembo Std" w:hAnsi="Bembo Std" w:cs="Liberation Sans"/>
                <w:color w:val="000000"/>
                <w:spacing w:val="-2"/>
                <w:sz w:val="22"/>
                <w:szCs w:val="22"/>
              </w:rPr>
              <w:t xml:space="preserve"> </w:t>
            </w:r>
            <w:r w:rsidRPr="00D30A1A">
              <w:rPr>
                <w:rFonts w:ascii="Bembo Std" w:hAnsi="Bembo Std" w:cs="Liberation Sans"/>
                <w:color w:val="000000"/>
                <w:sz w:val="22"/>
                <w:szCs w:val="22"/>
              </w:rPr>
              <w:t>Ent</w:t>
            </w:r>
            <w:r w:rsidRPr="00D30A1A">
              <w:rPr>
                <w:rFonts w:ascii="Bembo Std" w:hAnsi="Bembo Std" w:cs="Liberation Sans"/>
                <w:color w:val="000000"/>
                <w:spacing w:val="-1"/>
                <w:sz w:val="22"/>
                <w:szCs w:val="22"/>
              </w:rPr>
              <w:t>r</w:t>
            </w:r>
            <w:r w:rsidRPr="00D30A1A">
              <w:rPr>
                <w:rFonts w:ascii="Bembo Std" w:hAnsi="Bembo Std" w:cs="Liberation Sans"/>
                <w:color w:val="000000"/>
                <w:sz w:val="22"/>
                <w:szCs w:val="22"/>
              </w:rPr>
              <w:t>ada</w:t>
            </w:r>
            <w:r w:rsidRPr="00D30A1A">
              <w:rPr>
                <w:rFonts w:ascii="Bembo Std" w:hAnsi="Bembo Std" w:cs="Liberation Sans"/>
                <w:color w:val="000000"/>
                <w:spacing w:val="-3"/>
                <w:sz w:val="22"/>
                <w:szCs w:val="22"/>
              </w:rPr>
              <w:t xml:space="preserve"> </w:t>
            </w:r>
            <w:r w:rsidRPr="00D30A1A">
              <w:rPr>
                <w:rFonts w:ascii="Bembo Std" w:hAnsi="Bembo Std" w:cs="Liberation Sans"/>
                <w:color w:val="000000"/>
                <w:sz w:val="22"/>
                <w:szCs w:val="22"/>
              </w:rPr>
              <w:t>12</w:t>
            </w:r>
            <w:r w:rsidRPr="00D30A1A">
              <w:rPr>
                <w:rFonts w:ascii="Bembo Std" w:hAnsi="Bembo Std" w:cs="Liberation Sans"/>
                <w:color w:val="000000"/>
                <w:spacing w:val="-2"/>
                <w:sz w:val="22"/>
                <w:szCs w:val="22"/>
              </w:rPr>
              <w:t>0</w:t>
            </w:r>
            <w:r w:rsidRPr="00D30A1A">
              <w:rPr>
                <w:rFonts w:ascii="Bembo Std" w:hAnsi="Bembo Std" w:cs="Liberation Sans"/>
                <w:color w:val="000000"/>
                <w:spacing w:val="-28"/>
                <w:sz w:val="22"/>
                <w:szCs w:val="22"/>
              </w:rPr>
              <w:t>V</w:t>
            </w:r>
            <w:r w:rsidRPr="00D30A1A">
              <w:rPr>
                <w:rFonts w:ascii="Bembo Std" w:hAnsi="Bembo Std" w:cs="Liberation Sans"/>
                <w:color w:val="000000"/>
                <w:spacing w:val="-1"/>
                <w:sz w:val="22"/>
                <w:szCs w:val="22"/>
              </w:rPr>
              <w:t>A</w:t>
            </w:r>
            <w:r w:rsidRPr="00D30A1A">
              <w:rPr>
                <w:rFonts w:ascii="Bembo Std" w:hAnsi="Bembo Std" w:cs="Liberation Sans"/>
                <w:color w:val="000000"/>
                <w:sz w:val="22"/>
                <w:szCs w:val="22"/>
              </w:rPr>
              <w:t xml:space="preserve">C </w:t>
            </w:r>
            <w:r w:rsidRPr="00D30A1A">
              <w:rPr>
                <w:rFonts w:ascii="Bembo Std" w:hAnsi="Bembo Std" w:cs="Liberation Sans"/>
                <w:i/>
                <w:iCs/>
                <w:color w:val="000000"/>
                <w:spacing w:val="-1"/>
                <w:position w:val="-1"/>
                <w:sz w:val="22"/>
                <w:szCs w:val="22"/>
              </w:rPr>
              <w:t>(</w:t>
            </w:r>
            <w:r w:rsidRPr="00D30A1A">
              <w:rPr>
                <w:rFonts w:ascii="Bembo Std" w:hAnsi="Bembo Std" w:cs="Liberation Sans"/>
                <w:i/>
                <w:iCs/>
                <w:color w:val="000000"/>
                <w:spacing w:val="-4"/>
                <w:position w:val="-1"/>
                <w:sz w:val="22"/>
                <w:szCs w:val="22"/>
              </w:rPr>
              <w:t>m</w:t>
            </w:r>
            <w:r w:rsidRPr="00D30A1A">
              <w:rPr>
                <w:rFonts w:ascii="Bembo Std" w:hAnsi="Bembo Std" w:cs="Liberation Sans"/>
                <w:i/>
                <w:iCs/>
                <w:color w:val="000000"/>
                <w:spacing w:val="-1"/>
                <w:position w:val="-1"/>
                <w:sz w:val="22"/>
                <w:szCs w:val="22"/>
              </w:rPr>
              <w:t>í</w:t>
            </w:r>
            <w:r w:rsidRPr="00D30A1A">
              <w:rPr>
                <w:rFonts w:ascii="Bembo Std" w:hAnsi="Bembo Std" w:cs="Liberation Sans"/>
                <w:i/>
                <w:iCs/>
                <w:color w:val="000000"/>
                <w:position w:val="-1"/>
                <w:sz w:val="22"/>
                <w:szCs w:val="22"/>
              </w:rPr>
              <w:t>n</w:t>
            </w:r>
            <w:r w:rsidRPr="00D30A1A">
              <w:rPr>
                <w:rFonts w:ascii="Bembo Std" w:hAnsi="Bembo Std" w:cs="Liberation Sans"/>
                <w:i/>
                <w:iCs/>
                <w:color w:val="000000"/>
                <w:spacing w:val="-1"/>
                <w:position w:val="-1"/>
                <w:sz w:val="22"/>
                <w:szCs w:val="22"/>
              </w:rPr>
              <w:t>i</w:t>
            </w:r>
            <w:r w:rsidRPr="00D30A1A">
              <w:rPr>
                <w:rFonts w:ascii="Bembo Std" w:hAnsi="Bembo Std" w:cs="Liberation Sans"/>
                <w:i/>
                <w:iCs/>
                <w:color w:val="000000"/>
                <w:spacing w:val="-4"/>
                <w:position w:val="-1"/>
                <w:sz w:val="22"/>
                <w:szCs w:val="22"/>
              </w:rPr>
              <w:t>m</w:t>
            </w:r>
            <w:r w:rsidRPr="00D30A1A">
              <w:rPr>
                <w:rFonts w:ascii="Bembo Std" w:hAnsi="Bembo Std" w:cs="Liberation Sans"/>
                <w:i/>
                <w:iCs/>
                <w:color w:val="000000"/>
                <w:position w:val="-1"/>
                <w:sz w:val="22"/>
                <w:szCs w:val="22"/>
              </w:rPr>
              <w:t>o)</w:t>
            </w:r>
          </w:p>
          <w:p w14:paraId="37D6697B" w14:textId="77777777" w:rsidR="006B258E" w:rsidRPr="00D30A1A" w:rsidRDefault="006B258E" w:rsidP="00B34FE8">
            <w:pPr>
              <w:numPr>
                <w:ilvl w:val="0"/>
                <w:numId w:val="23"/>
              </w:numPr>
              <w:tabs>
                <w:tab w:val="clear" w:pos="1230"/>
                <w:tab w:val="num" w:pos="698"/>
              </w:tabs>
              <w:spacing w:before="1"/>
              <w:ind w:hanging="815"/>
              <w:rPr>
                <w:rFonts w:ascii="Bembo Std" w:hAnsi="Bembo Std" w:cs="Liberation Sans"/>
                <w:sz w:val="22"/>
                <w:szCs w:val="22"/>
              </w:rPr>
            </w:pPr>
            <w:r w:rsidRPr="00D30A1A">
              <w:rPr>
                <w:rFonts w:ascii="Bembo Std" w:hAnsi="Bembo Std" w:cs="Liberation Sans"/>
                <w:color w:val="000000"/>
                <w:spacing w:val="-7"/>
                <w:sz w:val="22"/>
                <w:szCs w:val="22"/>
              </w:rPr>
              <w:t>T</w:t>
            </w:r>
            <w:r w:rsidRPr="00D30A1A">
              <w:rPr>
                <w:rFonts w:ascii="Bembo Std" w:hAnsi="Bembo Std" w:cs="Liberation Sans"/>
                <w:color w:val="000000"/>
                <w:spacing w:val="-1"/>
                <w:sz w:val="22"/>
                <w:szCs w:val="22"/>
              </w:rPr>
              <w:t>i</w:t>
            </w:r>
            <w:r w:rsidRPr="00D30A1A">
              <w:rPr>
                <w:rFonts w:ascii="Bembo Std" w:hAnsi="Bembo Std" w:cs="Liberation Sans"/>
                <w:color w:val="000000"/>
                <w:sz w:val="22"/>
                <w:szCs w:val="22"/>
              </w:rPr>
              <w:t>po de</w:t>
            </w:r>
            <w:r w:rsidRPr="00D30A1A">
              <w:rPr>
                <w:rFonts w:ascii="Bembo Std" w:hAnsi="Bembo Std" w:cs="Liberation Sans"/>
                <w:color w:val="000000"/>
                <w:spacing w:val="-2"/>
                <w:sz w:val="22"/>
                <w:szCs w:val="22"/>
              </w:rPr>
              <w:t xml:space="preserve"> </w:t>
            </w:r>
            <w:r w:rsidRPr="00D30A1A">
              <w:rPr>
                <w:rFonts w:ascii="Bembo Std" w:hAnsi="Bembo Std" w:cs="Liberation Sans"/>
                <w:color w:val="000000"/>
                <w:sz w:val="22"/>
                <w:szCs w:val="22"/>
              </w:rPr>
              <w:t>en</w:t>
            </w:r>
            <w:r w:rsidRPr="00D30A1A">
              <w:rPr>
                <w:rFonts w:ascii="Bembo Std" w:hAnsi="Bembo Std" w:cs="Liberation Sans"/>
                <w:color w:val="000000"/>
                <w:spacing w:val="-1"/>
                <w:sz w:val="22"/>
                <w:szCs w:val="22"/>
              </w:rPr>
              <w:t>tr</w:t>
            </w:r>
            <w:r w:rsidRPr="00D30A1A">
              <w:rPr>
                <w:rFonts w:ascii="Bembo Std" w:hAnsi="Bembo Std" w:cs="Liberation Sans"/>
                <w:color w:val="000000"/>
                <w:sz w:val="22"/>
                <w:szCs w:val="22"/>
              </w:rPr>
              <w:t>ada:</w:t>
            </w:r>
            <w:r w:rsidRPr="00D30A1A">
              <w:rPr>
                <w:rFonts w:ascii="Bembo Std" w:hAnsi="Bembo Std" w:cs="Liberation Sans"/>
                <w:color w:val="000000"/>
                <w:spacing w:val="-4"/>
                <w:sz w:val="22"/>
                <w:szCs w:val="22"/>
              </w:rPr>
              <w:t xml:space="preserve"> </w:t>
            </w:r>
            <w:r w:rsidRPr="00D30A1A">
              <w:rPr>
                <w:rFonts w:ascii="Bembo Std" w:hAnsi="Bembo Std" w:cs="Liberation Sans"/>
                <w:color w:val="000000"/>
                <w:spacing w:val="1"/>
                <w:sz w:val="22"/>
                <w:szCs w:val="22"/>
              </w:rPr>
              <w:t>N</w:t>
            </w:r>
            <w:r w:rsidRPr="00D30A1A">
              <w:rPr>
                <w:rFonts w:ascii="Bembo Std" w:hAnsi="Bembo Std" w:cs="Liberation Sans"/>
                <w:color w:val="000000"/>
                <w:sz w:val="22"/>
                <w:szCs w:val="22"/>
              </w:rPr>
              <w:t>E</w:t>
            </w:r>
            <w:r w:rsidRPr="00D30A1A">
              <w:rPr>
                <w:rFonts w:ascii="Bembo Std" w:hAnsi="Bembo Std" w:cs="Liberation Sans"/>
                <w:color w:val="000000"/>
                <w:spacing w:val="-2"/>
                <w:sz w:val="22"/>
                <w:szCs w:val="22"/>
              </w:rPr>
              <w:t>M</w:t>
            </w:r>
            <w:r w:rsidRPr="00D30A1A">
              <w:rPr>
                <w:rFonts w:ascii="Bembo Std" w:hAnsi="Bembo Std" w:cs="Liberation Sans"/>
                <w:color w:val="000000"/>
                <w:sz w:val="22"/>
                <w:szCs w:val="22"/>
              </w:rPr>
              <w:t>A</w:t>
            </w:r>
            <w:r w:rsidRPr="00D30A1A">
              <w:rPr>
                <w:rFonts w:ascii="Bembo Std" w:hAnsi="Bembo Std" w:cs="Liberation Sans"/>
                <w:color w:val="000000"/>
                <w:spacing w:val="-11"/>
                <w:sz w:val="22"/>
                <w:szCs w:val="22"/>
              </w:rPr>
              <w:t xml:space="preserve"> </w:t>
            </w:r>
            <w:r w:rsidRPr="00D30A1A">
              <w:rPr>
                <w:rFonts w:ascii="Bembo Std" w:hAnsi="Bembo Std" w:cs="Liberation Sans"/>
                <w:color w:val="000000"/>
                <w:sz w:val="22"/>
                <w:szCs w:val="22"/>
              </w:rPr>
              <w:t>5</w:t>
            </w:r>
            <w:r w:rsidRPr="00D30A1A">
              <w:rPr>
                <w:rFonts w:ascii="Bembo Std" w:hAnsi="Bembo Std" w:cs="Liberation Sans"/>
                <w:color w:val="000000"/>
                <w:spacing w:val="-3"/>
                <w:sz w:val="22"/>
                <w:szCs w:val="22"/>
              </w:rPr>
              <w:t>-</w:t>
            </w:r>
            <w:r w:rsidRPr="00D30A1A">
              <w:rPr>
                <w:rFonts w:ascii="Bembo Std" w:hAnsi="Bembo Std" w:cs="Liberation Sans"/>
                <w:color w:val="000000"/>
                <w:sz w:val="22"/>
                <w:szCs w:val="22"/>
              </w:rPr>
              <w:t>1</w:t>
            </w:r>
            <w:r w:rsidRPr="00D30A1A">
              <w:rPr>
                <w:rFonts w:ascii="Bembo Std" w:hAnsi="Bembo Std" w:cs="Liberation Sans"/>
                <w:color w:val="000000"/>
                <w:spacing w:val="-2"/>
                <w:sz w:val="22"/>
                <w:szCs w:val="22"/>
              </w:rPr>
              <w:t>5</w:t>
            </w:r>
            <w:r w:rsidRPr="00D30A1A">
              <w:rPr>
                <w:rFonts w:ascii="Bembo Std" w:hAnsi="Bembo Std" w:cs="Liberation Sans"/>
                <w:color w:val="000000"/>
                <w:sz w:val="22"/>
                <w:szCs w:val="22"/>
              </w:rPr>
              <w:t>P</w:t>
            </w:r>
          </w:p>
          <w:p w14:paraId="37996AAD" w14:textId="77777777" w:rsidR="006B258E" w:rsidRPr="00D30A1A" w:rsidRDefault="006B258E" w:rsidP="00B34FE8">
            <w:pPr>
              <w:numPr>
                <w:ilvl w:val="0"/>
                <w:numId w:val="23"/>
              </w:numPr>
              <w:tabs>
                <w:tab w:val="clear" w:pos="1230"/>
                <w:tab w:val="num" w:pos="698"/>
              </w:tabs>
              <w:spacing w:before="1"/>
              <w:ind w:hanging="815"/>
              <w:rPr>
                <w:rFonts w:ascii="Bembo Std" w:hAnsi="Bembo Std" w:cs="Liberation Sans"/>
                <w:sz w:val="22"/>
                <w:szCs w:val="22"/>
              </w:rPr>
            </w:pPr>
            <w:r w:rsidRPr="00D30A1A">
              <w:rPr>
                <w:rFonts w:ascii="Bembo Std" w:hAnsi="Bembo Std" w:cs="Liberation Sans"/>
                <w:color w:val="000000"/>
                <w:spacing w:val="-7"/>
                <w:sz w:val="22"/>
                <w:szCs w:val="22"/>
              </w:rPr>
              <w:t>T</w:t>
            </w:r>
            <w:r w:rsidRPr="00D30A1A">
              <w:rPr>
                <w:rFonts w:ascii="Bembo Std" w:hAnsi="Bembo Std" w:cs="Liberation Sans"/>
                <w:color w:val="000000"/>
                <w:spacing w:val="-1"/>
                <w:sz w:val="22"/>
                <w:szCs w:val="22"/>
              </w:rPr>
              <w:t>i</w:t>
            </w:r>
            <w:r w:rsidRPr="00D30A1A">
              <w:rPr>
                <w:rFonts w:ascii="Bembo Std" w:hAnsi="Bembo Std" w:cs="Liberation Sans"/>
                <w:color w:val="000000"/>
                <w:sz w:val="22"/>
                <w:szCs w:val="22"/>
              </w:rPr>
              <w:t xml:space="preserve">po de </w:t>
            </w:r>
            <w:r w:rsidRPr="00D30A1A">
              <w:rPr>
                <w:rFonts w:ascii="Bembo Std" w:hAnsi="Bembo Std" w:cs="Liberation Sans"/>
                <w:color w:val="000000"/>
                <w:spacing w:val="-3"/>
                <w:sz w:val="22"/>
                <w:szCs w:val="22"/>
              </w:rPr>
              <w:t>s</w:t>
            </w:r>
            <w:r w:rsidRPr="00D30A1A">
              <w:rPr>
                <w:rFonts w:ascii="Bembo Std" w:hAnsi="Bembo Std" w:cs="Liberation Sans"/>
                <w:color w:val="000000"/>
                <w:sz w:val="22"/>
                <w:szCs w:val="22"/>
              </w:rPr>
              <w:t>a</w:t>
            </w:r>
            <w:r w:rsidRPr="00D30A1A">
              <w:rPr>
                <w:rFonts w:ascii="Bembo Std" w:hAnsi="Bembo Std" w:cs="Liberation Sans"/>
                <w:color w:val="000000"/>
                <w:spacing w:val="-1"/>
                <w:sz w:val="22"/>
                <w:szCs w:val="22"/>
              </w:rPr>
              <w:t>li</w:t>
            </w:r>
            <w:r w:rsidRPr="00D30A1A">
              <w:rPr>
                <w:rFonts w:ascii="Bembo Std" w:hAnsi="Bembo Std" w:cs="Liberation Sans"/>
                <w:color w:val="000000"/>
                <w:sz w:val="22"/>
                <w:szCs w:val="22"/>
              </w:rPr>
              <w:t>da:</w:t>
            </w:r>
            <w:r w:rsidRPr="00D30A1A">
              <w:rPr>
                <w:rFonts w:ascii="Bembo Std" w:hAnsi="Bembo Std" w:cs="Liberation Sans"/>
                <w:color w:val="000000"/>
                <w:spacing w:val="-1"/>
                <w:sz w:val="22"/>
                <w:szCs w:val="22"/>
              </w:rPr>
              <w:t xml:space="preserve"> </w:t>
            </w:r>
            <w:r w:rsidRPr="00D30A1A">
              <w:rPr>
                <w:rFonts w:ascii="Bembo Std" w:hAnsi="Bembo Std" w:cs="Liberation Sans"/>
                <w:color w:val="000000"/>
                <w:sz w:val="22"/>
                <w:szCs w:val="22"/>
              </w:rPr>
              <w:t>6 x</w:t>
            </w:r>
            <w:r w:rsidRPr="00D30A1A">
              <w:rPr>
                <w:rFonts w:ascii="Bembo Std" w:hAnsi="Bembo Std" w:cs="Liberation Sans"/>
                <w:color w:val="000000"/>
                <w:spacing w:val="-2"/>
                <w:sz w:val="22"/>
                <w:szCs w:val="22"/>
              </w:rPr>
              <w:t xml:space="preserve"> </w:t>
            </w:r>
            <w:r w:rsidRPr="00D30A1A">
              <w:rPr>
                <w:rFonts w:ascii="Bembo Std" w:hAnsi="Bembo Std" w:cs="Liberation Sans"/>
                <w:color w:val="000000"/>
                <w:spacing w:val="1"/>
                <w:sz w:val="22"/>
                <w:szCs w:val="22"/>
              </w:rPr>
              <w:t>N</w:t>
            </w:r>
            <w:r w:rsidRPr="00D30A1A">
              <w:rPr>
                <w:rFonts w:ascii="Bembo Std" w:hAnsi="Bembo Std" w:cs="Liberation Sans"/>
                <w:color w:val="000000"/>
                <w:sz w:val="22"/>
                <w:szCs w:val="22"/>
              </w:rPr>
              <w:t>E</w:t>
            </w:r>
            <w:r w:rsidRPr="00D30A1A">
              <w:rPr>
                <w:rFonts w:ascii="Bembo Std" w:hAnsi="Bembo Std" w:cs="Liberation Sans"/>
                <w:color w:val="000000"/>
                <w:spacing w:val="-2"/>
                <w:sz w:val="22"/>
                <w:szCs w:val="22"/>
              </w:rPr>
              <w:t>M</w:t>
            </w:r>
            <w:r w:rsidRPr="00D30A1A">
              <w:rPr>
                <w:rFonts w:ascii="Bembo Std" w:hAnsi="Bembo Std" w:cs="Liberation Sans"/>
                <w:color w:val="000000"/>
                <w:sz w:val="22"/>
                <w:szCs w:val="22"/>
              </w:rPr>
              <w:t>A</w:t>
            </w:r>
            <w:r w:rsidRPr="00D30A1A">
              <w:rPr>
                <w:rFonts w:ascii="Bembo Std" w:hAnsi="Bembo Std" w:cs="Liberation Sans"/>
                <w:color w:val="000000"/>
                <w:spacing w:val="-10"/>
                <w:sz w:val="22"/>
                <w:szCs w:val="22"/>
              </w:rPr>
              <w:t xml:space="preserve"> </w:t>
            </w:r>
            <w:r w:rsidRPr="00D30A1A">
              <w:rPr>
                <w:rFonts w:ascii="Bembo Std" w:hAnsi="Bembo Std" w:cs="Liberation Sans"/>
                <w:color w:val="000000"/>
                <w:sz w:val="22"/>
                <w:szCs w:val="22"/>
              </w:rPr>
              <w:t>5</w:t>
            </w:r>
            <w:r w:rsidRPr="00D30A1A">
              <w:rPr>
                <w:rFonts w:ascii="Bembo Std" w:hAnsi="Bembo Std" w:cs="Liberation Sans"/>
                <w:color w:val="000000"/>
                <w:spacing w:val="-3"/>
                <w:sz w:val="22"/>
                <w:szCs w:val="22"/>
              </w:rPr>
              <w:t>-</w:t>
            </w:r>
            <w:r w:rsidRPr="00D30A1A">
              <w:rPr>
                <w:rFonts w:ascii="Bembo Std" w:hAnsi="Bembo Std" w:cs="Liberation Sans"/>
                <w:color w:val="000000"/>
                <w:sz w:val="22"/>
                <w:szCs w:val="22"/>
              </w:rPr>
              <w:t>15R</w:t>
            </w:r>
          </w:p>
          <w:p w14:paraId="139E4445" w14:textId="77777777" w:rsidR="006B258E" w:rsidRPr="00D30A1A" w:rsidRDefault="006B258E" w:rsidP="00B34FE8">
            <w:pPr>
              <w:numPr>
                <w:ilvl w:val="0"/>
                <w:numId w:val="23"/>
              </w:numPr>
              <w:tabs>
                <w:tab w:val="clear" w:pos="1230"/>
                <w:tab w:val="num" w:pos="698"/>
              </w:tabs>
              <w:spacing w:before="1"/>
              <w:ind w:hanging="815"/>
              <w:rPr>
                <w:rFonts w:ascii="Bembo Std" w:hAnsi="Bembo Std" w:cs="Liberation Sans"/>
                <w:sz w:val="22"/>
                <w:szCs w:val="22"/>
              </w:rPr>
            </w:pPr>
            <w:r w:rsidRPr="00D30A1A">
              <w:rPr>
                <w:rFonts w:ascii="Bembo Std" w:hAnsi="Bembo Std" w:cs="Liberation Sans"/>
                <w:color w:val="000000"/>
                <w:sz w:val="22"/>
                <w:szCs w:val="22"/>
              </w:rPr>
              <w:t>Conec</w:t>
            </w:r>
            <w:r w:rsidRPr="00D30A1A">
              <w:rPr>
                <w:rFonts w:ascii="Bembo Std" w:hAnsi="Bembo Std" w:cs="Liberation Sans"/>
                <w:color w:val="000000"/>
                <w:spacing w:val="-1"/>
                <w:sz w:val="22"/>
                <w:szCs w:val="22"/>
              </w:rPr>
              <w:t>t</w:t>
            </w:r>
            <w:r w:rsidRPr="00D30A1A">
              <w:rPr>
                <w:rFonts w:ascii="Bembo Std" w:hAnsi="Bembo Std" w:cs="Liberation Sans"/>
                <w:color w:val="000000"/>
                <w:sz w:val="22"/>
                <w:szCs w:val="22"/>
              </w:rPr>
              <w:t>o</w:t>
            </w:r>
            <w:r w:rsidRPr="00D30A1A">
              <w:rPr>
                <w:rFonts w:ascii="Bembo Std" w:hAnsi="Bembo Std" w:cs="Liberation Sans"/>
                <w:color w:val="000000"/>
                <w:spacing w:val="-1"/>
                <w:sz w:val="22"/>
                <w:szCs w:val="22"/>
              </w:rPr>
              <w:t>r</w:t>
            </w:r>
            <w:r w:rsidRPr="00D30A1A">
              <w:rPr>
                <w:rFonts w:ascii="Bembo Std" w:hAnsi="Bembo Std" w:cs="Liberation Sans"/>
                <w:color w:val="000000"/>
                <w:sz w:val="22"/>
                <w:szCs w:val="22"/>
              </w:rPr>
              <w:t>es</w:t>
            </w:r>
            <w:r w:rsidRPr="00D30A1A">
              <w:rPr>
                <w:rFonts w:ascii="Bembo Std" w:hAnsi="Bembo Std" w:cs="Liberation Sans"/>
                <w:color w:val="000000"/>
                <w:spacing w:val="-3"/>
                <w:sz w:val="22"/>
                <w:szCs w:val="22"/>
              </w:rPr>
              <w:t xml:space="preserve"> </w:t>
            </w:r>
            <w:r w:rsidRPr="00D30A1A">
              <w:rPr>
                <w:rFonts w:ascii="Bembo Std" w:hAnsi="Bembo Std" w:cs="Liberation Sans"/>
                <w:color w:val="000000"/>
                <w:sz w:val="22"/>
                <w:szCs w:val="22"/>
              </w:rPr>
              <w:t xml:space="preserve">de </w:t>
            </w:r>
            <w:r w:rsidRPr="00D30A1A">
              <w:rPr>
                <w:rFonts w:ascii="Bembo Std" w:hAnsi="Bembo Std" w:cs="Liberation Sans"/>
                <w:color w:val="000000"/>
                <w:spacing w:val="-1"/>
                <w:sz w:val="22"/>
                <w:szCs w:val="22"/>
              </w:rPr>
              <w:t>s</w:t>
            </w:r>
            <w:r w:rsidRPr="00D30A1A">
              <w:rPr>
                <w:rFonts w:ascii="Bembo Std" w:hAnsi="Bembo Std" w:cs="Liberation Sans"/>
                <w:color w:val="000000"/>
                <w:sz w:val="22"/>
                <w:szCs w:val="22"/>
              </w:rPr>
              <w:t>a</w:t>
            </w:r>
            <w:r w:rsidRPr="00D30A1A">
              <w:rPr>
                <w:rFonts w:ascii="Bembo Std" w:hAnsi="Bembo Std" w:cs="Liberation Sans"/>
                <w:color w:val="000000"/>
                <w:spacing w:val="-1"/>
                <w:sz w:val="22"/>
                <w:szCs w:val="22"/>
              </w:rPr>
              <w:t>li</w:t>
            </w:r>
            <w:r w:rsidRPr="00D30A1A">
              <w:rPr>
                <w:rFonts w:ascii="Bembo Std" w:hAnsi="Bembo Std" w:cs="Liberation Sans"/>
                <w:color w:val="000000"/>
                <w:sz w:val="22"/>
                <w:szCs w:val="22"/>
              </w:rPr>
              <w:t>da de</w:t>
            </w:r>
            <w:r w:rsidRPr="00D30A1A">
              <w:rPr>
                <w:rFonts w:ascii="Bembo Std" w:hAnsi="Bembo Std" w:cs="Liberation Sans"/>
                <w:color w:val="000000"/>
                <w:spacing w:val="-2"/>
                <w:sz w:val="22"/>
                <w:szCs w:val="22"/>
              </w:rPr>
              <w:t xml:space="preserve"> </w:t>
            </w:r>
            <w:r w:rsidRPr="00D30A1A">
              <w:rPr>
                <w:rFonts w:ascii="Bembo Std" w:hAnsi="Bembo Std" w:cs="Liberation Sans"/>
                <w:color w:val="000000"/>
                <w:sz w:val="22"/>
                <w:szCs w:val="22"/>
              </w:rPr>
              <w:t>a</w:t>
            </w:r>
            <w:r w:rsidRPr="00D30A1A">
              <w:rPr>
                <w:rFonts w:ascii="Bembo Std" w:hAnsi="Bembo Std" w:cs="Liberation Sans"/>
                <w:color w:val="000000"/>
                <w:spacing w:val="-1"/>
                <w:sz w:val="22"/>
                <w:szCs w:val="22"/>
              </w:rPr>
              <w:t>lim</w:t>
            </w:r>
            <w:r w:rsidRPr="00D30A1A">
              <w:rPr>
                <w:rFonts w:ascii="Bembo Std" w:hAnsi="Bembo Std" w:cs="Liberation Sans"/>
                <w:color w:val="000000"/>
                <w:sz w:val="22"/>
                <w:szCs w:val="22"/>
              </w:rPr>
              <w:t>en</w:t>
            </w:r>
            <w:r w:rsidRPr="00D30A1A">
              <w:rPr>
                <w:rFonts w:ascii="Bembo Std" w:hAnsi="Bembo Std" w:cs="Liberation Sans"/>
                <w:color w:val="000000"/>
                <w:spacing w:val="-1"/>
                <w:sz w:val="22"/>
                <w:szCs w:val="22"/>
              </w:rPr>
              <w:t>t</w:t>
            </w:r>
            <w:r w:rsidRPr="00D30A1A">
              <w:rPr>
                <w:rFonts w:ascii="Bembo Std" w:hAnsi="Bembo Std" w:cs="Liberation Sans"/>
                <w:color w:val="000000"/>
                <w:sz w:val="22"/>
                <w:szCs w:val="22"/>
              </w:rPr>
              <w:t>ac</w:t>
            </w:r>
            <w:r w:rsidRPr="00D30A1A">
              <w:rPr>
                <w:rFonts w:ascii="Bembo Std" w:hAnsi="Bembo Std" w:cs="Liberation Sans"/>
                <w:color w:val="000000"/>
                <w:spacing w:val="-1"/>
                <w:sz w:val="22"/>
                <w:szCs w:val="22"/>
              </w:rPr>
              <w:t>i</w:t>
            </w:r>
            <w:r w:rsidRPr="00D30A1A">
              <w:rPr>
                <w:rFonts w:ascii="Bembo Std" w:hAnsi="Bembo Std" w:cs="Liberation Sans"/>
                <w:color w:val="000000"/>
                <w:sz w:val="22"/>
                <w:szCs w:val="22"/>
              </w:rPr>
              <w:t>ón</w:t>
            </w:r>
          </w:p>
          <w:p w14:paraId="39ADC13E" w14:textId="77777777" w:rsidR="006B258E" w:rsidRPr="00D30A1A" w:rsidRDefault="006B258E" w:rsidP="00B34FE8">
            <w:pPr>
              <w:numPr>
                <w:ilvl w:val="1"/>
                <w:numId w:val="23"/>
              </w:numPr>
              <w:tabs>
                <w:tab w:val="clear" w:pos="1590"/>
                <w:tab w:val="num" w:pos="1123"/>
              </w:tabs>
              <w:spacing w:before="1"/>
              <w:ind w:left="1123" w:hanging="425"/>
              <w:rPr>
                <w:rFonts w:ascii="Bembo Std" w:hAnsi="Bembo Std" w:cs="Liberation Sans"/>
                <w:sz w:val="22"/>
                <w:szCs w:val="22"/>
              </w:rPr>
            </w:pPr>
            <w:r w:rsidRPr="00D30A1A">
              <w:rPr>
                <w:rFonts w:ascii="Bembo Std" w:hAnsi="Bembo Std" w:cs="Liberation Sans"/>
                <w:color w:val="000000"/>
                <w:sz w:val="22"/>
                <w:szCs w:val="22"/>
              </w:rPr>
              <w:t>6</w:t>
            </w:r>
            <w:r w:rsidRPr="00D30A1A">
              <w:rPr>
                <w:rFonts w:ascii="Bembo Std" w:hAnsi="Bembo Std" w:cs="Liberation Sans"/>
                <w:color w:val="000000"/>
                <w:spacing w:val="32"/>
                <w:sz w:val="22"/>
                <w:szCs w:val="22"/>
              </w:rPr>
              <w:t xml:space="preserve"> </w:t>
            </w:r>
            <w:r w:rsidRPr="00D30A1A">
              <w:rPr>
                <w:rFonts w:ascii="Bembo Std" w:hAnsi="Bembo Std" w:cs="Liberation Sans"/>
                <w:color w:val="000000"/>
                <w:sz w:val="22"/>
                <w:szCs w:val="22"/>
              </w:rPr>
              <w:t>conec</w:t>
            </w:r>
            <w:r w:rsidRPr="00D30A1A">
              <w:rPr>
                <w:rFonts w:ascii="Bembo Std" w:hAnsi="Bembo Std" w:cs="Liberation Sans"/>
                <w:color w:val="000000"/>
                <w:spacing w:val="-1"/>
                <w:sz w:val="22"/>
                <w:szCs w:val="22"/>
              </w:rPr>
              <w:t>t</w:t>
            </w:r>
            <w:r w:rsidRPr="00D30A1A">
              <w:rPr>
                <w:rFonts w:ascii="Bembo Std" w:hAnsi="Bembo Std" w:cs="Liberation Sans"/>
                <w:color w:val="000000"/>
                <w:sz w:val="22"/>
                <w:szCs w:val="22"/>
              </w:rPr>
              <w:t>o</w:t>
            </w:r>
            <w:r w:rsidRPr="00D30A1A">
              <w:rPr>
                <w:rFonts w:ascii="Bembo Std" w:hAnsi="Bembo Std" w:cs="Liberation Sans"/>
                <w:color w:val="000000"/>
                <w:spacing w:val="-1"/>
                <w:sz w:val="22"/>
                <w:szCs w:val="22"/>
              </w:rPr>
              <w:t>r</w:t>
            </w:r>
            <w:r w:rsidRPr="00D30A1A">
              <w:rPr>
                <w:rFonts w:ascii="Bembo Std" w:hAnsi="Bembo Std" w:cs="Liberation Sans"/>
                <w:color w:val="000000"/>
                <w:sz w:val="22"/>
                <w:szCs w:val="22"/>
              </w:rPr>
              <w:t>es</w:t>
            </w:r>
            <w:r w:rsidRPr="00D30A1A">
              <w:rPr>
                <w:rFonts w:ascii="Bembo Std" w:hAnsi="Bembo Std" w:cs="Liberation Sans"/>
                <w:color w:val="000000"/>
                <w:spacing w:val="29"/>
                <w:sz w:val="22"/>
                <w:szCs w:val="22"/>
              </w:rPr>
              <w:t xml:space="preserve"> </w:t>
            </w:r>
            <w:r w:rsidRPr="00D30A1A">
              <w:rPr>
                <w:rFonts w:ascii="Bembo Std" w:hAnsi="Bembo Std" w:cs="Liberation Sans"/>
                <w:color w:val="000000"/>
                <w:sz w:val="22"/>
                <w:szCs w:val="22"/>
              </w:rPr>
              <w:t>de</w:t>
            </w:r>
            <w:r w:rsidRPr="00D30A1A">
              <w:rPr>
                <w:rFonts w:ascii="Bembo Std" w:hAnsi="Bembo Std" w:cs="Liberation Sans"/>
                <w:color w:val="000000"/>
                <w:spacing w:val="32"/>
                <w:sz w:val="22"/>
                <w:szCs w:val="22"/>
              </w:rPr>
              <w:t xml:space="preserve"> </w:t>
            </w:r>
            <w:r w:rsidRPr="00D30A1A">
              <w:rPr>
                <w:rFonts w:ascii="Bembo Std" w:hAnsi="Bembo Std" w:cs="Liberation Sans"/>
                <w:color w:val="000000"/>
                <w:sz w:val="22"/>
                <w:szCs w:val="22"/>
              </w:rPr>
              <w:t>a</w:t>
            </w:r>
            <w:r w:rsidRPr="00D30A1A">
              <w:rPr>
                <w:rFonts w:ascii="Bembo Std" w:hAnsi="Bembo Std" w:cs="Liberation Sans"/>
                <w:color w:val="000000"/>
                <w:spacing w:val="-1"/>
                <w:sz w:val="22"/>
                <w:szCs w:val="22"/>
              </w:rPr>
              <w:t>li</w:t>
            </w:r>
            <w:r w:rsidRPr="00D30A1A">
              <w:rPr>
                <w:rFonts w:ascii="Bembo Std" w:hAnsi="Bembo Std" w:cs="Liberation Sans"/>
                <w:color w:val="000000"/>
                <w:spacing w:val="-4"/>
                <w:sz w:val="22"/>
                <w:szCs w:val="22"/>
              </w:rPr>
              <w:t>m</w:t>
            </w:r>
            <w:r w:rsidRPr="00D30A1A">
              <w:rPr>
                <w:rFonts w:ascii="Bembo Std" w:hAnsi="Bembo Std" w:cs="Liberation Sans"/>
                <w:color w:val="000000"/>
                <w:sz w:val="22"/>
                <w:szCs w:val="22"/>
              </w:rPr>
              <w:t>en</w:t>
            </w:r>
            <w:r w:rsidRPr="00D30A1A">
              <w:rPr>
                <w:rFonts w:ascii="Bembo Std" w:hAnsi="Bembo Std" w:cs="Liberation Sans"/>
                <w:color w:val="000000"/>
                <w:spacing w:val="-1"/>
                <w:sz w:val="22"/>
                <w:szCs w:val="22"/>
              </w:rPr>
              <w:t>t</w:t>
            </w:r>
            <w:r w:rsidRPr="00D30A1A">
              <w:rPr>
                <w:rFonts w:ascii="Bembo Std" w:hAnsi="Bembo Std" w:cs="Liberation Sans"/>
                <w:color w:val="000000"/>
                <w:sz w:val="22"/>
                <w:szCs w:val="22"/>
              </w:rPr>
              <w:t>ac</w:t>
            </w:r>
            <w:r w:rsidRPr="00D30A1A">
              <w:rPr>
                <w:rFonts w:ascii="Bembo Std" w:hAnsi="Bembo Std" w:cs="Liberation Sans"/>
                <w:color w:val="000000"/>
                <w:spacing w:val="-1"/>
                <w:sz w:val="22"/>
                <w:szCs w:val="22"/>
              </w:rPr>
              <w:t>i</w:t>
            </w:r>
            <w:r w:rsidRPr="00D30A1A">
              <w:rPr>
                <w:rFonts w:ascii="Bembo Std" w:hAnsi="Bembo Std" w:cs="Liberation Sans"/>
                <w:color w:val="000000"/>
                <w:sz w:val="22"/>
                <w:szCs w:val="22"/>
              </w:rPr>
              <w:t>ón</w:t>
            </w:r>
            <w:r w:rsidRPr="00D30A1A">
              <w:rPr>
                <w:rFonts w:ascii="Bembo Std" w:hAnsi="Bembo Std" w:cs="Liberation Sans"/>
                <w:color w:val="000000"/>
                <w:spacing w:val="32"/>
                <w:sz w:val="22"/>
                <w:szCs w:val="22"/>
              </w:rPr>
              <w:t xml:space="preserve"> </w:t>
            </w:r>
            <w:r w:rsidRPr="00D30A1A">
              <w:rPr>
                <w:rFonts w:ascii="Bembo Std" w:hAnsi="Bembo Std" w:cs="Liberation Sans"/>
                <w:color w:val="000000"/>
                <w:spacing w:val="-1"/>
                <w:sz w:val="22"/>
                <w:szCs w:val="22"/>
              </w:rPr>
              <w:t>(</w:t>
            </w:r>
            <w:r w:rsidRPr="00D30A1A">
              <w:rPr>
                <w:rFonts w:ascii="Bembo Std" w:hAnsi="Bembo Std" w:cs="Liberation Sans"/>
                <w:color w:val="000000"/>
                <w:sz w:val="22"/>
                <w:szCs w:val="22"/>
              </w:rPr>
              <w:t>p</w:t>
            </w:r>
            <w:r w:rsidRPr="00D30A1A">
              <w:rPr>
                <w:rFonts w:ascii="Bembo Std" w:hAnsi="Bembo Std" w:cs="Liberation Sans"/>
                <w:color w:val="000000"/>
                <w:spacing w:val="-1"/>
                <w:sz w:val="22"/>
                <w:szCs w:val="22"/>
              </w:rPr>
              <w:t>r</w:t>
            </w:r>
            <w:r w:rsidRPr="00D30A1A">
              <w:rPr>
                <w:rFonts w:ascii="Bembo Std" w:hAnsi="Bembo Std" w:cs="Liberation Sans"/>
                <w:color w:val="000000"/>
                <w:sz w:val="22"/>
                <w:szCs w:val="22"/>
              </w:rPr>
              <w:t>o</w:t>
            </w:r>
            <w:r w:rsidRPr="00D30A1A">
              <w:rPr>
                <w:rFonts w:ascii="Bembo Std" w:hAnsi="Bembo Std" w:cs="Liberation Sans"/>
                <w:color w:val="000000"/>
                <w:spacing w:val="-1"/>
                <w:sz w:val="22"/>
                <w:szCs w:val="22"/>
              </w:rPr>
              <w:t>t</w:t>
            </w:r>
            <w:r w:rsidRPr="00D30A1A">
              <w:rPr>
                <w:rFonts w:ascii="Bembo Std" w:hAnsi="Bembo Std" w:cs="Liberation Sans"/>
                <w:color w:val="000000"/>
                <w:sz w:val="22"/>
                <w:szCs w:val="22"/>
              </w:rPr>
              <w:t>ec</w:t>
            </w:r>
            <w:r w:rsidRPr="00D30A1A">
              <w:rPr>
                <w:rFonts w:ascii="Bembo Std" w:hAnsi="Bembo Std" w:cs="Liberation Sans"/>
                <w:color w:val="000000"/>
                <w:spacing w:val="-1"/>
                <w:sz w:val="22"/>
                <w:szCs w:val="22"/>
              </w:rPr>
              <w:t>t</w:t>
            </w:r>
            <w:r w:rsidRPr="00D30A1A">
              <w:rPr>
                <w:rFonts w:ascii="Bembo Std" w:hAnsi="Bembo Std" w:cs="Liberation Sans"/>
                <w:color w:val="000000"/>
                <w:sz w:val="22"/>
                <w:szCs w:val="22"/>
              </w:rPr>
              <w:t>o</w:t>
            </w:r>
            <w:r w:rsidRPr="00D30A1A">
              <w:rPr>
                <w:rFonts w:ascii="Bembo Std" w:hAnsi="Bembo Std" w:cs="Liberation Sans"/>
                <w:color w:val="000000"/>
                <w:spacing w:val="-1"/>
                <w:sz w:val="22"/>
                <w:szCs w:val="22"/>
              </w:rPr>
              <w:t>r</w:t>
            </w:r>
            <w:r w:rsidRPr="00D30A1A">
              <w:rPr>
                <w:rFonts w:ascii="Bembo Std" w:hAnsi="Bembo Std" w:cs="Liberation Sans"/>
                <w:color w:val="000000"/>
                <w:sz w:val="22"/>
                <w:szCs w:val="22"/>
              </w:rPr>
              <w:t>es</w:t>
            </w:r>
            <w:r w:rsidRPr="00D30A1A">
              <w:rPr>
                <w:rFonts w:ascii="Bembo Std" w:hAnsi="Bembo Std" w:cs="Liberation Sans"/>
                <w:color w:val="000000"/>
                <w:spacing w:val="31"/>
                <w:sz w:val="22"/>
                <w:szCs w:val="22"/>
              </w:rPr>
              <w:t xml:space="preserve"> </w:t>
            </w:r>
            <w:r w:rsidRPr="00D30A1A">
              <w:rPr>
                <w:rFonts w:ascii="Bembo Std" w:hAnsi="Bembo Std" w:cs="Liberation Sans"/>
                <w:color w:val="000000"/>
                <w:sz w:val="22"/>
                <w:szCs w:val="22"/>
              </w:rPr>
              <w:t>a</w:t>
            </w:r>
            <w:r w:rsidRPr="00D30A1A">
              <w:rPr>
                <w:rFonts w:ascii="Bembo Std" w:hAnsi="Bembo Std" w:cs="Liberation Sans"/>
                <w:color w:val="000000"/>
                <w:spacing w:val="29"/>
                <w:sz w:val="22"/>
                <w:szCs w:val="22"/>
              </w:rPr>
              <w:t xml:space="preserve"> </w:t>
            </w:r>
            <w:r w:rsidRPr="00D30A1A">
              <w:rPr>
                <w:rFonts w:ascii="Bembo Std" w:hAnsi="Bembo Std" w:cs="Liberation Sans"/>
                <w:color w:val="000000"/>
                <w:spacing w:val="-1"/>
                <w:sz w:val="22"/>
                <w:szCs w:val="22"/>
              </w:rPr>
              <w:t>U</w:t>
            </w:r>
            <w:r w:rsidRPr="00D30A1A">
              <w:rPr>
                <w:rFonts w:ascii="Bembo Std" w:hAnsi="Bembo Std" w:cs="Liberation Sans"/>
                <w:color w:val="000000"/>
                <w:spacing w:val="2"/>
                <w:sz w:val="22"/>
                <w:szCs w:val="22"/>
              </w:rPr>
              <w:t>P</w:t>
            </w:r>
            <w:r w:rsidRPr="00D30A1A">
              <w:rPr>
                <w:rFonts w:ascii="Bembo Std" w:hAnsi="Bembo Std" w:cs="Liberation Sans"/>
                <w:color w:val="000000"/>
                <w:sz w:val="22"/>
                <w:szCs w:val="22"/>
              </w:rPr>
              <w:t>S</w:t>
            </w:r>
            <w:r w:rsidRPr="00D30A1A">
              <w:rPr>
                <w:rFonts w:ascii="Bembo Std" w:hAnsi="Bembo Std" w:cs="Liberation Sans"/>
                <w:color w:val="000000"/>
                <w:spacing w:val="32"/>
                <w:sz w:val="22"/>
                <w:szCs w:val="22"/>
              </w:rPr>
              <w:t xml:space="preserve"> </w:t>
            </w:r>
            <w:r w:rsidRPr="00D30A1A">
              <w:rPr>
                <w:rFonts w:ascii="Bembo Std" w:hAnsi="Bembo Std" w:cs="Liberation Sans"/>
                <w:color w:val="000000"/>
                <w:sz w:val="22"/>
                <w:szCs w:val="22"/>
              </w:rPr>
              <w:t>y</w:t>
            </w:r>
            <w:r w:rsidRPr="00D30A1A">
              <w:rPr>
                <w:rFonts w:ascii="Bembo Std" w:hAnsi="Bembo Std" w:cs="Liberation Sans"/>
                <w:color w:val="000000"/>
                <w:spacing w:val="27"/>
                <w:sz w:val="22"/>
                <w:szCs w:val="22"/>
              </w:rPr>
              <w:t xml:space="preserve"> </w:t>
            </w:r>
            <w:r w:rsidRPr="00D30A1A">
              <w:rPr>
                <w:rFonts w:ascii="Bembo Std" w:hAnsi="Bembo Std" w:cs="Liberation Sans"/>
                <w:color w:val="000000"/>
                <w:sz w:val="22"/>
                <w:szCs w:val="22"/>
              </w:rPr>
              <w:t>sob</w:t>
            </w:r>
            <w:r w:rsidRPr="00D30A1A">
              <w:rPr>
                <w:rFonts w:ascii="Bembo Std" w:hAnsi="Bembo Std" w:cs="Liberation Sans"/>
                <w:color w:val="000000"/>
                <w:spacing w:val="-1"/>
                <w:sz w:val="22"/>
                <w:szCs w:val="22"/>
              </w:rPr>
              <w:t>r</w:t>
            </w:r>
            <w:r w:rsidRPr="00D30A1A">
              <w:rPr>
                <w:rFonts w:ascii="Bembo Std" w:hAnsi="Bembo Std" w:cs="Liberation Sans"/>
                <w:color w:val="000000"/>
                <w:sz w:val="22"/>
                <w:szCs w:val="22"/>
              </w:rPr>
              <w:t>e</w:t>
            </w:r>
            <w:r w:rsidRPr="00D30A1A">
              <w:rPr>
                <w:rFonts w:ascii="Bembo Std" w:hAnsi="Bembo Std" w:cs="Liberation Sans"/>
                <w:color w:val="000000"/>
                <w:spacing w:val="-1"/>
                <w:sz w:val="22"/>
                <w:szCs w:val="22"/>
              </w:rPr>
              <w:t>t</w:t>
            </w:r>
            <w:r w:rsidRPr="00D30A1A">
              <w:rPr>
                <w:rFonts w:ascii="Bembo Std" w:hAnsi="Bembo Std" w:cs="Liberation Sans"/>
                <w:color w:val="000000"/>
                <w:sz w:val="22"/>
                <w:szCs w:val="22"/>
              </w:rPr>
              <w:t>en</w:t>
            </w:r>
            <w:r w:rsidRPr="00D30A1A">
              <w:rPr>
                <w:rFonts w:ascii="Bembo Std" w:hAnsi="Bembo Std" w:cs="Liberation Sans"/>
                <w:color w:val="000000"/>
                <w:spacing w:val="-1"/>
                <w:sz w:val="22"/>
                <w:szCs w:val="22"/>
              </w:rPr>
              <w:t>si</w:t>
            </w:r>
            <w:r w:rsidRPr="00D30A1A">
              <w:rPr>
                <w:rFonts w:ascii="Bembo Std" w:hAnsi="Bembo Std" w:cs="Liberation Sans"/>
                <w:color w:val="000000"/>
                <w:sz w:val="22"/>
                <w:szCs w:val="22"/>
              </w:rPr>
              <w:t xml:space="preserve">ón) </w:t>
            </w:r>
            <w:r w:rsidRPr="00D30A1A">
              <w:rPr>
                <w:rFonts w:ascii="Bembo Std" w:hAnsi="Bembo Std" w:cs="Liberation Sans"/>
                <w:i/>
                <w:iCs/>
                <w:color w:val="000000"/>
                <w:sz w:val="22"/>
                <w:szCs w:val="22"/>
              </w:rPr>
              <w:t>(mínimo)</w:t>
            </w:r>
          </w:p>
          <w:p w14:paraId="59DB2783" w14:textId="77777777" w:rsidR="006B258E" w:rsidRPr="00D30A1A" w:rsidRDefault="006B258E" w:rsidP="00B34FE8">
            <w:pPr>
              <w:numPr>
                <w:ilvl w:val="0"/>
                <w:numId w:val="24"/>
              </w:numPr>
              <w:tabs>
                <w:tab w:val="clear" w:pos="1230"/>
                <w:tab w:val="num" w:pos="698"/>
              </w:tabs>
              <w:spacing w:before="1"/>
              <w:ind w:hanging="815"/>
              <w:rPr>
                <w:rFonts w:ascii="Bembo Std" w:hAnsi="Bembo Std" w:cs="Liberation Sans"/>
                <w:sz w:val="22"/>
                <w:szCs w:val="22"/>
              </w:rPr>
            </w:pPr>
            <w:r w:rsidRPr="00D30A1A">
              <w:rPr>
                <w:rFonts w:ascii="Bembo Std" w:hAnsi="Bembo Std" w:cs="Liberation Sans"/>
                <w:color w:val="000000"/>
                <w:spacing w:val="1"/>
                <w:sz w:val="22"/>
                <w:szCs w:val="22"/>
              </w:rPr>
              <w:t>A</w:t>
            </w:r>
            <w:r w:rsidRPr="00D30A1A">
              <w:rPr>
                <w:rFonts w:ascii="Bembo Std" w:hAnsi="Bembo Std" w:cs="Liberation Sans"/>
                <w:color w:val="000000"/>
                <w:spacing w:val="-1"/>
                <w:sz w:val="22"/>
                <w:szCs w:val="22"/>
              </w:rPr>
              <w:t>l</w:t>
            </w:r>
            <w:r w:rsidRPr="00D30A1A">
              <w:rPr>
                <w:rFonts w:ascii="Bembo Std" w:hAnsi="Bembo Std" w:cs="Liberation Sans"/>
                <w:color w:val="000000"/>
                <w:sz w:val="22"/>
                <w:szCs w:val="22"/>
              </w:rPr>
              <w:t>a</w:t>
            </w:r>
            <w:r w:rsidRPr="00D30A1A">
              <w:rPr>
                <w:rFonts w:ascii="Bembo Std" w:hAnsi="Bembo Std" w:cs="Liberation Sans"/>
                <w:color w:val="000000"/>
                <w:spacing w:val="-1"/>
                <w:sz w:val="22"/>
                <w:szCs w:val="22"/>
              </w:rPr>
              <w:t>r</w:t>
            </w:r>
            <w:r w:rsidRPr="00D30A1A">
              <w:rPr>
                <w:rFonts w:ascii="Bembo Std" w:hAnsi="Bembo Std" w:cs="Liberation Sans"/>
                <w:color w:val="000000"/>
                <w:spacing w:val="-4"/>
                <w:sz w:val="22"/>
                <w:szCs w:val="22"/>
              </w:rPr>
              <w:t>m</w:t>
            </w:r>
            <w:r w:rsidRPr="00D30A1A">
              <w:rPr>
                <w:rFonts w:ascii="Bembo Std" w:hAnsi="Bembo Std" w:cs="Liberation Sans"/>
                <w:color w:val="000000"/>
                <w:sz w:val="22"/>
                <w:szCs w:val="22"/>
              </w:rPr>
              <w:t>a</w:t>
            </w:r>
            <w:r w:rsidRPr="00D30A1A">
              <w:rPr>
                <w:rFonts w:ascii="Bembo Std" w:hAnsi="Bembo Std" w:cs="Liberation Sans"/>
                <w:color w:val="000000"/>
                <w:spacing w:val="-12"/>
                <w:sz w:val="22"/>
                <w:szCs w:val="22"/>
              </w:rPr>
              <w:t xml:space="preserve"> </w:t>
            </w:r>
            <w:r w:rsidRPr="00D30A1A">
              <w:rPr>
                <w:rFonts w:ascii="Bembo Std" w:hAnsi="Bembo Std" w:cs="Liberation Sans"/>
                <w:color w:val="000000"/>
                <w:spacing w:val="1"/>
                <w:sz w:val="22"/>
                <w:szCs w:val="22"/>
              </w:rPr>
              <w:t>A</w:t>
            </w:r>
            <w:r w:rsidRPr="00D30A1A">
              <w:rPr>
                <w:rFonts w:ascii="Bembo Std" w:hAnsi="Bembo Std" w:cs="Liberation Sans"/>
                <w:color w:val="000000"/>
                <w:sz w:val="22"/>
                <w:szCs w:val="22"/>
              </w:rPr>
              <w:t>ud</w:t>
            </w:r>
            <w:r w:rsidRPr="00D30A1A">
              <w:rPr>
                <w:rFonts w:ascii="Bembo Std" w:hAnsi="Bembo Std" w:cs="Liberation Sans"/>
                <w:color w:val="000000"/>
                <w:spacing w:val="-1"/>
                <w:sz w:val="22"/>
                <w:szCs w:val="22"/>
              </w:rPr>
              <w:t>i</w:t>
            </w:r>
            <w:r w:rsidRPr="00D30A1A">
              <w:rPr>
                <w:rFonts w:ascii="Bembo Std" w:hAnsi="Bembo Std" w:cs="Liberation Sans"/>
                <w:color w:val="000000"/>
                <w:sz w:val="22"/>
                <w:szCs w:val="22"/>
              </w:rPr>
              <w:t>b</w:t>
            </w:r>
            <w:r w:rsidRPr="00D30A1A">
              <w:rPr>
                <w:rFonts w:ascii="Bembo Std" w:hAnsi="Bembo Std" w:cs="Liberation Sans"/>
                <w:color w:val="000000"/>
                <w:spacing w:val="-1"/>
                <w:sz w:val="22"/>
                <w:szCs w:val="22"/>
              </w:rPr>
              <w:t>l</w:t>
            </w:r>
            <w:r w:rsidRPr="00D30A1A">
              <w:rPr>
                <w:rFonts w:ascii="Bembo Std" w:hAnsi="Bembo Std" w:cs="Liberation Sans"/>
                <w:color w:val="000000"/>
                <w:sz w:val="22"/>
                <w:szCs w:val="22"/>
              </w:rPr>
              <w:t>e</w:t>
            </w:r>
          </w:p>
          <w:p w14:paraId="4787AB13" w14:textId="77777777" w:rsidR="006B258E" w:rsidRPr="00D30A1A" w:rsidRDefault="006B258E" w:rsidP="00B34FE8">
            <w:pPr>
              <w:numPr>
                <w:ilvl w:val="0"/>
                <w:numId w:val="24"/>
              </w:numPr>
              <w:tabs>
                <w:tab w:val="clear" w:pos="1230"/>
                <w:tab w:val="num" w:pos="698"/>
              </w:tabs>
              <w:spacing w:before="1"/>
              <w:ind w:hanging="815"/>
              <w:rPr>
                <w:rFonts w:ascii="Bembo Std" w:hAnsi="Bembo Std" w:cs="Liberation Sans"/>
                <w:sz w:val="22"/>
                <w:szCs w:val="22"/>
              </w:rPr>
            </w:pPr>
            <w:r w:rsidRPr="00D30A1A">
              <w:rPr>
                <w:rFonts w:ascii="Bembo Std" w:hAnsi="Bembo Std" w:cs="Liberation Sans"/>
                <w:sz w:val="22"/>
                <w:szCs w:val="22"/>
              </w:rPr>
              <w:t>LCD Display para monitoreo de carga.</w:t>
            </w:r>
          </w:p>
          <w:p w14:paraId="3ABAD39D" w14:textId="77777777" w:rsidR="006B258E" w:rsidRPr="00D30A1A" w:rsidRDefault="006B258E" w:rsidP="00B34FE8">
            <w:pPr>
              <w:numPr>
                <w:ilvl w:val="0"/>
                <w:numId w:val="24"/>
              </w:numPr>
              <w:tabs>
                <w:tab w:val="clear" w:pos="1230"/>
                <w:tab w:val="num" w:pos="698"/>
              </w:tabs>
              <w:ind w:hanging="815"/>
              <w:rPr>
                <w:rFonts w:ascii="Bembo Std" w:hAnsi="Bembo Std" w:cs="Liberation Sans"/>
                <w:sz w:val="22"/>
                <w:szCs w:val="22"/>
              </w:rPr>
            </w:pPr>
            <w:r w:rsidRPr="00D30A1A">
              <w:rPr>
                <w:rFonts w:ascii="Bembo Std" w:hAnsi="Bembo Std" w:cs="Liberation Sans"/>
                <w:color w:val="000000"/>
                <w:position w:val="1"/>
                <w:sz w:val="22"/>
                <w:szCs w:val="22"/>
              </w:rPr>
              <w:t>Regu</w:t>
            </w:r>
            <w:r w:rsidRPr="00D30A1A">
              <w:rPr>
                <w:rFonts w:ascii="Bembo Std" w:hAnsi="Bembo Std" w:cs="Liberation Sans"/>
                <w:color w:val="000000"/>
                <w:spacing w:val="-1"/>
                <w:position w:val="1"/>
                <w:sz w:val="22"/>
                <w:szCs w:val="22"/>
              </w:rPr>
              <w:t>l</w:t>
            </w:r>
            <w:r w:rsidRPr="00D30A1A">
              <w:rPr>
                <w:rFonts w:ascii="Bembo Std" w:hAnsi="Bembo Std" w:cs="Liberation Sans"/>
                <w:color w:val="000000"/>
                <w:position w:val="1"/>
                <w:sz w:val="22"/>
                <w:szCs w:val="22"/>
              </w:rPr>
              <w:t>a</w:t>
            </w:r>
            <w:r w:rsidRPr="00D30A1A">
              <w:rPr>
                <w:rFonts w:ascii="Bembo Std" w:hAnsi="Bembo Std" w:cs="Liberation Sans"/>
                <w:color w:val="000000"/>
                <w:spacing w:val="-3"/>
                <w:position w:val="1"/>
                <w:sz w:val="22"/>
                <w:szCs w:val="22"/>
              </w:rPr>
              <w:t>d</w:t>
            </w:r>
            <w:r w:rsidRPr="00D30A1A">
              <w:rPr>
                <w:rFonts w:ascii="Bembo Std" w:hAnsi="Bembo Std" w:cs="Liberation Sans"/>
                <w:color w:val="000000"/>
                <w:position w:val="1"/>
                <w:sz w:val="22"/>
                <w:szCs w:val="22"/>
              </w:rPr>
              <w:t>or</w:t>
            </w:r>
            <w:r w:rsidRPr="00D30A1A">
              <w:rPr>
                <w:rFonts w:ascii="Bembo Std" w:hAnsi="Bembo Std" w:cs="Liberation Sans"/>
                <w:color w:val="000000"/>
                <w:spacing w:val="-12"/>
                <w:position w:val="1"/>
                <w:sz w:val="22"/>
                <w:szCs w:val="22"/>
              </w:rPr>
              <w:t xml:space="preserve"> </w:t>
            </w:r>
            <w:r w:rsidRPr="00D30A1A">
              <w:rPr>
                <w:rFonts w:ascii="Bembo Std" w:hAnsi="Bembo Std" w:cs="Liberation Sans"/>
                <w:color w:val="000000"/>
                <w:spacing w:val="1"/>
                <w:position w:val="1"/>
                <w:sz w:val="22"/>
                <w:szCs w:val="22"/>
              </w:rPr>
              <w:t>A</w:t>
            </w:r>
            <w:r w:rsidRPr="00D30A1A">
              <w:rPr>
                <w:rFonts w:ascii="Bembo Std" w:hAnsi="Bembo Std" w:cs="Liberation Sans"/>
                <w:color w:val="000000"/>
                <w:position w:val="1"/>
                <w:sz w:val="22"/>
                <w:szCs w:val="22"/>
              </w:rPr>
              <w:t>u</w:t>
            </w:r>
            <w:r w:rsidRPr="00D30A1A">
              <w:rPr>
                <w:rFonts w:ascii="Bembo Std" w:hAnsi="Bembo Std" w:cs="Liberation Sans"/>
                <w:color w:val="000000"/>
                <w:spacing w:val="-1"/>
                <w:position w:val="1"/>
                <w:sz w:val="22"/>
                <w:szCs w:val="22"/>
              </w:rPr>
              <w:t>t</w:t>
            </w:r>
            <w:r w:rsidRPr="00D30A1A">
              <w:rPr>
                <w:rFonts w:ascii="Bembo Std" w:hAnsi="Bembo Std" w:cs="Liberation Sans"/>
                <w:color w:val="000000"/>
                <w:position w:val="1"/>
                <w:sz w:val="22"/>
                <w:szCs w:val="22"/>
              </w:rPr>
              <w:t>o</w:t>
            </w:r>
            <w:r w:rsidRPr="00D30A1A">
              <w:rPr>
                <w:rFonts w:ascii="Bembo Std" w:hAnsi="Bembo Std" w:cs="Liberation Sans"/>
                <w:color w:val="000000"/>
                <w:spacing w:val="-4"/>
                <w:position w:val="1"/>
                <w:sz w:val="22"/>
                <w:szCs w:val="22"/>
              </w:rPr>
              <w:t>m</w:t>
            </w:r>
            <w:r w:rsidRPr="00D30A1A">
              <w:rPr>
                <w:rFonts w:ascii="Bembo Std" w:hAnsi="Bembo Std" w:cs="Liberation Sans"/>
                <w:color w:val="000000"/>
                <w:position w:val="1"/>
                <w:sz w:val="22"/>
                <w:szCs w:val="22"/>
              </w:rPr>
              <w:t>á</w:t>
            </w:r>
            <w:r w:rsidRPr="00D30A1A">
              <w:rPr>
                <w:rFonts w:ascii="Bembo Std" w:hAnsi="Bembo Std" w:cs="Liberation Sans"/>
                <w:color w:val="000000"/>
                <w:spacing w:val="-1"/>
                <w:position w:val="1"/>
                <w:sz w:val="22"/>
                <w:szCs w:val="22"/>
              </w:rPr>
              <w:t>ti</w:t>
            </w:r>
            <w:r w:rsidRPr="00D30A1A">
              <w:rPr>
                <w:rFonts w:ascii="Bembo Std" w:hAnsi="Bembo Std" w:cs="Liberation Sans"/>
                <w:color w:val="000000"/>
                <w:position w:val="1"/>
                <w:sz w:val="22"/>
                <w:szCs w:val="22"/>
              </w:rPr>
              <w:t>co de</w:t>
            </w:r>
            <w:r w:rsidRPr="00D30A1A">
              <w:rPr>
                <w:rFonts w:ascii="Bembo Std" w:hAnsi="Bembo Std" w:cs="Liberation Sans"/>
                <w:color w:val="000000"/>
                <w:spacing w:val="-7"/>
                <w:position w:val="1"/>
                <w:sz w:val="22"/>
                <w:szCs w:val="22"/>
              </w:rPr>
              <w:t xml:space="preserve"> </w:t>
            </w:r>
            <w:r w:rsidRPr="00D30A1A">
              <w:rPr>
                <w:rFonts w:ascii="Bembo Std" w:hAnsi="Bembo Std" w:cs="Liberation Sans"/>
                <w:color w:val="000000"/>
                <w:spacing w:val="-25"/>
                <w:position w:val="1"/>
                <w:sz w:val="22"/>
                <w:szCs w:val="22"/>
              </w:rPr>
              <w:t>V</w:t>
            </w:r>
            <w:r w:rsidRPr="00D30A1A">
              <w:rPr>
                <w:rFonts w:ascii="Bembo Std" w:hAnsi="Bembo Std" w:cs="Liberation Sans"/>
                <w:color w:val="000000"/>
                <w:spacing w:val="-2"/>
                <w:position w:val="1"/>
                <w:sz w:val="22"/>
                <w:szCs w:val="22"/>
              </w:rPr>
              <w:t>o</w:t>
            </w:r>
            <w:r w:rsidRPr="00D30A1A">
              <w:rPr>
                <w:rFonts w:ascii="Bembo Std" w:hAnsi="Bembo Std" w:cs="Liberation Sans"/>
                <w:color w:val="000000"/>
                <w:spacing w:val="-1"/>
                <w:position w:val="1"/>
                <w:sz w:val="22"/>
                <w:szCs w:val="22"/>
              </w:rPr>
              <w:t>lt</w:t>
            </w:r>
            <w:r w:rsidRPr="00D30A1A">
              <w:rPr>
                <w:rFonts w:ascii="Bembo Std" w:hAnsi="Bembo Std" w:cs="Liberation Sans"/>
                <w:color w:val="000000"/>
                <w:position w:val="1"/>
                <w:sz w:val="22"/>
                <w:szCs w:val="22"/>
              </w:rPr>
              <w:t>a</w:t>
            </w:r>
            <w:r w:rsidRPr="00D30A1A">
              <w:rPr>
                <w:rFonts w:ascii="Bembo Std" w:hAnsi="Bembo Std" w:cs="Liberation Sans"/>
                <w:color w:val="000000"/>
                <w:spacing w:val="-1"/>
                <w:position w:val="1"/>
                <w:sz w:val="22"/>
                <w:szCs w:val="22"/>
              </w:rPr>
              <w:t>j</w:t>
            </w:r>
            <w:r w:rsidRPr="00D30A1A">
              <w:rPr>
                <w:rFonts w:ascii="Bembo Std" w:hAnsi="Bembo Std" w:cs="Liberation Sans"/>
                <w:color w:val="000000"/>
                <w:position w:val="1"/>
                <w:sz w:val="22"/>
                <w:szCs w:val="22"/>
              </w:rPr>
              <w:t xml:space="preserve">e </w:t>
            </w:r>
            <w:r w:rsidRPr="00D30A1A">
              <w:rPr>
                <w:rFonts w:ascii="Bembo Std" w:hAnsi="Bembo Std" w:cs="Liberation Sans"/>
                <w:color w:val="000000"/>
                <w:spacing w:val="-1"/>
                <w:position w:val="1"/>
                <w:sz w:val="22"/>
                <w:szCs w:val="22"/>
              </w:rPr>
              <w:t>(</w:t>
            </w:r>
            <w:r w:rsidRPr="00D30A1A">
              <w:rPr>
                <w:rFonts w:ascii="Bembo Std" w:hAnsi="Bembo Std" w:cs="Liberation Sans"/>
                <w:color w:val="000000"/>
                <w:spacing w:val="-25"/>
                <w:position w:val="1"/>
                <w:sz w:val="22"/>
                <w:szCs w:val="22"/>
              </w:rPr>
              <w:t>A</w:t>
            </w:r>
            <w:r w:rsidRPr="00D30A1A">
              <w:rPr>
                <w:rFonts w:ascii="Bembo Std" w:hAnsi="Bembo Std" w:cs="Liberation Sans"/>
                <w:color w:val="000000"/>
                <w:spacing w:val="-1"/>
                <w:position w:val="1"/>
                <w:sz w:val="22"/>
                <w:szCs w:val="22"/>
              </w:rPr>
              <w:t>V</w:t>
            </w:r>
            <w:r w:rsidRPr="00D30A1A">
              <w:rPr>
                <w:rFonts w:ascii="Bembo Std" w:hAnsi="Bembo Std" w:cs="Liberation Sans"/>
                <w:color w:val="000000"/>
                <w:position w:val="1"/>
                <w:sz w:val="22"/>
                <w:szCs w:val="22"/>
              </w:rPr>
              <w:t>R)</w:t>
            </w:r>
          </w:p>
          <w:p w14:paraId="2C551477" w14:textId="77777777" w:rsidR="006B258E" w:rsidRPr="00D30A1A" w:rsidRDefault="006B258E" w:rsidP="00B34FE8">
            <w:pPr>
              <w:pStyle w:val="Textoindependiente"/>
              <w:numPr>
                <w:ilvl w:val="0"/>
                <w:numId w:val="24"/>
              </w:numPr>
              <w:tabs>
                <w:tab w:val="clear" w:pos="1230"/>
                <w:tab w:val="num" w:pos="698"/>
              </w:tabs>
              <w:spacing w:after="0" w:line="240" w:lineRule="auto"/>
              <w:ind w:hanging="815"/>
              <w:rPr>
                <w:rFonts w:ascii="Bembo Std" w:eastAsia="Times New Roman" w:hAnsi="Bembo Std" w:cs="Liberation Sans"/>
                <w:sz w:val="22"/>
                <w:szCs w:val="22"/>
              </w:rPr>
            </w:pPr>
            <w:r w:rsidRPr="00D30A1A">
              <w:rPr>
                <w:rFonts w:ascii="Bembo Std" w:eastAsia="Times New Roman" w:hAnsi="Bembo Std" w:cs="Liberation Sans"/>
                <w:color w:val="000000"/>
                <w:position w:val="1"/>
                <w:sz w:val="22"/>
                <w:szCs w:val="22"/>
              </w:rPr>
              <w:t xml:space="preserve">Tiempo de respaldo de energía de 5 a 15 minutos </w:t>
            </w:r>
            <w:r w:rsidRPr="00D30A1A">
              <w:rPr>
                <w:rFonts w:ascii="Bembo Std" w:eastAsia="Times New Roman" w:hAnsi="Bembo Std" w:cs="Liberation Sans"/>
                <w:i/>
                <w:iCs/>
                <w:color w:val="000000"/>
                <w:spacing w:val="-1"/>
                <w:position w:val="-1"/>
                <w:sz w:val="22"/>
                <w:szCs w:val="22"/>
              </w:rPr>
              <w:t>(</w:t>
            </w:r>
            <w:r w:rsidRPr="00D30A1A">
              <w:rPr>
                <w:rFonts w:ascii="Bembo Std" w:eastAsia="Times New Roman" w:hAnsi="Bembo Std" w:cs="Liberation Sans"/>
                <w:i/>
                <w:iCs/>
                <w:color w:val="000000"/>
                <w:spacing w:val="-4"/>
                <w:position w:val="-1"/>
                <w:sz w:val="22"/>
                <w:szCs w:val="22"/>
              </w:rPr>
              <w:t>m</w:t>
            </w:r>
            <w:r w:rsidRPr="00D30A1A">
              <w:rPr>
                <w:rFonts w:ascii="Bembo Std" w:eastAsia="Times New Roman" w:hAnsi="Bembo Std" w:cs="Liberation Sans"/>
                <w:i/>
                <w:iCs/>
                <w:color w:val="000000"/>
                <w:spacing w:val="-1"/>
                <w:position w:val="-1"/>
                <w:sz w:val="22"/>
                <w:szCs w:val="22"/>
              </w:rPr>
              <w:t>í</w:t>
            </w:r>
            <w:r w:rsidRPr="00D30A1A">
              <w:rPr>
                <w:rFonts w:ascii="Bembo Std" w:eastAsia="Times New Roman" w:hAnsi="Bembo Std" w:cs="Liberation Sans"/>
                <w:i/>
                <w:iCs/>
                <w:color w:val="000000"/>
                <w:position w:val="-1"/>
                <w:sz w:val="22"/>
                <w:szCs w:val="22"/>
              </w:rPr>
              <w:t>n</w:t>
            </w:r>
            <w:r w:rsidRPr="00D30A1A">
              <w:rPr>
                <w:rFonts w:ascii="Bembo Std" w:eastAsia="Times New Roman" w:hAnsi="Bembo Std" w:cs="Liberation Sans"/>
                <w:i/>
                <w:iCs/>
                <w:color w:val="000000"/>
                <w:spacing w:val="-1"/>
                <w:position w:val="-1"/>
                <w:sz w:val="22"/>
                <w:szCs w:val="22"/>
              </w:rPr>
              <w:t>i</w:t>
            </w:r>
            <w:r w:rsidRPr="00D30A1A">
              <w:rPr>
                <w:rFonts w:ascii="Bembo Std" w:eastAsia="Times New Roman" w:hAnsi="Bembo Std" w:cs="Liberation Sans"/>
                <w:i/>
                <w:iCs/>
                <w:color w:val="000000"/>
                <w:spacing w:val="-4"/>
                <w:position w:val="-1"/>
                <w:sz w:val="22"/>
                <w:szCs w:val="22"/>
              </w:rPr>
              <w:t>m</w:t>
            </w:r>
            <w:r w:rsidRPr="00D30A1A">
              <w:rPr>
                <w:rFonts w:ascii="Bembo Std" w:eastAsia="Times New Roman" w:hAnsi="Bembo Std" w:cs="Liberation Sans"/>
                <w:i/>
                <w:iCs/>
                <w:color w:val="000000"/>
                <w:position w:val="-1"/>
                <w:sz w:val="22"/>
                <w:szCs w:val="22"/>
              </w:rPr>
              <w:t>o)</w:t>
            </w:r>
            <w:r w:rsidRPr="00D30A1A">
              <w:rPr>
                <w:rFonts w:ascii="Bembo Std" w:eastAsia="Times New Roman" w:hAnsi="Bembo Std" w:cs="Liberation Sans"/>
                <w:color w:val="000000"/>
                <w:position w:val="1"/>
                <w:sz w:val="22"/>
                <w:szCs w:val="22"/>
              </w:rPr>
              <w:t>.</w:t>
            </w:r>
          </w:p>
          <w:p w14:paraId="56FED852" w14:textId="77777777" w:rsidR="006B258E" w:rsidRPr="00D30A1A" w:rsidRDefault="006B258E" w:rsidP="00B34FE8">
            <w:pPr>
              <w:pStyle w:val="Textoindependiente"/>
              <w:numPr>
                <w:ilvl w:val="0"/>
                <w:numId w:val="24"/>
              </w:numPr>
              <w:tabs>
                <w:tab w:val="clear" w:pos="1230"/>
                <w:tab w:val="num" w:pos="698"/>
              </w:tabs>
              <w:spacing w:after="0" w:line="240" w:lineRule="auto"/>
              <w:ind w:hanging="815"/>
              <w:rPr>
                <w:rFonts w:ascii="Bembo Std" w:eastAsia="Times New Roman" w:hAnsi="Bembo Std" w:cs="Liberation Sans"/>
                <w:sz w:val="22"/>
                <w:szCs w:val="22"/>
              </w:rPr>
            </w:pPr>
            <w:r w:rsidRPr="00D30A1A">
              <w:rPr>
                <w:rFonts w:ascii="Bembo Std" w:hAnsi="Bembo Std" w:cs="Liberation Sans"/>
                <w:sz w:val="22"/>
                <w:szCs w:val="22"/>
              </w:rPr>
              <w:t>Fácil acceso a batería para reemplazo.</w:t>
            </w:r>
          </w:p>
          <w:p w14:paraId="09BD9962" w14:textId="77777777" w:rsidR="006B258E" w:rsidRPr="00D30A1A" w:rsidRDefault="006B258E" w:rsidP="00B34FE8">
            <w:pPr>
              <w:pStyle w:val="Prrafodelista"/>
              <w:numPr>
                <w:ilvl w:val="0"/>
                <w:numId w:val="27"/>
              </w:numPr>
              <w:tabs>
                <w:tab w:val="left" w:pos="273"/>
              </w:tabs>
              <w:ind w:left="273" w:firstLine="0"/>
              <w:jc w:val="both"/>
              <w:rPr>
                <w:rFonts w:ascii="Bembo Std" w:hAnsi="Bembo Std" w:cs="Liberation Sans"/>
                <w:sz w:val="22"/>
                <w:szCs w:val="22"/>
              </w:rPr>
            </w:pPr>
            <w:r w:rsidRPr="00D30A1A">
              <w:rPr>
                <w:rFonts w:ascii="Bembo Std" w:hAnsi="Bembo Std" w:cs="Liberation Sans"/>
                <w:b/>
                <w:bCs/>
                <w:i/>
                <w:iCs/>
                <w:color w:val="000000"/>
                <w:sz w:val="22"/>
                <w:szCs w:val="22"/>
                <w:lang w:eastAsia="es-SV"/>
              </w:rPr>
              <w:t>Anexar Catálogo del equipo Ofertado (Catálogo físico o digital en español castellano en la cual venga debidamente referenciada las Especificaciones Técnicas solicitada (en caso de que se encuentre en inglés con su respectiva traducción) proporcionado por parte del fabricante).</w:t>
            </w:r>
          </w:p>
        </w:tc>
        <w:tc>
          <w:tcPr>
            <w:tcW w:w="3778" w:type="dxa"/>
            <w:tcBorders>
              <w:top w:val="single" w:sz="4" w:space="0" w:color="000000"/>
              <w:left w:val="single" w:sz="4" w:space="0" w:color="000000"/>
              <w:bottom w:val="single" w:sz="4" w:space="0" w:color="000000"/>
              <w:right w:val="single" w:sz="4" w:space="0" w:color="000000"/>
            </w:tcBorders>
          </w:tcPr>
          <w:p w14:paraId="544F35D8" w14:textId="77777777" w:rsidR="006B258E" w:rsidRPr="00D30A1A" w:rsidRDefault="006B258E" w:rsidP="00B34FE8">
            <w:pPr>
              <w:ind w:left="95"/>
              <w:rPr>
                <w:rFonts w:ascii="Bembo Std" w:hAnsi="Bembo Std" w:cs="Liberation Sans"/>
                <w:b/>
                <w:bCs/>
                <w:i/>
                <w:color w:val="000000"/>
                <w:sz w:val="22"/>
                <w:szCs w:val="22"/>
              </w:rPr>
            </w:pPr>
          </w:p>
        </w:tc>
      </w:tr>
      <w:tr w:rsidR="006B258E" w:rsidRPr="00D30A1A" w14:paraId="7384E711" w14:textId="7DD1758F" w:rsidTr="00893984">
        <w:tblPrEx>
          <w:tblCellMar>
            <w:top w:w="55" w:type="dxa"/>
            <w:left w:w="55" w:type="dxa"/>
            <w:bottom w:w="55" w:type="dxa"/>
            <w:right w:w="55" w:type="dxa"/>
          </w:tblCellMar>
        </w:tblPrEx>
        <w:trPr>
          <w:trHeight w:hRule="exact" w:val="1210"/>
          <w:jc w:val="center"/>
        </w:trPr>
        <w:tc>
          <w:tcPr>
            <w:tcW w:w="1704" w:type="dxa"/>
            <w:gridSpan w:val="2"/>
            <w:vMerge/>
            <w:tcBorders>
              <w:left w:val="single" w:sz="4" w:space="0" w:color="000000"/>
              <w:bottom w:val="single" w:sz="4" w:space="0" w:color="000000"/>
            </w:tcBorders>
            <w:shd w:val="clear" w:color="auto" w:fill="auto"/>
          </w:tcPr>
          <w:p w14:paraId="4D783290" w14:textId="77777777" w:rsidR="006B258E" w:rsidRPr="00D30A1A" w:rsidRDefault="006B258E" w:rsidP="00B34FE8">
            <w:pPr>
              <w:jc w:val="center"/>
              <w:rPr>
                <w:rFonts w:ascii="Bembo Std" w:hAnsi="Bembo Std" w:cs="Liberation Sans"/>
                <w:b/>
                <w:sz w:val="22"/>
                <w:szCs w:val="22"/>
              </w:rPr>
            </w:pPr>
          </w:p>
        </w:tc>
        <w:tc>
          <w:tcPr>
            <w:tcW w:w="4657" w:type="dxa"/>
            <w:gridSpan w:val="2"/>
            <w:vMerge/>
            <w:tcBorders>
              <w:left w:val="single" w:sz="4" w:space="0" w:color="000000"/>
              <w:bottom w:val="single" w:sz="4" w:space="0" w:color="000000"/>
              <w:right w:val="single" w:sz="4" w:space="0" w:color="000000"/>
            </w:tcBorders>
            <w:shd w:val="clear" w:color="auto" w:fill="auto"/>
          </w:tcPr>
          <w:p w14:paraId="1738A7AA" w14:textId="77777777" w:rsidR="006B258E" w:rsidRPr="00D30A1A" w:rsidRDefault="006B258E" w:rsidP="00B34FE8">
            <w:pPr>
              <w:rPr>
                <w:rFonts w:ascii="Bembo Std" w:hAnsi="Bembo Std" w:cs="Liberation Sans"/>
                <w:color w:val="000000"/>
                <w:sz w:val="22"/>
                <w:szCs w:val="22"/>
              </w:rPr>
            </w:pPr>
          </w:p>
        </w:tc>
        <w:tc>
          <w:tcPr>
            <w:tcW w:w="3778" w:type="dxa"/>
            <w:tcBorders>
              <w:left w:val="single" w:sz="4" w:space="0" w:color="000000"/>
              <w:bottom w:val="single" w:sz="4" w:space="0" w:color="000000"/>
              <w:right w:val="single" w:sz="4" w:space="0" w:color="000000"/>
            </w:tcBorders>
          </w:tcPr>
          <w:p w14:paraId="6797E3D6" w14:textId="77777777" w:rsidR="006B258E" w:rsidRPr="00D30A1A" w:rsidRDefault="006B258E" w:rsidP="00B34FE8">
            <w:pPr>
              <w:rPr>
                <w:rFonts w:ascii="Bembo Std" w:hAnsi="Bembo Std" w:cs="Liberation Sans"/>
                <w:color w:val="000000"/>
                <w:sz w:val="22"/>
                <w:szCs w:val="22"/>
              </w:rPr>
            </w:pPr>
          </w:p>
        </w:tc>
      </w:tr>
      <w:tr w:rsidR="006B258E" w:rsidRPr="00D30A1A" w14:paraId="772E5CEB" w14:textId="490C705E" w:rsidTr="00893984">
        <w:tblPrEx>
          <w:tblCellMar>
            <w:top w:w="55" w:type="dxa"/>
            <w:left w:w="55" w:type="dxa"/>
            <w:bottom w:w="55" w:type="dxa"/>
            <w:right w:w="55" w:type="dxa"/>
          </w:tblCellMar>
        </w:tblPrEx>
        <w:trPr>
          <w:trHeight w:hRule="exact" w:val="457"/>
          <w:jc w:val="center"/>
        </w:trPr>
        <w:tc>
          <w:tcPr>
            <w:tcW w:w="1704" w:type="dxa"/>
            <w:gridSpan w:val="2"/>
            <w:vMerge/>
            <w:tcBorders>
              <w:left w:val="single" w:sz="4" w:space="0" w:color="000000"/>
              <w:bottom w:val="single" w:sz="4" w:space="0" w:color="000000"/>
            </w:tcBorders>
            <w:shd w:val="clear" w:color="auto" w:fill="auto"/>
          </w:tcPr>
          <w:p w14:paraId="4CA16DDD" w14:textId="77777777" w:rsidR="006B258E" w:rsidRPr="00D30A1A" w:rsidRDefault="006B258E" w:rsidP="00B34FE8">
            <w:pPr>
              <w:jc w:val="center"/>
              <w:rPr>
                <w:rFonts w:ascii="Bembo Std" w:hAnsi="Bembo Std" w:cs="Liberation Sans"/>
                <w:b/>
                <w:sz w:val="22"/>
                <w:szCs w:val="22"/>
              </w:rPr>
            </w:pPr>
          </w:p>
        </w:tc>
        <w:tc>
          <w:tcPr>
            <w:tcW w:w="4657" w:type="dxa"/>
            <w:gridSpan w:val="2"/>
            <w:vMerge/>
            <w:tcBorders>
              <w:left w:val="single" w:sz="4" w:space="0" w:color="000000"/>
              <w:bottom w:val="single" w:sz="4" w:space="0" w:color="000000"/>
              <w:right w:val="single" w:sz="4" w:space="0" w:color="000000"/>
            </w:tcBorders>
            <w:shd w:val="clear" w:color="auto" w:fill="auto"/>
          </w:tcPr>
          <w:p w14:paraId="68008655" w14:textId="77777777" w:rsidR="006B258E" w:rsidRPr="00D30A1A" w:rsidRDefault="006B258E" w:rsidP="00B34FE8">
            <w:pPr>
              <w:rPr>
                <w:rFonts w:ascii="Bembo Std" w:hAnsi="Bembo Std" w:cs="Liberation Sans"/>
                <w:color w:val="000000"/>
                <w:sz w:val="22"/>
                <w:szCs w:val="22"/>
              </w:rPr>
            </w:pPr>
          </w:p>
        </w:tc>
        <w:tc>
          <w:tcPr>
            <w:tcW w:w="3778" w:type="dxa"/>
            <w:tcBorders>
              <w:left w:val="single" w:sz="4" w:space="0" w:color="000000"/>
              <w:bottom w:val="single" w:sz="4" w:space="0" w:color="000000"/>
              <w:right w:val="single" w:sz="4" w:space="0" w:color="000000"/>
            </w:tcBorders>
          </w:tcPr>
          <w:p w14:paraId="7D3FA800" w14:textId="77777777" w:rsidR="006B258E" w:rsidRPr="00D30A1A" w:rsidRDefault="006B258E" w:rsidP="00B34FE8">
            <w:pPr>
              <w:rPr>
                <w:rFonts w:ascii="Bembo Std" w:hAnsi="Bembo Std" w:cs="Liberation Sans"/>
                <w:color w:val="000000"/>
                <w:sz w:val="22"/>
                <w:szCs w:val="22"/>
              </w:rPr>
            </w:pPr>
          </w:p>
        </w:tc>
      </w:tr>
      <w:tr w:rsidR="006B258E" w:rsidRPr="00D30A1A" w14:paraId="3CB8648F" w14:textId="0E1D10BF" w:rsidTr="00893984">
        <w:tblPrEx>
          <w:tblCellMar>
            <w:top w:w="55" w:type="dxa"/>
            <w:left w:w="55" w:type="dxa"/>
            <w:bottom w:w="55" w:type="dxa"/>
            <w:right w:w="55" w:type="dxa"/>
          </w:tblCellMar>
        </w:tblPrEx>
        <w:trPr>
          <w:trHeight w:hRule="exact" w:val="236"/>
          <w:jc w:val="center"/>
        </w:trPr>
        <w:tc>
          <w:tcPr>
            <w:tcW w:w="1704" w:type="dxa"/>
            <w:gridSpan w:val="2"/>
            <w:vMerge/>
            <w:tcBorders>
              <w:left w:val="single" w:sz="4" w:space="0" w:color="000000"/>
              <w:bottom w:val="single" w:sz="4" w:space="0" w:color="000000"/>
            </w:tcBorders>
            <w:shd w:val="clear" w:color="auto" w:fill="auto"/>
          </w:tcPr>
          <w:p w14:paraId="48AF8EBE" w14:textId="77777777" w:rsidR="006B258E" w:rsidRPr="00D30A1A" w:rsidRDefault="006B258E" w:rsidP="00B34FE8">
            <w:pPr>
              <w:jc w:val="center"/>
              <w:rPr>
                <w:rFonts w:ascii="Bembo Std" w:hAnsi="Bembo Std" w:cs="Liberation Sans"/>
                <w:b/>
                <w:sz w:val="22"/>
                <w:szCs w:val="22"/>
              </w:rPr>
            </w:pPr>
          </w:p>
        </w:tc>
        <w:tc>
          <w:tcPr>
            <w:tcW w:w="4657" w:type="dxa"/>
            <w:gridSpan w:val="2"/>
            <w:vMerge/>
            <w:tcBorders>
              <w:left w:val="single" w:sz="4" w:space="0" w:color="000000"/>
              <w:bottom w:val="single" w:sz="4" w:space="0" w:color="000000"/>
              <w:right w:val="single" w:sz="4" w:space="0" w:color="000000"/>
            </w:tcBorders>
            <w:shd w:val="clear" w:color="auto" w:fill="auto"/>
          </w:tcPr>
          <w:p w14:paraId="1203F41B" w14:textId="77777777" w:rsidR="006B258E" w:rsidRPr="00D30A1A" w:rsidRDefault="006B258E" w:rsidP="00B34FE8">
            <w:pPr>
              <w:rPr>
                <w:rFonts w:ascii="Bembo Std" w:hAnsi="Bembo Std" w:cs="Liberation Sans"/>
                <w:color w:val="000000"/>
                <w:sz w:val="22"/>
                <w:szCs w:val="22"/>
              </w:rPr>
            </w:pPr>
          </w:p>
        </w:tc>
        <w:tc>
          <w:tcPr>
            <w:tcW w:w="3778" w:type="dxa"/>
            <w:tcBorders>
              <w:left w:val="single" w:sz="4" w:space="0" w:color="000000"/>
              <w:bottom w:val="single" w:sz="4" w:space="0" w:color="000000"/>
              <w:right w:val="single" w:sz="4" w:space="0" w:color="000000"/>
            </w:tcBorders>
          </w:tcPr>
          <w:p w14:paraId="0C1835E6" w14:textId="77777777" w:rsidR="006B258E" w:rsidRPr="00D30A1A" w:rsidRDefault="006B258E" w:rsidP="00B34FE8">
            <w:pPr>
              <w:rPr>
                <w:rFonts w:ascii="Bembo Std" w:hAnsi="Bembo Std" w:cs="Liberation Sans"/>
                <w:color w:val="000000"/>
                <w:sz w:val="22"/>
                <w:szCs w:val="22"/>
              </w:rPr>
            </w:pPr>
          </w:p>
        </w:tc>
      </w:tr>
      <w:tr w:rsidR="006B258E" w:rsidRPr="00D30A1A" w14:paraId="0C94877A" w14:textId="17D8691C" w:rsidTr="00893984">
        <w:tblPrEx>
          <w:tblCellMar>
            <w:top w:w="55" w:type="dxa"/>
            <w:left w:w="55" w:type="dxa"/>
            <w:bottom w:w="55" w:type="dxa"/>
            <w:right w:w="55" w:type="dxa"/>
          </w:tblCellMar>
        </w:tblPrEx>
        <w:trPr>
          <w:trHeight w:hRule="exact" w:val="384"/>
          <w:jc w:val="center"/>
        </w:trPr>
        <w:tc>
          <w:tcPr>
            <w:tcW w:w="1704" w:type="dxa"/>
            <w:gridSpan w:val="2"/>
            <w:vMerge/>
            <w:tcBorders>
              <w:left w:val="single" w:sz="4" w:space="0" w:color="000000"/>
              <w:bottom w:val="single" w:sz="4" w:space="0" w:color="000000"/>
            </w:tcBorders>
            <w:shd w:val="clear" w:color="auto" w:fill="auto"/>
          </w:tcPr>
          <w:p w14:paraId="08F696FF" w14:textId="77777777" w:rsidR="006B258E" w:rsidRPr="00D30A1A" w:rsidRDefault="006B258E" w:rsidP="00B34FE8">
            <w:pPr>
              <w:jc w:val="center"/>
              <w:rPr>
                <w:rFonts w:ascii="Bembo Std" w:hAnsi="Bembo Std" w:cs="Liberation Sans"/>
                <w:b/>
                <w:sz w:val="22"/>
                <w:szCs w:val="22"/>
              </w:rPr>
            </w:pPr>
          </w:p>
        </w:tc>
        <w:tc>
          <w:tcPr>
            <w:tcW w:w="4657" w:type="dxa"/>
            <w:gridSpan w:val="2"/>
            <w:vMerge/>
            <w:tcBorders>
              <w:left w:val="single" w:sz="4" w:space="0" w:color="000000"/>
              <w:bottom w:val="single" w:sz="4" w:space="0" w:color="000000"/>
              <w:right w:val="single" w:sz="4" w:space="0" w:color="000000"/>
            </w:tcBorders>
            <w:shd w:val="clear" w:color="auto" w:fill="auto"/>
          </w:tcPr>
          <w:p w14:paraId="770B6E54" w14:textId="77777777" w:rsidR="006B258E" w:rsidRPr="00D30A1A" w:rsidRDefault="006B258E" w:rsidP="00B34FE8">
            <w:pPr>
              <w:rPr>
                <w:rFonts w:ascii="Bembo Std" w:hAnsi="Bembo Std" w:cs="Liberation Sans"/>
                <w:color w:val="000000"/>
                <w:sz w:val="22"/>
                <w:szCs w:val="22"/>
              </w:rPr>
            </w:pPr>
          </w:p>
        </w:tc>
        <w:tc>
          <w:tcPr>
            <w:tcW w:w="3778" w:type="dxa"/>
            <w:tcBorders>
              <w:left w:val="single" w:sz="4" w:space="0" w:color="000000"/>
              <w:bottom w:val="single" w:sz="4" w:space="0" w:color="000000"/>
              <w:right w:val="single" w:sz="4" w:space="0" w:color="000000"/>
            </w:tcBorders>
          </w:tcPr>
          <w:p w14:paraId="6445259F" w14:textId="77777777" w:rsidR="006B258E" w:rsidRPr="00D30A1A" w:rsidRDefault="006B258E" w:rsidP="00B34FE8">
            <w:pPr>
              <w:rPr>
                <w:rFonts w:ascii="Bembo Std" w:hAnsi="Bembo Std" w:cs="Liberation Sans"/>
                <w:color w:val="000000"/>
                <w:sz w:val="22"/>
                <w:szCs w:val="22"/>
              </w:rPr>
            </w:pPr>
          </w:p>
        </w:tc>
      </w:tr>
      <w:tr w:rsidR="006B258E" w:rsidRPr="00D30A1A" w14:paraId="461436E4" w14:textId="4BC1256B" w:rsidTr="00893984">
        <w:tblPrEx>
          <w:tblCellMar>
            <w:top w:w="55" w:type="dxa"/>
            <w:left w:w="55" w:type="dxa"/>
            <w:bottom w:w="55" w:type="dxa"/>
            <w:right w:w="55" w:type="dxa"/>
          </w:tblCellMar>
        </w:tblPrEx>
        <w:trPr>
          <w:trHeight w:hRule="exact" w:val="1803"/>
          <w:jc w:val="center"/>
        </w:trPr>
        <w:tc>
          <w:tcPr>
            <w:tcW w:w="1704" w:type="dxa"/>
            <w:gridSpan w:val="2"/>
            <w:vMerge/>
            <w:tcBorders>
              <w:left w:val="single" w:sz="4" w:space="0" w:color="000000"/>
              <w:bottom w:val="single" w:sz="4" w:space="0" w:color="000000"/>
            </w:tcBorders>
            <w:shd w:val="clear" w:color="auto" w:fill="auto"/>
          </w:tcPr>
          <w:p w14:paraId="391E09A5" w14:textId="77777777" w:rsidR="006B258E" w:rsidRPr="00D30A1A" w:rsidRDefault="006B258E" w:rsidP="00B34FE8">
            <w:pPr>
              <w:jc w:val="center"/>
              <w:rPr>
                <w:rFonts w:ascii="Bembo Std" w:hAnsi="Bembo Std" w:cs="Liberation Sans"/>
                <w:b/>
                <w:sz w:val="22"/>
                <w:szCs w:val="22"/>
              </w:rPr>
            </w:pPr>
          </w:p>
        </w:tc>
        <w:tc>
          <w:tcPr>
            <w:tcW w:w="4657" w:type="dxa"/>
            <w:gridSpan w:val="2"/>
            <w:vMerge/>
            <w:tcBorders>
              <w:left w:val="single" w:sz="4" w:space="0" w:color="000000"/>
              <w:bottom w:val="single" w:sz="4" w:space="0" w:color="000000"/>
              <w:right w:val="single" w:sz="4" w:space="0" w:color="000000"/>
            </w:tcBorders>
            <w:shd w:val="clear" w:color="auto" w:fill="auto"/>
          </w:tcPr>
          <w:p w14:paraId="5064CCDE" w14:textId="77777777" w:rsidR="006B258E" w:rsidRPr="00D30A1A" w:rsidRDefault="006B258E" w:rsidP="00B34FE8">
            <w:pPr>
              <w:rPr>
                <w:rFonts w:ascii="Bembo Std" w:hAnsi="Bembo Std" w:cs="Liberation Sans"/>
                <w:color w:val="000000"/>
                <w:sz w:val="22"/>
                <w:szCs w:val="22"/>
              </w:rPr>
            </w:pPr>
          </w:p>
        </w:tc>
        <w:tc>
          <w:tcPr>
            <w:tcW w:w="3778" w:type="dxa"/>
            <w:tcBorders>
              <w:left w:val="single" w:sz="4" w:space="0" w:color="000000"/>
              <w:bottom w:val="single" w:sz="4" w:space="0" w:color="000000"/>
              <w:right w:val="single" w:sz="4" w:space="0" w:color="000000"/>
            </w:tcBorders>
          </w:tcPr>
          <w:p w14:paraId="4BC55FD9" w14:textId="77777777" w:rsidR="006B258E" w:rsidRPr="00D30A1A" w:rsidRDefault="006B258E" w:rsidP="00B34FE8">
            <w:pPr>
              <w:rPr>
                <w:rFonts w:ascii="Bembo Std" w:hAnsi="Bembo Std" w:cs="Liberation Sans"/>
                <w:color w:val="000000"/>
                <w:sz w:val="22"/>
                <w:szCs w:val="22"/>
              </w:rPr>
            </w:pPr>
          </w:p>
        </w:tc>
      </w:tr>
      <w:tr w:rsidR="006B258E" w:rsidRPr="00D30A1A" w14:paraId="4D349E2E" w14:textId="6DFAE9D6" w:rsidTr="00893984">
        <w:tblPrEx>
          <w:tblCellMar>
            <w:top w:w="55" w:type="dxa"/>
            <w:left w:w="55" w:type="dxa"/>
            <w:bottom w:w="55" w:type="dxa"/>
            <w:right w:w="55" w:type="dxa"/>
          </w:tblCellMar>
        </w:tblPrEx>
        <w:trPr>
          <w:trHeight w:hRule="exact" w:val="1562"/>
          <w:jc w:val="center"/>
        </w:trPr>
        <w:tc>
          <w:tcPr>
            <w:tcW w:w="1704" w:type="dxa"/>
            <w:gridSpan w:val="2"/>
            <w:tcBorders>
              <w:left w:val="single" w:sz="4" w:space="0" w:color="000000"/>
              <w:bottom w:val="single" w:sz="4" w:space="0" w:color="000000"/>
            </w:tcBorders>
            <w:shd w:val="clear" w:color="auto" w:fill="auto"/>
          </w:tcPr>
          <w:p w14:paraId="108AA54B" w14:textId="77777777" w:rsidR="006B258E" w:rsidRPr="00D30A1A" w:rsidRDefault="006B258E" w:rsidP="00B34FE8">
            <w:pPr>
              <w:spacing w:before="6"/>
              <w:jc w:val="center"/>
              <w:rPr>
                <w:rFonts w:ascii="Bembo Std" w:hAnsi="Bembo Std" w:cs="Liberation Sans"/>
                <w:sz w:val="22"/>
                <w:szCs w:val="22"/>
              </w:rPr>
            </w:pPr>
          </w:p>
          <w:p w14:paraId="31F3E745" w14:textId="77777777" w:rsidR="006B258E" w:rsidRPr="00D30A1A" w:rsidRDefault="006B258E" w:rsidP="00B34FE8">
            <w:pPr>
              <w:ind w:left="97"/>
              <w:jc w:val="center"/>
              <w:rPr>
                <w:rFonts w:ascii="Bembo Std" w:hAnsi="Bembo Std" w:cs="Liberation Sans"/>
                <w:sz w:val="22"/>
                <w:szCs w:val="22"/>
              </w:rPr>
            </w:pPr>
          </w:p>
          <w:p w14:paraId="74FBFE4E" w14:textId="77777777" w:rsidR="006B258E" w:rsidRPr="00D30A1A" w:rsidRDefault="006B258E" w:rsidP="00B34FE8">
            <w:pPr>
              <w:ind w:left="97"/>
              <w:jc w:val="center"/>
              <w:rPr>
                <w:rFonts w:ascii="Bembo Std" w:hAnsi="Bembo Std" w:cs="Liberation Sans"/>
                <w:sz w:val="22"/>
                <w:szCs w:val="22"/>
              </w:rPr>
            </w:pPr>
          </w:p>
          <w:p w14:paraId="0257F80A" w14:textId="77777777" w:rsidR="006B258E" w:rsidRPr="00D30A1A" w:rsidRDefault="006B258E" w:rsidP="00B34FE8">
            <w:pPr>
              <w:ind w:left="97"/>
              <w:jc w:val="center"/>
              <w:rPr>
                <w:rFonts w:ascii="Bembo Std" w:hAnsi="Bembo Std" w:cs="Liberation Sans"/>
                <w:sz w:val="22"/>
                <w:szCs w:val="22"/>
              </w:rPr>
            </w:pPr>
            <w:r w:rsidRPr="00D30A1A">
              <w:rPr>
                <w:rFonts w:ascii="Bembo Std" w:hAnsi="Bembo Std" w:cs="Liberation Sans"/>
                <w:b/>
                <w:color w:val="000000"/>
                <w:sz w:val="22"/>
                <w:szCs w:val="22"/>
              </w:rPr>
              <w:t>Características</w:t>
            </w:r>
            <w:r w:rsidRPr="00D30A1A">
              <w:rPr>
                <w:rFonts w:ascii="Bembo Std" w:hAnsi="Bembo Std" w:cs="Liberation Sans"/>
                <w:b/>
                <w:color w:val="000000"/>
                <w:sz w:val="22"/>
                <w:szCs w:val="22"/>
              </w:rPr>
              <w:br/>
              <w:t>Eléctricas</w:t>
            </w:r>
          </w:p>
        </w:tc>
        <w:tc>
          <w:tcPr>
            <w:tcW w:w="4657" w:type="dxa"/>
            <w:gridSpan w:val="2"/>
            <w:tcBorders>
              <w:left w:val="single" w:sz="4" w:space="0" w:color="000000"/>
              <w:bottom w:val="single" w:sz="4" w:space="0" w:color="000000"/>
              <w:right w:val="single" w:sz="4" w:space="0" w:color="000000"/>
            </w:tcBorders>
            <w:shd w:val="clear" w:color="auto" w:fill="auto"/>
          </w:tcPr>
          <w:p w14:paraId="03D35B4C" w14:textId="77777777" w:rsidR="006B258E" w:rsidRPr="00D30A1A" w:rsidRDefault="006B258E" w:rsidP="00B34FE8">
            <w:pPr>
              <w:numPr>
                <w:ilvl w:val="0"/>
                <w:numId w:val="25"/>
              </w:numPr>
              <w:ind w:hanging="400"/>
              <w:jc w:val="both"/>
              <w:rPr>
                <w:rFonts w:ascii="Bembo Std" w:hAnsi="Bembo Std" w:cs="Liberation Sans"/>
                <w:sz w:val="22"/>
                <w:szCs w:val="22"/>
              </w:rPr>
            </w:pPr>
            <w:r w:rsidRPr="00D30A1A">
              <w:rPr>
                <w:rFonts w:ascii="Bembo Std" w:hAnsi="Bembo Std" w:cs="Liberation Sans"/>
                <w:color w:val="000000"/>
                <w:spacing w:val="-25"/>
                <w:sz w:val="22"/>
                <w:szCs w:val="22"/>
              </w:rPr>
              <w:t>V</w:t>
            </w:r>
            <w:r w:rsidRPr="00D30A1A">
              <w:rPr>
                <w:rFonts w:ascii="Bembo Std" w:hAnsi="Bembo Std" w:cs="Liberation Sans"/>
                <w:color w:val="000000"/>
                <w:sz w:val="22"/>
                <w:szCs w:val="22"/>
              </w:rPr>
              <w:t>o</w:t>
            </w:r>
            <w:r w:rsidRPr="00D30A1A">
              <w:rPr>
                <w:rFonts w:ascii="Bembo Std" w:hAnsi="Bembo Std" w:cs="Liberation Sans"/>
                <w:color w:val="000000"/>
                <w:spacing w:val="-1"/>
                <w:sz w:val="22"/>
                <w:szCs w:val="22"/>
              </w:rPr>
              <w:t>lt</w:t>
            </w:r>
            <w:r w:rsidRPr="00D30A1A">
              <w:rPr>
                <w:rFonts w:ascii="Bembo Std" w:hAnsi="Bembo Std" w:cs="Liberation Sans"/>
                <w:color w:val="000000"/>
                <w:sz w:val="22"/>
                <w:szCs w:val="22"/>
              </w:rPr>
              <w:t>a</w:t>
            </w:r>
            <w:r w:rsidRPr="00D30A1A">
              <w:rPr>
                <w:rFonts w:ascii="Bembo Std" w:hAnsi="Bembo Std" w:cs="Liberation Sans"/>
                <w:color w:val="000000"/>
                <w:spacing w:val="-1"/>
                <w:sz w:val="22"/>
                <w:szCs w:val="22"/>
              </w:rPr>
              <w:t>j</w:t>
            </w:r>
            <w:r w:rsidRPr="00D30A1A">
              <w:rPr>
                <w:rFonts w:ascii="Bembo Std" w:hAnsi="Bembo Std" w:cs="Liberation Sans"/>
                <w:color w:val="000000"/>
                <w:sz w:val="22"/>
                <w:szCs w:val="22"/>
              </w:rPr>
              <w:t>e:</w:t>
            </w:r>
            <w:r w:rsidRPr="00D30A1A">
              <w:rPr>
                <w:rFonts w:ascii="Bembo Std" w:hAnsi="Bembo Std" w:cs="Liberation Sans"/>
                <w:color w:val="000000"/>
                <w:spacing w:val="-1"/>
                <w:sz w:val="22"/>
                <w:szCs w:val="22"/>
              </w:rPr>
              <w:t xml:space="preserve"> </w:t>
            </w:r>
            <w:r w:rsidRPr="00D30A1A">
              <w:rPr>
                <w:rFonts w:ascii="Bembo Std" w:hAnsi="Bembo Std" w:cs="Liberation Sans"/>
                <w:color w:val="000000"/>
                <w:sz w:val="22"/>
                <w:szCs w:val="22"/>
                <w:lang w:eastAsia="es-SV"/>
              </w:rPr>
              <w:t xml:space="preserve">El equipo debe funcionar a un Voltaje </w:t>
            </w:r>
            <w:r w:rsidRPr="00D30A1A">
              <w:rPr>
                <w:rFonts w:ascii="Bembo Std" w:hAnsi="Bembo Std" w:cs="Liberation Sans"/>
                <w:i/>
                <w:iCs/>
                <w:color w:val="000000"/>
                <w:sz w:val="22"/>
                <w:szCs w:val="22"/>
                <w:lang w:eastAsia="es-SV"/>
              </w:rPr>
              <w:t>mínimo</w:t>
            </w:r>
            <w:r w:rsidRPr="00D30A1A">
              <w:rPr>
                <w:rFonts w:ascii="Bembo Std" w:hAnsi="Bembo Std" w:cs="Liberation Sans"/>
                <w:color w:val="000000"/>
                <w:sz w:val="22"/>
                <w:szCs w:val="22"/>
                <w:lang w:eastAsia="es-SV"/>
              </w:rPr>
              <w:t xml:space="preserve"> de </w:t>
            </w:r>
            <w:r w:rsidRPr="00D30A1A">
              <w:rPr>
                <w:rFonts w:ascii="Bembo Std" w:hAnsi="Bembo Std" w:cs="Liberation Sans"/>
                <w:color w:val="000000"/>
                <w:sz w:val="22"/>
                <w:szCs w:val="22"/>
              </w:rPr>
              <w:t>10</w:t>
            </w:r>
            <w:r w:rsidRPr="00D30A1A">
              <w:rPr>
                <w:rFonts w:ascii="Bembo Std" w:hAnsi="Bembo Std" w:cs="Liberation Sans"/>
                <w:color w:val="000000"/>
                <w:spacing w:val="-2"/>
                <w:sz w:val="22"/>
                <w:szCs w:val="22"/>
              </w:rPr>
              <w:t>0</w:t>
            </w:r>
            <w:r w:rsidRPr="00D30A1A">
              <w:rPr>
                <w:rFonts w:ascii="Bembo Std" w:hAnsi="Bembo Std" w:cs="Liberation Sans"/>
                <w:color w:val="000000"/>
                <w:spacing w:val="1"/>
                <w:sz w:val="22"/>
                <w:szCs w:val="22"/>
              </w:rPr>
              <w:t>~</w:t>
            </w:r>
            <w:r w:rsidRPr="00D30A1A">
              <w:rPr>
                <w:rFonts w:ascii="Bembo Std" w:hAnsi="Bembo Std" w:cs="Liberation Sans"/>
                <w:color w:val="000000"/>
                <w:sz w:val="22"/>
                <w:szCs w:val="22"/>
              </w:rPr>
              <w:t>2</w:t>
            </w:r>
            <w:r w:rsidRPr="00D30A1A">
              <w:rPr>
                <w:rFonts w:ascii="Bembo Std" w:hAnsi="Bembo Std" w:cs="Liberation Sans"/>
                <w:color w:val="000000"/>
                <w:spacing w:val="-2"/>
                <w:sz w:val="22"/>
                <w:szCs w:val="22"/>
              </w:rPr>
              <w:t>2</w:t>
            </w:r>
            <w:r w:rsidRPr="00D30A1A">
              <w:rPr>
                <w:rFonts w:ascii="Bembo Std" w:hAnsi="Bembo Std" w:cs="Liberation Sans"/>
                <w:color w:val="000000"/>
                <w:sz w:val="22"/>
                <w:szCs w:val="22"/>
              </w:rPr>
              <w:t>0</w:t>
            </w:r>
            <w:r w:rsidRPr="00D30A1A">
              <w:rPr>
                <w:rFonts w:ascii="Bembo Std" w:hAnsi="Bembo Std" w:cs="Liberation Sans"/>
                <w:color w:val="000000"/>
                <w:spacing w:val="-5"/>
                <w:sz w:val="22"/>
                <w:szCs w:val="22"/>
              </w:rPr>
              <w:t xml:space="preserve"> </w:t>
            </w:r>
            <w:r w:rsidRPr="00D30A1A">
              <w:rPr>
                <w:rFonts w:ascii="Bembo Std" w:hAnsi="Bembo Std" w:cs="Liberation Sans"/>
                <w:color w:val="000000"/>
                <w:spacing w:val="-28"/>
                <w:sz w:val="22"/>
                <w:szCs w:val="22"/>
              </w:rPr>
              <w:t>V</w:t>
            </w:r>
            <w:r w:rsidRPr="00D30A1A">
              <w:rPr>
                <w:rFonts w:ascii="Bembo Std" w:hAnsi="Bembo Std" w:cs="Liberation Sans"/>
                <w:color w:val="000000"/>
                <w:spacing w:val="-1"/>
                <w:sz w:val="22"/>
                <w:szCs w:val="22"/>
              </w:rPr>
              <w:t>A</w:t>
            </w:r>
            <w:r w:rsidRPr="00D30A1A">
              <w:rPr>
                <w:rFonts w:ascii="Bembo Std" w:hAnsi="Bembo Std" w:cs="Liberation Sans"/>
                <w:color w:val="000000"/>
                <w:sz w:val="22"/>
                <w:szCs w:val="22"/>
              </w:rPr>
              <w:t>C</w:t>
            </w:r>
            <w:r w:rsidRPr="00D30A1A">
              <w:rPr>
                <w:rFonts w:ascii="Bembo Std" w:hAnsi="Bembo Std" w:cs="Liberation Sans"/>
                <w:color w:val="000000"/>
                <w:sz w:val="22"/>
                <w:szCs w:val="22"/>
                <w:lang w:eastAsia="es-SV"/>
              </w:rPr>
              <w:t xml:space="preserve"> o su equivalente o superior.</w:t>
            </w:r>
          </w:p>
          <w:p w14:paraId="5E6226E9" w14:textId="77777777" w:rsidR="006B258E" w:rsidRPr="00D30A1A" w:rsidRDefault="006B258E" w:rsidP="00B34FE8">
            <w:pPr>
              <w:numPr>
                <w:ilvl w:val="1"/>
                <w:numId w:val="25"/>
              </w:numPr>
              <w:ind w:hanging="400"/>
              <w:jc w:val="both"/>
              <w:rPr>
                <w:rFonts w:ascii="Bembo Std" w:hAnsi="Bembo Std" w:cs="Liberation Sans"/>
                <w:sz w:val="22"/>
                <w:szCs w:val="22"/>
              </w:rPr>
            </w:pPr>
            <w:r w:rsidRPr="00D30A1A">
              <w:rPr>
                <w:rFonts w:ascii="Bembo Std" w:hAnsi="Bembo Std" w:cs="Liberation Sans"/>
                <w:color w:val="000000"/>
                <w:sz w:val="22"/>
                <w:szCs w:val="22"/>
              </w:rPr>
              <w:t>Compatible con la red eléctrica nacional</w:t>
            </w:r>
          </w:p>
          <w:p w14:paraId="767BA13B" w14:textId="77777777" w:rsidR="006B258E" w:rsidRPr="00D30A1A" w:rsidRDefault="006B258E" w:rsidP="00B34FE8">
            <w:pPr>
              <w:numPr>
                <w:ilvl w:val="0"/>
                <w:numId w:val="25"/>
              </w:numPr>
              <w:spacing w:before="1"/>
              <w:ind w:hanging="400"/>
              <w:jc w:val="both"/>
              <w:rPr>
                <w:rFonts w:ascii="Bembo Std" w:hAnsi="Bembo Std" w:cs="Liberation Sans"/>
                <w:sz w:val="22"/>
                <w:szCs w:val="22"/>
              </w:rPr>
            </w:pPr>
            <w:r w:rsidRPr="00D30A1A">
              <w:rPr>
                <w:rFonts w:ascii="Bembo Std" w:hAnsi="Bembo Std" w:cs="Liberation Sans"/>
                <w:color w:val="000000"/>
                <w:sz w:val="22"/>
                <w:szCs w:val="22"/>
              </w:rPr>
              <w:t>Frecuencia: 50/60 Hertz</w:t>
            </w:r>
          </w:p>
          <w:p w14:paraId="7FE55B3A" w14:textId="77777777" w:rsidR="006B258E" w:rsidRPr="00D30A1A" w:rsidRDefault="006B258E" w:rsidP="00B34FE8">
            <w:pPr>
              <w:numPr>
                <w:ilvl w:val="0"/>
                <w:numId w:val="25"/>
              </w:numPr>
              <w:spacing w:before="1"/>
              <w:ind w:hanging="400"/>
              <w:jc w:val="both"/>
              <w:rPr>
                <w:rFonts w:ascii="Bembo Std" w:hAnsi="Bembo Std" w:cs="Liberation Sans"/>
                <w:sz w:val="22"/>
                <w:szCs w:val="22"/>
              </w:rPr>
            </w:pPr>
            <w:r w:rsidRPr="00D30A1A">
              <w:rPr>
                <w:rFonts w:ascii="Bembo Std" w:hAnsi="Bembo Std" w:cs="Liberation Sans"/>
                <w:color w:val="000000"/>
                <w:sz w:val="22"/>
                <w:szCs w:val="22"/>
              </w:rPr>
              <w:t>Fases: 1</w:t>
            </w:r>
          </w:p>
          <w:p w14:paraId="1CE9B795" w14:textId="77777777" w:rsidR="006B258E" w:rsidRPr="00D30A1A" w:rsidRDefault="006B258E" w:rsidP="00B34FE8">
            <w:pPr>
              <w:numPr>
                <w:ilvl w:val="0"/>
                <w:numId w:val="25"/>
              </w:numPr>
              <w:spacing w:before="1"/>
              <w:ind w:hanging="400"/>
              <w:jc w:val="both"/>
              <w:rPr>
                <w:rFonts w:ascii="Bembo Std" w:hAnsi="Bembo Std" w:cs="Liberation Sans"/>
                <w:sz w:val="22"/>
                <w:szCs w:val="22"/>
              </w:rPr>
            </w:pPr>
            <w:r w:rsidRPr="00D30A1A">
              <w:rPr>
                <w:rFonts w:ascii="Bembo Std" w:hAnsi="Bembo Std" w:cs="Liberation Sans"/>
                <w:color w:val="000000"/>
                <w:sz w:val="22"/>
                <w:szCs w:val="22"/>
              </w:rPr>
              <w:t>Cordón de alimentación con tomacorriente macho polarizado.</w:t>
            </w:r>
          </w:p>
        </w:tc>
        <w:tc>
          <w:tcPr>
            <w:tcW w:w="3778" w:type="dxa"/>
            <w:tcBorders>
              <w:left w:val="single" w:sz="4" w:space="0" w:color="000000"/>
              <w:bottom w:val="single" w:sz="4" w:space="0" w:color="000000"/>
              <w:right w:val="single" w:sz="4" w:space="0" w:color="000000"/>
            </w:tcBorders>
          </w:tcPr>
          <w:p w14:paraId="4DE9A70F" w14:textId="77777777" w:rsidR="006B258E" w:rsidRPr="00D30A1A" w:rsidRDefault="006B258E" w:rsidP="006B258E">
            <w:pPr>
              <w:jc w:val="both"/>
              <w:rPr>
                <w:rFonts w:ascii="Bembo Std" w:hAnsi="Bembo Std" w:cs="Liberation Sans"/>
                <w:color w:val="000000"/>
                <w:spacing w:val="-25"/>
                <w:sz w:val="22"/>
                <w:szCs w:val="22"/>
              </w:rPr>
            </w:pPr>
          </w:p>
        </w:tc>
      </w:tr>
      <w:tr w:rsidR="006B258E" w:rsidRPr="00D30A1A" w14:paraId="05B12B53" w14:textId="17BACF15" w:rsidTr="00893984">
        <w:tblPrEx>
          <w:tblCellMar>
            <w:top w:w="55" w:type="dxa"/>
            <w:left w:w="55" w:type="dxa"/>
            <w:bottom w:w="55" w:type="dxa"/>
            <w:right w:w="55" w:type="dxa"/>
          </w:tblCellMar>
        </w:tblPrEx>
        <w:trPr>
          <w:trHeight w:hRule="exact" w:val="349"/>
          <w:jc w:val="center"/>
        </w:trPr>
        <w:tc>
          <w:tcPr>
            <w:tcW w:w="1704" w:type="dxa"/>
            <w:gridSpan w:val="2"/>
            <w:tcBorders>
              <w:left w:val="single" w:sz="4" w:space="0" w:color="000000"/>
              <w:bottom w:val="single" w:sz="4" w:space="0" w:color="000000"/>
            </w:tcBorders>
            <w:shd w:val="clear" w:color="auto" w:fill="auto"/>
          </w:tcPr>
          <w:p w14:paraId="76A51663" w14:textId="77777777" w:rsidR="006B258E" w:rsidRPr="00D30A1A" w:rsidRDefault="006B258E" w:rsidP="00B34FE8">
            <w:pPr>
              <w:spacing w:before="2"/>
              <w:ind w:left="97"/>
              <w:jc w:val="center"/>
              <w:rPr>
                <w:rFonts w:ascii="Bembo Std" w:hAnsi="Bembo Std" w:cs="Liberation Sans"/>
                <w:sz w:val="22"/>
                <w:szCs w:val="22"/>
              </w:rPr>
            </w:pPr>
            <w:r w:rsidRPr="00D30A1A">
              <w:rPr>
                <w:rFonts w:ascii="Bembo Std" w:hAnsi="Bembo Std" w:cs="Liberation Sans"/>
                <w:b/>
                <w:color w:val="000000"/>
                <w:sz w:val="22"/>
                <w:szCs w:val="22"/>
              </w:rPr>
              <w:t>Garantía</w:t>
            </w:r>
          </w:p>
        </w:tc>
        <w:tc>
          <w:tcPr>
            <w:tcW w:w="4657" w:type="dxa"/>
            <w:gridSpan w:val="2"/>
            <w:tcBorders>
              <w:left w:val="single" w:sz="4" w:space="0" w:color="000000"/>
              <w:bottom w:val="single" w:sz="4" w:space="0" w:color="000000"/>
              <w:right w:val="single" w:sz="4" w:space="0" w:color="000000"/>
            </w:tcBorders>
            <w:shd w:val="clear" w:color="auto" w:fill="auto"/>
          </w:tcPr>
          <w:p w14:paraId="3658BF57" w14:textId="77777777" w:rsidR="006B258E" w:rsidRPr="00D30A1A" w:rsidRDefault="006B258E" w:rsidP="00B34FE8">
            <w:pPr>
              <w:numPr>
                <w:ilvl w:val="0"/>
                <w:numId w:val="26"/>
              </w:numPr>
              <w:ind w:hanging="305"/>
              <w:jc w:val="both"/>
              <w:rPr>
                <w:rFonts w:ascii="Bembo Std" w:eastAsia="Segoe Fluent Icons" w:hAnsi="Bembo Std" w:cs="Liberation Sans"/>
                <w:sz w:val="22"/>
                <w:szCs w:val="22"/>
              </w:rPr>
            </w:pPr>
            <w:r w:rsidRPr="00D30A1A">
              <w:rPr>
                <w:rFonts w:ascii="Bembo Std" w:hAnsi="Bembo Std" w:cs="Liberation Sans"/>
                <w:color w:val="000000"/>
                <w:spacing w:val="1"/>
                <w:sz w:val="22"/>
                <w:szCs w:val="22"/>
              </w:rPr>
              <w:t>G</w:t>
            </w:r>
            <w:r w:rsidRPr="00D30A1A">
              <w:rPr>
                <w:rFonts w:ascii="Bembo Std" w:hAnsi="Bembo Std" w:cs="Liberation Sans"/>
                <w:color w:val="000000"/>
                <w:sz w:val="22"/>
                <w:szCs w:val="22"/>
              </w:rPr>
              <w:t>a</w:t>
            </w:r>
            <w:r w:rsidRPr="00D30A1A">
              <w:rPr>
                <w:rFonts w:ascii="Bembo Std" w:hAnsi="Bembo Std" w:cs="Liberation Sans"/>
                <w:color w:val="000000"/>
                <w:spacing w:val="-1"/>
                <w:sz w:val="22"/>
                <w:szCs w:val="22"/>
              </w:rPr>
              <w:t>r</w:t>
            </w:r>
            <w:r w:rsidRPr="00D30A1A">
              <w:rPr>
                <w:rFonts w:ascii="Bembo Std" w:hAnsi="Bembo Std" w:cs="Liberation Sans"/>
                <w:color w:val="000000"/>
                <w:sz w:val="22"/>
                <w:szCs w:val="22"/>
              </w:rPr>
              <w:t>an</w:t>
            </w:r>
            <w:r w:rsidRPr="00D30A1A">
              <w:rPr>
                <w:rFonts w:ascii="Bembo Std" w:hAnsi="Bembo Std" w:cs="Liberation Sans"/>
                <w:color w:val="000000"/>
                <w:spacing w:val="-1"/>
                <w:sz w:val="22"/>
                <w:szCs w:val="22"/>
              </w:rPr>
              <w:t>tí</w:t>
            </w:r>
            <w:r w:rsidRPr="00D30A1A">
              <w:rPr>
                <w:rFonts w:ascii="Bembo Std" w:hAnsi="Bembo Std" w:cs="Liberation Sans"/>
                <w:color w:val="000000"/>
                <w:sz w:val="22"/>
                <w:szCs w:val="22"/>
              </w:rPr>
              <w:t>a de</w:t>
            </w:r>
            <w:r w:rsidRPr="00D30A1A">
              <w:rPr>
                <w:rFonts w:ascii="Bembo Std" w:hAnsi="Bembo Std" w:cs="Liberation Sans"/>
                <w:color w:val="000000"/>
                <w:spacing w:val="1"/>
                <w:sz w:val="22"/>
                <w:szCs w:val="22"/>
              </w:rPr>
              <w:t xml:space="preserve"> dos</w:t>
            </w:r>
            <w:r w:rsidRPr="00D30A1A">
              <w:rPr>
                <w:rFonts w:ascii="Bembo Std" w:hAnsi="Bembo Std" w:cs="Liberation Sans"/>
                <w:color w:val="000000"/>
                <w:sz w:val="22"/>
                <w:szCs w:val="22"/>
              </w:rPr>
              <w:t xml:space="preserve"> </w:t>
            </w:r>
            <w:r w:rsidRPr="00D30A1A">
              <w:rPr>
                <w:rFonts w:ascii="Bembo Std" w:hAnsi="Bembo Std" w:cs="Liberation Sans"/>
                <w:color w:val="000000"/>
                <w:spacing w:val="-1"/>
                <w:sz w:val="22"/>
                <w:szCs w:val="22"/>
              </w:rPr>
              <w:t>(2</w:t>
            </w:r>
            <w:r w:rsidRPr="00D30A1A">
              <w:rPr>
                <w:rFonts w:ascii="Bembo Std" w:hAnsi="Bembo Std" w:cs="Liberation Sans"/>
                <w:color w:val="000000"/>
                <w:sz w:val="22"/>
                <w:szCs w:val="22"/>
              </w:rPr>
              <w:t xml:space="preserve">) </w:t>
            </w:r>
            <w:r w:rsidRPr="00D30A1A">
              <w:rPr>
                <w:rFonts w:ascii="Bembo Std" w:hAnsi="Bembo Std" w:cs="Liberation Sans"/>
                <w:color w:val="000000"/>
                <w:spacing w:val="-3"/>
                <w:sz w:val="22"/>
                <w:szCs w:val="22"/>
              </w:rPr>
              <w:t>a</w:t>
            </w:r>
            <w:r w:rsidRPr="00D30A1A">
              <w:rPr>
                <w:rFonts w:ascii="Bembo Std" w:hAnsi="Bembo Std" w:cs="Liberation Sans"/>
                <w:color w:val="000000"/>
                <w:sz w:val="22"/>
                <w:szCs w:val="22"/>
              </w:rPr>
              <w:t>ños c</w:t>
            </w:r>
            <w:r w:rsidRPr="00D30A1A">
              <w:rPr>
                <w:rFonts w:ascii="Bembo Std" w:hAnsi="Bembo Std" w:cs="Liberation Sans"/>
                <w:color w:val="000000"/>
                <w:spacing w:val="-3"/>
                <w:sz w:val="22"/>
                <w:szCs w:val="22"/>
              </w:rPr>
              <w:t>o</w:t>
            </w:r>
            <w:r w:rsidRPr="00D30A1A">
              <w:rPr>
                <w:rFonts w:ascii="Bembo Std" w:hAnsi="Bembo Std" w:cs="Liberation Sans"/>
                <w:color w:val="000000"/>
                <w:spacing w:val="-2"/>
                <w:sz w:val="22"/>
                <w:szCs w:val="22"/>
              </w:rPr>
              <w:t>n</w:t>
            </w:r>
            <w:r w:rsidRPr="00D30A1A">
              <w:rPr>
                <w:rFonts w:ascii="Bembo Std" w:hAnsi="Bembo Std" w:cs="Liberation Sans"/>
                <w:color w:val="000000"/>
                <w:spacing w:val="-1"/>
                <w:sz w:val="22"/>
                <w:szCs w:val="22"/>
              </w:rPr>
              <w:t>tr</w:t>
            </w:r>
            <w:r w:rsidRPr="00D30A1A">
              <w:rPr>
                <w:rFonts w:ascii="Bembo Std" w:hAnsi="Bembo Std" w:cs="Liberation Sans"/>
                <w:color w:val="000000"/>
                <w:sz w:val="22"/>
                <w:szCs w:val="22"/>
              </w:rPr>
              <w:t>a de</w:t>
            </w:r>
            <w:r w:rsidRPr="00D30A1A">
              <w:rPr>
                <w:rFonts w:ascii="Bembo Std" w:hAnsi="Bembo Std" w:cs="Liberation Sans"/>
                <w:color w:val="000000"/>
                <w:spacing w:val="-1"/>
                <w:sz w:val="22"/>
                <w:szCs w:val="22"/>
              </w:rPr>
              <w:t>s</w:t>
            </w:r>
            <w:r w:rsidRPr="00D30A1A">
              <w:rPr>
                <w:rFonts w:ascii="Bembo Std" w:hAnsi="Bembo Std" w:cs="Liberation Sans"/>
                <w:color w:val="000000"/>
                <w:sz w:val="22"/>
                <w:szCs w:val="22"/>
              </w:rPr>
              <w:t>pe</w:t>
            </w:r>
            <w:r w:rsidRPr="00D30A1A">
              <w:rPr>
                <w:rFonts w:ascii="Bembo Std" w:hAnsi="Bembo Std" w:cs="Liberation Sans"/>
                <w:color w:val="000000"/>
                <w:spacing w:val="-1"/>
                <w:sz w:val="22"/>
                <w:szCs w:val="22"/>
              </w:rPr>
              <w:t>rf</w:t>
            </w:r>
            <w:r w:rsidRPr="00D30A1A">
              <w:rPr>
                <w:rFonts w:ascii="Bembo Std" w:hAnsi="Bembo Std" w:cs="Liberation Sans"/>
                <w:color w:val="000000"/>
                <w:sz w:val="22"/>
                <w:szCs w:val="22"/>
              </w:rPr>
              <w:t>ec</w:t>
            </w:r>
            <w:r w:rsidRPr="00D30A1A">
              <w:rPr>
                <w:rFonts w:ascii="Bembo Std" w:hAnsi="Bembo Std" w:cs="Liberation Sans"/>
                <w:color w:val="000000"/>
                <w:spacing w:val="-1"/>
                <w:sz w:val="22"/>
                <w:szCs w:val="22"/>
              </w:rPr>
              <w:t>t</w:t>
            </w:r>
            <w:r w:rsidRPr="00D30A1A">
              <w:rPr>
                <w:rFonts w:ascii="Bembo Std" w:hAnsi="Bembo Std" w:cs="Liberation Sans"/>
                <w:color w:val="000000"/>
                <w:sz w:val="22"/>
                <w:szCs w:val="22"/>
              </w:rPr>
              <w:t xml:space="preserve">os de </w:t>
            </w:r>
            <w:r w:rsidRPr="00D30A1A">
              <w:rPr>
                <w:rFonts w:ascii="Bembo Std" w:hAnsi="Bembo Std" w:cs="Liberation Sans"/>
                <w:color w:val="000000"/>
                <w:spacing w:val="-1"/>
                <w:sz w:val="22"/>
                <w:szCs w:val="22"/>
              </w:rPr>
              <w:t>f</w:t>
            </w:r>
            <w:r w:rsidRPr="00D30A1A">
              <w:rPr>
                <w:rFonts w:ascii="Bembo Std" w:hAnsi="Bembo Std" w:cs="Liberation Sans"/>
                <w:color w:val="000000"/>
                <w:sz w:val="22"/>
                <w:szCs w:val="22"/>
              </w:rPr>
              <w:t>ab</w:t>
            </w:r>
            <w:r w:rsidRPr="00D30A1A">
              <w:rPr>
                <w:rFonts w:ascii="Bembo Std" w:hAnsi="Bembo Std" w:cs="Liberation Sans"/>
                <w:color w:val="000000"/>
                <w:spacing w:val="-1"/>
                <w:sz w:val="22"/>
                <w:szCs w:val="22"/>
              </w:rPr>
              <w:t>ri</w:t>
            </w:r>
            <w:r w:rsidRPr="00D30A1A">
              <w:rPr>
                <w:rFonts w:ascii="Bembo Std" w:hAnsi="Bembo Std" w:cs="Liberation Sans"/>
                <w:color w:val="000000"/>
                <w:sz w:val="22"/>
                <w:szCs w:val="22"/>
              </w:rPr>
              <w:t>cac</w:t>
            </w:r>
            <w:r w:rsidRPr="00D30A1A">
              <w:rPr>
                <w:rFonts w:ascii="Bembo Std" w:hAnsi="Bembo Std" w:cs="Liberation Sans"/>
                <w:color w:val="000000"/>
                <w:spacing w:val="-4"/>
                <w:sz w:val="22"/>
                <w:szCs w:val="22"/>
              </w:rPr>
              <w:t>i</w:t>
            </w:r>
            <w:r w:rsidRPr="00D30A1A">
              <w:rPr>
                <w:rFonts w:ascii="Bembo Std" w:hAnsi="Bembo Std" w:cs="Liberation Sans"/>
                <w:color w:val="000000"/>
                <w:sz w:val="22"/>
                <w:szCs w:val="22"/>
              </w:rPr>
              <w:t>ón.</w:t>
            </w:r>
          </w:p>
        </w:tc>
        <w:tc>
          <w:tcPr>
            <w:tcW w:w="3778" w:type="dxa"/>
            <w:tcBorders>
              <w:left w:val="single" w:sz="4" w:space="0" w:color="000000"/>
              <w:bottom w:val="single" w:sz="4" w:space="0" w:color="000000"/>
              <w:right w:val="single" w:sz="4" w:space="0" w:color="000000"/>
            </w:tcBorders>
          </w:tcPr>
          <w:p w14:paraId="74A709EE" w14:textId="77777777" w:rsidR="006B258E" w:rsidRPr="00D30A1A" w:rsidRDefault="006B258E" w:rsidP="006B258E">
            <w:pPr>
              <w:jc w:val="both"/>
              <w:rPr>
                <w:rFonts w:ascii="Bembo Std" w:hAnsi="Bembo Std" w:cs="Liberation Sans"/>
                <w:color w:val="000000"/>
                <w:spacing w:val="1"/>
                <w:sz w:val="22"/>
                <w:szCs w:val="22"/>
              </w:rPr>
            </w:pPr>
          </w:p>
        </w:tc>
      </w:tr>
    </w:tbl>
    <w:p w14:paraId="061CC198" w14:textId="77777777" w:rsidR="00DB0B85" w:rsidRPr="00D30A1A" w:rsidRDefault="00DB0B85" w:rsidP="00C94B5A">
      <w:pPr>
        <w:jc w:val="center"/>
        <w:rPr>
          <w:rFonts w:ascii="Bembo Std" w:hAnsi="Bembo Std" w:cstheme="majorHAnsi"/>
          <w:b/>
          <w:bCs/>
          <w:sz w:val="22"/>
          <w:szCs w:val="22"/>
        </w:rPr>
      </w:pPr>
    </w:p>
    <w:p w14:paraId="7F21FCD5" w14:textId="77777777" w:rsidR="00E37B24" w:rsidRPr="00D30A1A" w:rsidRDefault="00E37B24" w:rsidP="00E37B24">
      <w:pPr>
        <w:jc w:val="both"/>
        <w:rPr>
          <w:rFonts w:ascii="Bembo Std" w:eastAsia="Arial" w:hAnsi="Bembo Std" w:cstheme="minorHAnsi"/>
          <w:sz w:val="22"/>
          <w:szCs w:val="22"/>
        </w:rPr>
      </w:pPr>
    </w:p>
    <w:p w14:paraId="5E792BEF" w14:textId="77777777" w:rsidR="00845339" w:rsidRPr="00D30A1A" w:rsidRDefault="00845339" w:rsidP="00C94B5A">
      <w:pPr>
        <w:jc w:val="center"/>
        <w:rPr>
          <w:rFonts w:ascii="Bembo Std" w:hAnsi="Bembo Std" w:cstheme="majorHAnsi"/>
          <w:b/>
          <w:bCs/>
          <w:sz w:val="22"/>
          <w:szCs w:val="22"/>
        </w:rPr>
      </w:pPr>
    </w:p>
    <w:p w14:paraId="17EBA0F3" w14:textId="77777777" w:rsidR="004C1BF4" w:rsidRPr="00D30A1A" w:rsidRDefault="004C1BF4" w:rsidP="00000A39">
      <w:pPr>
        <w:jc w:val="both"/>
        <w:rPr>
          <w:rFonts w:ascii="Bembo Std" w:eastAsia="DejaVu Sans" w:hAnsi="Bembo Std" w:cstheme="majorHAnsi"/>
          <w:sz w:val="22"/>
          <w:szCs w:val="22"/>
        </w:rPr>
      </w:pPr>
    </w:p>
    <w:p w14:paraId="3660B00F" w14:textId="77777777" w:rsidR="001F729F" w:rsidRPr="00D30A1A" w:rsidRDefault="001F729F" w:rsidP="00192A55">
      <w:pPr>
        <w:jc w:val="both"/>
        <w:rPr>
          <w:rFonts w:ascii="Bembo Std" w:hAnsi="Bembo Std" w:cstheme="majorHAnsi"/>
          <w:sz w:val="22"/>
          <w:szCs w:val="22"/>
        </w:rPr>
      </w:pPr>
    </w:p>
    <w:p w14:paraId="6B1A5018" w14:textId="751EB708" w:rsidR="00192A55" w:rsidRPr="00D30A1A" w:rsidRDefault="00192A55" w:rsidP="00192A55">
      <w:pPr>
        <w:jc w:val="both"/>
        <w:rPr>
          <w:rFonts w:ascii="Bembo Std" w:hAnsi="Bembo Std" w:cstheme="majorHAnsi"/>
          <w:sz w:val="22"/>
          <w:szCs w:val="22"/>
        </w:rPr>
      </w:pPr>
      <w:r w:rsidRPr="00D30A1A">
        <w:rPr>
          <w:rFonts w:ascii="Bembo Std" w:hAnsi="Bembo Std" w:cstheme="majorHAnsi"/>
          <w:sz w:val="22"/>
          <w:szCs w:val="22"/>
        </w:rPr>
        <w:t>Firma del Ofertante</w:t>
      </w:r>
    </w:p>
    <w:p w14:paraId="6B7F9E94" w14:textId="77777777" w:rsidR="00192A55" w:rsidRPr="00D30A1A" w:rsidRDefault="00192A55" w:rsidP="00192A55">
      <w:pPr>
        <w:jc w:val="both"/>
        <w:rPr>
          <w:rFonts w:ascii="Bembo Std" w:hAnsi="Bembo Std" w:cstheme="majorHAnsi"/>
          <w:sz w:val="22"/>
          <w:szCs w:val="22"/>
        </w:rPr>
      </w:pPr>
      <w:r w:rsidRPr="00D30A1A">
        <w:rPr>
          <w:rFonts w:ascii="Bembo Std" w:hAnsi="Bembo Std" w:cstheme="majorHAnsi"/>
          <w:sz w:val="22"/>
          <w:szCs w:val="22"/>
        </w:rPr>
        <w:t>Sello del Proveedor</w:t>
      </w:r>
    </w:p>
    <w:p w14:paraId="08DE1AB4" w14:textId="77777777" w:rsidR="00893984" w:rsidRPr="00D30A1A" w:rsidRDefault="00893984" w:rsidP="00192A55">
      <w:pPr>
        <w:jc w:val="both"/>
        <w:rPr>
          <w:rFonts w:ascii="Bembo Std" w:hAnsi="Bembo Std" w:cstheme="majorHAnsi"/>
          <w:sz w:val="22"/>
          <w:szCs w:val="22"/>
        </w:rPr>
      </w:pPr>
    </w:p>
    <w:p w14:paraId="34C798E3" w14:textId="77777777" w:rsidR="00893984" w:rsidRPr="00D30A1A" w:rsidRDefault="00893984" w:rsidP="00192A55">
      <w:pPr>
        <w:jc w:val="both"/>
        <w:rPr>
          <w:rFonts w:ascii="Bembo Std" w:hAnsi="Bembo Std" w:cstheme="majorHAnsi"/>
          <w:sz w:val="22"/>
          <w:szCs w:val="22"/>
        </w:rPr>
      </w:pPr>
    </w:p>
    <w:p w14:paraId="21721D7F" w14:textId="77777777" w:rsidR="00893984" w:rsidRPr="00D30A1A" w:rsidRDefault="00893984" w:rsidP="00192A55">
      <w:pPr>
        <w:jc w:val="both"/>
        <w:rPr>
          <w:rFonts w:ascii="Bembo Std" w:hAnsi="Bembo Std" w:cstheme="majorHAnsi"/>
          <w:sz w:val="22"/>
          <w:szCs w:val="22"/>
        </w:rPr>
      </w:pPr>
    </w:p>
    <w:p w14:paraId="53322CE4" w14:textId="77777777" w:rsidR="00893984" w:rsidRPr="00D30A1A" w:rsidRDefault="00893984" w:rsidP="00192A55">
      <w:pPr>
        <w:jc w:val="both"/>
        <w:rPr>
          <w:rFonts w:ascii="Bembo Std" w:hAnsi="Bembo Std" w:cstheme="majorHAnsi"/>
          <w:sz w:val="22"/>
          <w:szCs w:val="22"/>
        </w:rPr>
      </w:pPr>
    </w:p>
    <w:p w14:paraId="63FD2B40" w14:textId="77777777" w:rsidR="00893984" w:rsidRPr="00D30A1A" w:rsidRDefault="00893984" w:rsidP="00E65B5A">
      <w:pPr>
        <w:jc w:val="center"/>
        <w:rPr>
          <w:rFonts w:ascii="Bembo Std" w:hAnsi="Bembo Std" w:cstheme="majorHAnsi"/>
          <w:b/>
          <w:bCs/>
          <w:sz w:val="22"/>
          <w:szCs w:val="22"/>
        </w:rPr>
      </w:pPr>
    </w:p>
    <w:p w14:paraId="475D8A33" w14:textId="77777777" w:rsidR="00893984" w:rsidRPr="00D30A1A" w:rsidRDefault="00893984" w:rsidP="00E65B5A">
      <w:pPr>
        <w:jc w:val="center"/>
        <w:rPr>
          <w:rFonts w:ascii="Bembo Std" w:hAnsi="Bembo Std" w:cstheme="majorHAnsi"/>
          <w:b/>
          <w:bCs/>
          <w:sz w:val="22"/>
          <w:szCs w:val="22"/>
        </w:rPr>
      </w:pPr>
    </w:p>
    <w:p w14:paraId="28143983" w14:textId="6A8B999F" w:rsidR="008B3DEC" w:rsidRPr="00D30A1A" w:rsidRDefault="008B3DEC" w:rsidP="00E65B5A">
      <w:pPr>
        <w:jc w:val="center"/>
        <w:rPr>
          <w:rFonts w:ascii="Bembo Std" w:hAnsi="Bembo Std" w:cstheme="majorHAnsi"/>
          <w:b/>
          <w:bCs/>
          <w:sz w:val="22"/>
          <w:szCs w:val="22"/>
        </w:rPr>
      </w:pPr>
      <w:r w:rsidRPr="00D30A1A">
        <w:rPr>
          <w:rFonts w:ascii="Bembo Std" w:hAnsi="Bembo Std" w:cstheme="majorHAnsi"/>
          <w:b/>
          <w:bCs/>
          <w:sz w:val="22"/>
          <w:szCs w:val="22"/>
        </w:rPr>
        <w:lastRenderedPageBreak/>
        <w:t xml:space="preserve">ANEXO </w:t>
      </w:r>
      <w:r w:rsidR="000B6088" w:rsidRPr="00D30A1A">
        <w:rPr>
          <w:rFonts w:ascii="Bembo Std" w:hAnsi="Bembo Std" w:cstheme="majorHAnsi"/>
          <w:b/>
          <w:bCs/>
          <w:sz w:val="22"/>
          <w:szCs w:val="22"/>
        </w:rPr>
        <w:t xml:space="preserve">n.° </w:t>
      </w:r>
      <w:r w:rsidR="006D46B8" w:rsidRPr="00D30A1A">
        <w:rPr>
          <w:rFonts w:ascii="Bembo Std" w:hAnsi="Bembo Std" w:cstheme="majorHAnsi"/>
          <w:b/>
          <w:bCs/>
          <w:sz w:val="22"/>
          <w:szCs w:val="22"/>
        </w:rPr>
        <w:t>5</w:t>
      </w:r>
      <w:r w:rsidRPr="00D30A1A">
        <w:rPr>
          <w:rFonts w:ascii="Bembo Std" w:hAnsi="Bembo Std" w:cstheme="majorHAnsi"/>
          <w:b/>
          <w:bCs/>
          <w:sz w:val="22"/>
          <w:szCs w:val="22"/>
        </w:rPr>
        <w:t>: DECLARACIÓN DE MANTENIMIENTO DE LA OFERTA</w:t>
      </w:r>
    </w:p>
    <w:p w14:paraId="2AEF214C" w14:textId="77777777" w:rsidR="008B3DEC" w:rsidRPr="00D30A1A" w:rsidRDefault="008B3DEC" w:rsidP="002D0FD9">
      <w:pPr>
        <w:spacing w:line="276" w:lineRule="auto"/>
        <w:jc w:val="both"/>
        <w:rPr>
          <w:rFonts w:ascii="Bembo Std" w:hAnsi="Bembo Std" w:cstheme="majorHAnsi"/>
          <w:sz w:val="22"/>
          <w:szCs w:val="22"/>
        </w:rPr>
      </w:pPr>
    </w:p>
    <w:p w14:paraId="66E53B53" w14:textId="77777777" w:rsidR="008B3DEC" w:rsidRPr="00D30A1A" w:rsidRDefault="008B3DEC" w:rsidP="002D0FD9">
      <w:pPr>
        <w:spacing w:line="276" w:lineRule="auto"/>
        <w:jc w:val="both"/>
        <w:rPr>
          <w:rFonts w:ascii="Bembo Std" w:hAnsi="Bembo Std" w:cstheme="majorHAnsi"/>
          <w:sz w:val="22"/>
          <w:szCs w:val="22"/>
        </w:rPr>
      </w:pPr>
      <w:r w:rsidRPr="00D30A1A">
        <w:rPr>
          <w:rFonts w:ascii="Bembo Std" w:hAnsi="Bembo Std" w:cstheme="majorHAnsi"/>
          <w:sz w:val="22"/>
          <w:szCs w:val="22"/>
        </w:rPr>
        <w:t>Fecha: [indicar la fecha (día, mes y año) de presentación de la oferta]</w:t>
      </w:r>
    </w:p>
    <w:p w14:paraId="5C614673" w14:textId="77777777" w:rsidR="00295E1A" w:rsidRPr="00D30A1A" w:rsidRDefault="00295E1A" w:rsidP="002D0FD9">
      <w:pPr>
        <w:spacing w:line="276" w:lineRule="auto"/>
        <w:jc w:val="both"/>
        <w:rPr>
          <w:rFonts w:ascii="Bembo Std" w:hAnsi="Bembo Std" w:cstheme="majorHAnsi"/>
          <w:sz w:val="22"/>
          <w:szCs w:val="22"/>
        </w:rPr>
      </w:pPr>
    </w:p>
    <w:p w14:paraId="524A9B94" w14:textId="357F6E1C" w:rsidR="00942909" w:rsidRPr="00D30A1A" w:rsidRDefault="005E5C24" w:rsidP="002D0FD9">
      <w:pPr>
        <w:spacing w:line="276" w:lineRule="auto"/>
        <w:jc w:val="both"/>
        <w:rPr>
          <w:rFonts w:ascii="Bembo Std" w:hAnsi="Bembo Std" w:cstheme="majorHAnsi"/>
          <w:sz w:val="22"/>
          <w:szCs w:val="22"/>
        </w:rPr>
      </w:pPr>
      <w:r w:rsidRPr="00D30A1A">
        <w:rPr>
          <w:rFonts w:ascii="Bembo Std" w:hAnsi="Bembo Std" w:cstheme="majorHAnsi"/>
          <w:sz w:val="22"/>
          <w:szCs w:val="22"/>
        </w:rPr>
        <w:t xml:space="preserve">Solicitud de Cotización n.° </w:t>
      </w:r>
      <w:r w:rsidR="001A77CF" w:rsidRPr="00D30A1A">
        <w:rPr>
          <w:rFonts w:ascii="Bembo Std" w:hAnsi="Bembo Std" w:cstheme="majorHAnsi"/>
          <w:sz w:val="22"/>
          <w:szCs w:val="22"/>
        </w:rPr>
        <w:t>CSJ-220-MINSAL-GO-RFQ</w:t>
      </w:r>
      <w:r w:rsidRPr="00D30A1A">
        <w:rPr>
          <w:rFonts w:ascii="Bembo Std" w:hAnsi="Bembo Std" w:cstheme="majorHAnsi"/>
          <w:sz w:val="22"/>
          <w:szCs w:val="22"/>
        </w:rPr>
        <w:t xml:space="preserve"> Denominado </w:t>
      </w:r>
      <w:r w:rsidR="001A77CF" w:rsidRPr="00D30A1A">
        <w:rPr>
          <w:rFonts w:ascii="Bembo Std" w:hAnsi="Bembo Std" w:cstheme="majorHAnsi"/>
          <w:sz w:val="22"/>
          <w:szCs w:val="22"/>
        </w:rPr>
        <w:t>EQUIPO INFORMÁTICO PARA EL FORTALECIMIENTO DE LAS OFICINAS POR EL DERECHO A LA SALUD, MECANISMO DE ATENCIÓN DE CASOS</w:t>
      </w:r>
    </w:p>
    <w:p w14:paraId="1E8AE6B0" w14:textId="77777777" w:rsidR="005E5C24" w:rsidRPr="00D30A1A" w:rsidRDefault="005E5C24" w:rsidP="002D0FD9">
      <w:pPr>
        <w:spacing w:line="276" w:lineRule="auto"/>
        <w:jc w:val="both"/>
        <w:rPr>
          <w:rFonts w:ascii="Bembo Std" w:hAnsi="Bembo Std" w:cstheme="majorHAnsi"/>
          <w:sz w:val="22"/>
          <w:szCs w:val="22"/>
        </w:rPr>
      </w:pPr>
    </w:p>
    <w:p w14:paraId="674E9ACA" w14:textId="77777777" w:rsidR="008B3DEC" w:rsidRPr="00D30A1A" w:rsidRDefault="008B3DEC" w:rsidP="002D0FD9">
      <w:pPr>
        <w:spacing w:line="276" w:lineRule="auto"/>
        <w:jc w:val="both"/>
        <w:rPr>
          <w:rFonts w:ascii="Bembo Std" w:hAnsi="Bembo Std" w:cstheme="majorHAnsi"/>
          <w:sz w:val="22"/>
          <w:szCs w:val="22"/>
        </w:rPr>
      </w:pPr>
      <w:r w:rsidRPr="00D30A1A">
        <w:rPr>
          <w:rFonts w:ascii="Bembo Std" w:hAnsi="Bembo Std" w:cstheme="majorHAnsi"/>
          <w:sz w:val="22"/>
          <w:szCs w:val="22"/>
        </w:rPr>
        <w:t>Nosotros, los suscritos, declaramos que:</w:t>
      </w:r>
    </w:p>
    <w:p w14:paraId="4D951E69" w14:textId="77777777" w:rsidR="008B3DEC" w:rsidRPr="00D30A1A" w:rsidRDefault="008B3DEC" w:rsidP="002D0FD9">
      <w:pPr>
        <w:spacing w:line="276" w:lineRule="auto"/>
        <w:jc w:val="both"/>
        <w:rPr>
          <w:rFonts w:ascii="Bembo Std" w:hAnsi="Bembo Std" w:cstheme="majorHAnsi"/>
          <w:sz w:val="22"/>
          <w:szCs w:val="22"/>
        </w:rPr>
      </w:pPr>
      <w:r w:rsidRPr="00D30A1A">
        <w:rPr>
          <w:rFonts w:ascii="Bembo Std" w:hAnsi="Bembo Std" w:cstheme="majorHAnsi"/>
          <w:sz w:val="22"/>
          <w:szCs w:val="22"/>
        </w:rPr>
        <w:t>Entendemos que, de acuerdo con sus condiciones, las ofertas deberán estar respaldadas por una Declaración de Mantenimiento de la Oferta.</w:t>
      </w:r>
    </w:p>
    <w:p w14:paraId="73B8165A" w14:textId="77777777" w:rsidR="00A034AA" w:rsidRPr="00D30A1A" w:rsidRDefault="00A034AA" w:rsidP="002D0FD9">
      <w:pPr>
        <w:spacing w:line="276" w:lineRule="auto"/>
        <w:jc w:val="both"/>
        <w:rPr>
          <w:rFonts w:ascii="Bembo Std" w:hAnsi="Bembo Std" w:cstheme="majorHAnsi"/>
          <w:sz w:val="22"/>
          <w:szCs w:val="22"/>
        </w:rPr>
      </w:pPr>
    </w:p>
    <w:p w14:paraId="6CBC729D" w14:textId="7A695F9E" w:rsidR="008B3DEC" w:rsidRPr="00D30A1A" w:rsidRDefault="008B3DEC" w:rsidP="002D0FD9">
      <w:pPr>
        <w:spacing w:line="276" w:lineRule="auto"/>
        <w:jc w:val="both"/>
        <w:rPr>
          <w:rFonts w:ascii="Bembo Std" w:hAnsi="Bembo Std" w:cstheme="majorHAnsi"/>
          <w:sz w:val="22"/>
          <w:szCs w:val="22"/>
        </w:rPr>
      </w:pPr>
      <w:r w:rsidRPr="00D30A1A">
        <w:rPr>
          <w:rFonts w:ascii="Bembo Std" w:hAnsi="Bembo Std" w:cstheme="majorHAnsi"/>
          <w:sz w:val="22"/>
          <w:szCs w:val="22"/>
        </w:rPr>
        <w:t xml:space="preserve">Aceptamos que automáticamente seremos declarados inelegibles para participar en cualquier SDC de contrato con el Comprador </w:t>
      </w:r>
      <w:r w:rsidR="003976FC" w:rsidRPr="00D30A1A">
        <w:rPr>
          <w:rFonts w:ascii="Bembo Std" w:hAnsi="Bembo Std" w:cstheme="majorHAnsi"/>
          <w:sz w:val="22"/>
          <w:szCs w:val="22"/>
        </w:rPr>
        <w:t xml:space="preserve">por un período de </w:t>
      </w:r>
      <w:r w:rsidR="00A034AA" w:rsidRPr="00D30A1A">
        <w:rPr>
          <w:rFonts w:ascii="Bembo Std" w:hAnsi="Bembo Std" w:cstheme="majorHAnsi"/>
          <w:sz w:val="22"/>
          <w:szCs w:val="22"/>
        </w:rPr>
        <w:t>dos años</w:t>
      </w:r>
      <w:r w:rsidR="003976FC" w:rsidRPr="00D30A1A">
        <w:rPr>
          <w:rFonts w:ascii="Bembo Std" w:hAnsi="Bembo Std" w:cstheme="majorHAnsi"/>
          <w:sz w:val="22"/>
          <w:szCs w:val="22"/>
        </w:rPr>
        <w:t>, contados a partir de la fecha de presentación de ofertas, si violamos nuestra(s) obligación(es) bajo las condiciones de la oferta si:</w:t>
      </w:r>
    </w:p>
    <w:p w14:paraId="0DB6C572" w14:textId="77777777" w:rsidR="002D0FD9" w:rsidRPr="00D30A1A" w:rsidRDefault="002D0FD9" w:rsidP="002D0FD9">
      <w:pPr>
        <w:spacing w:line="276" w:lineRule="auto"/>
        <w:jc w:val="both"/>
        <w:rPr>
          <w:rFonts w:ascii="Bembo Std" w:hAnsi="Bembo Std" w:cstheme="majorHAnsi"/>
          <w:sz w:val="22"/>
          <w:szCs w:val="22"/>
        </w:rPr>
      </w:pPr>
    </w:p>
    <w:p w14:paraId="1485F463" w14:textId="0A0A8348" w:rsidR="008B3DEC" w:rsidRPr="00D30A1A" w:rsidRDefault="008B3DEC">
      <w:pPr>
        <w:pStyle w:val="Prrafodelista"/>
        <w:numPr>
          <w:ilvl w:val="0"/>
          <w:numId w:val="8"/>
        </w:numPr>
        <w:spacing w:line="276" w:lineRule="auto"/>
        <w:jc w:val="both"/>
        <w:rPr>
          <w:rFonts w:ascii="Bembo Std" w:hAnsi="Bembo Std" w:cstheme="majorHAnsi"/>
          <w:sz w:val="22"/>
          <w:szCs w:val="22"/>
        </w:rPr>
      </w:pPr>
      <w:r w:rsidRPr="00D30A1A">
        <w:rPr>
          <w:rFonts w:ascii="Bembo Std" w:hAnsi="Bembo Std" w:cstheme="majorHAnsi"/>
          <w:sz w:val="22"/>
          <w:szCs w:val="22"/>
        </w:rPr>
        <w:t>retiráramos nuestra oferta durante el período de vigencia de la oferta especificado por nosotros en el Formulario de Oferta; o</w:t>
      </w:r>
    </w:p>
    <w:p w14:paraId="1C49BA14" w14:textId="77777777" w:rsidR="003976FC" w:rsidRPr="00D30A1A" w:rsidRDefault="003976FC" w:rsidP="003976FC">
      <w:pPr>
        <w:pStyle w:val="Prrafodelista"/>
        <w:spacing w:line="276" w:lineRule="auto"/>
        <w:ind w:left="786"/>
        <w:jc w:val="both"/>
        <w:rPr>
          <w:rFonts w:ascii="Bembo Std" w:hAnsi="Bembo Std" w:cstheme="majorHAnsi"/>
          <w:sz w:val="22"/>
          <w:szCs w:val="22"/>
        </w:rPr>
      </w:pPr>
    </w:p>
    <w:p w14:paraId="71FD3D79" w14:textId="2EF35693" w:rsidR="008B3DEC" w:rsidRPr="00D30A1A" w:rsidRDefault="008B3DEC">
      <w:pPr>
        <w:pStyle w:val="Prrafodelista"/>
        <w:numPr>
          <w:ilvl w:val="0"/>
          <w:numId w:val="8"/>
        </w:numPr>
        <w:spacing w:line="276" w:lineRule="auto"/>
        <w:jc w:val="both"/>
        <w:rPr>
          <w:rFonts w:ascii="Bembo Std" w:hAnsi="Bembo Std" w:cstheme="majorHAnsi"/>
          <w:sz w:val="22"/>
          <w:szCs w:val="22"/>
        </w:rPr>
      </w:pPr>
      <w:r w:rsidRPr="00D30A1A">
        <w:rPr>
          <w:rFonts w:ascii="Bembo Std" w:hAnsi="Bembo Std" w:cstheme="majorHAnsi"/>
          <w:sz w:val="22"/>
          <w:szCs w:val="22"/>
        </w:rPr>
        <w:t>si después de haber sido notificados de la aceptación de nuestra oferta durante el período de validez de la misma, (i) no ejecutamos o rehusamos ejecutar el formulario del Convenio de Contrato, si es requerido; o (ii) no suministramos o rehusamos suministrar la Garantía de Cumplimiento</w:t>
      </w:r>
      <w:r w:rsidR="00796EA3" w:rsidRPr="00D30A1A">
        <w:rPr>
          <w:rFonts w:ascii="Bembo Std" w:hAnsi="Bembo Std" w:cstheme="majorHAnsi"/>
          <w:sz w:val="22"/>
          <w:szCs w:val="22"/>
        </w:rPr>
        <w:t>, (iii) no cumplimos con el suministro pactado o su modificativa.</w:t>
      </w:r>
    </w:p>
    <w:p w14:paraId="4421CD1C" w14:textId="77777777" w:rsidR="00A04151" w:rsidRPr="00D30A1A" w:rsidRDefault="00A04151" w:rsidP="002D0FD9">
      <w:pPr>
        <w:spacing w:line="276" w:lineRule="auto"/>
        <w:jc w:val="both"/>
        <w:rPr>
          <w:rFonts w:ascii="Bembo Std" w:hAnsi="Bembo Std" w:cstheme="majorHAnsi"/>
          <w:sz w:val="22"/>
          <w:szCs w:val="22"/>
        </w:rPr>
      </w:pPr>
    </w:p>
    <w:p w14:paraId="1B2C3E0D" w14:textId="77777777" w:rsidR="008B3DEC" w:rsidRPr="00D30A1A" w:rsidRDefault="008B3DEC" w:rsidP="002D0FD9">
      <w:pPr>
        <w:spacing w:line="276" w:lineRule="auto"/>
        <w:jc w:val="both"/>
        <w:rPr>
          <w:rFonts w:ascii="Bembo Std" w:hAnsi="Bembo Std" w:cstheme="majorHAnsi"/>
          <w:sz w:val="22"/>
          <w:szCs w:val="22"/>
        </w:rPr>
      </w:pPr>
      <w:bookmarkStart w:id="6" w:name="_Hlk48118682"/>
      <w:r w:rsidRPr="00D30A1A">
        <w:rPr>
          <w:rFonts w:ascii="Bembo Std" w:hAnsi="Bembo Std" w:cstheme="majorHAnsi"/>
          <w:sz w:val="22"/>
          <w:szCs w:val="22"/>
        </w:rPr>
        <w:t>Entendemos que esta Declaración de Mantenimiento de la Oferta expirara si no somos seleccionados, y cuando ocurra el primero de los siguientes hechos: (i) si recibimos una copia de su comunicación con el nombre del Ofertante seleccionado; o (ii) han transcurrido veintiocho días después de la expiración de nuestra oferta.</w:t>
      </w:r>
    </w:p>
    <w:bookmarkEnd w:id="6"/>
    <w:p w14:paraId="5C5CE79B" w14:textId="77777777" w:rsidR="00A04151" w:rsidRPr="00D30A1A" w:rsidRDefault="00A04151" w:rsidP="002D0FD9">
      <w:pPr>
        <w:spacing w:line="276" w:lineRule="auto"/>
        <w:jc w:val="both"/>
        <w:rPr>
          <w:rFonts w:ascii="Bembo Std" w:hAnsi="Bembo Std" w:cstheme="majorHAnsi"/>
          <w:sz w:val="22"/>
          <w:szCs w:val="22"/>
        </w:rPr>
      </w:pPr>
    </w:p>
    <w:p w14:paraId="0B552C34" w14:textId="5FC67AAB" w:rsidR="008B3DEC" w:rsidRPr="00D30A1A" w:rsidRDefault="008B3DEC" w:rsidP="002D0FD9">
      <w:pPr>
        <w:spacing w:line="276" w:lineRule="auto"/>
        <w:jc w:val="both"/>
        <w:rPr>
          <w:rFonts w:ascii="Bembo Std" w:hAnsi="Bembo Std" w:cstheme="majorHAnsi"/>
          <w:sz w:val="22"/>
          <w:szCs w:val="22"/>
        </w:rPr>
      </w:pPr>
      <w:r w:rsidRPr="00D30A1A">
        <w:rPr>
          <w:rFonts w:ascii="Bembo Std" w:hAnsi="Bembo Std" w:cstheme="majorHAnsi"/>
          <w:sz w:val="22"/>
          <w:szCs w:val="22"/>
        </w:rPr>
        <w:t xml:space="preserve">Firmada: [firma de la persona cuyo nombre y capacidad se indican]. </w:t>
      </w:r>
    </w:p>
    <w:p w14:paraId="5D8D7233" w14:textId="77777777" w:rsidR="008B3DEC" w:rsidRPr="00D30A1A" w:rsidRDefault="008B3DEC" w:rsidP="002D0FD9">
      <w:pPr>
        <w:spacing w:line="276" w:lineRule="auto"/>
        <w:jc w:val="both"/>
        <w:rPr>
          <w:rFonts w:ascii="Bembo Std" w:hAnsi="Bembo Std" w:cstheme="majorHAnsi"/>
          <w:sz w:val="22"/>
          <w:szCs w:val="22"/>
        </w:rPr>
      </w:pPr>
      <w:r w:rsidRPr="00D30A1A">
        <w:rPr>
          <w:rFonts w:ascii="Bembo Std" w:hAnsi="Bembo Std" w:cstheme="majorHAnsi"/>
          <w:sz w:val="22"/>
          <w:szCs w:val="22"/>
        </w:rPr>
        <w:t>En capacidad de [indicar la capacidad jurídica de la persona que firma la Declaración de Mantenimiento de la Oferta]</w:t>
      </w:r>
    </w:p>
    <w:p w14:paraId="10D65870" w14:textId="77777777" w:rsidR="00A04151" w:rsidRPr="00D30A1A" w:rsidRDefault="00A04151" w:rsidP="002D0FD9">
      <w:pPr>
        <w:spacing w:line="276" w:lineRule="auto"/>
        <w:jc w:val="both"/>
        <w:rPr>
          <w:rFonts w:ascii="Bembo Std" w:hAnsi="Bembo Std" w:cstheme="majorHAnsi"/>
          <w:sz w:val="22"/>
          <w:szCs w:val="22"/>
        </w:rPr>
      </w:pPr>
    </w:p>
    <w:p w14:paraId="1662E7EB" w14:textId="7C52D585" w:rsidR="008B3DEC" w:rsidRPr="00D30A1A" w:rsidRDefault="008B3DEC" w:rsidP="002D0FD9">
      <w:pPr>
        <w:spacing w:line="276" w:lineRule="auto"/>
        <w:jc w:val="both"/>
        <w:rPr>
          <w:rFonts w:ascii="Bembo Std" w:hAnsi="Bembo Std" w:cstheme="majorHAnsi"/>
          <w:sz w:val="22"/>
          <w:szCs w:val="22"/>
        </w:rPr>
      </w:pPr>
      <w:r w:rsidRPr="00D30A1A">
        <w:rPr>
          <w:rFonts w:ascii="Bembo Std" w:hAnsi="Bembo Std" w:cstheme="majorHAnsi"/>
          <w:sz w:val="22"/>
          <w:szCs w:val="22"/>
        </w:rPr>
        <w:t>Nombre: [nombre completo de la persona que firma la Declaración de Mantenimiento de la Oferta]</w:t>
      </w:r>
    </w:p>
    <w:p w14:paraId="6B67F098" w14:textId="77777777" w:rsidR="008B3DEC" w:rsidRPr="00D30A1A" w:rsidRDefault="008B3DEC" w:rsidP="002D0FD9">
      <w:pPr>
        <w:spacing w:line="276" w:lineRule="auto"/>
        <w:jc w:val="both"/>
        <w:rPr>
          <w:rFonts w:ascii="Bembo Std" w:hAnsi="Bembo Std" w:cstheme="majorHAnsi"/>
          <w:sz w:val="22"/>
          <w:szCs w:val="22"/>
        </w:rPr>
      </w:pPr>
      <w:r w:rsidRPr="00D30A1A">
        <w:rPr>
          <w:rFonts w:ascii="Bembo Std" w:hAnsi="Bembo Std" w:cstheme="majorHAnsi"/>
          <w:sz w:val="22"/>
          <w:szCs w:val="22"/>
        </w:rPr>
        <w:t>Debidamente autorizado para firmar la oferta por y en nombre de: [nombre completo del Licitante]</w:t>
      </w:r>
    </w:p>
    <w:p w14:paraId="4B4DF0AD" w14:textId="77777777" w:rsidR="00A04151" w:rsidRPr="00D30A1A" w:rsidRDefault="00A04151" w:rsidP="002D0FD9">
      <w:pPr>
        <w:spacing w:line="276" w:lineRule="auto"/>
        <w:jc w:val="both"/>
        <w:rPr>
          <w:rFonts w:ascii="Bembo Std" w:hAnsi="Bembo Std" w:cstheme="majorHAnsi"/>
          <w:sz w:val="22"/>
          <w:szCs w:val="22"/>
        </w:rPr>
      </w:pPr>
    </w:p>
    <w:p w14:paraId="0D85E957" w14:textId="732E1E51" w:rsidR="008B3DEC" w:rsidRPr="00D30A1A" w:rsidRDefault="008B3DEC" w:rsidP="002D0FD9">
      <w:pPr>
        <w:spacing w:line="276" w:lineRule="auto"/>
        <w:jc w:val="both"/>
        <w:rPr>
          <w:rFonts w:ascii="Bembo Std" w:hAnsi="Bembo Std" w:cstheme="majorHAnsi"/>
          <w:sz w:val="22"/>
          <w:szCs w:val="22"/>
        </w:rPr>
      </w:pPr>
      <w:r w:rsidRPr="00D30A1A">
        <w:rPr>
          <w:rFonts w:ascii="Bembo Std" w:hAnsi="Bembo Std" w:cstheme="majorHAnsi"/>
          <w:sz w:val="22"/>
          <w:szCs w:val="22"/>
        </w:rPr>
        <w:t>Fechada el ____________ día de ______________ de 20_____________ [indicar la fecha de la firma]</w:t>
      </w:r>
    </w:p>
    <w:p w14:paraId="6555544B" w14:textId="77777777" w:rsidR="008B3DEC" w:rsidRPr="00D30A1A" w:rsidRDefault="008B3DEC" w:rsidP="002D0FD9">
      <w:pPr>
        <w:spacing w:line="276" w:lineRule="auto"/>
        <w:jc w:val="both"/>
        <w:rPr>
          <w:rFonts w:ascii="Bembo Std" w:hAnsi="Bembo Std" w:cstheme="majorHAnsi"/>
          <w:sz w:val="22"/>
          <w:szCs w:val="22"/>
        </w:rPr>
      </w:pPr>
      <w:r w:rsidRPr="00D30A1A">
        <w:rPr>
          <w:rFonts w:ascii="Bembo Std" w:hAnsi="Bembo Std" w:cstheme="majorHAnsi"/>
          <w:sz w:val="22"/>
          <w:szCs w:val="22"/>
        </w:rPr>
        <w:t>Sello Oficial de la Corporación (si corresponde)</w:t>
      </w:r>
    </w:p>
    <w:p w14:paraId="79EDE8B3" w14:textId="312BF840" w:rsidR="008B3DEC" w:rsidRPr="00D30A1A" w:rsidRDefault="008B3DEC" w:rsidP="688B3763">
      <w:pPr>
        <w:jc w:val="center"/>
        <w:rPr>
          <w:rFonts w:ascii="Bembo Std" w:hAnsi="Bembo Std" w:cstheme="majorHAnsi"/>
          <w:b/>
          <w:bCs/>
          <w:sz w:val="22"/>
          <w:szCs w:val="22"/>
        </w:rPr>
      </w:pPr>
      <w:r w:rsidRPr="00D30A1A">
        <w:rPr>
          <w:rFonts w:ascii="Bembo Std" w:hAnsi="Bembo Std" w:cstheme="majorHAnsi"/>
          <w:b/>
          <w:bCs/>
          <w:sz w:val="22"/>
          <w:szCs w:val="22"/>
        </w:rPr>
        <w:lastRenderedPageBreak/>
        <w:t>ANEXO</w:t>
      </w:r>
      <w:r w:rsidR="00E65B5A" w:rsidRPr="00D30A1A">
        <w:rPr>
          <w:rFonts w:ascii="Bembo Std" w:hAnsi="Bembo Std" w:cstheme="majorHAnsi"/>
          <w:b/>
          <w:bCs/>
          <w:sz w:val="22"/>
          <w:szCs w:val="22"/>
        </w:rPr>
        <w:t xml:space="preserve"> </w:t>
      </w:r>
      <w:r w:rsidR="006D46B8" w:rsidRPr="00D30A1A">
        <w:rPr>
          <w:rFonts w:ascii="Bembo Std" w:hAnsi="Bembo Std" w:cstheme="majorHAnsi"/>
          <w:b/>
          <w:bCs/>
          <w:sz w:val="22"/>
          <w:szCs w:val="22"/>
        </w:rPr>
        <w:t>n.° 6</w:t>
      </w:r>
      <w:r w:rsidR="00E65B5A" w:rsidRPr="00D30A1A">
        <w:rPr>
          <w:rFonts w:ascii="Bembo Std" w:hAnsi="Bembo Std" w:cstheme="majorHAnsi"/>
          <w:b/>
          <w:bCs/>
          <w:sz w:val="22"/>
          <w:szCs w:val="22"/>
        </w:rPr>
        <w:t>-</w:t>
      </w:r>
      <w:r w:rsidR="00BB3651" w:rsidRPr="00D30A1A">
        <w:rPr>
          <w:rFonts w:ascii="Bembo Std" w:hAnsi="Bembo Std" w:cstheme="majorHAnsi"/>
          <w:b/>
          <w:bCs/>
          <w:sz w:val="22"/>
          <w:szCs w:val="22"/>
        </w:rPr>
        <w:t xml:space="preserve"> </w:t>
      </w:r>
      <w:r w:rsidRPr="00D30A1A">
        <w:rPr>
          <w:rFonts w:ascii="Bembo Std" w:hAnsi="Bembo Std" w:cstheme="majorHAnsi"/>
          <w:b/>
          <w:bCs/>
          <w:sz w:val="22"/>
          <w:szCs w:val="22"/>
        </w:rPr>
        <w:t>DECLARACIÓN JURADA</w:t>
      </w:r>
    </w:p>
    <w:p w14:paraId="370508F3" w14:textId="77777777" w:rsidR="008B3DEC" w:rsidRPr="00D30A1A" w:rsidRDefault="008B3DEC" w:rsidP="002D0FD9">
      <w:pPr>
        <w:spacing w:line="276" w:lineRule="auto"/>
        <w:jc w:val="both"/>
        <w:rPr>
          <w:rFonts w:ascii="Bembo Std" w:hAnsi="Bembo Std" w:cstheme="majorHAnsi"/>
          <w:sz w:val="22"/>
          <w:szCs w:val="22"/>
        </w:rPr>
      </w:pPr>
    </w:p>
    <w:p w14:paraId="573517BC" w14:textId="77F89FA3" w:rsidR="008B3DEC" w:rsidRPr="00D30A1A" w:rsidRDefault="008B3DEC" w:rsidP="002D0FD9">
      <w:pPr>
        <w:spacing w:line="276" w:lineRule="auto"/>
        <w:jc w:val="both"/>
        <w:rPr>
          <w:rFonts w:ascii="Bembo Std" w:hAnsi="Bembo Std" w:cstheme="majorHAnsi"/>
          <w:sz w:val="22"/>
          <w:szCs w:val="22"/>
        </w:rPr>
      </w:pPr>
      <w:r w:rsidRPr="00D30A1A">
        <w:rPr>
          <w:rFonts w:ascii="Bembo Std" w:hAnsi="Bembo Std" w:cstheme="majorHAnsi"/>
          <w:sz w:val="22"/>
          <w:szCs w:val="22"/>
        </w:rPr>
        <w:t>Señores</w:t>
      </w:r>
    </w:p>
    <w:p w14:paraId="18111FB6" w14:textId="1A2E52AC" w:rsidR="00A321A0" w:rsidRPr="00D30A1A" w:rsidRDefault="00A321A0" w:rsidP="002D0FD9">
      <w:pPr>
        <w:spacing w:line="276" w:lineRule="auto"/>
        <w:jc w:val="both"/>
        <w:rPr>
          <w:rFonts w:ascii="Bembo Std" w:hAnsi="Bembo Std" w:cstheme="majorHAnsi"/>
          <w:sz w:val="22"/>
          <w:szCs w:val="22"/>
        </w:rPr>
      </w:pPr>
      <w:r w:rsidRPr="00D30A1A">
        <w:rPr>
          <w:rFonts w:ascii="Bembo Std" w:hAnsi="Bembo Std" w:cstheme="majorHAnsi"/>
          <w:sz w:val="22"/>
          <w:szCs w:val="22"/>
        </w:rPr>
        <w:t>U</w:t>
      </w:r>
      <w:r w:rsidR="00661217" w:rsidRPr="00D30A1A">
        <w:rPr>
          <w:rFonts w:ascii="Bembo Std" w:hAnsi="Bembo Std" w:cstheme="majorHAnsi"/>
          <w:sz w:val="22"/>
          <w:szCs w:val="22"/>
        </w:rPr>
        <w:t xml:space="preserve">GPPI </w:t>
      </w:r>
    </w:p>
    <w:p w14:paraId="65B7D42B" w14:textId="2DCFFB3C" w:rsidR="008B3DEC" w:rsidRPr="00D30A1A" w:rsidRDefault="008B3DEC" w:rsidP="002D0FD9">
      <w:pPr>
        <w:spacing w:line="276" w:lineRule="auto"/>
        <w:jc w:val="both"/>
        <w:rPr>
          <w:rFonts w:ascii="Bembo Std" w:hAnsi="Bembo Std" w:cstheme="majorHAnsi"/>
          <w:sz w:val="22"/>
          <w:szCs w:val="22"/>
        </w:rPr>
      </w:pPr>
      <w:r w:rsidRPr="00D30A1A">
        <w:rPr>
          <w:rFonts w:ascii="Bembo Std" w:hAnsi="Bembo Std" w:cstheme="majorHAnsi"/>
          <w:sz w:val="22"/>
          <w:szCs w:val="22"/>
        </w:rPr>
        <w:t>Presente</w:t>
      </w:r>
    </w:p>
    <w:p w14:paraId="0F5890D4" w14:textId="77777777" w:rsidR="008B3DEC" w:rsidRPr="00D30A1A" w:rsidRDefault="008B3DEC" w:rsidP="002D0FD9">
      <w:pPr>
        <w:spacing w:line="276" w:lineRule="auto"/>
        <w:jc w:val="both"/>
        <w:rPr>
          <w:rFonts w:ascii="Bembo Std" w:hAnsi="Bembo Std" w:cstheme="majorHAnsi"/>
          <w:sz w:val="22"/>
          <w:szCs w:val="22"/>
        </w:rPr>
      </w:pPr>
    </w:p>
    <w:p w14:paraId="53B8BE3A" w14:textId="41FFA80C" w:rsidR="008B3DEC" w:rsidRPr="00D30A1A" w:rsidRDefault="008B3DEC" w:rsidP="002D0FD9">
      <w:pPr>
        <w:spacing w:line="276" w:lineRule="auto"/>
        <w:jc w:val="both"/>
        <w:rPr>
          <w:rFonts w:ascii="Bembo Std" w:hAnsi="Bembo Std" w:cstheme="majorHAnsi"/>
          <w:sz w:val="22"/>
          <w:szCs w:val="22"/>
        </w:rPr>
      </w:pPr>
      <w:r w:rsidRPr="00D30A1A">
        <w:rPr>
          <w:rFonts w:ascii="Bembo Std" w:hAnsi="Bembo Std" w:cstheme="majorHAnsi"/>
          <w:sz w:val="22"/>
          <w:szCs w:val="22"/>
        </w:rPr>
        <w:t xml:space="preserve">Atendiendo la invitación recibida para participar en el proceso de Solicitud de Cotización </w:t>
      </w:r>
      <w:r w:rsidR="00F84B8D" w:rsidRPr="00D30A1A">
        <w:rPr>
          <w:rFonts w:ascii="Bembo Std" w:hAnsi="Bembo Std" w:cstheme="majorHAnsi"/>
          <w:sz w:val="22"/>
          <w:szCs w:val="22"/>
        </w:rPr>
        <w:t xml:space="preserve">n. </w:t>
      </w:r>
      <w:r w:rsidR="00A321A0" w:rsidRPr="00D30A1A">
        <w:rPr>
          <w:rFonts w:ascii="Bembo Std" w:hAnsi="Bembo Std" w:cstheme="majorHAnsi"/>
          <w:sz w:val="22"/>
          <w:szCs w:val="22"/>
        </w:rPr>
        <w:t>°</w:t>
      </w:r>
      <w:r w:rsidR="006D3470" w:rsidRPr="00D30A1A">
        <w:rPr>
          <w:rFonts w:ascii="Bembo Std" w:hAnsi="Bembo Std" w:cstheme="majorHAnsi"/>
          <w:sz w:val="22"/>
          <w:szCs w:val="22"/>
          <w:lang w:val="pt-BR"/>
        </w:rPr>
        <w:t xml:space="preserve"> </w:t>
      </w:r>
      <w:r w:rsidR="005053B7" w:rsidRPr="00D30A1A">
        <w:rPr>
          <w:rFonts w:ascii="Bembo Std" w:hAnsi="Bembo Std" w:cstheme="majorHAnsi"/>
          <w:sz w:val="22"/>
          <w:szCs w:val="22"/>
          <w:lang w:val="pt-BR"/>
        </w:rPr>
        <w:t>CSJ-</w:t>
      </w:r>
      <w:r w:rsidR="008A024D" w:rsidRPr="00D30A1A">
        <w:rPr>
          <w:rFonts w:ascii="Bembo Std" w:hAnsi="Bembo Std" w:cstheme="majorHAnsi"/>
          <w:sz w:val="22"/>
          <w:szCs w:val="22"/>
          <w:lang w:val="pt-BR"/>
        </w:rPr>
        <w:t>______________</w:t>
      </w:r>
      <w:r w:rsidR="005053B7" w:rsidRPr="00D30A1A">
        <w:rPr>
          <w:rFonts w:ascii="Bembo Std" w:hAnsi="Bembo Std" w:cstheme="majorHAnsi"/>
          <w:sz w:val="22"/>
          <w:szCs w:val="22"/>
          <w:lang w:val="pt-BR"/>
        </w:rPr>
        <w:t xml:space="preserve"> </w:t>
      </w:r>
      <w:r w:rsidR="00680E5F" w:rsidRPr="00D30A1A">
        <w:rPr>
          <w:rFonts w:ascii="Bembo Std" w:hAnsi="Bembo Std" w:cstheme="majorHAnsi"/>
          <w:sz w:val="22"/>
          <w:szCs w:val="22"/>
        </w:rPr>
        <w:t>d</w:t>
      </w:r>
      <w:r w:rsidR="006D3470" w:rsidRPr="00D30A1A">
        <w:rPr>
          <w:rFonts w:ascii="Bembo Std" w:hAnsi="Bembo Std" w:cstheme="majorHAnsi"/>
          <w:sz w:val="22"/>
          <w:szCs w:val="22"/>
        </w:rPr>
        <w:t xml:space="preserve">enominado </w:t>
      </w:r>
      <w:r w:rsidR="008A024D" w:rsidRPr="00D30A1A">
        <w:rPr>
          <w:rFonts w:ascii="Bembo Std" w:hAnsi="Bembo Std" w:cstheme="majorHAnsi"/>
          <w:sz w:val="22"/>
          <w:szCs w:val="22"/>
        </w:rPr>
        <w:t>_______________________________________,</w:t>
      </w:r>
      <w:r w:rsidR="00147189" w:rsidRPr="00D30A1A">
        <w:rPr>
          <w:rFonts w:ascii="Bembo Std" w:hAnsi="Bembo Std" w:cstheme="majorHAnsi"/>
          <w:sz w:val="22"/>
          <w:szCs w:val="22"/>
        </w:rPr>
        <w:t xml:space="preserve"> </w:t>
      </w:r>
      <w:r w:rsidRPr="00D30A1A">
        <w:rPr>
          <w:rFonts w:ascii="Bembo Std" w:hAnsi="Bembo Std" w:cstheme="majorHAnsi"/>
          <w:sz w:val="22"/>
          <w:szCs w:val="22"/>
        </w:rPr>
        <w:t>para ser entregados en _____, detallados en los documentos adjuntos a esta carta.</w:t>
      </w:r>
    </w:p>
    <w:p w14:paraId="71668D29" w14:textId="77777777" w:rsidR="008B3DEC" w:rsidRPr="00D30A1A" w:rsidRDefault="008B3DEC" w:rsidP="002D0FD9">
      <w:pPr>
        <w:spacing w:line="276" w:lineRule="auto"/>
        <w:jc w:val="both"/>
        <w:rPr>
          <w:rFonts w:ascii="Bembo Std" w:hAnsi="Bembo Std" w:cstheme="majorHAnsi"/>
          <w:sz w:val="22"/>
          <w:szCs w:val="22"/>
        </w:rPr>
      </w:pPr>
    </w:p>
    <w:p w14:paraId="064252C9" w14:textId="3A87F900" w:rsidR="008B3DEC" w:rsidRPr="00D30A1A" w:rsidRDefault="008B3DEC" w:rsidP="002D0FD9">
      <w:pPr>
        <w:spacing w:line="276" w:lineRule="auto"/>
        <w:jc w:val="both"/>
        <w:rPr>
          <w:rFonts w:ascii="Bembo Std" w:hAnsi="Bembo Std" w:cstheme="majorHAnsi"/>
          <w:sz w:val="22"/>
          <w:szCs w:val="22"/>
        </w:rPr>
      </w:pPr>
      <w:r w:rsidRPr="00D30A1A">
        <w:rPr>
          <w:rFonts w:ascii="Bembo Std" w:hAnsi="Bembo Std" w:cstheme="majorHAnsi"/>
          <w:sz w:val="22"/>
          <w:szCs w:val="22"/>
        </w:rPr>
        <w:t>Al presentar la propuesta como _______________________ (persona natural, persona jurídica o asociación, según aplique), declaro bajo juramento, que:</w:t>
      </w:r>
    </w:p>
    <w:p w14:paraId="65876E03" w14:textId="77777777" w:rsidR="008B3DEC" w:rsidRPr="00D30A1A" w:rsidRDefault="008B3DEC" w:rsidP="002D0FD9">
      <w:pPr>
        <w:spacing w:line="276" w:lineRule="auto"/>
        <w:jc w:val="both"/>
        <w:rPr>
          <w:rFonts w:ascii="Bembo Std" w:hAnsi="Bembo Std" w:cstheme="majorHAnsi"/>
          <w:sz w:val="22"/>
          <w:szCs w:val="22"/>
        </w:rPr>
      </w:pPr>
    </w:p>
    <w:p w14:paraId="17944B79" w14:textId="77777777" w:rsidR="008B3DEC" w:rsidRPr="00D30A1A" w:rsidRDefault="008B3DEC" w:rsidP="002D0FD9">
      <w:pPr>
        <w:spacing w:line="276" w:lineRule="auto"/>
        <w:jc w:val="both"/>
        <w:rPr>
          <w:rFonts w:ascii="Bembo Std" w:hAnsi="Bembo Std" w:cstheme="majorHAnsi"/>
          <w:sz w:val="22"/>
          <w:szCs w:val="22"/>
        </w:rPr>
      </w:pPr>
      <w:r w:rsidRPr="00D30A1A">
        <w:rPr>
          <w:rFonts w:ascii="Bembo Std" w:hAnsi="Bembo Std" w:cstheme="majorHAnsi"/>
          <w:sz w:val="22"/>
          <w:szCs w:val="22"/>
        </w:rPr>
        <w:t>Me comprometo a entregar y proveer los servicios con sujeción a los requisitos que se estipulan en las Especificaciones Técnicas y por los precios detallados en mi Oferta.</w:t>
      </w:r>
    </w:p>
    <w:p w14:paraId="2F202764" w14:textId="77777777" w:rsidR="008B3DEC" w:rsidRPr="00D30A1A" w:rsidRDefault="008B3DEC" w:rsidP="002D0FD9">
      <w:pPr>
        <w:spacing w:line="276" w:lineRule="auto"/>
        <w:jc w:val="both"/>
        <w:rPr>
          <w:rFonts w:ascii="Bembo Std" w:hAnsi="Bembo Std" w:cstheme="majorHAnsi"/>
          <w:sz w:val="22"/>
          <w:szCs w:val="22"/>
        </w:rPr>
      </w:pPr>
    </w:p>
    <w:p w14:paraId="7F93F746" w14:textId="77777777" w:rsidR="008B3DEC" w:rsidRPr="00D30A1A" w:rsidRDefault="008B3DEC" w:rsidP="002D0FD9">
      <w:pPr>
        <w:spacing w:line="276" w:lineRule="auto"/>
        <w:jc w:val="both"/>
        <w:rPr>
          <w:rFonts w:ascii="Bembo Std" w:hAnsi="Bembo Std" w:cstheme="majorHAnsi"/>
          <w:sz w:val="22"/>
          <w:szCs w:val="22"/>
        </w:rPr>
      </w:pPr>
      <w:r w:rsidRPr="00D30A1A">
        <w:rPr>
          <w:rFonts w:ascii="Bembo Std" w:hAnsi="Bembo Std" w:cstheme="majorHAnsi"/>
          <w:sz w:val="22"/>
          <w:szCs w:val="22"/>
        </w:rPr>
        <w:t>Manifestamos con carácter de declaración jurada que: i) no tenemos conflicto de intereses, ii) nuestra empresa, sus afiliados o subsidiarias, incluyendo todos los subcontratistas o proveedores para ejecutar cualquier parte de la orden de Compra, no han sido declarados inelegibles por el Banco, bajo las leyes del país del COMPRADOR o normativas oficiales, y iii) no tenemos ninguna sanción del Banco o de alguna otra Institución Financiera Internacional (IFI).</w:t>
      </w:r>
    </w:p>
    <w:p w14:paraId="6A82315D" w14:textId="77777777" w:rsidR="008B3DEC" w:rsidRPr="00D30A1A" w:rsidRDefault="008B3DEC" w:rsidP="002D0FD9">
      <w:pPr>
        <w:spacing w:line="276" w:lineRule="auto"/>
        <w:jc w:val="both"/>
        <w:rPr>
          <w:rFonts w:ascii="Bembo Std" w:hAnsi="Bembo Std" w:cstheme="majorHAnsi"/>
          <w:sz w:val="22"/>
          <w:szCs w:val="22"/>
        </w:rPr>
      </w:pPr>
      <w:r w:rsidRPr="00D30A1A">
        <w:rPr>
          <w:rFonts w:ascii="Bembo Std" w:hAnsi="Bembo Std" w:cstheme="majorHAnsi"/>
          <w:sz w:val="22"/>
          <w:szCs w:val="22"/>
        </w:rPr>
        <w:t xml:space="preserve"> </w:t>
      </w:r>
    </w:p>
    <w:p w14:paraId="1FAC9D38" w14:textId="77777777" w:rsidR="008B3DEC" w:rsidRPr="00D30A1A" w:rsidRDefault="008B3DEC" w:rsidP="002D0FD9">
      <w:pPr>
        <w:spacing w:line="276" w:lineRule="auto"/>
        <w:jc w:val="both"/>
        <w:rPr>
          <w:rFonts w:ascii="Bembo Std" w:hAnsi="Bembo Std" w:cstheme="majorHAnsi"/>
          <w:sz w:val="22"/>
          <w:szCs w:val="22"/>
        </w:rPr>
      </w:pPr>
      <w:r w:rsidRPr="00D30A1A">
        <w:rPr>
          <w:rFonts w:ascii="Bembo Std" w:hAnsi="Bembo Std" w:cstheme="majorHAnsi"/>
          <w:sz w:val="22"/>
          <w:szCs w:val="22"/>
        </w:rPr>
        <w:t>Garantizo la veracidad y exactitud de la información y las declaraciones incluidas en los documentos de la oferta, formularios y otros anexos.</w:t>
      </w:r>
    </w:p>
    <w:p w14:paraId="3C183E6B" w14:textId="77777777" w:rsidR="008B3DEC" w:rsidRPr="00D30A1A" w:rsidRDefault="008B3DEC" w:rsidP="002D0FD9">
      <w:pPr>
        <w:spacing w:line="276" w:lineRule="auto"/>
        <w:jc w:val="both"/>
        <w:rPr>
          <w:rFonts w:ascii="Bembo Std" w:hAnsi="Bembo Std" w:cstheme="majorHAnsi"/>
          <w:sz w:val="22"/>
          <w:szCs w:val="22"/>
        </w:rPr>
      </w:pPr>
    </w:p>
    <w:p w14:paraId="091F56E2" w14:textId="77777777" w:rsidR="008B3DEC" w:rsidRPr="00D30A1A" w:rsidRDefault="008B3DEC" w:rsidP="002D0FD9">
      <w:pPr>
        <w:spacing w:line="276" w:lineRule="auto"/>
        <w:jc w:val="both"/>
        <w:rPr>
          <w:rFonts w:ascii="Bembo Std" w:hAnsi="Bembo Std" w:cstheme="majorHAnsi"/>
          <w:sz w:val="22"/>
          <w:szCs w:val="22"/>
        </w:rPr>
      </w:pPr>
      <w:r w:rsidRPr="00D30A1A">
        <w:rPr>
          <w:rFonts w:ascii="Bembo Std" w:hAnsi="Bembo Std" w:cstheme="majorHAnsi"/>
          <w:sz w:val="22"/>
          <w:szCs w:val="22"/>
        </w:rPr>
        <w:t>Me comprometo a no incurrir o denunciar cualquier acto relacionado con prácticas prohibidas que fuere de mi conocimiento durante el desarrollo del proceso.</w:t>
      </w:r>
    </w:p>
    <w:p w14:paraId="1254BE92" w14:textId="77777777" w:rsidR="008B3DEC" w:rsidRPr="00D30A1A" w:rsidRDefault="008B3DEC" w:rsidP="002D0FD9">
      <w:pPr>
        <w:spacing w:line="276" w:lineRule="auto"/>
        <w:jc w:val="both"/>
        <w:rPr>
          <w:rFonts w:ascii="Bembo Std" w:hAnsi="Bembo Std" w:cstheme="majorHAnsi"/>
          <w:sz w:val="22"/>
          <w:szCs w:val="22"/>
        </w:rPr>
      </w:pPr>
    </w:p>
    <w:p w14:paraId="581FAFCB" w14:textId="77777777" w:rsidR="008B3DEC" w:rsidRPr="00D30A1A" w:rsidRDefault="008B3DEC" w:rsidP="002D0FD9">
      <w:pPr>
        <w:spacing w:line="276" w:lineRule="auto"/>
        <w:jc w:val="both"/>
        <w:rPr>
          <w:rFonts w:ascii="Bembo Std" w:hAnsi="Bembo Std" w:cstheme="majorHAnsi"/>
          <w:sz w:val="22"/>
          <w:szCs w:val="22"/>
        </w:rPr>
      </w:pPr>
      <w:r w:rsidRPr="00D30A1A">
        <w:rPr>
          <w:rFonts w:ascii="Bembo Std" w:hAnsi="Bembo Std" w:cstheme="majorHAnsi"/>
          <w:sz w:val="22"/>
          <w:szCs w:val="22"/>
        </w:rPr>
        <w:tab/>
        <w:t>Atentamente,</w:t>
      </w:r>
    </w:p>
    <w:p w14:paraId="52A7E6E5" w14:textId="77777777" w:rsidR="008B3DEC" w:rsidRPr="00D30A1A" w:rsidRDefault="008B3DEC" w:rsidP="002D0FD9">
      <w:pPr>
        <w:spacing w:line="276" w:lineRule="auto"/>
        <w:jc w:val="both"/>
        <w:rPr>
          <w:rFonts w:ascii="Bembo Std" w:hAnsi="Bembo Std" w:cstheme="majorHAnsi"/>
          <w:sz w:val="22"/>
          <w:szCs w:val="22"/>
        </w:rPr>
      </w:pPr>
      <w:r w:rsidRPr="00D30A1A">
        <w:rPr>
          <w:rFonts w:ascii="Bembo Std" w:hAnsi="Bembo Std" w:cstheme="majorHAnsi"/>
          <w:sz w:val="22"/>
          <w:szCs w:val="22"/>
        </w:rPr>
        <w:tab/>
      </w:r>
    </w:p>
    <w:p w14:paraId="0E51CB77" w14:textId="77777777" w:rsidR="008B3DEC" w:rsidRPr="00D30A1A" w:rsidRDefault="008B3DEC" w:rsidP="002D0FD9">
      <w:pPr>
        <w:spacing w:line="276" w:lineRule="auto"/>
        <w:jc w:val="both"/>
        <w:rPr>
          <w:rFonts w:ascii="Bembo Std" w:hAnsi="Bembo Std" w:cstheme="majorHAnsi"/>
          <w:sz w:val="22"/>
          <w:szCs w:val="22"/>
        </w:rPr>
      </w:pPr>
    </w:p>
    <w:p w14:paraId="72F759C3" w14:textId="77777777" w:rsidR="008B3DEC" w:rsidRPr="00D30A1A" w:rsidRDefault="008B3DEC" w:rsidP="002D0FD9">
      <w:pPr>
        <w:spacing w:line="276" w:lineRule="auto"/>
        <w:jc w:val="both"/>
        <w:rPr>
          <w:rFonts w:ascii="Bembo Std" w:hAnsi="Bembo Std" w:cstheme="majorHAnsi"/>
          <w:sz w:val="22"/>
          <w:szCs w:val="22"/>
        </w:rPr>
      </w:pPr>
    </w:p>
    <w:p w14:paraId="163B7D43" w14:textId="77777777" w:rsidR="008B3DEC" w:rsidRPr="00D30A1A" w:rsidRDefault="008B3DEC" w:rsidP="002D0FD9">
      <w:pPr>
        <w:spacing w:line="276" w:lineRule="auto"/>
        <w:jc w:val="both"/>
        <w:rPr>
          <w:rFonts w:ascii="Bembo Std" w:hAnsi="Bembo Std" w:cstheme="majorHAnsi"/>
          <w:sz w:val="22"/>
          <w:szCs w:val="22"/>
        </w:rPr>
      </w:pPr>
      <w:r w:rsidRPr="00D30A1A">
        <w:rPr>
          <w:rFonts w:ascii="Bembo Std" w:hAnsi="Bembo Std" w:cstheme="majorHAnsi"/>
          <w:sz w:val="22"/>
          <w:szCs w:val="22"/>
        </w:rPr>
        <w:t>Nombre y firma del Representante Legal, Nombre de la Empresa</w:t>
      </w:r>
    </w:p>
    <w:p w14:paraId="76106ADF" w14:textId="77777777" w:rsidR="008B3DEC" w:rsidRPr="00D30A1A" w:rsidRDefault="008B3DEC" w:rsidP="002D0FD9">
      <w:pPr>
        <w:spacing w:line="276" w:lineRule="auto"/>
        <w:jc w:val="both"/>
        <w:rPr>
          <w:rFonts w:ascii="Bembo Std" w:hAnsi="Bembo Std" w:cstheme="majorHAnsi"/>
          <w:sz w:val="22"/>
          <w:szCs w:val="22"/>
        </w:rPr>
      </w:pPr>
      <w:r w:rsidRPr="00D30A1A">
        <w:rPr>
          <w:rFonts w:ascii="Bembo Std" w:hAnsi="Bembo Std" w:cstheme="majorHAnsi"/>
          <w:sz w:val="22"/>
          <w:szCs w:val="22"/>
        </w:rPr>
        <w:t>(Lugar y fecha)</w:t>
      </w:r>
    </w:p>
    <w:p w14:paraId="6EE0D649" w14:textId="77777777" w:rsidR="008B3DEC" w:rsidRPr="00D30A1A" w:rsidRDefault="008B3DEC" w:rsidP="002D0FD9">
      <w:pPr>
        <w:spacing w:line="276" w:lineRule="auto"/>
        <w:jc w:val="both"/>
        <w:rPr>
          <w:rFonts w:ascii="Bembo Std" w:hAnsi="Bembo Std" w:cstheme="majorHAnsi"/>
          <w:sz w:val="22"/>
          <w:szCs w:val="22"/>
        </w:rPr>
      </w:pPr>
    </w:p>
    <w:p w14:paraId="4289A73B" w14:textId="77777777" w:rsidR="008B3DEC" w:rsidRPr="00D30A1A" w:rsidRDefault="008B3DEC" w:rsidP="002D0FD9">
      <w:pPr>
        <w:spacing w:line="276" w:lineRule="auto"/>
        <w:jc w:val="both"/>
        <w:rPr>
          <w:rFonts w:ascii="Bembo Std" w:hAnsi="Bembo Std" w:cstheme="majorHAnsi"/>
          <w:sz w:val="22"/>
          <w:szCs w:val="22"/>
        </w:rPr>
      </w:pPr>
    </w:p>
    <w:p w14:paraId="35E14DE3" w14:textId="77777777" w:rsidR="008B3DEC" w:rsidRPr="00D30A1A" w:rsidRDefault="008B3DEC" w:rsidP="002D0FD9">
      <w:pPr>
        <w:spacing w:line="276" w:lineRule="auto"/>
        <w:jc w:val="both"/>
        <w:rPr>
          <w:rFonts w:ascii="Bembo Std" w:hAnsi="Bembo Std" w:cstheme="majorHAnsi"/>
          <w:sz w:val="22"/>
          <w:szCs w:val="22"/>
        </w:rPr>
      </w:pPr>
    </w:p>
    <w:p w14:paraId="065042D5" w14:textId="77777777" w:rsidR="008B3DEC" w:rsidRPr="00D30A1A" w:rsidRDefault="008B3DEC" w:rsidP="002D0FD9">
      <w:pPr>
        <w:spacing w:line="276" w:lineRule="auto"/>
        <w:jc w:val="both"/>
        <w:rPr>
          <w:rFonts w:ascii="Bembo Std" w:hAnsi="Bembo Std" w:cstheme="majorHAnsi"/>
          <w:sz w:val="22"/>
          <w:szCs w:val="22"/>
        </w:rPr>
      </w:pPr>
    </w:p>
    <w:p w14:paraId="00F8353F" w14:textId="77777777" w:rsidR="008A024D" w:rsidRPr="00D30A1A" w:rsidRDefault="008A024D" w:rsidP="002D0FD9">
      <w:pPr>
        <w:spacing w:line="276" w:lineRule="auto"/>
        <w:jc w:val="both"/>
        <w:rPr>
          <w:rFonts w:ascii="Bembo Std" w:hAnsi="Bembo Std" w:cstheme="majorHAnsi"/>
          <w:sz w:val="22"/>
          <w:szCs w:val="22"/>
        </w:rPr>
      </w:pPr>
    </w:p>
    <w:p w14:paraId="4AD9376E" w14:textId="77777777" w:rsidR="008A024D" w:rsidRPr="00D30A1A" w:rsidRDefault="008A024D" w:rsidP="002D0FD9">
      <w:pPr>
        <w:spacing w:line="276" w:lineRule="auto"/>
        <w:jc w:val="both"/>
        <w:rPr>
          <w:rFonts w:ascii="Bembo Std" w:hAnsi="Bembo Std" w:cstheme="majorHAnsi"/>
          <w:sz w:val="22"/>
          <w:szCs w:val="22"/>
        </w:rPr>
      </w:pPr>
    </w:p>
    <w:p w14:paraId="5B9E650E" w14:textId="177398FB" w:rsidR="688B3763" w:rsidRPr="00D30A1A" w:rsidRDefault="688B3763" w:rsidP="688B3763">
      <w:pPr>
        <w:jc w:val="center"/>
        <w:rPr>
          <w:rFonts w:ascii="Bembo Std" w:hAnsi="Bembo Std" w:cstheme="majorHAnsi"/>
          <w:b/>
          <w:bCs/>
          <w:sz w:val="22"/>
          <w:szCs w:val="22"/>
        </w:rPr>
      </w:pPr>
    </w:p>
    <w:p w14:paraId="37EF1885" w14:textId="77777777" w:rsidR="00B5427F" w:rsidRPr="00D30A1A" w:rsidRDefault="00B5427F" w:rsidP="00E65B5A">
      <w:pPr>
        <w:jc w:val="center"/>
        <w:rPr>
          <w:rFonts w:ascii="Bembo Std" w:hAnsi="Bembo Std" w:cstheme="majorHAnsi"/>
          <w:b/>
          <w:bCs/>
          <w:sz w:val="22"/>
          <w:szCs w:val="22"/>
        </w:rPr>
      </w:pPr>
    </w:p>
    <w:p w14:paraId="793A72AB" w14:textId="77777777" w:rsidR="000B54F1" w:rsidRPr="00D30A1A" w:rsidRDefault="000B54F1" w:rsidP="00E65B5A">
      <w:pPr>
        <w:jc w:val="center"/>
        <w:rPr>
          <w:rFonts w:ascii="Bembo Std" w:hAnsi="Bembo Std" w:cstheme="majorHAnsi"/>
          <w:b/>
          <w:bCs/>
          <w:sz w:val="22"/>
          <w:szCs w:val="22"/>
        </w:rPr>
      </w:pPr>
    </w:p>
    <w:p w14:paraId="5E24A7FC" w14:textId="581A04E4" w:rsidR="008B3DEC" w:rsidRPr="00D30A1A" w:rsidRDefault="008B3DEC" w:rsidP="00E65B5A">
      <w:pPr>
        <w:jc w:val="center"/>
        <w:rPr>
          <w:rFonts w:ascii="Bembo Std" w:hAnsi="Bembo Std" w:cstheme="majorHAnsi"/>
          <w:sz w:val="22"/>
          <w:szCs w:val="22"/>
        </w:rPr>
      </w:pPr>
      <w:r w:rsidRPr="00D30A1A">
        <w:rPr>
          <w:rFonts w:ascii="Bembo Std" w:hAnsi="Bembo Std" w:cstheme="majorHAnsi"/>
          <w:b/>
          <w:bCs/>
          <w:sz w:val="22"/>
          <w:szCs w:val="22"/>
        </w:rPr>
        <w:lastRenderedPageBreak/>
        <w:t>ANEXO</w:t>
      </w:r>
      <w:r w:rsidR="001579C1" w:rsidRPr="00D30A1A">
        <w:rPr>
          <w:rFonts w:ascii="Bembo Std" w:hAnsi="Bembo Std" w:cstheme="majorHAnsi"/>
          <w:b/>
          <w:bCs/>
          <w:sz w:val="22"/>
          <w:szCs w:val="22"/>
        </w:rPr>
        <w:t xml:space="preserve"> N°</w:t>
      </w:r>
      <w:r w:rsidR="00B4425D" w:rsidRPr="00D30A1A">
        <w:rPr>
          <w:rFonts w:ascii="Bembo Std" w:hAnsi="Bembo Std" w:cstheme="majorHAnsi"/>
          <w:b/>
          <w:bCs/>
          <w:sz w:val="22"/>
          <w:szCs w:val="22"/>
        </w:rPr>
        <w:t>7</w:t>
      </w:r>
      <w:r w:rsidR="00A321A0" w:rsidRPr="00D30A1A">
        <w:rPr>
          <w:rFonts w:ascii="Bembo Std" w:hAnsi="Bembo Std" w:cstheme="majorHAnsi"/>
          <w:b/>
          <w:bCs/>
          <w:sz w:val="22"/>
          <w:szCs w:val="22"/>
        </w:rPr>
        <w:t xml:space="preserve">: </w:t>
      </w:r>
      <w:r w:rsidRPr="00D30A1A">
        <w:rPr>
          <w:rFonts w:ascii="Bembo Std" w:hAnsi="Bembo Std" w:cstheme="majorHAnsi"/>
          <w:b/>
          <w:bCs/>
          <w:sz w:val="22"/>
          <w:szCs w:val="22"/>
        </w:rPr>
        <w:t>MODELO DE ORDEN DE</w:t>
      </w:r>
      <w:r w:rsidR="00E65B5A" w:rsidRPr="00D30A1A">
        <w:rPr>
          <w:rFonts w:ascii="Bembo Std" w:hAnsi="Bembo Std" w:cstheme="majorHAnsi"/>
          <w:b/>
          <w:bCs/>
          <w:sz w:val="22"/>
          <w:szCs w:val="22"/>
        </w:rPr>
        <w:t xml:space="preserve"> </w:t>
      </w:r>
      <w:r w:rsidRPr="00D30A1A">
        <w:rPr>
          <w:rFonts w:ascii="Bembo Std" w:hAnsi="Bembo Std" w:cstheme="majorHAnsi"/>
          <w:b/>
          <w:bCs/>
          <w:sz w:val="22"/>
          <w:szCs w:val="22"/>
        </w:rPr>
        <w:t>COMPRA</w:t>
      </w:r>
      <w:r w:rsidRPr="00D30A1A">
        <w:rPr>
          <w:rFonts w:ascii="Bembo Std" w:hAnsi="Bembo Std" w:cstheme="majorHAnsi"/>
          <w:sz w:val="22"/>
          <w:szCs w:val="22"/>
        </w:rPr>
        <w:t xml:space="preserve"> (A COMPLETAR POR EL MINSAL)</w:t>
      </w:r>
    </w:p>
    <w:p w14:paraId="3F4D6336" w14:textId="77777777" w:rsidR="008B3DEC" w:rsidRPr="00D30A1A" w:rsidRDefault="008B3DEC" w:rsidP="008B3DEC">
      <w:pPr>
        <w:jc w:val="both"/>
        <w:rPr>
          <w:rFonts w:ascii="Bembo Std" w:eastAsia="SimSun" w:hAnsi="Bembo Std" w:cstheme="majorHAnsi"/>
          <w:sz w:val="22"/>
          <w:szCs w:val="22"/>
        </w:rPr>
      </w:pPr>
      <w:bookmarkStart w:id="7" w:name="_Hlk48118723"/>
      <w:bookmarkEnd w:id="4"/>
      <w:r w:rsidRPr="00D30A1A">
        <w:rPr>
          <w:rFonts w:ascii="Bembo Std" w:eastAsia="SimSun" w:hAnsi="Bembo Std" w:cstheme="majorHAnsi"/>
          <w:sz w:val="22"/>
          <w:szCs w:val="22"/>
        </w:rPr>
        <w:t>ORDEN DE COMPRA ORIGINAL</w:t>
      </w:r>
    </w:p>
    <w:tbl>
      <w:tblPr>
        <w:tblW w:w="9720" w:type="dxa"/>
        <w:tblInd w:w="55" w:type="dxa"/>
        <w:tblLayout w:type="fixed"/>
        <w:tblCellMar>
          <w:top w:w="55" w:type="dxa"/>
          <w:left w:w="55" w:type="dxa"/>
          <w:bottom w:w="55" w:type="dxa"/>
          <w:right w:w="55" w:type="dxa"/>
        </w:tblCellMar>
        <w:tblLook w:val="04A0" w:firstRow="1" w:lastRow="0" w:firstColumn="1" w:lastColumn="0" w:noHBand="0" w:noVBand="1"/>
      </w:tblPr>
      <w:tblGrid>
        <w:gridCol w:w="5384"/>
        <w:gridCol w:w="4336"/>
      </w:tblGrid>
      <w:tr w:rsidR="006306BA" w:rsidRPr="00D30A1A" w14:paraId="6A671DAE" w14:textId="77777777" w:rsidTr="00AE0F4D">
        <w:trPr>
          <w:trHeight w:val="1678"/>
        </w:trPr>
        <w:tc>
          <w:tcPr>
            <w:tcW w:w="5384" w:type="dxa"/>
            <w:tcBorders>
              <w:top w:val="single" w:sz="2" w:space="0" w:color="FFFFFF"/>
              <w:left w:val="single" w:sz="2" w:space="0" w:color="FFFFFF"/>
              <w:bottom w:val="single" w:sz="2" w:space="0" w:color="FFFFFF"/>
              <w:right w:val="nil"/>
            </w:tcBorders>
          </w:tcPr>
          <w:p w14:paraId="3F488E76" w14:textId="77777777" w:rsidR="008B3DEC" w:rsidRPr="00D30A1A" w:rsidRDefault="008B3DEC" w:rsidP="00BB3C29">
            <w:pPr>
              <w:jc w:val="both"/>
              <w:rPr>
                <w:rFonts w:ascii="Bembo Std" w:eastAsia="SimSun" w:hAnsi="Bembo Std" w:cstheme="majorHAnsi"/>
                <w:sz w:val="22"/>
                <w:szCs w:val="22"/>
              </w:rPr>
            </w:pPr>
            <w:bookmarkStart w:id="8" w:name="_Hlk22211120"/>
            <w:r w:rsidRPr="00D30A1A">
              <w:rPr>
                <w:rFonts w:ascii="Bembo Std" w:eastAsia="SimSun" w:hAnsi="Bembo Std" w:cstheme="majorHAnsi"/>
                <w:sz w:val="22"/>
                <w:szCs w:val="22"/>
              </w:rPr>
              <w:t>Señores</w:t>
            </w:r>
          </w:p>
          <w:p w14:paraId="5D8E261F" w14:textId="77777777" w:rsidR="008B3DEC" w:rsidRPr="00D30A1A" w:rsidRDefault="008B3DEC" w:rsidP="00BB3C29">
            <w:pPr>
              <w:jc w:val="both"/>
              <w:rPr>
                <w:rFonts w:ascii="Bembo Std" w:eastAsia="SimSun" w:hAnsi="Bembo Std" w:cstheme="majorHAnsi"/>
                <w:sz w:val="22"/>
                <w:szCs w:val="22"/>
              </w:rPr>
            </w:pPr>
            <w:r w:rsidRPr="00D30A1A">
              <w:rPr>
                <w:rFonts w:ascii="Bembo Std" w:eastAsia="SimSun" w:hAnsi="Bembo Std" w:cstheme="majorHAnsi"/>
                <w:sz w:val="22"/>
                <w:szCs w:val="22"/>
              </w:rPr>
              <w:t>XXXXX</w:t>
            </w:r>
            <w:bookmarkEnd w:id="8"/>
          </w:p>
          <w:p w14:paraId="31596AA0" w14:textId="77777777" w:rsidR="008B3DEC" w:rsidRPr="00D30A1A" w:rsidRDefault="008B3DEC" w:rsidP="00BB3C29">
            <w:pPr>
              <w:jc w:val="both"/>
              <w:rPr>
                <w:rFonts w:ascii="Bembo Std" w:eastAsia="SimSun" w:hAnsi="Bembo Std" w:cstheme="majorHAnsi"/>
                <w:sz w:val="22"/>
                <w:szCs w:val="22"/>
              </w:rPr>
            </w:pPr>
            <w:r w:rsidRPr="00D30A1A">
              <w:rPr>
                <w:rFonts w:ascii="Bembo Std" w:eastAsia="SimSun" w:hAnsi="Bembo Std" w:cstheme="majorHAnsi"/>
                <w:sz w:val="22"/>
                <w:szCs w:val="22"/>
              </w:rPr>
              <w:t xml:space="preserve">Dirección: </w:t>
            </w:r>
          </w:p>
          <w:p w14:paraId="4E5C3D2A" w14:textId="77777777" w:rsidR="008B3DEC" w:rsidRPr="00D30A1A" w:rsidRDefault="008B3DEC" w:rsidP="00BB3C29">
            <w:pPr>
              <w:jc w:val="both"/>
              <w:rPr>
                <w:rFonts w:ascii="Bembo Std" w:eastAsia="SimSun" w:hAnsi="Bembo Std" w:cstheme="majorHAnsi"/>
                <w:sz w:val="22"/>
                <w:szCs w:val="22"/>
              </w:rPr>
            </w:pPr>
            <w:r w:rsidRPr="00D30A1A">
              <w:rPr>
                <w:rFonts w:ascii="Bembo Std" w:eastAsia="SimSun" w:hAnsi="Bembo Std" w:cstheme="majorHAnsi"/>
                <w:sz w:val="22"/>
                <w:szCs w:val="22"/>
              </w:rPr>
              <w:t xml:space="preserve">Correo: </w:t>
            </w:r>
          </w:p>
          <w:p w14:paraId="43A34136" w14:textId="77777777" w:rsidR="008B3DEC" w:rsidRPr="00D30A1A" w:rsidRDefault="008B3DEC" w:rsidP="00BB3C29">
            <w:pPr>
              <w:jc w:val="both"/>
              <w:rPr>
                <w:rFonts w:ascii="Bembo Std" w:eastAsia="SimSun" w:hAnsi="Bembo Std" w:cstheme="majorHAnsi"/>
                <w:sz w:val="22"/>
                <w:szCs w:val="22"/>
              </w:rPr>
            </w:pPr>
            <w:r w:rsidRPr="00D30A1A">
              <w:rPr>
                <w:rFonts w:ascii="Bembo Std" w:eastAsia="SimSun" w:hAnsi="Bembo Std" w:cstheme="majorHAnsi"/>
                <w:sz w:val="22"/>
                <w:szCs w:val="22"/>
              </w:rPr>
              <w:t xml:space="preserve">Teléfono: </w:t>
            </w:r>
          </w:p>
          <w:p w14:paraId="69097CFF" w14:textId="77777777" w:rsidR="008B3DEC" w:rsidRPr="00D30A1A" w:rsidRDefault="008B3DEC" w:rsidP="00BB3C29">
            <w:pPr>
              <w:jc w:val="both"/>
              <w:rPr>
                <w:rFonts w:ascii="Bembo Std" w:eastAsia="SimSun" w:hAnsi="Bembo Std" w:cstheme="majorHAnsi"/>
                <w:sz w:val="22"/>
                <w:szCs w:val="22"/>
              </w:rPr>
            </w:pPr>
            <w:r w:rsidRPr="00D30A1A">
              <w:rPr>
                <w:rFonts w:ascii="Bembo Std" w:eastAsia="SimSun" w:hAnsi="Bembo Std" w:cstheme="majorHAnsi"/>
                <w:sz w:val="22"/>
                <w:szCs w:val="22"/>
              </w:rPr>
              <w:t xml:space="preserve">NIT: </w:t>
            </w:r>
          </w:p>
          <w:p w14:paraId="10B66737" w14:textId="0EBD245B" w:rsidR="008B3DEC" w:rsidRPr="00D30A1A" w:rsidRDefault="008B3DEC" w:rsidP="00BB3C29">
            <w:pPr>
              <w:jc w:val="both"/>
              <w:rPr>
                <w:rFonts w:ascii="Bembo Std" w:eastAsia="SimSun" w:hAnsi="Bembo Std" w:cstheme="majorHAnsi"/>
                <w:sz w:val="22"/>
                <w:szCs w:val="22"/>
              </w:rPr>
            </w:pPr>
            <w:r w:rsidRPr="00D30A1A">
              <w:rPr>
                <w:rFonts w:ascii="Bembo Std" w:eastAsia="SimSun" w:hAnsi="Bembo Std" w:cstheme="majorHAnsi"/>
                <w:sz w:val="22"/>
                <w:szCs w:val="22"/>
              </w:rPr>
              <w:t>Presente</w:t>
            </w:r>
          </w:p>
        </w:tc>
        <w:tc>
          <w:tcPr>
            <w:tcW w:w="4336" w:type="dxa"/>
            <w:tcBorders>
              <w:top w:val="single" w:sz="2" w:space="0" w:color="FFFFFF"/>
              <w:left w:val="single" w:sz="2" w:space="0" w:color="FFFFFF"/>
              <w:bottom w:val="single" w:sz="2" w:space="0" w:color="FFFFFF"/>
              <w:right w:val="single" w:sz="2" w:space="0" w:color="FFFFFF"/>
            </w:tcBorders>
            <w:hideMark/>
          </w:tcPr>
          <w:p w14:paraId="7112F1FF" w14:textId="7BDFBC0B" w:rsidR="007448FC" w:rsidRPr="00D30A1A" w:rsidRDefault="008B3DEC" w:rsidP="00BB3C29">
            <w:pPr>
              <w:jc w:val="both"/>
              <w:rPr>
                <w:rFonts w:ascii="Bembo Std" w:eastAsia="SimSun" w:hAnsi="Bembo Std" w:cstheme="majorHAnsi"/>
                <w:sz w:val="22"/>
                <w:szCs w:val="22"/>
              </w:rPr>
            </w:pPr>
            <w:r w:rsidRPr="00D30A1A">
              <w:rPr>
                <w:rFonts w:ascii="Bembo Std" w:eastAsia="SimSun" w:hAnsi="Bembo Std" w:cstheme="majorHAnsi"/>
                <w:sz w:val="22"/>
                <w:szCs w:val="22"/>
              </w:rPr>
              <w:t xml:space="preserve">Orden de Compra </w:t>
            </w:r>
            <w:r w:rsidR="00F84B8D" w:rsidRPr="00D30A1A">
              <w:rPr>
                <w:rFonts w:ascii="Bembo Std" w:eastAsia="SimSun" w:hAnsi="Bembo Std" w:cstheme="majorHAnsi"/>
                <w:sz w:val="22"/>
                <w:szCs w:val="22"/>
              </w:rPr>
              <w:t>n.º</w:t>
            </w:r>
            <w:r w:rsidRPr="00D30A1A">
              <w:rPr>
                <w:rFonts w:ascii="Bembo Std" w:eastAsia="SimSun" w:hAnsi="Bembo Std" w:cstheme="majorHAnsi"/>
                <w:sz w:val="22"/>
                <w:szCs w:val="22"/>
              </w:rPr>
              <w:t xml:space="preserve"> _____/ _____</w:t>
            </w:r>
            <w:r w:rsidR="00661217" w:rsidRPr="00D30A1A">
              <w:rPr>
                <w:rFonts w:ascii="Bembo Std" w:eastAsia="SimSun" w:hAnsi="Bembo Std" w:cstheme="majorHAnsi"/>
                <w:sz w:val="22"/>
                <w:szCs w:val="22"/>
              </w:rPr>
              <w:t>UGPPI</w:t>
            </w:r>
            <w:r w:rsidR="003F3AEA" w:rsidRPr="00D30A1A">
              <w:rPr>
                <w:rFonts w:ascii="Bembo Std" w:eastAsia="SimSun" w:hAnsi="Bembo Std" w:cstheme="majorHAnsi"/>
                <w:sz w:val="22"/>
                <w:szCs w:val="22"/>
              </w:rPr>
              <w:t>.</w:t>
            </w:r>
          </w:p>
          <w:p w14:paraId="322EAA3E" w14:textId="65971BD0" w:rsidR="008B3DEC" w:rsidRPr="00D30A1A" w:rsidRDefault="008B3DEC" w:rsidP="00BB3C29">
            <w:pPr>
              <w:jc w:val="both"/>
              <w:rPr>
                <w:rFonts w:ascii="Bembo Std" w:eastAsia="SimSun" w:hAnsi="Bembo Std" w:cstheme="majorHAnsi"/>
                <w:sz w:val="22"/>
                <w:szCs w:val="22"/>
              </w:rPr>
            </w:pPr>
            <w:r w:rsidRPr="00D30A1A">
              <w:rPr>
                <w:rFonts w:ascii="Bembo Std" w:eastAsia="SimSun" w:hAnsi="Bembo Std" w:cstheme="majorHAnsi"/>
                <w:sz w:val="22"/>
                <w:szCs w:val="22"/>
              </w:rPr>
              <w:t xml:space="preserve">Nombre del proceso: </w:t>
            </w:r>
          </w:p>
          <w:p w14:paraId="4345DE1F" w14:textId="77777777" w:rsidR="008B3DEC" w:rsidRPr="00D30A1A" w:rsidRDefault="008B3DEC" w:rsidP="00BB3C29">
            <w:pPr>
              <w:jc w:val="both"/>
              <w:rPr>
                <w:rFonts w:ascii="Bembo Std" w:eastAsia="SimSun" w:hAnsi="Bembo Std" w:cstheme="majorHAnsi"/>
                <w:sz w:val="22"/>
                <w:szCs w:val="22"/>
              </w:rPr>
            </w:pPr>
            <w:r w:rsidRPr="00D30A1A">
              <w:rPr>
                <w:rFonts w:ascii="Bembo Std" w:eastAsia="SimSun" w:hAnsi="Bembo Std" w:cstheme="majorHAnsi"/>
                <w:sz w:val="22"/>
                <w:szCs w:val="22"/>
              </w:rPr>
              <w:t xml:space="preserve">Fecha: </w:t>
            </w:r>
          </w:p>
        </w:tc>
      </w:tr>
    </w:tbl>
    <w:p w14:paraId="125FED1E" w14:textId="092867C4" w:rsidR="008B3DEC" w:rsidRPr="00D30A1A" w:rsidRDefault="008B3DEC" w:rsidP="008B3DEC">
      <w:pPr>
        <w:jc w:val="both"/>
        <w:rPr>
          <w:rFonts w:ascii="Bembo Std" w:eastAsia="SimSun" w:hAnsi="Bembo Std" w:cstheme="majorHAnsi"/>
          <w:sz w:val="22"/>
          <w:szCs w:val="22"/>
        </w:rPr>
      </w:pPr>
      <w:r w:rsidRPr="00D30A1A">
        <w:rPr>
          <w:rFonts w:ascii="Bembo Std" w:eastAsia="SimSun" w:hAnsi="Bembo Std" w:cstheme="majorHAnsi"/>
          <w:sz w:val="22"/>
          <w:szCs w:val="22"/>
        </w:rPr>
        <w:t>Solicito a ustedes se sirvan a prestar el suministro de [Bienes/Servicios], objeto de la presente Orden de Compra, en un periodo de xxxxxxxxxxxxxxx.</w:t>
      </w:r>
    </w:p>
    <w:tbl>
      <w:tblPr>
        <w:tblpPr w:leftFromText="141" w:rightFromText="141" w:vertAnchor="text" w:tblpXSpec="center" w:tblpY="1"/>
        <w:tblOverlap w:val="never"/>
        <w:tblW w:w="9694" w:type="dxa"/>
        <w:tblLayout w:type="fixed"/>
        <w:tblCellMar>
          <w:top w:w="55" w:type="dxa"/>
          <w:left w:w="55" w:type="dxa"/>
          <w:bottom w:w="55" w:type="dxa"/>
          <w:right w:w="55" w:type="dxa"/>
        </w:tblCellMar>
        <w:tblLook w:val="04A0" w:firstRow="1" w:lastRow="0" w:firstColumn="1" w:lastColumn="0" w:noHBand="0" w:noVBand="1"/>
      </w:tblPr>
      <w:tblGrid>
        <w:gridCol w:w="850"/>
        <w:gridCol w:w="993"/>
        <w:gridCol w:w="3118"/>
        <w:gridCol w:w="971"/>
        <w:gridCol w:w="1155"/>
        <w:gridCol w:w="1276"/>
        <w:gridCol w:w="1331"/>
      </w:tblGrid>
      <w:tr w:rsidR="006306BA" w:rsidRPr="00D30A1A" w14:paraId="4386787E" w14:textId="77777777" w:rsidTr="00113905">
        <w:trPr>
          <w:trHeight w:val="509"/>
        </w:trPr>
        <w:tc>
          <w:tcPr>
            <w:tcW w:w="4961" w:type="dxa"/>
            <w:gridSpan w:val="3"/>
            <w:tcBorders>
              <w:top w:val="single" w:sz="4" w:space="0" w:color="auto"/>
              <w:left w:val="single" w:sz="4" w:space="0" w:color="auto"/>
              <w:bottom w:val="single" w:sz="4" w:space="0" w:color="auto"/>
              <w:right w:val="single" w:sz="4" w:space="0" w:color="auto"/>
            </w:tcBorders>
          </w:tcPr>
          <w:p w14:paraId="0518410A" w14:textId="77777777" w:rsidR="008B3DEC" w:rsidRPr="00D30A1A" w:rsidRDefault="008B3DEC" w:rsidP="002D0FD9">
            <w:pPr>
              <w:spacing w:line="276" w:lineRule="auto"/>
              <w:jc w:val="both"/>
              <w:rPr>
                <w:rFonts w:ascii="Bembo Std" w:eastAsia="Arial Unicode MS" w:hAnsi="Bembo Std" w:cstheme="majorHAnsi"/>
                <w:sz w:val="22"/>
                <w:szCs w:val="22"/>
              </w:rPr>
            </w:pPr>
            <w:r w:rsidRPr="00D30A1A">
              <w:rPr>
                <w:rFonts w:ascii="Bembo Std" w:eastAsia="Arial Unicode MS" w:hAnsi="Bembo Std" w:cstheme="majorHAnsi"/>
                <w:sz w:val="22"/>
                <w:szCs w:val="22"/>
              </w:rPr>
              <w:t xml:space="preserve">Dependencia solicitante: </w:t>
            </w:r>
          </w:p>
          <w:p w14:paraId="0E83C566" w14:textId="77777777" w:rsidR="008B3DEC" w:rsidRPr="00D30A1A" w:rsidRDefault="008B3DEC" w:rsidP="002D0FD9">
            <w:pPr>
              <w:spacing w:line="276" w:lineRule="auto"/>
              <w:jc w:val="both"/>
              <w:rPr>
                <w:rFonts w:ascii="Bembo Std" w:eastAsia="Arial Unicode MS" w:hAnsi="Bembo Std" w:cstheme="majorHAnsi"/>
                <w:sz w:val="22"/>
                <w:szCs w:val="22"/>
              </w:rPr>
            </w:pPr>
          </w:p>
        </w:tc>
        <w:tc>
          <w:tcPr>
            <w:tcW w:w="4733" w:type="dxa"/>
            <w:gridSpan w:val="4"/>
            <w:tcBorders>
              <w:top w:val="single" w:sz="4" w:space="0" w:color="auto"/>
              <w:left w:val="single" w:sz="4" w:space="0" w:color="auto"/>
              <w:bottom w:val="single" w:sz="4" w:space="0" w:color="auto"/>
              <w:right w:val="single" w:sz="4" w:space="0" w:color="auto"/>
            </w:tcBorders>
            <w:hideMark/>
          </w:tcPr>
          <w:p w14:paraId="70388656" w14:textId="77777777" w:rsidR="008B3DEC" w:rsidRPr="00D30A1A" w:rsidRDefault="008B3DEC" w:rsidP="002D0FD9">
            <w:pPr>
              <w:spacing w:line="276" w:lineRule="auto"/>
              <w:jc w:val="both"/>
              <w:rPr>
                <w:rFonts w:ascii="Bembo Std" w:eastAsia="Arial Unicode MS" w:hAnsi="Bembo Std" w:cstheme="majorHAnsi"/>
                <w:sz w:val="22"/>
                <w:szCs w:val="22"/>
              </w:rPr>
            </w:pPr>
            <w:r w:rsidRPr="00D30A1A">
              <w:rPr>
                <w:rFonts w:ascii="Bembo Std" w:eastAsia="Arial Unicode MS" w:hAnsi="Bembo Std" w:cstheme="majorHAnsi"/>
                <w:sz w:val="22"/>
                <w:szCs w:val="22"/>
              </w:rPr>
              <w:t>Forma de pago: 30 días como máximo, posterior a la presentación de la factura</w:t>
            </w:r>
          </w:p>
        </w:tc>
      </w:tr>
      <w:tr w:rsidR="006306BA" w:rsidRPr="00D30A1A" w14:paraId="6E93F8F0" w14:textId="77777777" w:rsidTr="00113905">
        <w:tc>
          <w:tcPr>
            <w:tcW w:w="850" w:type="dxa"/>
            <w:tcBorders>
              <w:top w:val="single" w:sz="4" w:space="0" w:color="auto"/>
              <w:left w:val="single" w:sz="4" w:space="0" w:color="auto"/>
              <w:bottom w:val="single" w:sz="4" w:space="0" w:color="auto"/>
              <w:right w:val="single" w:sz="4" w:space="0" w:color="auto"/>
            </w:tcBorders>
            <w:hideMark/>
          </w:tcPr>
          <w:p w14:paraId="18C95F4E" w14:textId="77777777" w:rsidR="008B3DEC" w:rsidRPr="00D30A1A" w:rsidRDefault="008B3DEC" w:rsidP="002D0FD9">
            <w:pPr>
              <w:spacing w:line="276" w:lineRule="auto"/>
              <w:jc w:val="both"/>
              <w:rPr>
                <w:rFonts w:ascii="Bembo Std" w:eastAsia="Arial Unicode MS" w:hAnsi="Bembo Std" w:cstheme="majorHAnsi"/>
                <w:sz w:val="22"/>
                <w:szCs w:val="22"/>
              </w:rPr>
            </w:pPr>
            <w:r w:rsidRPr="00D30A1A">
              <w:rPr>
                <w:rFonts w:ascii="Bembo Std" w:eastAsia="Arial Unicode MS" w:hAnsi="Bembo Std" w:cstheme="majorHAnsi"/>
                <w:sz w:val="22"/>
                <w:szCs w:val="22"/>
              </w:rPr>
              <w:t>ITEM</w:t>
            </w:r>
          </w:p>
        </w:tc>
        <w:tc>
          <w:tcPr>
            <w:tcW w:w="993" w:type="dxa"/>
            <w:tcBorders>
              <w:top w:val="single" w:sz="4" w:space="0" w:color="auto"/>
              <w:left w:val="single" w:sz="4" w:space="0" w:color="auto"/>
              <w:bottom w:val="single" w:sz="4" w:space="0" w:color="auto"/>
              <w:right w:val="single" w:sz="4" w:space="0" w:color="auto"/>
            </w:tcBorders>
            <w:hideMark/>
          </w:tcPr>
          <w:p w14:paraId="0059EB89" w14:textId="77777777" w:rsidR="008B3DEC" w:rsidRPr="00D30A1A" w:rsidRDefault="008B3DEC" w:rsidP="002D0FD9">
            <w:pPr>
              <w:spacing w:line="276" w:lineRule="auto"/>
              <w:jc w:val="both"/>
              <w:rPr>
                <w:rFonts w:ascii="Bembo Std" w:eastAsia="Arial Unicode MS" w:hAnsi="Bembo Std" w:cstheme="majorHAnsi"/>
                <w:sz w:val="22"/>
                <w:szCs w:val="22"/>
              </w:rPr>
            </w:pPr>
            <w:r w:rsidRPr="00D30A1A">
              <w:rPr>
                <w:rFonts w:ascii="Bembo Std" w:eastAsia="Arial Unicode MS" w:hAnsi="Bembo Std" w:cstheme="majorHAnsi"/>
                <w:sz w:val="22"/>
                <w:szCs w:val="22"/>
              </w:rPr>
              <w:t>CODIGO MINSAL</w:t>
            </w:r>
          </w:p>
        </w:tc>
        <w:tc>
          <w:tcPr>
            <w:tcW w:w="3118" w:type="dxa"/>
            <w:tcBorders>
              <w:top w:val="single" w:sz="4" w:space="0" w:color="auto"/>
              <w:left w:val="single" w:sz="4" w:space="0" w:color="auto"/>
              <w:bottom w:val="single" w:sz="4" w:space="0" w:color="auto"/>
              <w:right w:val="single" w:sz="4" w:space="0" w:color="auto"/>
            </w:tcBorders>
          </w:tcPr>
          <w:p w14:paraId="14ADA317" w14:textId="77777777" w:rsidR="008B3DEC" w:rsidRPr="00D30A1A" w:rsidRDefault="008B3DEC" w:rsidP="002D0FD9">
            <w:pPr>
              <w:spacing w:line="276" w:lineRule="auto"/>
              <w:jc w:val="both"/>
              <w:rPr>
                <w:rFonts w:ascii="Bembo Std" w:eastAsia="Arial Unicode MS" w:hAnsi="Bembo Std" w:cstheme="majorHAnsi"/>
                <w:sz w:val="22"/>
                <w:szCs w:val="22"/>
              </w:rPr>
            </w:pPr>
          </w:p>
          <w:p w14:paraId="6456654C" w14:textId="77777777" w:rsidR="008B3DEC" w:rsidRPr="00D30A1A" w:rsidRDefault="008B3DEC" w:rsidP="002D0FD9">
            <w:pPr>
              <w:spacing w:line="276" w:lineRule="auto"/>
              <w:jc w:val="both"/>
              <w:rPr>
                <w:rFonts w:ascii="Bembo Std" w:eastAsia="Arial Unicode MS" w:hAnsi="Bembo Std" w:cstheme="majorHAnsi"/>
                <w:sz w:val="22"/>
                <w:szCs w:val="22"/>
              </w:rPr>
            </w:pPr>
            <w:r w:rsidRPr="00D30A1A">
              <w:rPr>
                <w:rFonts w:ascii="Bembo Std" w:eastAsia="Arial Unicode MS" w:hAnsi="Bembo Std" w:cstheme="majorHAnsi"/>
                <w:sz w:val="22"/>
                <w:szCs w:val="22"/>
              </w:rPr>
              <w:t>DESCRIPCIÓN DEL SUMINISTRO</w:t>
            </w:r>
          </w:p>
        </w:tc>
        <w:tc>
          <w:tcPr>
            <w:tcW w:w="971" w:type="dxa"/>
            <w:tcBorders>
              <w:top w:val="single" w:sz="4" w:space="0" w:color="auto"/>
              <w:left w:val="single" w:sz="4" w:space="0" w:color="auto"/>
              <w:bottom w:val="single" w:sz="4" w:space="0" w:color="auto"/>
              <w:right w:val="single" w:sz="4" w:space="0" w:color="auto"/>
            </w:tcBorders>
            <w:hideMark/>
          </w:tcPr>
          <w:p w14:paraId="617908CD" w14:textId="77777777" w:rsidR="008B3DEC" w:rsidRPr="00D30A1A" w:rsidRDefault="008B3DEC" w:rsidP="002D0FD9">
            <w:pPr>
              <w:spacing w:line="276" w:lineRule="auto"/>
              <w:jc w:val="both"/>
              <w:rPr>
                <w:rFonts w:ascii="Bembo Std" w:eastAsia="Arial Unicode MS" w:hAnsi="Bembo Std" w:cstheme="majorHAnsi"/>
                <w:sz w:val="22"/>
                <w:szCs w:val="22"/>
              </w:rPr>
            </w:pPr>
            <w:r w:rsidRPr="00D30A1A">
              <w:rPr>
                <w:rFonts w:ascii="Bembo Std" w:eastAsia="Arial Unicode MS" w:hAnsi="Bembo Std" w:cstheme="majorHAnsi"/>
                <w:sz w:val="22"/>
                <w:szCs w:val="22"/>
              </w:rPr>
              <w:t xml:space="preserve">UNIDAD </w:t>
            </w:r>
          </w:p>
        </w:tc>
        <w:tc>
          <w:tcPr>
            <w:tcW w:w="1155" w:type="dxa"/>
            <w:tcBorders>
              <w:top w:val="single" w:sz="4" w:space="0" w:color="auto"/>
              <w:left w:val="single" w:sz="4" w:space="0" w:color="auto"/>
              <w:bottom w:val="single" w:sz="4" w:space="0" w:color="auto"/>
              <w:right w:val="single" w:sz="4" w:space="0" w:color="auto"/>
            </w:tcBorders>
            <w:hideMark/>
          </w:tcPr>
          <w:p w14:paraId="7B539DF9" w14:textId="77777777" w:rsidR="008B3DEC" w:rsidRPr="00D30A1A" w:rsidRDefault="008B3DEC" w:rsidP="002D0FD9">
            <w:pPr>
              <w:spacing w:line="276" w:lineRule="auto"/>
              <w:jc w:val="both"/>
              <w:rPr>
                <w:rFonts w:ascii="Bembo Std" w:eastAsia="Arial Unicode MS" w:hAnsi="Bembo Std" w:cstheme="majorHAnsi"/>
                <w:sz w:val="22"/>
                <w:szCs w:val="22"/>
              </w:rPr>
            </w:pPr>
            <w:r w:rsidRPr="00D30A1A">
              <w:rPr>
                <w:rFonts w:ascii="Bembo Std" w:eastAsia="Arial Unicode MS" w:hAnsi="Bembo Std" w:cstheme="majorHAnsi"/>
                <w:sz w:val="22"/>
                <w:szCs w:val="22"/>
              </w:rPr>
              <w:t>CANTIDAD</w:t>
            </w:r>
          </w:p>
        </w:tc>
        <w:tc>
          <w:tcPr>
            <w:tcW w:w="1276" w:type="dxa"/>
            <w:tcBorders>
              <w:top w:val="single" w:sz="4" w:space="0" w:color="auto"/>
              <w:left w:val="single" w:sz="4" w:space="0" w:color="auto"/>
              <w:bottom w:val="single" w:sz="4" w:space="0" w:color="auto"/>
              <w:right w:val="single" w:sz="4" w:space="0" w:color="auto"/>
            </w:tcBorders>
            <w:hideMark/>
          </w:tcPr>
          <w:p w14:paraId="51E0632D" w14:textId="77777777" w:rsidR="008B3DEC" w:rsidRPr="00D30A1A" w:rsidRDefault="008B3DEC" w:rsidP="002D0FD9">
            <w:pPr>
              <w:spacing w:line="276" w:lineRule="auto"/>
              <w:jc w:val="both"/>
              <w:rPr>
                <w:rFonts w:ascii="Bembo Std" w:eastAsia="Liberation Serif" w:hAnsi="Bembo Std" w:cstheme="majorHAnsi"/>
                <w:sz w:val="22"/>
                <w:szCs w:val="22"/>
              </w:rPr>
            </w:pPr>
            <w:r w:rsidRPr="00D30A1A">
              <w:rPr>
                <w:rFonts w:ascii="Bembo Std" w:eastAsia="Arial Unicode MS" w:hAnsi="Bembo Std" w:cstheme="majorHAnsi"/>
                <w:sz w:val="22"/>
                <w:szCs w:val="22"/>
              </w:rPr>
              <w:t>PRECIO UNITARIO</w:t>
            </w:r>
          </w:p>
          <w:p w14:paraId="284989CB" w14:textId="77777777" w:rsidR="008B3DEC" w:rsidRPr="00D30A1A" w:rsidRDefault="008B3DEC" w:rsidP="002D0FD9">
            <w:pPr>
              <w:spacing w:line="276" w:lineRule="auto"/>
              <w:jc w:val="both"/>
              <w:rPr>
                <w:rFonts w:ascii="Bembo Std" w:eastAsia="Arial Unicode MS" w:hAnsi="Bembo Std" w:cstheme="majorHAnsi"/>
                <w:sz w:val="22"/>
                <w:szCs w:val="22"/>
              </w:rPr>
            </w:pPr>
            <w:r w:rsidRPr="00D30A1A">
              <w:rPr>
                <w:rFonts w:ascii="Bembo Std" w:eastAsia="Liberation Serif" w:hAnsi="Bembo Std" w:cstheme="majorHAnsi"/>
                <w:sz w:val="22"/>
                <w:szCs w:val="22"/>
              </w:rPr>
              <w:t xml:space="preserve"> </w:t>
            </w:r>
            <w:r w:rsidRPr="00D30A1A">
              <w:rPr>
                <w:rFonts w:ascii="Bembo Std" w:eastAsia="Arial Unicode MS" w:hAnsi="Bembo Std" w:cstheme="majorHAnsi"/>
                <w:sz w:val="22"/>
                <w:szCs w:val="22"/>
              </w:rPr>
              <w:t>(IVA incluido)</w:t>
            </w:r>
          </w:p>
        </w:tc>
        <w:tc>
          <w:tcPr>
            <w:tcW w:w="1331" w:type="dxa"/>
            <w:tcBorders>
              <w:top w:val="single" w:sz="4" w:space="0" w:color="auto"/>
              <w:left w:val="single" w:sz="4" w:space="0" w:color="auto"/>
              <w:bottom w:val="single" w:sz="4" w:space="0" w:color="auto"/>
              <w:right w:val="single" w:sz="4" w:space="0" w:color="auto"/>
            </w:tcBorders>
            <w:hideMark/>
          </w:tcPr>
          <w:p w14:paraId="2837FF6C" w14:textId="77777777" w:rsidR="008B3DEC" w:rsidRPr="00D30A1A" w:rsidRDefault="008B3DEC" w:rsidP="002D0FD9">
            <w:pPr>
              <w:spacing w:line="276" w:lineRule="auto"/>
              <w:jc w:val="both"/>
              <w:rPr>
                <w:rFonts w:ascii="Bembo Std" w:eastAsia="Arial Unicode MS" w:hAnsi="Bembo Std" w:cstheme="majorHAnsi"/>
                <w:sz w:val="22"/>
                <w:szCs w:val="22"/>
              </w:rPr>
            </w:pPr>
            <w:r w:rsidRPr="00D30A1A">
              <w:rPr>
                <w:rFonts w:ascii="Bembo Std" w:eastAsia="Arial Unicode MS" w:hAnsi="Bembo Std" w:cstheme="majorHAnsi"/>
                <w:sz w:val="22"/>
                <w:szCs w:val="22"/>
              </w:rPr>
              <w:t xml:space="preserve">PRECIO TOTAL </w:t>
            </w:r>
          </w:p>
          <w:p w14:paraId="074EA170" w14:textId="77777777" w:rsidR="008B3DEC" w:rsidRPr="00D30A1A" w:rsidRDefault="008B3DEC" w:rsidP="002D0FD9">
            <w:pPr>
              <w:spacing w:line="276" w:lineRule="auto"/>
              <w:jc w:val="both"/>
              <w:rPr>
                <w:rFonts w:ascii="Bembo Std" w:eastAsia="Arial Unicode MS" w:hAnsi="Bembo Std" w:cstheme="majorHAnsi"/>
                <w:sz w:val="22"/>
                <w:szCs w:val="22"/>
              </w:rPr>
            </w:pPr>
            <w:r w:rsidRPr="00D30A1A">
              <w:rPr>
                <w:rFonts w:ascii="Bembo Std" w:eastAsia="Arial Unicode MS" w:hAnsi="Bembo Std" w:cstheme="majorHAnsi"/>
                <w:sz w:val="22"/>
                <w:szCs w:val="22"/>
              </w:rPr>
              <w:t>(IVA incluido)</w:t>
            </w:r>
          </w:p>
        </w:tc>
      </w:tr>
      <w:tr w:rsidR="006306BA" w:rsidRPr="00D30A1A" w14:paraId="3AEDF69A" w14:textId="77777777" w:rsidTr="00113905">
        <w:trPr>
          <w:trHeight w:val="409"/>
        </w:trPr>
        <w:tc>
          <w:tcPr>
            <w:tcW w:w="850" w:type="dxa"/>
            <w:tcBorders>
              <w:top w:val="single" w:sz="4" w:space="0" w:color="auto"/>
              <w:left w:val="single" w:sz="4" w:space="0" w:color="auto"/>
              <w:bottom w:val="single" w:sz="4" w:space="0" w:color="auto"/>
              <w:right w:val="single" w:sz="4" w:space="0" w:color="auto"/>
            </w:tcBorders>
            <w:hideMark/>
          </w:tcPr>
          <w:p w14:paraId="3DC1F251" w14:textId="77777777" w:rsidR="008B3DEC" w:rsidRPr="00D30A1A" w:rsidRDefault="008B3DEC" w:rsidP="002D0FD9">
            <w:pPr>
              <w:spacing w:line="276" w:lineRule="auto"/>
              <w:jc w:val="both"/>
              <w:rPr>
                <w:rFonts w:ascii="Bembo Std" w:hAnsi="Bembo Std" w:cstheme="majorHAnsi"/>
                <w:sz w:val="22"/>
                <w:szCs w:val="22"/>
              </w:rPr>
            </w:pPr>
            <w:r w:rsidRPr="00D30A1A">
              <w:rPr>
                <w:rFonts w:ascii="Bembo Std" w:hAnsi="Bembo Std" w:cstheme="majorHAnsi"/>
                <w:sz w:val="22"/>
                <w:szCs w:val="22"/>
              </w:rPr>
              <w:t>1</w:t>
            </w:r>
          </w:p>
        </w:tc>
        <w:tc>
          <w:tcPr>
            <w:tcW w:w="993" w:type="dxa"/>
            <w:tcBorders>
              <w:top w:val="single" w:sz="4" w:space="0" w:color="auto"/>
              <w:left w:val="nil"/>
              <w:bottom w:val="single" w:sz="4" w:space="0" w:color="auto"/>
              <w:right w:val="single" w:sz="4" w:space="0" w:color="auto"/>
            </w:tcBorders>
            <w:hideMark/>
          </w:tcPr>
          <w:p w14:paraId="5479F341" w14:textId="77777777" w:rsidR="008B3DEC" w:rsidRPr="00D30A1A" w:rsidRDefault="008B3DEC" w:rsidP="002D0FD9">
            <w:pPr>
              <w:spacing w:line="276" w:lineRule="auto"/>
              <w:jc w:val="both"/>
              <w:rPr>
                <w:rFonts w:ascii="Bembo Std" w:hAnsi="Bembo Std" w:cstheme="majorHAnsi"/>
                <w:sz w:val="22"/>
                <w:szCs w:val="22"/>
              </w:rPr>
            </w:pPr>
            <w:r w:rsidRPr="00D30A1A">
              <w:rPr>
                <w:rFonts w:ascii="Bembo Std" w:hAnsi="Bembo Std" w:cstheme="majorHAnsi"/>
                <w:sz w:val="22"/>
                <w:szCs w:val="22"/>
              </w:rPr>
              <w:t>XXXXX</w:t>
            </w:r>
          </w:p>
        </w:tc>
        <w:tc>
          <w:tcPr>
            <w:tcW w:w="3118" w:type="dxa"/>
            <w:tcBorders>
              <w:top w:val="single" w:sz="4" w:space="0" w:color="auto"/>
              <w:left w:val="single" w:sz="4" w:space="0" w:color="auto"/>
              <w:bottom w:val="single" w:sz="4" w:space="0" w:color="auto"/>
              <w:right w:val="nil"/>
            </w:tcBorders>
            <w:hideMark/>
          </w:tcPr>
          <w:p w14:paraId="6575D8AE" w14:textId="77777777" w:rsidR="008B3DEC" w:rsidRPr="00D30A1A" w:rsidRDefault="008B3DEC" w:rsidP="002D0FD9">
            <w:pPr>
              <w:spacing w:line="276" w:lineRule="auto"/>
              <w:jc w:val="both"/>
              <w:rPr>
                <w:rFonts w:ascii="Bembo Std" w:eastAsia="Arial Unicode MS" w:hAnsi="Bembo Std" w:cstheme="majorHAnsi"/>
                <w:sz w:val="22"/>
                <w:szCs w:val="22"/>
              </w:rPr>
            </w:pPr>
            <w:r w:rsidRPr="00D30A1A">
              <w:rPr>
                <w:rFonts w:ascii="Bembo Std" w:eastAsia="Arial Unicode MS" w:hAnsi="Bembo Std" w:cstheme="majorHAnsi"/>
                <w:sz w:val="22"/>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750683C5" w14:textId="77777777" w:rsidR="008B3DEC" w:rsidRPr="00D30A1A" w:rsidRDefault="008B3DEC" w:rsidP="002D0FD9">
            <w:pPr>
              <w:spacing w:line="276" w:lineRule="auto"/>
              <w:jc w:val="both"/>
              <w:rPr>
                <w:rFonts w:ascii="Bembo Std" w:hAnsi="Bembo Std" w:cstheme="majorHAnsi"/>
                <w:sz w:val="22"/>
                <w:szCs w:val="22"/>
              </w:rPr>
            </w:pPr>
            <w:r w:rsidRPr="00D30A1A">
              <w:rPr>
                <w:rFonts w:ascii="Bembo Std" w:hAnsi="Bembo Std" w:cstheme="majorHAnsi"/>
                <w:sz w:val="22"/>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15FA0060" w14:textId="77777777" w:rsidR="008B3DEC" w:rsidRPr="00D30A1A" w:rsidRDefault="008B3DEC" w:rsidP="002D0FD9">
            <w:pPr>
              <w:spacing w:line="276" w:lineRule="auto"/>
              <w:jc w:val="both"/>
              <w:rPr>
                <w:rFonts w:ascii="Bembo Std" w:hAnsi="Bembo Std" w:cstheme="majorHAnsi"/>
                <w:sz w:val="22"/>
                <w:szCs w:val="22"/>
              </w:rPr>
            </w:pPr>
            <w:r w:rsidRPr="00D30A1A">
              <w:rPr>
                <w:rFonts w:ascii="Bembo Std" w:hAnsi="Bembo Std" w:cstheme="majorHAnsi"/>
                <w:sz w:val="22"/>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32ED1441" w14:textId="77777777" w:rsidR="008B3DEC" w:rsidRPr="00D30A1A" w:rsidRDefault="008B3DEC" w:rsidP="002D0FD9">
            <w:pPr>
              <w:spacing w:line="276" w:lineRule="auto"/>
              <w:jc w:val="both"/>
              <w:rPr>
                <w:rFonts w:ascii="Bembo Std" w:eastAsia="Arial Unicode MS" w:hAnsi="Bembo Std" w:cstheme="majorHAnsi"/>
                <w:sz w:val="22"/>
                <w:szCs w:val="22"/>
              </w:rPr>
            </w:pPr>
            <w:r w:rsidRPr="00D30A1A">
              <w:rPr>
                <w:rFonts w:ascii="Bembo Std" w:eastAsia="Arial Unicode MS" w:hAnsi="Bembo Std" w:cstheme="majorHAnsi"/>
                <w:sz w:val="22"/>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4C2ECFFD" w14:textId="77777777" w:rsidR="008B3DEC" w:rsidRPr="00D30A1A" w:rsidRDefault="008B3DEC" w:rsidP="002D0FD9">
            <w:pPr>
              <w:spacing w:line="276" w:lineRule="auto"/>
              <w:jc w:val="both"/>
              <w:rPr>
                <w:rFonts w:ascii="Bembo Std" w:eastAsia="Arial Unicode MS" w:hAnsi="Bembo Std" w:cstheme="majorHAnsi"/>
                <w:sz w:val="22"/>
                <w:szCs w:val="22"/>
              </w:rPr>
            </w:pPr>
            <w:r w:rsidRPr="00D30A1A">
              <w:rPr>
                <w:rFonts w:ascii="Bembo Std" w:eastAsia="Arial Unicode MS" w:hAnsi="Bembo Std" w:cstheme="majorHAnsi"/>
                <w:sz w:val="22"/>
                <w:szCs w:val="22"/>
              </w:rPr>
              <w:t xml:space="preserve">$ </w:t>
            </w:r>
          </w:p>
        </w:tc>
      </w:tr>
      <w:tr w:rsidR="006306BA" w:rsidRPr="00D30A1A" w14:paraId="1DEB2795" w14:textId="77777777" w:rsidTr="00113905">
        <w:trPr>
          <w:trHeight w:val="15"/>
        </w:trPr>
        <w:tc>
          <w:tcPr>
            <w:tcW w:w="850" w:type="dxa"/>
            <w:tcBorders>
              <w:top w:val="single" w:sz="4" w:space="0" w:color="auto"/>
              <w:left w:val="single" w:sz="4" w:space="0" w:color="auto"/>
              <w:bottom w:val="single" w:sz="4" w:space="0" w:color="auto"/>
              <w:right w:val="single" w:sz="4" w:space="0" w:color="auto"/>
            </w:tcBorders>
            <w:hideMark/>
          </w:tcPr>
          <w:p w14:paraId="561A35AE" w14:textId="77777777" w:rsidR="008B3DEC" w:rsidRPr="00D30A1A" w:rsidRDefault="008B3DEC" w:rsidP="002D0FD9">
            <w:pPr>
              <w:spacing w:line="276" w:lineRule="auto"/>
              <w:jc w:val="both"/>
              <w:rPr>
                <w:rFonts w:ascii="Bembo Std" w:hAnsi="Bembo Std" w:cstheme="majorHAnsi"/>
                <w:sz w:val="22"/>
                <w:szCs w:val="22"/>
              </w:rPr>
            </w:pPr>
            <w:r w:rsidRPr="00D30A1A">
              <w:rPr>
                <w:rFonts w:ascii="Bembo Std" w:hAnsi="Bembo Std" w:cstheme="majorHAnsi"/>
                <w:sz w:val="22"/>
                <w:szCs w:val="22"/>
              </w:rPr>
              <w:t>2</w:t>
            </w:r>
          </w:p>
        </w:tc>
        <w:tc>
          <w:tcPr>
            <w:tcW w:w="993" w:type="dxa"/>
            <w:tcBorders>
              <w:top w:val="single" w:sz="4" w:space="0" w:color="auto"/>
              <w:left w:val="nil"/>
              <w:bottom w:val="single" w:sz="4" w:space="0" w:color="auto"/>
              <w:right w:val="single" w:sz="4" w:space="0" w:color="auto"/>
            </w:tcBorders>
            <w:hideMark/>
          </w:tcPr>
          <w:p w14:paraId="468A35D8" w14:textId="77777777" w:rsidR="008B3DEC" w:rsidRPr="00D30A1A" w:rsidRDefault="008B3DEC" w:rsidP="002D0FD9">
            <w:pPr>
              <w:spacing w:line="276" w:lineRule="auto"/>
              <w:jc w:val="both"/>
              <w:rPr>
                <w:rFonts w:ascii="Bembo Std" w:hAnsi="Bembo Std" w:cstheme="majorHAnsi"/>
                <w:sz w:val="22"/>
                <w:szCs w:val="22"/>
              </w:rPr>
            </w:pPr>
            <w:r w:rsidRPr="00D30A1A">
              <w:rPr>
                <w:rFonts w:ascii="Bembo Std" w:hAnsi="Bembo Std" w:cstheme="majorHAnsi"/>
                <w:sz w:val="22"/>
                <w:szCs w:val="22"/>
              </w:rPr>
              <w:t>XXXXX</w:t>
            </w:r>
          </w:p>
        </w:tc>
        <w:tc>
          <w:tcPr>
            <w:tcW w:w="3118" w:type="dxa"/>
            <w:tcBorders>
              <w:top w:val="single" w:sz="4" w:space="0" w:color="auto"/>
              <w:left w:val="single" w:sz="4" w:space="0" w:color="auto"/>
              <w:bottom w:val="single" w:sz="4" w:space="0" w:color="auto"/>
              <w:right w:val="nil"/>
            </w:tcBorders>
            <w:hideMark/>
          </w:tcPr>
          <w:p w14:paraId="3F406CF2" w14:textId="77777777" w:rsidR="008B3DEC" w:rsidRPr="00D30A1A" w:rsidRDefault="008B3DEC" w:rsidP="002D0FD9">
            <w:pPr>
              <w:spacing w:line="276" w:lineRule="auto"/>
              <w:jc w:val="both"/>
              <w:rPr>
                <w:rFonts w:ascii="Bembo Std" w:eastAsia="Arial Unicode MS" w:hAnsi="Bembo Std" w:cstheme="majorHAnsi"/>
                <w:sz w:val="22"/>
                <w:szCs w:val="22"/>
              </w:rPr>
            </w:pPr>
            <w:r w:rsidRPr="00D30A1A">
              <w:rPr>
                <w:rFonts w:ascii="Bembo Std" w:eastAsia="Arial Unicode MS" w:hAnsi="Bembo Std" w:cstheme="majorHAnsi"/>
                <w:sz w:val="22"/>
                <w:szCs w:val="22"/>
              </w:rPr>
              <w:t>XXXXXXXXXXXXXXXXXXXXXXXXXXXXXXXXXXXXXXXXXXXXXX</w:t>
            </w:r>
          </w:p>
        </w:tc>
        <w:tc>
          <w:tcPr>
            <w:tcW w:w="971" w:type="dxa"/>
            <w:tcBorders>
              <w:top w:val="single" w:sz="4" w:space="0" w:color="auto"/>
              <w:left w:val="single" w:sz="4" w:space="0" w:color="auto"/>
              <w:bottom w:val="single" w:sz="4" w:space="0" w:color="auto"/>
              <w:right w:val="single" w:sz="4" w:space="0" w:color="auto"/>
            </w:tcBorders>
            <w:hideMark/>
          </w:tcPr>
          <w:p w14:paraId="25A052B6" w14:textId="77777777" w:rsidR="008B3DEC" w:rsidRPr="00D30A1A" w:rsidRDefault="008B3DEC" w:rsidP="002D0FD9">
            <w:pPr>
              <w:spacing w:line="276" w:lineRule="auto"/>
              <w:jc w:val="both"/>
              <w:rPr>
                <w:rFonts w:ascii="Bembo Std" w:hAnsi="Bembo Std" w:cstheme="majorHAnsi"/>
                <w:sz w:val="22"/>
                <w:szCs w:val="22"/>
              </w:rPr>
            </w:pPr>
            <w:r w:rsidRPr="00D30A1A">
              <w:rPr>
                <w:rFonts w:ascii="Bembo Std" w:hAnsi="Bembo Std" w:cstheme="majorHAnsi"/>
                <w:sz w:val="22"/>
                <w:szCs w:val="22"/>
              </w:rPr>
              <w:t>C/U</w:t>
            </w:r>
          </w:p>
        </w:tc>
        <w:tc>
          <w:tcPr>
            <w:tcW w:w="1155" w:type="dxa"/>
            <w:tcBorders>
              <w:top w:val="single" w:sz="4" w:space="0" w:color="auto"/>
              <w:left w:val="single" w:sz="4" w:space="0" w:color="auto"/>
              <w:bottom w:val="single" w:sz="4" w:space="0" w:color="auto"/>
              <w:right w:val="single" w:sz="4" w:space="0" w:color="auto"/>
            </w:tcBorders>
            <w:hideMark/>
          </w:tcPr>
          <w:p w14:paraId="1291DEF2" w14:textId="77777777" w:rsidR="008B3DEC" w:rsidRPr="00D30A1A" w:rsidRDefault="008B3DEC" w:rsidP="002D0FD9">
            <w:pPr>
              <w:spacing w:line="276" w:lineRule="auto"/>
              <w:jc w:val="both"/>
              <w:rPr>
                <w:rFonts w:ascii="Bembo Std" w:hAnsi="Bembo Std" w:cstheme="majorHAnsi"/>
                <w:sz w:val="22"/>
                <w:szCs w:val="22"/>
              </w:rPr>
            </w:pPr>
            <w:r w:rsidRPr="00D30A1A">
              <w:rPr>
                <w:rFonts w:ascii="Bembo Std" w:hAnsi="Bembo Std" w:cstheme="majorHAnsi"/>
                <w:sz w:val="22"/>
                <w:szCs w:val="22"/>
              </w:rPr>
              <w:t>XX</w:t>
            </w:r>
          </w:p>
        </w:tc>
        <w:tc>
          <w:tcPr>
            <w:tcW w:w="1276" w:type="dxa"/>
            <w:tcBorders>
              <w:top w:val="single" w:sz="4" w:space="0" w:color="auto"/>
              <w:left w:val="single" w:sz="4" w:space="0" w:color="auto"/>
              <w:bottom w:val="single" w:sz="4" w:space="0" w:color="auto"/>
              <w:right w:val="single" w:sz="4" w:space="0" w:color="auto"/>
            </w:tcBorders>
            <w:hideMark/>
          </w:tcPr>
          <w:p w14:paraId="0122A0B1" w14:textId="77777777" w:rsidR="008B3DEC" w:rsidRPr="00D30A1A" w:rsidRDefault="008B3DEC" w:rsidP="002D0FD9">
            <w:pPr>
              <w:spacing w:line="276" w:lineRule="auto"/>
              <w:jc w:val="both"/>
              <w:rPr>
                <w:rFonts w:ascii="Bembo Std" w:eastAsia="Arial Unicode MS" w:hAnsi="Bembo Std" w:cstheme="majorHAnsi"/>
                <w:sz w:val="22"/>
                <w:szCs w:val="22"/>
              </w:rPr>
            </w:pPr>
            <w:r w:rsidRPr="00D30A1A">
              <w:rPr>
                <w:rFonts w:ascii="Bembo Std" w:eastAsia="Arial Unicode MS" w:hAnsi="Bembo Std" w:cstheme="majorHAnsi"/>
                <w:sz w:val="22"/>
                <w:szCs w:val="22"/>
              </w:rPr>
              <w:t xml:space="preserve">$ </w:t>
            </w:r>
          </w:p>
        </w:tc>
        <w:tc>
          <w:tcPr>
            <w:tcW w:w="1331" w:type="dxa"/>
            <w:tcBorders>
              <w:top w:val="single" w:sz="4" w:space="0" w:color="auto"/>
              <w:left w:val="single" w:sz="4" w:space="0" w:color="auto"/>
              <w:bottom w:val="single" w:sz="4" w:space="0" w:color="auto"/>
              <w:right w:val="single" w:sz="4" w:space="0" w:color="auto"/>
            </w:tcBorders>
            <w:hideMark/>
          </w:tcPr>
          <w:p w14:paraId="287B5150" w14:textId="77777777" w:rsidR="008B3DEC" w:rsidRPr="00D30A1A" w:rsidRDefault="008B3DEC" w:rsidP="002D0FD9">
            <w:pPr>
              <w:spacing w:line="276" w:lineRule="auto"/>
              <w:jc w:val="both"/>
              <w:rPr>
                <w:rFonts w:ascii="Bembo Std" w:eastAsia="Arial Unicode MS" w:hAnsi="Bembo Std" w:cstheme="majorHAnsi"/>
                <w:sz w:val="22"/>
                <w:szCs w:val="22"/>
              </w:rPr>
            </w:pPr>
            <w:r w:rsidRPr="00D30A1A">
              <w:rPr>
                <w:rFonts w:ascii="Bembo Std" w:eastAsia="Arial Unicode MS" w:hAnsi="Bembo Std" w:cstheme="majorHAnsi"/>
                <w:sz w:val="22"/>
                <w:szCs w:val="22"/>
              </w:rPr>
              <w:t xml:space="preserve">$ </w:t>
            </w:r>
          </w:p>
        </w:tc>
      </w:tr>
      <w:tr w:rsidR="006306BA" w:rsidRPr="00D30A1A" w14:paraId="41DD39DD" w14:textId="77777777" w:rsidTr="00113905">
        <w:tc>
          <w:tcPr>
            <w:tcW w:w="4961" w:type="dxa"/>
            <w:gridSpan w:val="3"/>
            <w:tcBorders>
              <w:top w:val="single" w:sz="4" w:space="0" w:color="auto"/>
              <w:left w:val="single" w:sz="4" w:space="0" w:color="auto"/>
              <w:bottom w:val="single" w:sz="4" w:space="0" w:color="auto"/>
              <w:right w:val="single" w:sz="4" w:space="0" w:color="auto"/>
            </w:tcBorders>
            <w:hideMark/>
          </w:tcPr>
          <w:p w14:paraId="16754CB3" w14:textId="5C8752BF" w:rsidR="00113905" w:rsidRPr="00D30A1A" w:rsidRDefault="00113905" w:rsidP="00113905">
            <w:pPr>
              <w:spacing w:line="276" w:lineRule="auto"/>
              <w:rPr>
                <w:rFonts w:ascii="Bembo Std" w:eastAsia="Arial Unicode MS" w:hAnsi="Bembo Std" w:cstheme="majorHAnsi"/>
                <w:sz w:val="22"/>
                <w:szCs w:val="22"/>
              </w:rPr>
            </w:pPr>
            <w:r w:rsidRPr="00D30A1A">
              <w:rPr>
                <w:rFonts w:ascii="Bembo Std" w:eastAsia="Arial Unicode MS" w:hAnsi="Bembo Std" w:cstheme="majorHAnsi"/>
                <w:sz w:val="22"/>
                <w:szCs w:val="22"/>
              </w:rPr>
              <w:t xml:space="preserve">FORMA DE PAGO:   </w:t>
            </w:r>
            <w:r w:rsidRPr="00D30A1A">
              <w:rPr>
                <w:rFonts w:ascii="Bembo Std" w:eastAsia="SimSun" w:hAnsi="Bembo Std" w:cstheme="majorHAnsi"/>
                <w:sz w:val="22"/>
                <w:szCs w:val="22"/>
              </w:rPr>
              <w:t xml:space="preserve"> </w:t>
            </w:r>
            <w:r w:rsidRPr="00D30A1A">
              <w:rPr>
                <w:rFonts w:ascii="Bembo Std" w:eastAsia="Arial Unicode MS" w:hAnsi="Bembo Std" w:cstheme="majorHAnsi"/>
                <w:sz w:val="22"/>
                <w:szCs w:val="22"/>
              </w:rPr>
              <w:t>XXXXXXXXXXXXXXXXXXXXXXXXXXXXXXXXXXXXXXXXXXXXXXXXXXXXXXXXXXXX</w:t>
            </w:r>
          </w:p>
        </w:tc>
        <w:tc>
          <w:tcPr>
            <w:tcW w:w="971" w:type="dxa"/>
            <w:vMerge w:val="restart"/>
            <w:tcBorders>
              <w:top w:val="single" w:sz="4" w:space="0" w:color="auto"/>
              <w:left w:val="single" w:sz="4" w:space="0" w:color="auto"/>
              <w:bottom w:val="single" w:sz="4" w:space="0" w:color="auto"/>
              <w:right w:val="single" w:sz="4" w:space="0" w:color="auto"/>
            </w:tcBorders>
          </w:tcPr>
          <w:p w14:paraId="2D0C3EE7" w14:textId="77777777" w:rsidR="00113905" w:rsidRPr="00D30A1A" w:rsidRDefault="00113905" w:rsidP="00113905">
            <w:pPr>
              <w:spacing w:line="276" w:lineRule="auto"/>
              <w:jc w:val="both"/>
              <w:rPr>
                <w:rFonts w:ascii="Bembo Std" w:eastAsia="Arial Unicode MS" w:hAnsi="Bembo Std" w:cstheme="majorHAnsi"/>
                <w:sz w:val="22"/>
                <w:szCs w:val="22"/>
              </w:rPr>
            </w:pPr>
          </w:p>
        </w:tc>
        <w:tc>
          <w:tcPr>
            <w:tcW w:w="1155" w:type="dxa"/>
            <w:vMerge w:val="restart"/>
            <w:tcBorders>
              <w:top w:val="single" w:sz="4" w:space="0" w:color="auto"/>
              <w:left w:val="single" w:sz="4" w:space="0" w:color="auto"/>
              <w:bottom w:val="single" w:sz="4" w:space="0" w:color="auto"/>
              <w:right w:val="single" w:sz="4" w:space="0" w:color="auto"/>
            </w:tcBorders>
          </w:tcPr>
          <w:p w14:paraId="49D5EF85" w14:textId="77777777" w:rsidR="00113905" w:rsidRPr="00D30A1A" w:rsidRDefault="00113905" w:rsidP="00113905">
            <w:pPr>
              <w:spacing w:line="276" w:lineRule="auto"/>
              <w:jc w:val="both"/>
              <w:rPr>
                <w:rFonts w:ascii="Bembo Std" w:eastAsia="Arial Unicode MS" w:hAnsi="Bembo Std" w:cstheme="majorHAnsi"/>
                <w:sz w:val="22"/>
                <w:szCs w:val="22"/>
              </w:rPr>
            </w:pPr>
          </w:p>
        </w:tc>
        <w:tc>
          <w:tcPr>
            <w:tcW w:w="1276" w:type="dxa"/>
            <w:vMerge w:val="restart"/>
            <w:tcBorders>
              <w:top w:val="single" w:sz="4" w:space="0" w:color="auto"/>
              <w:left w:val="single" w:sz="4" w:space="0" w:color="auto"/>
              <w:bottom w:val="single" w:sz="4" w:space="0" w:color="auto"/>
              <w:right w:val="single" w:sz="4" w:space="0" w:color="auto"/>
            </w:tcBorders>
          </w:tcPr>
          <w:p w14:paraId="2F52A5B9" w14:textId="77777777" w:rsidR="00113905" w:rsidRPr="00D30A1A" w:rsidRDefault="00113905" w:rsidP="00113905">
            <w:pPr>
              <w:spacing w:line="276" w:lineRule="auto"/>
              <w:jc w:val="both"/>
              <w:rPr>
                <w:rFonts w:ascii="Bembo Std" w:eastAsia="Arial Unicode MS" w:hAnsi="Bembo Std" w:cstheme="majorHAnsi"/>
                <w:sz w:val="22"/>
                <w:szCs w:val="22"/>
              </w:rPr>
            </w:pPr>
          </w:p>
        </w:tc>
        <w:tc>
          <w:tcPr>
            <w:tcW w:w="1331" w:type="dxa"/>
            <w:vMerge w:val="restart"/>
            <w:tcBorders>
              <w:top w:val="single" w:sz="4" w:space="0" w:color="auto"/>
              <w:left w:val="single" w:sz="4" w:space="0" w:color="auto"/>
              <w:bottom w:val="single" w:sz="4" w:space="0" w:color="auto"/>
              <w:right w:val="single" w:sz="4" w:space="0" w:color="auto"/>
            </w:tcBorders>
          </w:tcPr>
          <w:p w14:paraId="10AC6CF9" w14:textId="77777777" w:rsidR="00113905" w:rsidRPr="00D30A1A" w:rsidRDefault="00113905" w:rsidP="00113905">
            <w:pPr>
              <w:spacing w:line="276" w:lineRule="auto"/>
              <w:jc w:val="both"/>
              <w:rPr>
                <w:rFonts w:ascii="Bembo Std" w:eastAsia="Arial Unicode MS" w:hAnsi="Bembo Std" w:cstheme="majorHAnsi"/>
                <w:sz w:val="22"/>
                <w:szCs w:val="22"/>
              </w:rPr>
            </w:pPr>
          </w:p>
        </w:tc>
      </w:tr>
      <w:tr w:rsidR="006306BA" w:rsidRPr="00D30A1A" w14:paraId="17FAAA14" w14:textId="77777777" w:rsidTr="00113905">
        <w:tc>
          <w:tcPr>
            <w:tcW w:w="4961" w:type="dxa"/>
            <w:gridSpan w:val="3"/>
            <w:tcBorders>
              <w:top w:val="single" w:sz="4" w:space="0" w:color="auto"/>
              <w:left w:val="single" w:sz="4" w:space="0" w:color="auto"/>
              <w:bottom w:val="single" w:sz="4" w:space="0" w:color="auto"/>
              <w:right w:val="single" w:sz="4" w:space="0" w:color="auto"/>
            </w:tcBorders>
            <w:hideMark/>
          </w:tcPr>
          <w:p w14:paraId="5F01AFF8" w14:textId="1C56C3B3" w:rsidR="00113905" w:rsidRPr="00D30A1A" w:rsidRDefault="00113905" w:rsidP="00113905">
            <w:pPr>
              <w:spacing w:line="276" w:lineRule="auto"/>
              <w:rPr>
                <w:rFonts w:ascii="Bembo Std" w:eastAsia="Arial Unicode MS" w:hAnsi="Bembo Std" w:cstheme="majorHAnsi"/>
                <w:sz w:val="22"/>
                <w:szCs w:val="22"/>
              </w:rPr>
            </w:pPr>
            <w:r w:rsidRPr="00D30A1A">
              <w:rPr>
                <w:rFonts w:ascii="Bembo Std" w:eastAsia="Arial Unicode MS" w:hAnsi="Bembo Std" w:cstheme="majorHAnsi"/>
                <w:sz w:val="22"/>
                <w:szCs w:val="22"/>
              </w:rPr>
              <w:t>LUGAR DE ENTREGA: XXXXXXXXXXXXXXXXXXXXXXXXXXXXXXXXXXXXXXXXXXXXXXXXXXXXXXXXXXXX</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5EC8B162" w14:textId="77777777" w:rsidR="00113905" w:rsidRPr="00D30A1A" w:rsidRDefault="00113905" w:rsidP="00113905">
            <w:pPr>
              <w:suppressAutoHyphens w:val="0"/>
              <w:spacing w:line="276" w:lineRule="auto"/>
              <w:rPr>
                <w:rFonts w:ascii="Bembo Std" w:eastAsia="Arial Unicode MS" w:hAnsi="Bembo Std" w:cstheme="majorHAnsi"/>
                <w:sz w:val="22"/>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5449D2D8" w14:textId="77777777" w:rsidR="00113905" w:rsidRPr="00D30A1A" w:rsidRDefault="00113905" w:rsidP="00113905">
            <w:pPr>
              <w:suppressAutoHyphens w:val="0"/>
              <w:spacing w:line="276" w:lineRule="auto"/>
              <w:rPr>
                <w:rFonts w:ascii="Bembo Std" w:eastAsia="Arial Unicode MS" w:hAnsi="Bembo Std" w:cstheme="majorHAnsi"/>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2F2A84EE" w14:textId="77777777" w:rsidR="00113905" w:rsidRPr="00D30A1A" w:rsidRDefault="00113905" w:rsidP="00113905">
            <w:pPr>
              <w:suppressAutoHyphens w:val="0"/>
              <w:spacing w:line="276" w:lineRule="auto"/>
              <w:rPr>
                <w:rFonts w:ascii="Bembo Std" w:eastAsia="Arial Unicode MS" w:hAnsi="Bembo Std" w:cstheme="majorHAnsi"/>
                <w:sz w:val="22"/>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0D3A7DD9" w14:textId="77777777" w:rsidR="00113905" w:rsidRPr="00D30A1A" w:rsidRDefault="00113905" w:rsidP="00113905">
            <w:pPr>
              <w:suppressAutoHyphens w:val="0"/>
              <w:spacing w:line="276" w:lineRule="auto"/>
              <w:rPr>
                <w:rFonts w:ascii="Bembo Std" w:eastAsia="Arial Unicode MS" w:hAnsi="Bembo Std" w:cstheme="majorHAnsi"/>
                <w:sz w:val="22"/>
                <w:szCs w:val="22"/>
              </w:rPr>
            </w:pPr>
          </w:p>
        </w:tc>
      </w:tr>
      <w:tr w:rsidR="006306BA" w:rsidRPr="00D30A1A" w14:paraId="172A34ED" w14:textId="77777777" w:rsidTr="00113905">
        <w:trPr>
          <w:trHeight w:val="200"/>
        </w:trPr>
        <w:tc>
          <w:tcPr>
            <w:tcW w:w="4961" w:type="dxa"/>
            <w:gridSpan w:val="3"/>
            <w:tcBorders>
              <w:top w:val="single" w:sz="4" w:space="0" w:color="auto"/>
              <w:left w:val="single" w:sz="4" w:space="0" w:color="auto"/>
              <w:bottom w:val="single" w:sz="4" w:space="0" w:color="auto"/>
              <w:right w:val="single" w:sz="4" w:space="0" w:color="auto"/>
            </w:tcBorders>
            <w:hideMark/>
          </w:tcPr>
          <w:p w14:paraId="065B763E" w14:textId="77777777" w:rsidR="00113905" w:rsidRPr="00D30A1A" w:rsidRDefault="00113905" w:rsidP="00113905">
            <w:pPr>
              <w:spacing w:line="276" w:lineRule="auto"/>
              <w:rPr>
                <w:rFonts w:ascii="Bembo Std" w:eastAsia="Arial Unicode MS" w:hAnsi="Bembo Std" w:cstheme="majorHAnsi"/>
                <w:sz w:val="22"/>
                <w:szCs w:val="22"/>
              </w:rPr>
            </w:pPr>
            <w:r w:rsidRPr="00D30A1A">
              <w:rPr>
                <w:rFonts w:ascii="Bembo Std" w:eastAsia="Arial Unicode MS" w:hAnsi="Bembo Std" w:cstheme="majorHAnsi"/>
                <w:sz w:val="22"/>
                <w:szCs w:val="22"/>
              </w:rPr>
              <w:t xml:space="preserve">ADMINISTRACIÓN Y SEGUIMIENTO: </w:t>
            </w:r>
            <w:r w:rsidRPr="00D30A1A">
              <w:rPr>
                <w:rFonts w:ascii="Bembo Std" w:eastAsia="SimSun" w:hAnsi="Bembo Std" w:cstheme="majorHAnsi"/>
                <w:sz w:val="22"/>
                <w:szCs w:val="22"/>
              </w:rPr>
              <w:t xml:space="preserve"> </w:t>
            </w:r>
            <w:bookmarkStart w:id="9" w:name="_Hlk33432470"/>
            <w:r w:rsidRPr="00D30A1A">
              <w:rPr>
                <w:rFonts w:ascii="Bembo Std" w:eastAsia="SimSun" w:hAnsi="Bembo Std" w:cstheme="majorHAnsi"/>
                <w:sz w:val="22"/>
                <w:szCs w:val="22"/>
              </w:rPr>
              <w:t xml:space="preserve">La Unidad Solicitante </w:t>
            </w:r>
            <w:r w:rsidRPr="00D30A1A">
              <w:rPr>
                <w:rFonts w:ascii="Bembo Std" w:eastAsia="Arial Unicode MS" w:hAnsi="Bembo Std" w:cstheme="majorHAnsi"/>
                <w:sz w:val="22"/>
                <w:szCs w:val="22"/>
              </w:rPr>
              <w:t xml:space="preserve">ha delegado a </w:t>
            </w:r>
            <w:bookmarkEnd w:id="9"/>
            <w:r w:rsidRPr="00D30A1A">
              <w:rPr>
                <w:rFonts w:ascii="Bembo Std" w:eastAsia="Arial Unicode MS" w:hAnsi="Bembo Std" w:cstheme="majorHAnsi"/>
                <w:sz w:val="22"/>
                <w:szCs w:val="22"/>
              </w:rPr>
              <w:t>_______________, con cargo _________, teléfono: _____, correo electrónico___________, como responsable de la Administración de la Orden de Compra.</w:t>
            </w: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7DD3EC1B" w14:textId="77777777" w:rsidR="00113905" w:rsidRPr="00D30A1A" w:rsidRDefault="00113905" w:rsidP="00113905">
            <w:pPr>
              <w:suppressAutoHyphens w:val="0"/>
              <w:spacing w:line="276" w:lineRule="auto"/>
              <w:rPr>
                <w:rFonts w:ascii="Bembo Std" w:eastAsia="Arial Unicode MS" w:hAnsi="Bembo Std" w:cstheme="majorHAnsi"/>
                <w:sz w:val="22"/>
                <w:szCs w:val="22"/>
              </w:rPr>
            </w:pPr>
          </w:p>
        </w:tc>
        <w:tc>
          <w:tcPr>
            <w:tcW w:w="1155" w:type="dxa"/>
            <w:vMerge/>
            <w:tcBorders>
              <w:top w:val="single" w:sz="4" w:space="0" w:color="auto"/>
              <w:left w:val="single" w:sz="4" w:space="0" w:color="auto"/>
              <w:bottom w:val="single" w:sz="4" w:space="0" w:color="auto"/>
              <w:right w:val="single" w:sz="4" w:space="0" w:color="auto"/>
            </w:tcBorders>
            <w:vAlign w:val="center"/>
            <w:hideMark/>
          </w:tcPr>
          <w:p w14:paraId="4615C1DE" w14:textId="77777777" w:rsidR="00113905" w:rsidRPr="00D30A1A" w:rsidRDefault="00113905" w:rsidP="00113905">
            <w:pPr>
              <w:suppressAutoHyphens w:val="0"/>
              <w:spacing w:line="276" w:lineRule="auto"/>
              <w:rPr>
                <w:rFonts w:ascii="Bembo Std" w:eastAsia="Arial Unicode MS" w:hAnsi="Bembo Std" w:cstheme="majorHAnsi"/>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BBB3771" w14:textId="77777777" w:rsidR="00113905" w:rsidRPr="00D30A1A" w:rsidRDefault="00113905" w:rsidP="00113905">
            <w:pPr>
              <w:suppressAutoHyphens w:val="0"/>
              <w:spacing w:line="276" w:lineRule="auto"/>
              <w:rPr>
                <w:rFonts w:ascii="Bembo Std" w:eastAsia="Arial Unicode MS" w:hAnsi="Bembo Std" w:cstheme="majorHAnsi"/>
                <w:sz w:val="22"/>
                <w:szCs w:val="22"/>
              </w:rPr>
            </w:pPr>
          </w:p>
        </w:tc>
        <w:tc>
          <w:tcPr>
            <w:tcW w:w="1331" w:type="dxa"/>
            <w:vMerge/>
            <w:tcBorders>
              <w:top w:val="single" w:sz="4" w:space="0" w:color="auto"/>
              <w:left w:val="single" w:sz="4" w:space="0" w:color="auto"/>
              <w:bottom w:val="single" w:sz="4" w:space="0" w:color="auto"/>
              <w:right w:val="single" w:sz="4" w:space="0" w:color="auto"/>
            </w:tcBorders>
            <w:vAlign w:val="center"/>
            <w:hideMark/>
          </w:tcPr>
          <w:p w14:paraId="684AC310" w14:textId="77777777" w:rsidR="00113905" w:rsidRPr="00D30A1A" w:rsidRDefault="00113905" w:rsidP="00113905">
            <w:pPr>
              <w:suppressAutoHyphens w:val="0"/>
              <w:spacing w:line="276" w:lineRule="auto"/>
              <w:rPr>
                <w:rFonts w:ascii="Bembo Std" w:eastAsia="Arial Unicode MS" w:hAnsi="Bembo Std" w:cstheme="majorHAnsi"/>
                <w:sz w:val="22"/>
                <w:szCs w:val="22"/>
              </w:rPr>
            </w:pPr>
          </w:p>
        </w:tc>
      </w:tr>
      <w:tr w:rsidR="006306BA" w:rsidRPr="00D30A1A" w14:paraId="5FC5B6C7" w14:textId="77777777" w:rsidTr="00113905">
        <w:trPr>
          <w:trHeight w:val="231"/>
        </w:trPr>
        <w:tc>
          <w:tcPr>
            <w:tcW w:w="4961" w:type="dxa"/>
            <w:gridSpan w:val="3"/>
            <w:tcBorders>
              <w:top w:val="single" w:sz="4" w:space="0" w:color="auto"/>
              <w:left w:val="single" w:sz="4" w:space="0" w:color="auto"/>
              <w:bottom w:val="single" w:sz="4" w:space="0" w:color="auto"/>
              <w:right w:val="single" w:sz="4" w:space="0" w:color="auto"/>
            </w:tcBorders>
            <w:hideMark/>
          </w:tcPr>
          <w:p w14:paraId="493D2218" w14:textId="77777777" w:rsidR="00113905" w:rsidRPr="00D30A1A" w:rsidRDefault="00113905" w:rsidP="00113905">
            <w:pPr>
              <w:spacing w:line="276" w:lineRule="auto"/>
              <w:rPr>
                <w:rFonts w:ascii="Bembo Std" w:eastAsia="Arial Unicode MS" w:hAnsi="Bembo Std" w:cstheme="majorHAnsi"/>
                <w:sz w:val="22"/>
                <w:szCs w:val="22"/>
              </w:rPr>
            </w:pPr>
            <w:r w:rsidRPr="00D30A1A">
              <w:rPr>
                <w:rFonts w:ascii="Bembo Std" w:eastAsia="Arial Unicode MS" w:hAnsi="Bembo Std" w:cstheme="majorHAnsi"/>
                <w:sz w:val="22"/>
                <w:szCs w:val="22"/>
              </w:rPr>
              <w:t>MONTO TOTAL ORDEN DE COMPRA IVA INCLUIDO</w:t>
            </w:r>
          </w:p>
        </w:tc>
        <w:tc>
          <w:tcPr>
            <w:tcW w:w="4733" w:type="dxa"/>
            <w:gridSpan w:val="4"/>
            <w:tcBorders>
              <w:top w:val="single" w:sz="4" w:space="0" w:color="auto"/>
              <w:left w:val="single" w:sz="4" w:space="0" w:color="auto"/>
              <w:bottom w:val="single" w:sz="4" w:space="0" w:color="auto"/>
              <w:right w:val="single" w:sz="4" w:space="0" w:color="auto"/>
            </w:tcBorders>
            <w:hideMark/>
          </w:tcPr>
          <w:p w14:paraId="4951BCD3" w14:textId="77777777" w:rsidR="00113905" w:rsidRPr="00D30A1A" w:rsidRDefault="00113905" w:rsidP="00113905">
            <w:pPr>
              <w:spacing w:line="276" w:lineRule="auto"/>
              <w:jc w:val="both"/>
              <w:rPr>
                <w:rFonts w:ascii="Bembo Std" w:eastAsia="Arial Unicode MS" w:hAnsi="Bembo Std" w:cstheme="majorHAnsi"/>
                <w:sz w:val="22"/>
                <w:szCs w:val="22"/>
              </w:rPr>
            </w:pPr>
            <w:r w:rsidRPr="00D30A1A">
              <w:rPr>
                <w:rFonts w:ascii="Bembo Std" w:eastAsia="Arial Unicode MS" w:hAnsi="Bembo Std" w:cstheme="majorHAnsi"/>
                <w:sz w:val="22"/>
                <w:szCs w:val="22"/>
              </w:rPr>
              <w:t xml:space="preserve"> $      </w:t>
            </w:r>
          </w:p>
        </w:tc>
      </w:tr>
      <w:tr w:rsidR="006306BA" w:rsidRPr="00D30A1A" w14:paraId="45D927D0" w14:textId="77777777" w:rsidTr="00113905">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3F01DF1D" w14:textId="77777777" w:rsidR="00113905" w:rsidRPr="00D30A1A" w:rsidRDefault="00113905" w:rsidP="00113905">
            <w:pPr>
              <w:spacing w:line="276" w:lineRule="auto"/>
              <w:rPr>
                <w:rFonts w:ascii="Bembo Std" w:eastAsia="Arial Unicode MS" w:hAnsi="Bembo Std" w:cstheme="majorHAnsi"/>
                <w:sz w:val="22"/>
                <w:szCs w:val="22"/>
              </w:rPr>
            </w:pPr>
            <w:r w:rsidRPr="00D30A1A">
              <w:rPr>
                <w:rFonts w:ascii="Bembo Std" w:eastAsia="Arial Unicode MS" w:hAnsi="Bembo Std" w:cstheme="majorHAnsi"/>
                <w:sz w:val="22"/>
                <w:szCs w:val="22"/>
              </w:rPr>
              <w:t>XXX /100 DÓLARES DE LOS ESTADOS UNIDOS DE AMÉRICA</w:t>
            </w:r>
          </w:p>
        </w:tc>
      </w:tr>
      <w:tr w:rsidR="006306BA" w:rsidRPr="00D30A1A" w14:paraId="449E770A" w14:textId="77777777" w:rsidTr="00113905">
        <w:trPr>
          <w:trHeight w:val="211"/>
        </w:trPr>
        <w:tc>
          <w:tcPr>
            <w:tcW w:w="9694" w:type="dxa"/>
            <w:gridSpan w:val="7"/>
            <w:tcBorders>
              <w:top w:val="single" w:sz="4" w:space="0" w:color="auto"/>
              <w:left w:val="single" w:sz="4" w:space="0" w:color="auto"/>
              <w:bottom w:val="single" w:sz="4" w:space="0" w:color="auto"/>
              <w:right w:val="single" w:sz="4" w:space="0" w:color="auto"/>
            </w:tcBorders>
            <w:hideMark/>
          </w:tcPr>
          <w:p w14:paraId="36D92CF5" w14:textId="77777777" w:rsidR="00113905" w:rsidRPr="00D30A1A" w:rsidRDefault="00113905" w:rsidP="00113905">
            <w:pPr>
              <w:spacing w:line="276" w:lineRule="auto"/>
              <w:rPr>
                <w:rFonts w:ascii="Bembo Std" w:eastAsia="Arial Unicode MS" w:hAnsi="Bembo Std" w:cstheme="majorHAnsi"/>
                <w:sz w:val="22"/>
                <w:szCs w:val="22"/>
              </w:rPr>
            </w:pPr>
            <w:r w:rsidRPr="00D30A1A">
              <w:rPr>
                <w:rFonts w:ascii="Bembo Std" w:eastAsia="Arial Unicode MS" w:hAnsi="Bembo Std" w:cstheme="majorHAnsi"/>
                <w:sz w:val="22"/>
                <w:szCs w:val="22"/>
              </w:rPr>
              <w:t xml:space="preserve">FUENTE DE FINANCIAMIENTO:  </w:t>
            </w:r>
            <w:r w:rsidRPr="00D30A1A">
              <w:rPr>
                <w:rFonts w:ascii="Bembo Std" w:eastAsia="SimSun" w:hAnsi="Bembo Std" w:cstheme="majorHAnsi"/>
                <w:sz w:val="22"/>
                <w:szCs w:val="22"/>
              </w:rPr>
              <w:t xml:space="preserve"> </w:t>
            </w:r>
            <w:r w:rsidRPr="00D30A1A">
              <w:rPr>
                <w:rFonts w:ascii="Bembo Std" w:eastAsia="Arial Unicode MS" w:hAnsi="Bembo Std" w:cstheme="majorHAnsi"/>
                <w:sz w:val="22"/>
                <w:szCs w:val="22"/>
              </w:rPr>
              <w:t>XXXXXXXXXXXXXXXXXXXXXXXXXXXXXXXXXXXXXXXXXXXXXXXXXXXXXXXXXXXXXXXX</w:t>
            </w:r>
          </w:p>
        </w:tc>
      </w:tr>
      <w:tr w:rsidR="006306BA" w:rsidRPr="00D30A1A" w14:paraId="6A5D40B6" w14:textId="77777777" w:rsidTr="00113905">
        <w:trPr>
          <w:trHeight w:val="1786"/>
        </w:trPr>
        <w:tc>
          <w:tcPr>
            <w:tcW w:w="9694" w:type="dxa"/>
            <w:gridSpan w:val="7"/>
            <w:hideMark/>
          </w:tcPr>
          <w:tbl>
            <w:tblPr>
              <w:tblpPr w:leftFromText="141" w:rightFromText="141" w:vertAnchor="page" w:horzAnchor="margin" w:tblpXSpec="center" w:tblpY="1"/>
              <w:tblOverlap w:val="neve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076"/>
            </w:tblGrid>
            <w:tr w:rsidR="006306BA" w:rsidRPr="00D30A1A" w14:paraId="155FE7E6" w14:textId="77777777" w:rsidTr="00AE0F4D">
              <w:trPr>
                <w:trHeight w:val="702"/>
              </w:trPr>
              <w:tc>
                <w:tcPr>
                  <w:tcW w:w="4849" w:type="dxa"/>
                </w:tcPr>
                <w:p w14:paraId="0E4991C7" w14:textId="77777777" w:rsidR="00113905" w:rsidRPr="00D30A1A" w:rsidRDefault="00113905" w:rsidP="00113905">
                  <w:pPr>
                    <w:spacing w:line="276" w:lineRule="auto"/>
                    <w:jc w:val="both"/>
                    <w:rPr>
                      <w:rFonts w:ascii="Bembo Std" w:eastAsia="SimSun" w:hAnsi="Bembo Std" w:cstheme="majorHAnsi"/>
                      <w:sz w:val="22"/>
                      <w:szCs w:val="22"/>
                      <w:lang w:val="pt-BR"/>
                    </w:rPr>
                  </w:pPr>
                  <w:r w:rsidRPr="00D30A1A">
                    <w:rPr>
                      <w:rFonts w:ascii="Bembo Std" w:eastAsia="SimSun" w:hAnsi="Bembo Std" w:cstheme="majorHAnsi"/>
                      <w:sz w:val="22"/>
                      <w:szCs w:val="22"/>
                      <w:lang w:val="pt-BR"/>
                    </w:rPr>
                    <w:lastRenderedPageBreak/>
                    <w:t>Autoriza por contratante MINSAL</w:t>
                  </w:r>
                </w:p>
                <w:p w14:paraId="376A3C49" w14:textId="77777777" w:rsidR="00113905" w:rsidRPr="00D30A1A" w:rsidRDefault="00113905" w:rsidP="00113905">
                  <w:pPr>
                    <w:spacing w:line="276" w:lineRule="auto"/>
                    <w:jc w:val="both"/>
                    <w:rPr>
                      <w:rFonts w:ascii="Bembo Std" w:eastAsia="SimSun" w:hAnsi="Bembo Std" w:cstheme="majorHAnsi"/>
                      <w:sz w:val="22"/>
                      <w:szCs w:val="22"/>
                      <w:lang w:val="pt-BR"/>
                    </w:rPr>
                  </w:pPr>
                  <w:r w:rsidRPr="00D30A1A">
                    <w:rPr>
                      <w:rFonts w:ascii="Bembo Std" w:eastAsia="SimSun" w:hAnsi="Bembo Std" w:cstheme="majorHAnsi"/>
                      <w:sz w:val="22"/>
                      <w:szCs w:val="22"/>
                      <w:lang w:val="pt-BR"/>
                    </w:rPr>
                    <w:t>F.</w:t>
                  </w:r>
                </w:p>
                <w:p w14:paraId="019790D1" w14:textId="77777777" w:rsidR="00113905" w:rsidRPr="00D30A1A" w:rsidRDefault="00113905" w:rsidP="00113905">
                  <w:pPr>
                    <w:spacing w:line="276" w:lineRule="auto"/>
                    <w:jc w:val="both"/>
                    <w:rPr>
                      <w:rFonts w:ascii="Bembo Std" w:eastAsia="SimSun" w:hAnsi="Bembo Std" w:cstheme="majorHAnsi"/>
                      <w:sz w:val="22"/>
                      <w:szCs w:val="22"/>
                      <w:lang w:val="pt-BR"/>
                    </w:rPr>
                  </w:pPr>
                </w:p>
              </w:tc>
              <w:tc>
                <w:tcPr>
                  <w:tcW w:w="4076" w:type="dxa"/>
                  <w:hideMark/>
                </w:tcPr>
                <w:p w14:paraId="2E9B62AA" w14:textId="77777777" w:rsidR="00113905" w:rsidRPr="00D30A1A" w:rsidRDefault="00113905" w:rsidP="00113905">
                  <w:pPr>
                    <w:spacing w:line="276" w:lineRule="auto"/>
                    <w:jc w:val="both"/>
                    <w:rPr>
                      <w:rFonts w:ascii="Bembo Std" w:eastAsia="SimSun" w:hAnsi="Bembo Std" w:cstheme="majorHAnsi"/>
                      <w:sz w:val="22"/>
                      <w:szCs w:val="22"/>
                    </w:rPr>
                  </w:pPr>
                  <w:r w:rsidRPr="00D30A1A">
                    <w:rPr>
                      <w:rFonts w:ascii="Bembo Std" w:eastAsia="SimSun" w:hAnsi="Bembo Std" w:cstheme="majorHAnsi"/>
                      <w:sz w:val="22"/>
                      <w:szCs w:val="22"/>
                    </w:rPr>
                    <w:t>Por suministrante</w:t>
                  </w:r>
                </w:p>
                <w:p w14:paraId="1A24EB34" w14:textId="77777777" w:rsidR="00113905" w:rsidRPr="00D30A1A" w:rsidRDefault="00113905" w:rsidP="00113905">
                  <w:pPr>
                    <w:spacing w:line="276" w:lineRule="auto"/>
                    <w:jc w:val="both"/>
                    <w:rPr>
                      <w:rFonts w:ascii="Bembo Std" w:eastAsia="SimSun" w:hAnsi="Bembo Std" w:cstheme="majorHAnsi"/>
                      <w:sz w:val="22"/>
                      <w:szCs w:val="22"/>
                    </w:rPr>
                  </w:pPr>
                  <w:r w:rsidRPr="00D30A1A">
                    <w:rPr>
                      <w:rFonts w:ascii="Bembo Std" w:eastAsia="SimSun" w:hAnsi="Bembo Std" w:cstheme="majorHAnsi"/>
                      <w:sz w:val="22"/>
                      <w:szCs w:val="22"/>
                    </w:rPr>
                    <w:t>F</w:t>
                  </w:r>
                </w:p>
              </w:tc>
            </w:tr>
            <w:tr w:rsidR="006306BA" w:rsidRPr="00D30A1A" w14:paraId="53E8B125" w14:textId="77777777" w:rsidTr="00AE0F4D">
              <w:trPr>
                <w:trHeight w:val="503"/>
              </w:trPr>
              <w:tc>
                <w:tcPr>
                  <w:tcW w:w="4849" w:type="dxa"/>
                </w:tcPr>
                <w:p w14:paraId="694EDF51" w14:textId="0F730998" w:rsidR="00113905" w:rsidRPr="00D30A1A" w:rsidRDefault="00113905" w:rsidP="00113905">
                  <w:pPr>
                    <w:spacing w:line="276" w:lineRule="auto"/>
                    <w:jc w:val="both"/>
                    <w:rPr>
                      <w:rFonts w:ascii="Bembo Std" w:eastAsia="SimSun" w:hAnsi="Bembo Std" w:cstheme="majorHAnsi"/>
                      <w:sz w:val="22"/>
                      <w:szCs w:val="22"/>
                    </w:rPr>
                  </w:pPr>
                </w:p>
              </w:tc>
              <w:tc>
                <w:tcPr>
                  <w:tcW w:w="4076" w:type="dxa"/>
                </w:tcPr>
                <w:p w14:paraId="1DB21552" w14:textId="070E0C48" w:rsidR="00113905" w:rsidRPr="00D30A1A" w:rsidRDefault="00113905" w:rsidP="00113905">
                  <w:pPr>
                    <w:spacing w:line="276" w:lineRule="auto"/>
                    <w:jc w:val="both"/>
                    <w:rPr>
                      <w:rFonts w:ascii="Bembo Std" w:eastAsia="SimSun" w:hAnsi="Bembo Std" w:cstheme="majorHAnsi"/>
                      <w:sz w:val="22"/>
                      <w:szCs w:val="22"/>
                    </w:rPr>
                  </w:pPr>
                  <w:r w:rsidRPr="00D30A1A">
                    <w:rPr>
                      <w:rFonts w:ascii="Bembo Std" w:eastAsia="SimSun" w:hAnsi="Bembo Std" w:cstheme="majorHAnsi"/>
                      <w:sz w:val="22"/>
                      <w:szCs w:val="22"/>
                    </w:rPr>
                    <w:t>DUI:</w:t>
                  </w:r>
                </w:p>
              </w:tc>
            </w:tr>
          </w:tbl>
          <w:p w14:paraId="20E0C7C9" w14:textId="77777777" w:rsidR="00113905" w:rsidRPr="00D30A1A" w:rsidRDefault="00113905" w:rsidP="00113905">
            <w:pPr>
              <w:spacing w:line="276" w:lineRule="auto"/>
              <w:jc w:val="both"/>
              <w:rPr>
                <w:rFonts w:ascii="Bembo Std" w:hAnsi="Bembo Std" w:cstheme="majorHAnsi"/>
                <w:sz w:val="22"/>
                <w:szCs w:val="22"/>
              </w:rPr>
            </w:pPr>
          </w:p>
        </w:tc>
      </w:tr>
    </w:tbl>
    <w:p w14:paraId="7AD24661" w14:textId="4F26ACC8" w:rsidR="008B3DEC" w:rsidRPr="00D30A1A" w:rsidRDefault="008B3DEC" w:rsidP="008B3DEC">
      <w:pPr>
        <w:jc w:val="both"/>
        <w:rPr>
          <w:rFonts w:ascii="Bembo Std" w:eastAsia="SimSun" w:hAnsi="Bembo Std" w:cstheme="majorHAnsi"/>
          <w:b/>
          <w:sz w:val="22"/>
          <w:szCs w:val="22"/>
        </w:rPr>
      </w:pPr>
      <w:r w:rsidRPr="00D30A1A">
        <w:rPr>
          <w:rFonts w:ascii="Bembo Std" w:eastAsia="SimSun" w:hAnsi="Bembo Std" w:cstheme="majorHAnsi"/>
          <w:b/>
          <w:sz w:val="22"/>
          <w:szCs w:val="22"/>
        </w:rPr>
        <w:t>Fraude y Corrupción</w:t>
      </w:r>
    </w:p>
    <w:p w14:paraId="6FE2E3CF" w14:textId="55D694B6" w:rsidR="008B3DEC" w:rsidRPr="00D30A1A" w:rsidRDefault="008B3DEC" w:rsidP="008B3DEC">
      <w:pPr>
        <w:jc w:val="both"/>
        <w:rPr>
          <w:rFonts w:ascii="Bembo Std" w:eastAsia="SimSun" w:hAnsi="Bembo Std" w:cstheme="majorHAnsi"/>
          <w:sz w:val="22"/>
          <w:szCs w:val="22"/>
        </w:rPr>
      </w:pPr>
    </w:p>
    <w:p w14:paraId="7B356DFB" w14:textId="394F02F3" w:rsidR="004550C0" w:rsidRPr="00D30A1A" w:rsidRDefault="004550C0" w:rsidP="004550C0">
      <w:pPr>
        <w:jc w:val="both"/>
        <w:rPr>
          <w:rFonts w:ascii="Bembo Std" w:eastAsia="Calibri" w:hAnsi="Bembo Std" w:cstheme="majorHAnsi"/>
          <w:sz w:val="22"/>
          <w:szCs w:val="22"/>
        </w:rPr>
      </w:pPr>
      <w:r w:rsidRPr="00D30A1A">
        <w:rPr>
          <w:rFonts w:ascii="Bembo Std" w:eastAsia="Calibri" w:hAnsi="Bembo Std" w:cstheme="majorHAnsi"/>
          <w:sz w:val="22"/>
          <w:szCs w:val="22"/>
        </w:rPr>
        <w:t>1.</w:t>
      </w:r>
      <w:r w:rsidRPr="00D30A1A">
        <w:rPr>
          <w:rFonts w:ascii="Bembo Std" w:eastAsia="Calibri" w:hAnsi="Bembo Std" w:cstheme="majorHAnsi"/>
          <w:sz w:val="22"/>
          <w:szCs w:val="22"/>
        </w:rPr>
        <w:tab/>
        <w:t>Propósito</w:t>
      </w:r>
    </w:p>
    <w:p w14:paraId="4BC926E0" w14:textId="1A783A44" w:rsidR="004550C0" w:rsidRPr="00D30A1A" w:rsidRDefault="004550C0" w:rsidP="004550C0">
      <w:pPr>
        <w:jc w:val="both"/>
        <w:rPr>
          <w:rFonts w:ascii="Bembo Std" w:eastAsia="Calibri" w:hAnsi="Bembo Std" w:cstheme="majorHAnsi"/>
          <w:sz w:val="22"/>
          <w:szCs w:val="22"/>
        </w:rPr>
      </w:pPr>
      <w:r w:rsidRPr="00D30A1A">
        <w:rPr>
          <w:rFonts w:ascii="Bembo Std" w:eastAsia="Calibri" w:hAnsi="Bembo Std" w:cstheme="majorHAnsi"/>
          <w:sz w:val="22"/>
          <w:szCs w:val="22"/>
        </w:rPr>
        <w:t>1.1</w:t>
      </w:r>
      <w:r w:rsidRPr="00D30A1A">
        <w:rPr>
          <w:rFonts w:ascii="Bembo Std" w:eastAsia="Calibri" w:hAnsi="Bembo Std" w:cstheme="majorHAnsi"/>
          <w:sz w:val="22"/>
          <w:szCs w:val="22"/>
        </w:rPr>
        <w:tab/>
        <w:t>Las Directrices Contra el Fraude y la Corrupción del Banco y este anexo se aplicarán a las adquisiciones en el marco de las operaciones de Financiamiento para Proyectos de Inversión del Banco.</w:t>
      </w:r>
    </w:p>
    <w:p w14:paraId="7EE54067" w14:textId="2D1D2A39" w:rsidR="004550C0" w:rsidRPr="00D30A1A" w:rsidRDefault="004550C0" w:rsidP="004550C0">
      <w:pPr>
        <w:jc w:val="both"/>
        <w:rPr>
          <w:rFonts w:ascii="Bembo Std" w:eastAsia="Calibri" w:hAnsi="Bembo Std" w:cstheme="majorHAnsi"/>
          <w:sz w:val="22"/>
          <w:szCs w:val="22"/>
        </w:rPr>
      </w:pPr>
      <w:r w:rsidRPr="00D30A1A">
        <w:rPr>
          <w:rFonts w:ascii="Bembo Std" w:eastAsia="Calibri" w:hAnsi="Bembo Std" w:cstheme="majorHAnsi"/>
          <w:sz w:val="22"/>
          <w:szCs w:val="22"/>
        </w:rPr>
        <w:t>1.2.</w:t>
      </w:r>
      <w:r w:rsidRPr="00D30A1A">
        <w:rPr>
          <w:rFonts w:ascii="Bembo Std" w:eastAsia="Calibri" w:hAnsi="Bembo Std" w:cstheme="majorHAnsi"/>
          <w:sz w:val="22"/>
          <w:szCs w:val="22"/>
        </w:rPr>
        <w:tab/>
        <w:t>Requisitos</w:t>
      </w:r>
    </w:p>
    <w:p w14:paraId="3BE4B83D" w14:textId="68791C99" w:rsidR="004550C0" w:rsidRPr="00D30A1A" w:rsidRDefault="004550C0" w:rsidP="004550C0">
      <w:pPr>
        <w:jc w:val="both"/>
        <w:rPr>
          <w:rFonts w:ascii="Bembo Std" w:eastAsia="Calibri" w:hAnsi="Bembo Std" w:cstheme="majorHAnsi"/>
          <w:sz w:val="22"/>
          <w:szCs w:val="22"/>
        </w:rPr>
      </w:pPr>
      <w:r w:rsidRPr="00D30A1A">
        <w:rPr>
          <w:rFonts w:ascii="Bembo Std" w:eastAsia="Calibri" w:hAnsi="Bembo Std" w:cstheme="majorHAnsi"/>
          <w:sz w:val="22"/>
          <w:szCs w:val="22"/>
        </w:rPr>
        <w:t>1.2.1</w:t>
      </w:r>
      <w:r w:rsidRPr="00D30A1A">
        <w:rPr>
          <w:rFonts w:ascii="Bembo Std" w:eastAsia="Calibri" w:hAnsi="Bembo Std" w:cstheme="majorHAnsi"/>
          <w:sz w:val="22"/>
          <w:szCs w:val="22"/>
        </w:rPr>
        <w:tab/>
        <w:t>El Banco exige que los Prestatarios (incluidos los beneficiarios del financiamiento del Banco), licitantes (postulantes / proponentes), consultores, contratistas y proveedores, todo subcontratista, subconsultor,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507CC9B6" w14:textId="77777777" w:rsidR="004550C0" w:rsidRPr="00D30A1A" w:rsidRDefault="004550C0" w:rsidP="004550C0">
      <w:pPr>
        <w:jc w:val="both"/>
        <w:rPr>
          <w:rFonts w:ascii="Bembo Std" w:eastAsia="Calibri" w:hAnsi="Bembo Std" w:cstheme="majorHAnsi"/>
          <w:sz w:val="22"/>
          <w:szCs w:val="22"/>
        </w:rPr>
      </w:pPr>
    </w:p>
    <w:p w14:paraId="5E5324E1" w14:textId="1F79D918" w:rsidR="004550C0" w:rsidRPr="00D30A1A" w:rsidRDefault="004550C0" w:rsidP="004550C0">
      <w:pPr>
        <w:jc w:val="both"/>
        <w:rPr>
          <w:rFonts w:ascii="Bembo Std" w:eastAsia="Calibri" w:hAnsi="Bembo Std" w:cstheme="majorHAnsi"/>
          <w:sz w:val="22"/>
          <w:szCs w:val="22"/>
        </w:rPr>
      </w:pPr>
      <w:r w:rsidRPr="00D30A1A">
        <w:rPr>
          <w:rFonts w:ascii="Bembo Std" w:eastAsia="Calibri" w:hAnsi="Bembo Std" w:cstheme="majorHAnsi"/>
          <w:sz w:val="22"/>
          <w:szCs w:val="22"/>
        </w:rPr>
        <w:t>1.2.2</w:t>
      </w:r>
      <w:r w:rsidRPr="00D30A1A">
        <w:rPr>
          <w:rFonts w:ascii="Bembo Std" w:eastAsia="Calibri" w:hAnsi="Bembo Std" w:cstheme="majorHAnsi"/>
          <w:sz w:val="22"/>
          <w:szCs w:val="22"/>
        </w:rPr>
        <w:tab/>
        <w:t>Con ese fin, el Banco:</w:t>
      </w:r>
    </w:p>
    <w:p w14:paraId="36BABCCE" w14:textId="77777777" w:rsidR="004550C0" w:rsidRPr="00D30A1A" w:rsidRDefault="004550C0" w:rsidP="004550C0">
      <w:pPr>
        <w:jc w:val="both"/>
        <w:rPr>
          <w:rFonts w:ascii="Bembo Std" w:eastAsia="Calibri" w:hAnsi="Bembo Std" w:cstheme="majorHAnsi"/>
          <w:sz w:val="22"/>
          <w:szCs w:val="22"/>
        </w:rPr>
      </w:pPr>
      <w:r w:rsidRPr="00D30A1A">
        <w:rPr>
          <w:rFonts w:ascii="Bembo Std" w:eastAsia="Calibri" w:hAnsi="Bembo Std" w:cstheme="majorHAnsi"/>
          <w:sz w:val="22"/>
          <w:szCs w:val="22"/>
        </w:rPr>
        <w:t>a.</w:t>
      </w:r>
      <w:r w:rsidRPr="00D30A1A">
        <w:rPr>
          <w:rFonts w:ascii="Bembo Std" w:eastAsia="Calibri" w:hAnsi="Bembo Std" w:cstheme="majorHAnsi"/>
          <w:sz w:val="22"/>
          <w:szCs w:val="22"/>
        </w:rPr>
        <w:tab/>
        <w:t>Define de la siguiente manera, a los efectos de esta disposición, las expresiones que se indican a continuación:</w:t>
      </w:r>
    </w:p>
    <w:p w14:paraId="34EA0859" w14:textId="77777777" w:rsidR="004550C0" w:rsidRPr="00D30A1A" w:rsidRDefault="004550C0" w:rsidP="004550C0">
      <w:pPr>
        <w:jc w:val="both"/>
        <w:rPr>
          <w:rFonts w:ascii="Bembo Std" w:eastAsia="Calibri" w:hAnsi="Bembo Std" w:cstheme="majorHAnsi"/>
          <w:sz w:val="22"/>
          <w:szCs w:val="22"/>
        </w:rPr>
      </w:pPr>
      <w:r w:rsidRPr="00D30A1A">
        <w:rPr>
          <w:rFonts w:ascii="Bembo Std" w:eastAsia="Calibri" w:hAnsi="Bembo Std" w:cstheme="majorHAnsi"/>
          <w:sz w:val="22"/>
          <w:szCs w:val="22"/>
        </w:rPr>
        <w:t>i.</w:t>
      </w:r>
      <w:r w:rsidRPr="00D30A1A">
        <w:rPr>
          <w:rFonts w:ascii="Bembo Std" w:eastAsia="Calibri" w:hAnsi="Bembo Std" w:cstheme="majorHAnsi"/>
          <w:sz w:val="22"/>
          <w:szCs w:val="22"/>
        </w:rPr>
        <w:tab/>
        <w:t>Por “práctica corrupta” se entiende el ofrecimiento, entrega, aceptación o solicitud directa o indirecta de cualquier cosa de valor con el fin de influir indebidamente en el accionar de otra parte.</w:t>
      </w:r>
    </w:p>
    <w:p w14:paraId="114F0C30" w14:textId="77777777" w:rsidR="004550C0" w:rsidRPr="00D30A1A" w:rsidRDefault="004550C0" w:rsidP="004550C0">
      <w:pPr>
        <w:jc w:val="both"/>
        <w:rPr>
          <w:rFonts w:ascii="Bembo Std" w:eastAsia="Calibri" w:hAnsi="Bembo Std" w:cstheme="majorHAnsi"/>
          <w:sz w:val="22"/>
          <w:szCs w:val="22"/>
        </w:rPr>
      </w:pPr>
      <w:r w:rsidRPr="00D30A1A">
        <w:rPr>
          <w:rFonts w:ascii="Bembo Std" w:eastAsia="Calibri" w:hAnsi="Bembo Std" w:cstheme="majorHAnsi"/>
          <w:sz w:val="22"/>
          <w:szCs w:val="22"/>
        </w:rPr>
        <w:t>ii.</w:t>
      </w:r>
      <w:r w:rsidRPr="00D30A1A">
        <w:rPr>
          <w:rFonts w:ascii="Bembo Std" w:eastAsia="Calibri" w:hAnsi="Bembo Std" w:cstheme="majorHAnsi"/>
          <w:sz w:val="22"/>
          <w:szCs w:val="22"/>
        </w:rPr>
        <w:tab/>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2093365A" w14:textId="77777777" w:rsidR="004550C0" w:rsidRPr="00D30A1A" w:rsidRDefault="004550C0" w:rsidP="004550C0">
      <w:pPr>
        <w:jc w:val="both"/>
        <w:rPr>
          <w:rFonts w:ascii="Bembo Std" w:eastAsia="Calibri" w:hAnsi="Bembo Std" w:cstheme="majorHAnsi"/>
          <w:sz w:val="22"/>
          <w:szCs w:val="22"/>
        </w:rPr>
      </w:pPr>
      <w:r w:rsidRPr="00D30A1A">
        <w:rPr>
          <w:rFonts w:ascii="Bembo Std" w:eastAsia="Calibri" w:hAnsi="Bembo Std" w:cstheme="majorHAnsi"/>
          <w:sz w:val="22"/>
          <w:szCs w:val="22"/>
        </w:rPr>
        <w:t>iii.</w:t>
      </w:r>
      <w:r w:rsidRPr="00D30A1A">
        <w:rPr>
          <w:rFonts w:ascii="Bembo Std" w:eastAsia="Calibri" w:hAnsi="Bembo Std" w:cstheme="majorHAnsi"/>
          <w:sz w:val="22"/>
          <w:szCs w:val="22"/>
        </w:rPr>
        <w:tab/>
        <w:t>Por “práctica colusoria” se entiende todo arreglo entre dos o más partes realizado con la intención de alcanzar un propósito ilícito, como el de influir de forma indebida en el accionar de otra parte.</w:t>
      </w:r>
    </w:p>
    <w:p w14:paraId="4A98D4EA" w14:textId="77777777" w:rsidR="004550C0" w:rsidRPr="00D30A1A" w:rsidRDefault="004550C0" w:rsidP="004550C0">
      <w:pPr>
        <w:jc w:val="both"/>
        <w:rPr>
          <w:rFonts w:ascii="Bembo Std" w:eastAsia="Calibri" w:hAnsi="Bembo Std" w:cstheme="majorHAnsi"/>
          <w:sz w:val="22"/>
          <w:szCs w:val="22"/>
        </w:rPr>
      </w:pPr>
      <w:r w:rsidRPr="00D30A1A">
        <w:rPr>
          <w:rFonts w:ascii="Bembo Std" w:eastAsia="Calibri" w:hAnsi="Bembo Std" w:cstheme="majorHAnsi"/>
          <w:sz w:val="22"/>
          <w:szCs w:val="22"/>
        </w:rPr>
        <w:t>iv.</w:t>
      </w:r>
      <w:r w:rsidRPr="00D30A1A">
        <w:rPr>
          <w:rFonts w:ascii="Bembo Std" w:eastAsia="Calibri" w:hAnsi="Bembo Std" w:cstheme="majorHAnsi"/>
          <w:sz w:val="22"/>
          <w:szCs w:val="22"/>
        </w:rPr>
        <w:tab/>
        <w:t>Por “práctica coercitiva” se entiende el perjuicio o daño o la amenaza de causar perjuicio o daño directa o indirectamente a cualquiera de las partes o a sus bienes para influir de forma indebida en su accionar.</w:t>
      </w:r>
    </w:p>
    <w:p w14:paraId="642CF404" w14:textId="77777777" w:rsidR="004550C0" w:rsidRPr="00D30A1A" w:rsidRDefault="004550C0" w:rsidP="004550C0">
      <w:pPr>
        <w:jc w:val="both"/>
        <w:rPr>
          <w:rFonts w:ascii="Bembo Std" w:eastAsia="Calibri" w:hAnsi="Bembo Std" w:cstheme="majorHAnsi"/>
          <w:sz w:val="22"/>
          <w:szCs w:val="22"/>
        </w:rPr>
      </w:pPr>
      <w:r w:rsidRPr="00D30A1A">
        <w:rPr>
          <w:rFonts w:ascii="Bembo Std" w:eastAsia="Calibri" w:hAnsi="Bembo Std" w:cstheme="majorHAnsi"/>
          <w:sz w:val="22"/>
          <w:szCs w:val="22"/>
        </w:rPr>
        <w:t>v.</w:t>
      </w:r>
      <w:r w:rsidRPr="00D30A1A">
        <w:rPr>
          <w:rFonts w:ascii="Bembo Std" w:eastAsia="Calibri" w:hAnsi="Bembo Std" w:cstheme="majorHAnsi"/>
          <w:sz w:val="22"/>
          <w:szCs w:val="22"/>
        </w:rPr>
        <w:tab/>
        <w:t>Por “práctica de obstrucción” se entiende:</w:t>
      </w:r>
    </w:p>
    <w:p w14:paraId="2B9A2395" w14:textId="77777777" w:rsidR="004550C0" w:rsidRPr="00D30A1A" w:rsidRDefault="004550C0" w:rsidP="004550C0">
      <w:pPr>
        <w:jc w:val="both"/>
        <w:rPr>
          <w:rFonts w:ascii="Bembo Std" w:eastAsia="Calibri" w:hAnsi="Bembo Std" w:cstheme="majorHAnsi"/>
          <w:sz w:val="22"/>
          <w:szCs w:val="22"/>
        </w:rPr>
      </w:pPr>
      <w:r w:rsidRPr="00D30A1A">
        <w:rPr>
          <w:rFonts w:ascii="Bembo Std" w:eastAsia="Calibri" w:hAnsi="Bembo Std" w:cstheme="majorHAnsi"/>
          <w:sz w:val="22"/>
          <w:szCs w:val="22"/>
        </w:rPr>
        <w:t>(a)</w:t>
      </w:r>
      <w:r w:rsidRPr="00D30A1A">
        <w:rPr>
          <w:rFonts w:ascii="Bembo Std" w:eastAsia="Calibri" w:hAnsi="Bembo Std" w:cstheme="majorHAnsi"/>
          <w:sz w:val="22"/>
          <w:szCs w:val="22"/>
        </w:rPr>
        <w:tab/>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5353D4B5" w14:textId="77777777" w:rsidR="004550C0" w:rsidRPr="00D30A1A" w:rsidRDefault="004550C0" w:rsidP="004550C0">
      <w:pPr>
        <w:jc w:val="both"/>
        <w:rPr>
          <w:rFonts w:ascii="Bembo Std" w:eastAsia="Calibri" w:hAnsi="Bembo Std" w:cstheme="majorHAnsi"/>
          <w:sz w:val="22"/>
          <w:szCs w:val="22"/>
        </w:rPr>
      </w:pPr>
      <w:r w:rsidRPr="00D30A1A">
        <w:rPr>
          <w:rFonts w:ascii="Bembo Std" w:eastAsia="Calibri" w:hAnsi="Bembo Std" w:cstheme="majorHAnsi"/>
          <w:sz w:val="22"/>
          <w:szCs w:val="22"/>
        </w:rPr>
        <w:t>(b)</w:t>
      </w:r>
      <w:r w:rsidRPr="00D30A1A">
        <w:rPr>
          <w:rFonts w:ascii="Bembo Std" w:eastAsia="Calibri" w:hAnsi="Bembo Std" w:cstheme="majorHAnsi"/>
          <w:sz w:val="22"/>
          <w:szCs w:val="22"/>
        </w:rPr>
        <w:tab/>
        <w:t>los actos destinados a impedir materialmente que el Banco ejerza sus derechos de inspección y auditoría establecidos en el párrafo 3.2.2 e, que figura a continuación.</w:t>
      </w:r>
    </w:p>
    <w:p w14:paraId="52140BD4" w14:textId="77777777" w:rsidR="004550C0" w:rsidRPr="00D30A1A" w:rsidRDefault="004550C0" w:rsidP="004550C0">
      <w:pPr>
        <w:jc w:val="both"/>
        <w:rPr>
          <w:rFonts w:ascii="Bembo Std" w:eastAsia="Calibri" w:hAnsi="Bembo Std" w:cstheme="majorHAnsi"/>
          <w:sz w:val="22"/>
          <w:szCs w:val="22"/>
        </w:rPr>
      </w:pPr>
      <w:r w:rsidRPr="00D30A1A">
        <w:rPr>
          <w:rFonts w:ascii="Bembo Std" w:eastAsia="Calibri" w:hAnsi="Bembo Std" w:cstheme="majorHAnsi"/>
          <w:sz w:val="22"/>
          <w:szCs w:val="22"/>
        </w:rPr>
        <w:t>b.</w:t>
      </w:r>
      <w:r w:rsidRPr="00D30A1A">
        <w:rPr>
          <w:rFonts w:ascii="Bembo Std" w:eastAsia="Calibri" w:hAnsi="Bembo Std" w:cstheme="majorHAnsi"/>
          <w:sz w:val="22"/>
          <w:szCs w:val="22"/>
        </w:rPr>
        <w:tab/>
        <w:t xml:space="preserve">Rechazará toda propuesta de adjudicación si determina que la empresa o persona recomendada para la adjudicación, los miembros de su personal, sus agentes, subconsultores, </w:t>
      </w:r>
      <w:r w:rsidRPr="00D30A1A">
        <w:rPr>
          <w:rFonts w:ascii="Bembo Std" w:eastAsia="Calibri" w:hAnsi="Bembo Std" w:cstheme="majorHAnsi"/>
          <w:sz w:val="22"/>
          <w:szCs w:val="22"/>
        </w:rPr>
        <w:lastRenderedPageBreak/>
        <w:t>subcontratistas, prestadores de servicios, proveedores o empleados han participado, directa o indirectamente, en prácticas corruptas, fraudulentas, colusorias, coercitivas u obstructivas para competir por el contrato en cuestión.</w:t>
      </w:r>
    </w:p>
    <w:p w14:paraId="6616A951" w14:textId="77777777" w:rsidR="004550C0" w:rsidRPr="00D30A1A" w:rsidRDefault="004550C0" w:rsidP="004550C0">
      <w:pPr>
        <w:jc w:val="both"/>
        <w:rPr>
          <w:rFonts w:ascii="Bembo Std" w:eastAsia="Calibri" w:hAnsi="Bembo Std" w:cstheme="majorHAnsi"/>
          <w:sz w:val="22"/>
          <w:szCs w:val="22"/>
        </w:rPr>
      </w:pPr>
      <w:r w:rsidRPr="00D30A1A">
        <w:rPr>
          <w:rFonts w:ascii="Bembo Std" w:eastAsia="Calibri" w:hAnsi="Bembo Std" w:cstheme="majorHAnsi"/>
          <w:sz w:val="22"/>
          <w:szCs w:val="22"/>
        </w:rPr>
        <w:t>c.</w:t>
      </w:r>
      <w:r w:rsidRPr="00D30A1A">
        <w:rPr>
          <w:rFonts w:ascii="Bembo Std" w:eastAsia="Calibri" w:hAnsi="Bembo Std" w:cstheme="majorHAnsi"/>
          <w:sz w:val="22"/>
          <w:szCs w:val="22"/>
        </w:rPr>
        <w:tab/>
        <w:t xml:space="preserve">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 </w:t>
      </w:r>
    </w:p>
    <w:p w14:paraId="0E6A7872" w14:textId="218CB588" w:rsidR="004550C0" w:rsidRPr="00D30A1A" w:rsidRDefault="004550C0" w:rsidP="004550C0">
      <w:pPr>
        <w:jc w:val="both"/>
        <w:rPr>
          <w:rFonts w:ascii="Bembo Std" w:eastAsia="Calibri" w:hAnsi="Bembo Std" w:cstheme="majorHAnsi"/>
          <w:sz w:val="22"/>
          <w:szCs w:val="22"/>
        </w:rPr>
      </w:pPr>
      <w:r w:rsidRPr="00D30A1A">
        <w:rPr>
          <w:rFonts w:ascii="Bembo Std" w:eastAsia="Calibri" w:hAnsi="Bembo Std" w:cstheme="majorHAnsi"/>
          <w:sz w:val="22"/>
          <w:szCs w:val="22"/>
        </w:rPr>
        <w:t>d.</w:t>
      </w:r>
      <w:r w:rsidRPr="00D30A1A">
        <w:rPr>
          <w:rFonts w:ascii="Bembo Std" w:eastAsia="Calibri" w:hAnsi="Bembo Std" w:cstheme="majorHAnsi"/>
          <w:sz w:val="22"/>
          <w:szCs w:val="22"/>
        </w:rPr>
        <w:tab/>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w:t>
      </w:r>
      <w:r w:rsidR="00F73149" w:rsidRPr="00D30A1A">
        <w:rPr>
          <w:rStyle w:val="Refdenotaalpie"/>
          <w:rFonts w:ascii="Bembo Std" w:eastAsia="Calibri" w:hAnsi="Bembo Std" w:cstheme="majorHAnsi"/>
          <w:sz w:val="22"/>
          <w:szCs w:val="22"/>
        </w:rPr>
        <w:footnoteReference w:id="1"/>
      </w:r>
      <w:r w:rsidRPr="00D30A1A">
        <w:rPr>
          <w:rFonts w:ascii="Bembo Std" w:eastAsia="Calibri" w:hAnsi="Bembo Std" w:cstheme="majorHAnsi"/>
          <w:sz w:val="22"/>
          <w:szCs w:val="22"/>
        </w:rPr>
        <w:t xml:space="preserve"> ; (ii) ser nominada</w:t>
      </w:r>
      <w:r w:rsidR="00F73149" w:rsidRPr="00D30A1A">
        <w:rPr>
          <w:rStyle w:val="Refdenotaalpie"/>
          <w:rFonts w:ascii="Bembo Std" w:eastAsia="Calibri" w:hAnsi="Bembo Std" w:cstheme="majorHAnsi"/>
          <w:sz w:val="22"/>
          <w:szCs w:val="22"/>
        </w:rPr>
        <w:footnoteReference w:id="2"/>
      </w:r>
      <w:r w:rsidRPr="00D30A1A">
        <w:rPr>
          <w:rFonts w:ascii="Bembo Std" w:eastAsia="Calibri" w:hAnsi="Bembo Std" w:cstheme="majorHAnsi"/>
          <w:sz w:val="22"/>
          <w:szCs w:val="22"/>
        </w:rPr>
        <w:t xml:space="preserve"> como subcontratista, consultor, fabricante o proveedor, o prestador de servicios de una firma que de lo contrario sería elegible a la cual se le haya adjudicado un contrato financiado por el Banco, y (iii) recibir los fondos de un préstamo del Banco o participar más activamente en la preparación o la ejecución de cualquier proyecto financiado por el Banco.</w:t>
      </w:r>
    </w:p>
    <w:p w14:paraId="259B7619" w14:textId="5903C586" w:rsidR="004550C0" w:rsidRPr="00D30A1A" w:rsidRDefault="004550C0" w:rsidP="004550C0">
      <w:pPr>
        <w:jc w:val="both"/>
        <w:rPr>
          <w:rFonts w:ascii="Bembo Std" w:eastAsia="Calibri" w:hAnsi="Bembo Std" w:cstheme="majorHAnsi"/>
          <w:sz w:val="22"/>
          <w:szCs w:val="22"/>
        </w:rPr>
      </w:pPr>
      <w:r w:rsidRPr="00D30A1A">
        <w:rPr>
          <w:rFonts w:ascii="Bembo Std" w:eastAsia="Calibri" w:hAnsi="Bembo Std" w:cstheme="majorHAnsi"/>
          <w:sz w:val="22"/>
          <w:szCs w:val="22"/>
        </w:rPr>
        <w:t>e.</w:t>
      </w:r>
      <w:r w:rsidRPr="00D30A1A">
        <w:rPr>
          <w:rFonts w:ascii="Bembo Std" w:eastAsia="Calibri" w:hAnsi="Bembo Std" w:cstheme="majorHAnsi"/>
          <w:sz w:val="22"/>
          <w:szCs w:val="22"/>
        </w:rPr>
        <w:tab/>
        <w:t>Exigirá que en los documentos de solicitud de ofertas/propuestas y en los contratos financiados con préstamos del Banco se incluya una cláusula en la que se exija que los licitantes (postulantes /proponentes), consultores, contratistas y proveedores, así como sus respectivos subcontratistas, subconsultores, prestadores de servicios, proveedores, agentes y personal, permitan al Banco inspeccionar</w:t>
      </w:r>
      <w:r w:rsidR="00F73149" w:rsidRPr="00D30A1A">
        <w:rPr>
          <w:rStyle w:val="Refdenotaalpie"/>
          <w:rFonts w:ascii="Bembo Std" w:eastAsia="Calibri" w:hAnsi="Bembo Std" w:cstheme="majorHAnsi"/>
          <w:sz w:val="22"/>
          <w:szCs w:val="22"/>
        </w:rPr>
        <w:footnoteReference w:id="3"/>
      </w:r>
      <w:r w:rsidRPr="00D30A1A">
        <w:rPr>
          <w:rFonts w:ascii="Bembo Std" w:eastAsia="Calibri" w:hAnsi="Bembo Std" w:cstheme="majorHAnsi"/>
          <w:sz w:val="22"/>
          <w:szCs w:val="22"/>
        </w:rPr>
        <w:t xml:space="preserve"> todas las cuentas, registros y otros documentos referidos a la presentación de ofertas y la ejecución de contratos, y someterlos a la auditoría de profesionales nombrados por este.</w:t>
      </w:r>
    </w:p>
    <w:p w14:paraId="34778DBC" w14:textId="6985401C" w:rsidR="001C78F5" w:rsidRPr="00D30A1A" w:rsidRDefault="001C78F5" w:rsidP="008B3DEC">
      <w:pPr>
        <w:jc w:val="both"/>
        <w:rPr>
          <w:rFonts w:ascii="Bembo Std" w:eastAsia="SimSun" w:hAnsi="Bembo Std" w:cstheme="majorHAnsi"/>
          <w:sz w:val="22"/>
          <w:szCs w:val="22"/>
        </w:rPr>
      </w:pPr>
    </w:p>
    <w:p w14:paraId="2608F27E" w14:textId="390F8EB0" w:rsidR="008B3DEC" w:rsidRPr="00D30A1A" w:rsidRDefault="00796EA3" w:rsidP="00156EFB">
      <w:pPr>
        <w:rPr>
          <w:rFonts w:ascii="Bembo Std" w:eastAsia="SimSun" w:hAnsi="Bembo Std" w:cstheme="majorHAnsi"/>
          <w:b/>
          <w:sz w:val="22"/>
          <w:szCs w:val="22"/>
        </w:rPr>
      </w:pPr>
      <w:r w:rsidRPr="00D30A1A">
        <w:rPr>
          <w:rFonts w:ascii="Bembo Std" w:eastAsia="SimSun" w:hAnsi="Bembo Std" w:cstheme="majorHAnsi"/>
          <w:b/>
          <w:sz w:val="22"/>
          <w:szCs w:val="22"/>
        </w:rPr>
        <w:t>C</w:t>
      </w:r>
      <w:r w:rsidR="008B3DEC" w:rsidRPr="00D30A1A">
        <w:rPr>
          <w:rFonts w:ascii="Bembo Std" w:eastAsia="SimSun" w:hAnsi="Bembo Std" w:cstheme="majorHAnsi"/>
          <w:b/>
          <w:sz w:val="22"/>
          <w:szCs w:val="22"/>
        </w:rPr>
        <w:t>ONDICIONES DEL SUMINISTRO</w:t>
      </w:r>
    </w:p>
    <w:p w14:paraId="404B823F" w14:textId="77777777" w:rsidR="008B3DEC" w:rsidRPr="00D30A1A" w:rsidRDefault="008B3DEC" w:rsidP="008B3DEC">
      <w:pPr>
        <w:jc w:val="both"/>
        <w:rPr>
          <w:rFonts w:ascii="Bembo Std" w:eastAsia="SimSun" w:hAnsi="Bembo Std" w:cstheme="majorHAnsi"/>
          <w:sz w:val="22"/>
          <w:szCs w:val="22"/>
        </w:rPr>
      </w:pPr>
    </w:p>
    <w:p w14:paraId="2BD086C0" w14:textId="77777777" w:rsidR="008B3DEC" w:rsidRPr="00D30A1A" w:rsidRDefault="008B3DEC" w:rsidP="008B3DEC">
      <w:pPr>
        <w:jc w:val="both"/>
        <w:rPr>
          <w:rFonts w:ascii="Bembo Std" w:eastAsia="SimSun" w:hAnsi="Bembo Std" w:cstheme="majorHAnsi"/>
          <w:sz w:val="22"/>
          <w:szCs w:val="22"/>
          <w:u w:val="single"/>
        </w:rPr>
      </w:pPr>
      <w:r w:rsidRPr="00D30A1A">
        <w:rPr>
          <w:rFonts w:ascii="Bembo Std" w:eastAsia="SimSun" w:hAnsi="Bembo Std" w:cstheme="majorHAnsi"/>
          <w:sz w:val="22"/>
          <w:szCs w:val="22"/>
          <w:u w:val="single"/>
        </w:rPr>
        <w:t>OBLIGACIONES DEL SUMINISTRANTE</w:t>
      </w:r>
    </w:p>
    <w:p w14:paraId="79CE41BF" w14:textId="77777777" w:rsidR="008B3DEC" w:rsidRPr="00D30A1A" w:rsidRDefault="008B3DEC" w:rsidP="008B3DEC">
      <w:pPr>
        <w:jc w:val="both"/>
        <w:rPr>
          <w:rFonts w:ascii="Bembo Std" w:eastAsia="SimSun" w:hAnsi="Bembo Std" w:cstheme="majorHAnsi"/>
          <w:sz w:val="22"/>
          <w:szCs w:val="22"/>
          <w:u w:val="single"/>
        </w:rPr>
      </w:pPr>
    </w:p>
    <w:p w14:paraId="78BD3FF5" w14:textId="77777777" w:rsidR="008B3DEC" w:rsidRPr="00D30A1A" w:rsidRDefault="008B3DEC" w:rsidP="008B3DEC">
      <w:pPr>
        <w:jc w:val="both"/>
        <w:rPr>
          <w:rFonts w:ascii="Bembo Std" w:eastAsia="SimSun" w:hAnsi="Bembo Std" w:cstheme="majorHAnsi"/>
          <w:sz w:val="22"/>
          <w:szCs w:val="22"/>
        </w:rPr>
      </w:pPr>
      <w:r w:rsidRPr="00D30A1A">
        <w:rPr>
          <w:rFonts w:ascii="Bembo Std" w:eastAsia="SimSun" w:hAnsi="Bembo Std" w:cstheme="majorHAnsi"/>
          <w:sz w:val="22"/>
          <w:szCs w:val="22"/>
        </w:rPr>
        <w:t>1-Someterse a las disposiciones legales del contrato de</w:t>
      </w:r>
      <w:bookmarkStart w:id="10" w:name="_Hlk22279791"/>
      <w:r w:rsidRPr="00D30A1A">
        <w:rPr>
          <w:rFonts w:ascii="Bembo Std" w:eastAsia="SimSun" w:hAnsi="Bembo Std" w:cstheme="majorHAnsi"/>
          <w:sz w:val="22"/>
          <w:szCs w:val="22"/>
        </w:rPr>
        <w:t>l________________________,</w:t>
      </w:r>
      <w:bookmarkEnd w:id="10"/>
      <w:r w:rsidRPr="00D30A1A">
        <w:rPr>
          <w:rFonts w:ascii="Bembo Std" w:eastAsia="SimSun" w:hAnsi="Bembo Std" w:cstheme="majorHAnsi"/>
          <w:sz w:val="22"/>
          <w:szCs w:val="22"/>
        </w:rPr>
        <w:t xml:space="preserve"> aplicables al negocio de que se trata, renunciando entablar reclamaciones por vías que no sean establecidas en el mismo.</w:t>
      </w:r>
    </w:p>
    <w:p w14:paraId="0F4B98B6" w14:textId="77777777" w:rsidR="008B3DEC" w:rsidRPr="00D30A1A" w:rsidRDefault="008B3DEC" w:rsidP="008B3DEC">
      <w:pPr>
        <w:jc w:val="both"/>
        <w:rPr>
          <w:rFonts w:ascii="Bembo Std" w:eastAsia="SimSun" w:hAnsi="Bembo Std" w:cstheme="majorHAnsi"/>
          <w:sz w:val="22"/>
          <w:szCs w:val="22"/>
        </w:rPr>
      </w:pPr>
    </w:p>
    <w:p w14:paraId="622E3796" w14:textId="1CDFC957" w:rsidR="008B3DEC" w:rsidRPr="00D30A1A" w:rsidRDefault="008B3DEC" w:rsidP="008B3DEC">
      <w:pPr>
        <w:jc w:val="both"/>
        <w:rPr>
          <w:rFonts w:ascii="Bembo Std" w:eastAsia="SimSun" w:hAnsi="Bembo Std" w:cstheme="majorHAnsi"/>
          <w:sz w:val="22"/>
          <w:szCs w:val="22"/>
        </w:rPr>
      </w:pPr>
      <w:r w:rsidRPr="00D30A1A">
        <w:rPr>
          <w:rFonts w:ascii="Bembo Std" w:eastAsia="SimSun" w:hAnsi="Bembo Std" w:cstheme="majorHAnsi"/>
          <w:sz w:val="22"/>
          <w:szCs w:val="22"/>
        </w:rPr>
        <w:t>2- Garantizar el fiel cumplimiento de todas y cada una de las estipulaciones contenidas en esta Orden de Compra, principalmente las fechas de entrega y en caso de incumplimiento total o parcial, el Ministerio de Salud, procederá a la aplicación de las sanciones o indemnizaciones de conformidad a lo establecido en los Documentos Contractuales, y supletoriamente de acuerdo al Contrato de Préstamo, Manual de Operaciones y las Regulaciones de Adquisiciones para prestatarios BM, julio 2016, revisadas en noviembre 2017 y Agosto de 2018</w:t>
      </w:r>
      <w:r w:rsidR="00680E5F" w:rsidRPr="00D30A1A">
        <w:rPr>
          <w:rFonts w:ascii="Bembo Std" w:eastAsia="SimSun" w:hAnsi="Bembo Std" w:cstheme="majorHAnsi"/>
          <w:sz w:val="22"/>
          <w:szCs w:val="22"/>
        </w:rPr>
        <w:t>.</w:t>
      </w:r>
    </w:p>
    <w:p w14:paraId="22175B8C" w14:textId="77777777" w:rsidR="008B3DEC" w:rsidRPr="00D30A1A" w:rsidRDefault="008B3DEC" w:rsidP="008B3DEC">
      <w:pPr>
        <w:jc w:val="both"/>
        <w:rPr>
          <w:rFonts w:ascii="Bembo Std" w:eastAsia="SimSun" w:hAnsi="Bembo Std" w:cstheme="majorHAnsi"/>
          <w:sz w:val="22"/>
          <w:szCs w:val="22"/>
        </w:rPr>
      </w:pPr>
    </w:p>
    <w:p w14:paraId="751FCC78" w14:textId="77777777" w:rsidR="008B3DEC" w:rsidRPr="00D30A1A" w:rsidRDefault="008B3DEC" w:rsidP="008B3DEC">
      <w:pPr>
        <w:jc w:val="both"/>
        <w:rPr>
          <w:rFonts w:ascii="Bembo Std" w:eastAsia="SimSun" w:hAnsi="Bembo Std" w:cstheme="majorHAnsi"/>
          <w:sz w:val="22"/>
          <w:szCs w:val="22"/>
          <w:u w:val="single"/>
        </w:rPr>
      </w:pPr>
      <w:r w:rsidRPr="00D30A1A">
        <w:rPr>
          <w:rFonts w:ascii="Bembo Std" w:eastAsia="SimSun" w:hAnsi="Bembo Std" w:cstheme="majorHAnsi"/>
          <w:sz w:val="22"/>
          <w:szCs w:val="22"/>
          <w:u w:val="single"/>
        </w:rPr>
        <w:t>OBLIGACIONES DEL GOBIERNO</w:t>
      </w:r>
    </w:p>
    <w:p w14:paraId="5FF403CA" w14:textId="638343F0" w:rsidR="008B3DEC" w:rsidRPr="00D30A1A" w:rsidRDefault="008B3DEC" w:rsidP="008B3DEC">
      <w:pPr>
        <w:jc w:val="both"/>
        <w:rPr>
          <w:rFonts w:ascii="Bembo Std" w:eastAsia="SimSun" w:hAnsi="Bembo Std" w:cstheme="majorHAnsi"/>
          <w:sz w:val="22"/>
          <w:szCs w:val="22"/>
        </w:rPr>
      </w:pPr>
      <w:r w:rsidRPr="00D30A1A">
        <w:rPr>
          <w:rFonts w:ascii="Bembo Std" w:eastAsia="SimSun" w:hAnsi="Bembo Std" w:cstheme="majorHAnsi"/>
          <w:sz w:val="22"/>
          <w:szCs w:val="22"/>
        </w:rPr>
        <w:t xml:space="preserve">1-Pagar el valor de los servicios realizados previo los trámites legales, después que la Unidad solicitante, hayan recibido los </w:t>
      </w:r>
      <w:r w:rsidR="00FB756B" w:rsidRPr="00D30A1A">
        <w:rPr>
          <w:rFonts w:ascii="Bembo Std" w:eastAsia="SimSun" w:hAnsi="Bembo Std" w:cstheme="majorHAnsi"/>
          <w:sz w:val="22"/>
          <w:szCs w:val="22"/>
        </w:rPr>
        <w:t xml:space="preserve">servicios </w:t>
      </w:r>
      <w:r w:rsidRPr="00D30A1A">
        <w:rPr>
          <w:rFonts w:ascii="Bembo Std" w:eastAsia="SimSun" w:hAnsi="Bembo Std" w:cstheme="majorHAnsi"/>
          <w:sz w:val="22"/>
          <w:szCs w:val="22"/>
        </w:rPr>
        <w:t>a entera satisfacción y de acuerdo con las especificaciones convenidas.</w:t>
      </w:r>
    </w:p>
    <w:p w14:paraId="2F424150" w14:textId="77777777" w:rsidR="008B3DEC" w:rsidRPr="00D30A1A" w:rsidRDefault="008B3DEC" w:rsidP="008B3DEC">
      <w:pPr>
        <w:jc w:val="both"/>
        <w:rPr>
          <w:rFonts w:ascii="Bembo Std" w:eastAsia="SimSun" w:hAnsi="Bembo Std" w:cstheme="majorHAnsi"/>
          <w:sz w:val="22"/>
          <w:szCs w:val="22"/>
        </w:rPr>
      </w:pPr>
      <w:r w:rsidRPr="00D30A1A">
        <w:rPr>
          <w:rFonts w:ascii="Bembo Std" w:eastAsia="SimSun" w:hAnsi="Bembo Std" w:cstheme="majorHAnsi"/>
          <w:sz w:val="22"/>
          <w:szCs w:val="22"/>
        </w:rPr>
        <w:t xml:space="preserve">2- La Unidad Solicitante por medio de su delegado/a vigilará el cumplimiento de la presente Orden de Compra y será quien deberá dar seguimiento de la ejecución de la orden y que ésta se realice en el plazo acordado y de acuerdo a las condiciones pactadas, en estricto apego a lo siguiente:    </w:t>
      </w:r>
    </w:p>
    <w:p w14:paraId="1BD0673E" w14:textId="77777777" w:rsidR="008B3DEC" w:rsidRPr="00D30A1A" w:rsidRDefault="008B3DEC" w:rsidP="008B3DEC">
      <w:pPr>
        <w:jc w:val="both"/>
        <w:rPr>
          <w:rFonts w:ascii="Bembo Std" w:eastAsia="SimSun" w:hAnsi="Bembo Std" w:cstheme="majorHAnsi"/>
          <w:sz w:val="22"/>
          <w:szCs w:val="22"/>
        </w:rPr>
      </w:pPr>
      <w:r w:rsidRPr="00D30A1A">
        <w:rPr>
          <w:rFonts w:ascii="Bembo Std" w:eastAsia="SimSun" w:hAnsi="Bembo Std" w:cstheme="majorHAnsi"/>
          <w:sz w:val="22"/>
          <w:szCs w:val="22"/>
        </w:rPr>
        <w:t>a) Verificar el cumplimiento de las cláusulas contractuales, implementando para ello una Hoja de Seguimiento de Orden de Compra.</w:t>
      </w:r>
    </w:p>
    <w:p w14:paraId="25156C73" w14:textId="1048E99A" w:rsidR="008B3DEC" w:rsidRPr="00D30A1A" w:rsidRDefault="008B3DEC" w:rsidP="008B3DEC">
      <w:pPr>
        <w:jc w:val="both"/>
        <w:rPr>
          <w:rFonts w:ascii="Bembo Std" w:eastAsia="SimSun" w:hAnsi="Bembo Std" w:cstheme="majorHAnsi"/>
          <w:sz w:val="22"/>
          <w:szCs w:val="22"/>
        </w:rPr>
      </w:pPr>
      <w:r w:rsidRPr="00D30A1A">
        <w:rPr>
          <w:rFonts w:ascii="Bembo Std" w:eastAsia="SimSun" w:hAnsi="Bembo Std" w:cstheme="majorHAnsi"/>
          <w:sz w:val="22"/>
          <w:szCs w:val="22"/>
        </w:rPr>
        <w:t xml:space="preserve">b)  Conformar y mantener actualizado el expediente de seguimiento de la ejecución de la orden de compra, remitiendo copias a la </w:t>
      </w:r>
      <w:bookmarkStart w:id="11" w:name="_Hlk114747482"/>
      <w:r w:rsidR="00661217" w:rsidRPr="00D30A1A">
        <w:rPr>
          <w:rFonts w:ascii="Bembo Std" w:eastAsia="SimSun" w:hAnsi="Bembo Std" w:cstheme="majorHAnsi"/>
          <w:sz w:val="22"/>
          <w:szCs w:val="22"/>
        </w:rPr>
        <w:t>UGPPI</w:t>
      </w:r>
      <w:bookmarkEnd w:id="11"/>
      <w:r w:rsidRPr="00D30A1A">
        <w:rPr>
          <w:rFonts w:ascii="Bembo Std" w:eastAsia="SimSun" w:hAnsi="Bembo Std" w:cstheme="majorHAnsi"/>
          <w:sz w:val="22"/>
          <w:szCs w:val="22"/>
        </w:rPr>
        <w:t xml:space="preserve"> de MINSAL, de todos los documentos. En el expediente se documentará todo hecho relevante, en cuanto a las actuaciones y documentación relacionada con informes de cumplimiento de la orden de compra, modificaciones y actas de recepción;</w:t>
      </w:r>
    </w:p>
    <w:p w14:paraId="41EE30B9" w14:textId="36E6A552" w:rsidR="008B3DEC" w:rsidRPr="00D30A1A" w:rsidRDefault="008B3DEC" w:rsidP="008B3DEC">
      <w:pPr>
        <w:jc w:val="both"/>
        <w:rPr>
          <w:rFonts w:ascii="Bembo Std" w:eastAsia="SimSun" w:hAnsi="Bembo Std" w:cstheme="majorHAnsi"/>
          <w:sz w:val="22"/>
          <w:szCs w:val="22"/>
        </w:rPr>
      </w:pPr>
      <w:r w:rsidRPr="00D30A1A">
        <w:rPr>
          <w:rFonts w:ascii="Bembo Std" w:eastAsia="SimSun" w:hAnsi="Bembo Std" w:cstheme="majorHAnsi"/>
          <w:sz w:val="22"/>
          <w:szCs w:val="22"/>
        </w:rPr>
        <w:t xml:space="preserve">c)  Informar oportunamente sobre la ejecución de la Orden de Compra a la </w:t>
      </w:r>
      <w:r w:rsidR="00661217" w:rsidRPr="00D30A1A">
        <w:rPr>
          <w:rFonts w:ascii="Bembo Std" w:eastAsia="SimSun" w:hAnsi="Bembo Std" w:cstheme="majorHAnsi"/>
          <w:sz w:val="22"/>
          <w:szCs w:val="22"/>
        </w:rPr>
        <w:t xml:space="preserve">UGPPI </w:t>
      </w:r>
      <w:r w:rsidRPr="00D30A1A">
        <w:rPr>
          <w:rFonts w:ascii="Bembo Std" w:eastAsia="SimSun" w:hAnsi="Bembo Std" w:cstheme="majorHAnsi"/>
          <w:sz w:val="22"/>
          <w:szCs w:val="22"/>
        </w:rPr>
        <w:t>de MINSAL. El informe podrá contener las recepciones provisionales, parciales y definitivas, incumplimientos, solicitudes de prórroga, ordenes de cambio, resoluciones modificativas, etc.</w:t>
      </w:r>
    </w:p>
    <w:p w14:paraId="69D004D8" w14:textId="77777777" w:rsidR="008B3DEC" w:rsidRPr="00D30A1A" w:rsidRDefault="008B3DEC" w:rsidP="008B3DEC">
      <w:pPr>
        <w:jc w:val="both"/>
        <w:rPr>
          <w:rFonts w:ascii="Bembo Std" w:eastAsia="SimSun" w:hAnsi="Bembo Std" w:cstheme="majorHAnsi"/>
          <w:sz w:val="22"/>
          <w:szCs w:val="22"/>
        </w:rPr>
      </w:pPr>
      <w:r w:rsidRPr="00D30A1A">
        <w:rPr>
          <w:rFonts w:ascii="Bembo Std" w:eastAsia="SimSun" w:hAnsi="Bembo Std" w:cstheme="majorHAnsi"/>
          <w:sz w:val="22"/>
          <w:szCs w:val="22"/>
        </w:rPr>
        <w:t>d) Incluir en el informe de ejecución de la orden de compra, la gestión para la aplicación de las sanciones a los contratistas por los incumplimientos de sus obligaciones.</w:t>
      </w:r>
    </w:p>
    <w:p w14:paraId="6C56B1ED" w14:textId="77777777" w:rsidR="008B3DEC" w:rsidRPr="00D30A1A" w:rsidRDefault="008B3DEC" w:rsidP="008B3DEC">
      <w:pPr>
        <w:jc w:val="both"/>
        <w:rPr>
          <w:rFonts w:ascii="Bembo Std" w:eastAsia="SimSun" w:hAnsi="Bembo Std" w:cstheme="majorHAnsi"/>
          <w:sz w:val="22"/>
          <w:szCs w:val="22"/>
        </w:rPr>
      </w:pPr>
      <w:r w:rsidRPr="00D30A1A">
        <w:rPr>
          <w:rFonts w:ascii="Bembo Std" w:eastAsia="SimSun" w:hAnsi="Bembo Std" w:cstheme="majorHAnsi"/>
          <w:sz w:val="22"/>
          <w:szCs w:val="22"/>
        </w:rPr>
        <w:t>e) Solicitar al contratista, en caso de incrementos en el monto o prórroga en el plazo de la orden de compra, la actualización de la garantía correspondiente. (No aplica)</w:t>
      </w:r>
    </w:p>
    <w:p w14:paraId="54F4BAAC" w14:textId="77777777" w:rsidR="008B3DEC" w:rsidRPr="00D30A1A" w:rsidRDefault="008B3DEC" w:rsidP="008B3DEC">
      <w:pPr>
        <w:jc w:val="both"/>
        <w:rPr>
          <w:rFonts w:ascii="Bembo Std" w:eastAsia="SimSun" w:hAnsi="Bembo Std" w:cstheme="majorHAnsi"/>
          <w:sz w:val="22"/>
          <w:szCs w:val="22"/>
        </w:rPr>
      </w:pPr>
      <w:r w:rsidRPr="00D30A1A">
        <w:rPr>
          <w:rFonts w:ascii="Bembo Std" w:eastAsia="SimSun" w:hAnsi="Bembo Std" w:cstheme="majorHAnsi"/>
          <w:sz w:val="22"/>
          <w:szCs w:val="22"/>
        </w:rPr>
        <w:t>f) Elaborar y suscribir conjuntamente con el contratista y la Unidad solicitante, según el caso y demás funcionarios que se hayan definido contractualmente definitivas de las adquisiciones de servicios, distribuyendo copias a las Unidades correspondientes.</w:t>
      </w:r>
    </w:p>
    <w:p w14:paraId="4BAA2FC7" w14:textId="0591F84E" w:rsidR="008B3DEC" w:rsidRPr="00D30A1A" w:rsidRDefault="008B3DEC" w:rsidP="008B3DEC">
      <w:pPr>
        <w:jc w:val="both"/>
        <w:rPr>
          <w:rFonts w:ascii="Bembo Std" w:eastAsia="SimSun" w:hAnsi="Bembo Std" w:cstheme="majorHAnsi"/>
          <w:sz w:val="22"/>
          <w:szCs w:val="22"/>
        </w:rPr>
      </w:pPr>
      <w:r w:rsidRPr="00D30A1A">
        <w:rPr>
          <w:rFonts w:ascii="Bembo Std" w:eastAsia="SimSun" w:hAnsi="Bembo Std" w:cstheme="majorHAnsi"/>
          <w:sz w:val="22"/>
          <w:szCs w:val="22"/>
        </w:rPr>
        <w:t xml:space="preserve">g)  Informar oportunamente a la </w:t>
      </w:r>
      <w:r w:rsidR="00661217" w:rsidRPr="00D30A1A">
        <w:rPr>
          <w:rFonts w:ascii="Bembo Std" w:eastAsia="SimSun" w:hAnsi="Bembo Std" w:cstheme="majorHAnsi"/>
          <w:sz w:val="22"/>
          <w:szCs w:val="22"/>
        </w:rPr>
        <w:t xml:space="preserve">UGPPI </w:t>
      </w:r>
      <w:r w:rsidRPr="00D30A1A">
        <w:rPr>
          <w:rFonts w:ascii="Bembo Std" w:eastAsia="SimSun" w:hAnsi="Bembo Std" w:cstheme="majorHAnsi"/>
          <w:sz w:val="22"/>
          <w:szCs w:val="22"/>
        </w:rPr>
        <w:t xml:space="preserve">de MINSAL, la devolución de garantías </w:t>
      </w:r>
      <w:r w:rsidR="00282A9C" w:rsidRPr="00D30A1A">
        <w:rPr>
          <w:rFonts w:ascii="Bembo Std" w:eastAsia="SimSun" w:hAnsi="Bembo Std" w:cstheme="majorHAnsi"/>
          <w:sz w:val="22"/>
          <w:szCs w:val="22"/>
        </w:rPr>
        <w:t>en caso de que</w:t>
      </w:r>
      <w:r w:rsidRPr="00D30A1A">
        <w:rPr>
          <w:rFonts w:ascii="Bembo Std" w:eastAsia="SimSun" w:hAnsi="Bembo Std" w:cstheme="majorHAnsi"/>
          <w:sz w:val="22"/>
          <w:szCs w:val="22"/>
        </w:rPr>
        <w:t xml:space="preserve"> aplique, inmediatamente después de comprobarse el cumplimiento de las cláusulas contractuales. (No aplica)</w:t>
      </w:r>
    </w:p>
    <w:p w14:paraId="5AF7B038" w14:textId="77777777" w:rsidR="008B3DEC" w:rsidRPr="00D30A1A" w:rsidRDefault="008B3DEC" w:rsidP="008B3DEC">
      <w:pPr>
        <w:jc w:val="both"/>
        <w:rPr>
          <w:rFonts w:ascii="Bembo Std" w:eastAsia="SimSun" w:hAnsi="Bembo Std" w:cstheme="majorHAnsi"/>
          <w:sz w:val="22"/>
          <w:szCs w:val="22"/>
        </w:rPr>
      </w:pPr>
      <w:r w:rsidRPr="00D30A1A">
        <w:rPr>
          <w:rFonts w:ascii="Bembo Std" w:eastAsia="SimSun" w:hAnsi="Bembo Std" w:cstheme="majorHAnsi"/>
          <w:sz w:val="22"/>
          <w:szCs w:val="22"/>
        </w:rPr>
        <w:t>h) Gestionar ante la autoridad competente, las modificaciones a la Orden de Compra, una vez identificada tal necesidad, anexando documentos que amparen dichos cambios.</w:t>
      </w:r>
    </w:p>
    <w:p w14:paraId="6B3046C2" w14:textId="77777777" w:rsidR="008B3DEC" w:rsidRPr="00D30A1A" w:rsidRDefault="008B3DEC" w:rsidP="008B3DEC">
      <w:pPr>
        <w:jc w:val="both"/>
        <w:rPr>
          <w:rFonts w:ascii="Bembo Std" w:eastAsia="SimSun" w:hAnsi="Bembo Std" w:cstheme="majorHAnsi"/>
          <w:sz w:val="22"/>
          <w:szCs w:val="22"/>
        </w:rPr>
      </w:pPr>
      <w:r w:rsidRPr="00D30A1A">
        <w:rPr>
          <w:rFonts w:ascii="Bembo Std" w:eastAsia="SimSun" w:hAnsi="Bembo Std" w:cstheme="majorHAnsi"/>
          <w:sz w:val="22"/>
          <w:szCs w:val="22"/>
        </w:rPr>
        <w:t>Cualquier otra responsabilidad que establezca el convenio de préstamo y documentos contractuales.</w:t>
      </w:r>
    </w:p>
    <w:p w14:paraId="36176854" w14:textId="77777777" w:rsidR="008B3DEC" w:rsidRPr="00D30A1A" w:rsidRDefault="008B3DEC" w:rsidP="008B3DEC">
      <w:pPr>
        <w:jc w:val="both"/>
        <w:rPr>
          <w:rFonts w:ascii="Bembo Std" w:eastAsia="SimSun" w:hAnsi="Bembo Std" w:cstheme="majorHAnsi"/>
          <w:sz w:val="22"/>
          <w:szCs w:val="22"/>
        </w:rPr>
      </w:pPr>
    </w:p>
    <w:bookmarkEnd w:id="7"/>
    <w:p w14:paraId="64AF1D74" w14:textId="77777777" w:rsidR="00F63108" w:rsidRPr="00D30A1A" w:rsidRDefault="00F63108" w:rsidP="00F63108">
      <w:pPr>
        <w:spacing w:line="269" w:lineRule="auto"/>
        <w:jc w:val="both"/>
        <w:rPr>
          <w:rFonts w:ascii="Bembo Std" w:eastAsia="SimSun" w:hAnsi="Bembo Std" w:cstheme="majorHAnsi"/>
          <w:sz w:val="22"/>
          <w:szCs w:val="22"/>
        </w:rPr>
      </w:pPr>
      <w:r w:rsidRPr="00D30A1A">
        <w:rPr>
          <w:rFonts w:ascii="Bembo Std" w:eastAsia="SimSun" w:hAnsi="Bembo Std" w:cstheme="majorHAnsi"/>
          <w:sz w:val="22"/>
          <w:szCs w:val="22"/>
        </w:rPr>
        <w:lastRenderedPageBreak/>
        <w:t>OTRAS CONDICIONES DEL SUMINISTRO</w:t>
      </w:r>
    </w:p>
    <w:p w14:paraId="2D09D218" w14:textId="77777777" w:rsidR="00F63108" w:rsidRPr="00D30A1A" w:rsidRDefault="00F63108" w:rsidP="00F63108">
      <w:pPr>
        <w:spacing w:line="269" w:lineRule="auto"/>
        <w:jc w:val="both"/>
        <w:rPr>
          <w:rFonts w:ascii="Bembo Std" w:eastAsia="SimSun" w:hAnsi="Bembo Std" w:cstheme="majorHAnsi"/>
          <w:sz w:val="22"/>
          <w:szCs w:val="22"/>
        </w:rPr>
      </w:pPr>
      <w:r w:rsidRPr="00D30A1A">
        <w:rPr>
          <w:rFonts w:ascii="Bembo Std" w:eastAsia="SimSun" w:hAnsi="Bembo Std" w:cstheme="majorHAnsi"/>
          <w:sz w:val="22"/>
          <w:szCs w:val="22"/>
        </w:rPr>
        <w:t>1. La fecha de entrega del suministro, está estipulada en la presente Orden de Compra, que reciba el suministrarte debidamente legalizada.</w:t>
      </w:r>
    </w:p>
    <w:p w14:paraId="6CCDAC39" w14:textId="77777777" w:rsidR="00F63108" w:rsidRPr="00D30A1A" w:rsidRDefault="00F63108" w:rsidP="00F63108">
      <w:pPr>
        <w:spacing w:line="269" w:lineRule="auto"/>
        <w:jc w:val="both"/>
        <w:rPr>
          <w:rFonts w:ascii="Bembo Std" w:eastAsia="SimSun" w:hAnsi="Bembo Std" w:cstheme="majorHAnsi"/>
          <w:sz w:val="22"/>
          <w:szCs w:val="22"/>
        </w:rPr>
      </w:pPr>
      <w:r w:rsidRPr="00D30A1A">
        <w:rPr>
          <w:rFonts w:ascii="Bembo Std" w:eastAsia="SimSun" w:hAnsi="Bembo Std" w:cstheme="majorHAnsi"/>
          <w:sz w:val="22"/>
          <w:szCs w:val="22"/>
        </w:rPr>
        <w:t>2. El suministro, al que la presente Orden se refiere será recibido a entera satisfacción del Solicitante, quien firmará, sellará y fechará el acta de recepción de los servicios.</w:t>
      </w:r>
    </w:p>
    <w:p w14:paraId="2954E7D1" w14:textId="77777777" w:rsidR="00F63108" w:rsidRPr="00D30A1A" w:rsidRDefault="00F63108" w:rsidP="00F63108">
      <w:pPr>
        <w:spacing w:line="269" w:lineRule="auto"/>
        <w:jc w:val="both"/>
        <w:rPr>
          <w:rFonts w:ascii="Bembo Std" w:eastAsia="SimSun" w:hAnsi="Bembo Std" w:cstheme="majorHAnsi"/>
          <w:sz w:val="22"/>
          <w:szCs w:val="22"/>
        </w:rPr>
      </w:pPr>
      <w:r w:rsidRPr="00D30A1A">
        <w:rPr>
          <w:rFonts w:ascii="Bembo Std" w:eastAsia="SimSun" w:hAnsi="Bembo Std" w:cstheme="majorHAnsi"/>
          <w:sz w:val="22"/>
          <w:szCs w:val="22"/>
        </w:rPr>
        <w:t>3. En caso de que, en el curso de la ejecución de la Orden de Compra, hubiera necesidad de introducir modificaciones a la misma, éstas no podrán llevarse a cabo sin la autorización correspondiente solamente se tramitarán las modificaciones que se soliciten por escrito y en las cuales las partes interesadas estén en un todo de acuerdo.</w:t>
      </w:r>
    </w:p>
    <w:p w14:paraId="394DFFFD" w14:textId="396E4E8B" w:rsidR="00F63108" w:rsidRPr="00D30A1A" w:rsidRDefault="00F63108" w:rsidP="00F63108">
      <w:pPr>
        <w:spacing w:line="269" w:lineRule="auto"/>
        <w:jc w:val="both"/>
        <w:rPr>
          <w:rFonts w:ascii="Bembo Std" w:eastAsia="SimSun" w:hAnsi="Bembo Std" w:cstheme="majorHAnsi"/>
          <w:sz w:val="22"/>
          <w:szCs w:val="22"/>
        </w:rPr>
      </w:pPr>
      <w:r w:rsidRPr="00D30A1A">
        <w:rPr>
          <w:rFonts w:ascii="Bembo Std" w:eastAsia="SimSun" w:hAnsi="Bembo Std" w:cstheme="majorHAnsi"/>
          <w:sz w:val="22"/>
          <w:szCs w:val="22"/>
        </w:rPr>
        <w:t xml:space="preserve">La solicitud de modificación por parte del Contratista deberá ser dirigida por escrito a la persona encargada de la Administración de la Orden de Compra, dicha solicitud debe efectuarse 15 días antes expirar el plazo de entrega contratada, presentando por escrito las pruebas que motiven su petición; en caso de proceder el Administrador de la Orden de Compra deberá remitir su solicitud a la Coordinadora del área de Adquisiciones y Contrataciones de la Unidad de Gestión de Programa en adelante </w:t>
      </w:r>
      <w:r w:rsidR="00661217" w:rsidRPr="00D30A1A">
        <w:rPr>
          <w:rFonts w:ascii="Bembo Std" w:eastAsia="SimSun" w:hAnsi="Bembo Std" w:cstheme="majorHAnsi"/>
          <w:sz w:val="22"/>
          <w:szCs w:val="22"/>
        </w:rPr>
        <w:t>UGPPI</w:t>
      </w:r>
      <w:r w:rsidRPr="00D30A1A">
        <w:rPr>
          <w:rFonts w:ascii="Bembo Std" w:eastAsia="SimSun" w:hAnsi="Bembo Std" w:cstheme="majorHAnsi"/>
          <w:sz w:val="22"/>
          <w:szCs w:val="22"/>
        </w:rPr>
        <w:t xml:space="preserve">, ubicada </w:t>
      </w:r>
      <w:r w:rsidR="002E15ED" w:rsidRPr="00D30A1A">
        <w:rPr>
          <w:rFonts w:ascii="Bembo Std" w:eastAsia="SimSun" w:hAnsi="Bembo Std" w:cstheme="majorHAnsi"/>
          <w:sz w:val="22"/>
          <w:szCs w:val="22"/>
        </w:rPr>
        <w:t xml:space="preserve">en el nivel </w:t>
      </w:r>
      <w:r w:rsidR="00661217" w:rsidRPr="00D30A1A">
        <w:rPr>
          <w:rFonts w:ascii="Bembo Std" w:eastAsia="SimSun" w:hAnsi="Bembo Std" w:cstheme="majorHAnsi"/>
          <w:sz w:val="22"/>
          <w:szCs w:val="22"/>
        </w:rPr>
        <w:t>dos</w:t>
      </w:r>
      <w:r w:rsidR="002E15ED" w:rsidRPr="00D30A1A">
        <w:rPr>
          <w:rFonts w:ascii="Bembo Std" w:eastAsia="SimSun" w:hAnsi="Bembo Std" w:cstheme="majorHAnsi"/>
          <w:sz w:val="22"/>
          <w:szCs w:val="22"/>
        </w:rPr>
        <w:t xml:space="preserve">, edificio del Instituto Nacional de la Salud, Urbanización Lomas de Altamira, Boulevard Altamira y Avenida República de Ecuador </w:t>
      </w:r>
      <w:r w:rsidR="00F84B8D" w:rsidRPr="00D30A1A">
        <w:rPr>
          <w:rFonts w:ascii="Bembo Std" w:eastAsia="SimSun" w:hAnsi="Bembo Std" w:cstheme="majorHAnsi"/>
          <w:sz w:val="22"/>
          <w:szCs w:val="22"/>
        </w:rPr>
        <w:t xml:space="preserve">n. </w:t>
      </w:r>
      <w:r w:rsidR="002E15ED" w:rsidRPr="00D30A1A">
        <w:rPr>
          <w:rFonts w:ascii="Bembo Std" w:eastAsia="SimSun" w:hAnsi="Bembo Std" w:cstheme="majorHAnsi"/>
          <w:sz w:val="22"/>
          <w:szCs w:val="22"/>
        </w:rPr>
        <w:t>° 33, San Salvador</w:t>
      </w:r>
      <w:r w:rsidRPr="00D30A1A">
        <w:rPr>
          <w:rFonts w:ascii="Bembo Std" w:eastAsia="SimSun" w:hAnsi="Bembo Std" w:cstheme="majorHAnsi"/>
          <w:sz w:val="22"/>
          <w:szCs w:val="22"/>
        </w:rPr>
        <w:t xml:space="preserve">, Teléfono: </w:t>
      </w:r>
      <w:r w:rsidR="00C05924" w:rsidRPr="00D30A1A">
        <w:rPr>
          <w:rFonts w:ascii="Bembo Std" w:eastAsia="SimSun" w:hAnsi="Bembo Std" w:cstheme="majorHAnsi"/>
          <w:sz w:val="22"/>
          <w:szCs w:val="22"/>
        </w:rPr>
        <w:t>____________</w:t>
      </w:r>
      <w:r w:rsidRPr="00D30A1A">
        <w:rPr>
          <w:rFonts w:ascii="Bembo Std" w:eastAsia="SimSun" w:hAnsi="Bembo Std" w:cstheme="majorHAnsi"/>
          <w:sz w:val="22"/>
          <w:szCs w:val="22"/>
        </w:rPr>
        <w:t xml:space="preserve"> Email: </w:t>
      </w:r>
      <w:hyperlink r:id="rId8" w:history="1">
        <w:r w:rsidR="00C05924" w:rsidRPr="00D30A1A">
          <w:rPr>
            <w:rStyle w:val="Hipervnculo"/>
            <w:rFonts w:ascii="Bembo Std" w:eastAsia="SimSun" w:hAnsi="Bembo Std" w:cstheme="majorHAnsi"/>
            <w:color w:val="auto"/>
            <w:sz w:val="22"/>
            <w:szCs w:val="22"/>
          </w:rPr>
          <w:t>______________________________</w:t>
        </w:r>
      </w:hyperlink>
      <w:r w:rsidRPr="00D30A1A">
        <w:rPr>
          <w:rFonts w:ascii="Bembo Std" w:eastAsia="SimSun" w:hAnsi="Bembo Std" w:cstheme="majorHAnsi"/>
          <w:sz w:val="22"/>
          <w:szCs w:val="22"/>
        </w:rPr>
        <w:t>;</w:t>
      </w:r>
      <w:r w:rsidR="00762C62" w:rsidRPr="00D30A1A">
        <w:rPr>
          <w:rFonts w:ascii="Bembo Std" w:eastAsia="SimSun" w:hAnsi="Bembo Std" w:cstheme="majorHAnsi"/>
          <w:sz w:val="22"/>
          <w:szCs w:val="22"/>
        </w:rPr>
        <w:t xml:space="preserve"> </w:t>
      </w:r>
      <w:r w:rsidRPr="00D30A1A">
        <w:rPr>
          <w:rFonts w:ascii="Bembo Std" w:eastAsia="SimSun" w:hAnsi="Bembo Std" w:cstheme="majorHAnsi"/>
          <w:sz w:val="22"/>
          <w:szCs w:val="22"/>
        </w:rPr>
        <w:t>dicha solicitud deberá presentarse 10 días antes expirar el plazo de la entrega contratada.</w:t>
      </w:r>
    </w:p>
    <w:p w14:paraId="00625632" w14:textId="3B5DFFD4" w:rsidR="00F63108" w:rsidRPr="00D30A1A" w:rsidRDefault="00F63108" w:rsidP="00F63108">
      <w:pPr>
        <w:spacing w:line="269" w:lineRule="auto"/>
        <w:jc w:val="both"/>
        <w:rPr>
          <w:rFonts w:ascii="Bembo Std" w:eastAsia="SimSun" w:hAnsi="Bembo Std" w:cstheme="majorHAnsi"/>
          <w:sz w:val="22"/>
          <w:szCs w:val="22"/>
        </w:rPr>
      </w:pPr>
      <w:r w:rsidRPr="00D30A1A">
        <w:rPr>
          <w:rFonts w:ascii="Bembo Std" w:eastAsia="SimSun" w:hAnsi="Bembo Std" w:cstheme="majorHAnsi"/>
          <w:sz w:val="22"/>
          <w:szCs w:val="22"/>
        </w:rPr>
        <w:t>4. Las obligaciones que contrae el Gobierno por medio de esta Orden de Compra, son únicamente para con el suministrante, quién debe observar las condiciones establecidas, a fin de conservar antecedentes favorables.</w:t>
      </w:r>
    </w:p>
    <w:p w14:paraId="69596BD4" w14:textId="77777777" w:rsidR="00311051" w:rsidRPr="00D30A1A" w:rsidRDefault="00F63108" w:rsidP="00311051">
      <w:pPr>
        <w:shd w:val="clear" w:color="auto" w:fill="FFFFFF"/>
        <w:spacing w:line="240" w:lineRule="atLeast"/>
        <w:jc w:val="both"/>
        <w:rPr>
          <w:rFonts w:ascii="Bembo Std" w:hAnsi="Bembo Std" w:cstheme="majorHAnsi"/>
          <w:sz w:val="22"/>
          <w:szCs w:val="22"/>
        </w:rPr>
      </w:pPr>
      <w:r w:rsidRPr="00D30A1A">
        <w:rPr>
          <w:rFonts w:ascii="Bembo Std" w:eastAsia="SimSun" w:hAnsi="Bembo Std" w:cstheme="majorHAnsi"/>
          <w:sz w:val="22"/>
          <w:szCs w:val="22"/>
        </w:rPr>
        <w:t xml:space="preserve">5. </w:t>
      </w:r>
      <w:r w:rsidR="00311051" w:rsidRPr="00D30A1A">
        <w:rPr>
          <w:rFonts w:ascii="Bembo Std" w:hAnsi="Bembo Std" w:cstheme="majorHAnsi"/>
          <w:sz w:val="22"/>
          <w:szCs w:val="22"/>
        </w:rPr>
        <w:t xml:space="preserve">En caso de mora en el cumplimiento por parte del proveedor de las obligaciones emanadas de esta orden de compra, según sea el caso, la multa que se aplicará según lo establece el numeral 8. Condiciones de la Orden de Compra, apartado Penalidades. </w:t>
      </w:r>
    </w:p>
    <w:p w14:paraId="163F9767" w14:textId="77777777" w:rsidR="00311051" w:rsidRPr="00D30A1A" w:rsidRDefault="00311051" w:rsidP="00311051">
      <w:pPr>
        <w:shd w:val="clear" w:color="auto" w:fill="FFFFFF"/>
        <w:spacing w:line="240" w:lineRule="atLeast"/>
        <w:jc w:val="both"/>
        <w:rPr>
          <w:rFonts w:ascii="Bembo Std" w:hAnsi="Bembo Std" w:cstheme="majorHAnsi"/>
          <w:sz w:val="22"/>
          <w:szCs w:val="22"/>
        </w:rPr>
      </w:pPr>
    </w:p>
    <w:p w14:paraId="66A9093E" w14:textId="77777777" w:rsidR="00311051" w:rsidRPr="00D30A1A" w:rsidRDefault="00311051" w:rsidP="00311051">
      <w:pPr>
        <w:jc w:val="both"/>
        <w:rPr>
          <w:rFonts w:ascii="Bembo Std" w:eastAsia="SimSun" w:hAnsi="Bembo Std" w:cstheme="majorHAnsi"/>
          <w:sz w:val="22"/>
          <w:szCs w:val="22"/>
        </w:rPr>
      </w:pPr>
      <w:r w:rsidRPr="00D30A1A">
        <w:rPr>
          <w:rFonts w:ascii="Bembo Std" w:eastAsia="SimSun" w:hAnsi="Bembo Std" w:cstheme="majorHAnsi"/>
          <w:sz w:val="22"/>
          <w:szCs w:val="22"/>
        </w:rPr>
        <w:t xml:space="preserve">SOLUCIÓN DE CONTROVERSIAS.  </w:t>
      </w:r>
    </w:p>
    <w:p w14:paraId="7DD480D0" w14:textId="77777777" w:rsidR="00311051" w:rsidRPr="00D30A1A" w:rsidRDefault="00311051" w:rsidP="00311051">
      <w:pPr>
        <w:jc w:val="both"/>
        <w:rPr>
          <w:rFonts w:ascii="Bembo Std" w:eastAsia="SimSun" w:hAnsi="Bembo Std" w:cstheme="majorHAnsi"/>
          <w:sz w:val="22"/>
          <w:szCs w:val="22"/>
        </w:rPr>
      </w:pPr>
      <w:r w:rsidRPr="00D30A1A">
        <w:rPr>
          <w:rFonts w:ascii="Bembo Std" w:eastAsia="SimSun" w:hAnsi="Bembo Std" w:cstheme="majorHAnsi"/>
          <w:sz w:val="22"/>
          <w:szCs w:val="22"/>
        </w:rPr>
        <w:t>Se deja establecido que cualquier controversia que surja de la contratación propiciada, así como también sobre la interpretación del presente documento, serán dirimidas conforme al siguiente procedimiento: En el caso de alguna disputa, controversia, discrepancia o reclamo entre el Contratante y el Proveedor que en la ejecución de la Orden de Compra surgiere, se resolverá intentando primero el Resolución amigable de conflictos y si por esta forma no se llegare a una solución, podrá recurrirse a los Tribunales competentes.</w:t>
      </w:r>
    </w:p>
    <w:p w14:paraId="5C5E9DFA" w14:textId="77777777" w:rsidR="00311051" w:rsidRPr="00D30A1A" w:rsidRDefault="00311051" w:rsidP="00311051">
      <w:pPr>
        <w:jc w:val="both"/>
        <w:rPr>
          <w:rFonts w:ascii="Bembo Std" w:eastAsia="SimSun" w:hAnsi="Bembo Std" w:cstheme="majorHAnsi"/>
          <w:sz w:val="22"/>
          <w:szCs w:val="22"/>
        </w:rPr>
      </w:pPr>
      <w:r w:rsidRPr="00D30A1A">
        <w:rPr>
          <w:rFonts w:ascii="Bembo Std" w:eastAsia="SimSun" w:hAnsi="Bembo Std" w:cstheme="majorHAnsi"/>
          <w:sz w:val="22"/>
          <w:szCs w:val="22"/>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los tribunales competentes.</w:t>
      </w:r>
    </w:p>
    <w:p w14:paraId="370F7284" w14:textId="77777777" w:rsidR="00311051" w:rsidRPr="00D30A1A" w:rsidRDefault="00311051" w:rsidP="00311051">
      <w:pPr>
        <w:shd w:val="clear" w:color="auto" w:fill="FFFFFF"/>
        <w:spacing w:line="240" w:lineRule="atLeast"/>
        <w:jc w:val="both"/>
        <w:rPr>
          <w:rFonts w:ascii="Bembo Std" w:hAnsi="Bembo Std" w:cstheme="majorHAnsi"/>
          <w:sz w:val="22"/>
          <w:szCs w:val="22"/>
        </w:rPr>
      </w:pPr>
    </w:p>
    <w:p w14:paraId="43526CFC" w14:textId="77777777" w:rsidR="00311051" w:rsidRPr="00D30A1A" w:rsidRDefault="00311051" w:rsidP="00311051">
      <w:pPr>
        <w:spacing w:line="269" w:lineRule="auto"/>
        <w:jc w:val="both"/>
        <w:rPr>
          <w:rFonts w:ascii="Bembo Std" w:eastAsia="SimSun" w:hAnsi="Bembo Std" w:cstheme="majorHAnsi"/>
          <w:sz w:val="22"/>
          <w:szCs w:val="22"/>
        </w:rPr>
      </w:pPr>
      <w:r w:rsidRPr="00D30A1A">
        <w:rPr>
          <w:rFonts w:ascii="Bembo Std" w:eastAsia="SimSun" w:hAnsi="Bembo Std" w:cstheme="majorHAnsi"/>
          <w:sz w:val="22"/>
          <w:szCs w:val="22"/>
        </w:rPr>
        <w:t xml:space="preserve">RESCISIÓN DE LA ORDEN DE COMPRA </w:t>
      </w:r>
    </w:p>
    <w:p w14:paraId="4C2BD7F6" w14:textId="77777777" w:rsidR="00311051" w:rsidRPr="00D30A1A" w:rsidRDefault="00311051" w:rsidP="00311051">
      <w:pPr>
        <w:spacing w:line="269" w:lineRule="auto"/>
        <w:jc w:val="both"/>
        <w:rPr>
          <w:rFonts w:ascii="Bembo Std" w:eastAsia="SimSun" w:hAnsi="Bembo Std" w:cstheme="majorHAnsi"/>
          <w:sz w:val="22"/>
          <w:szCs w:val="22"/>
        </w:rPr>
      </w:pPr>
      <w:r w:rsidRPr="00D30A1A">
        <w:rPr>
          <w:rFonts w:ascii="Bembo Std" w:eastAsia="SimSun" w:hAnsi="Bembo Std" w:cstheme="majorHAnsi"/>
          <w:sz w:val="22"/>
          <w:szCs w:val="22"/>
        </w:rPr>
        <w:t>Según lo establecido en el documento.</w:t>
      </w:r>
    </w:p>
    <w:p w14:paraId="46F49D4F" w14:textId="77777777" w:rsidR="00F63108" w:rsidRPr="00D30A1A" w:rsidRDefault="00F63108" w:rsidP="00F63108">
      <w:pPr>
        <w:spacing w:line="269" w:lineRule="auto"/>
        <w:jc w:val="both"/>
        <w:rPr>
          <w:rFonts w:ascii="Bembo Std" w:eastAsia="SimSun" w:hAnsi="Bembo Std" w:cstheme="majorHAnsi"/>
          <w:sz w:val="22"/>
          <w:szCs w:val="22"/>
        </w:rPr>
      </w:pPr>
    </w:p>
    <w:p w14:paraId="3143BFAF" w14:textId="25E5A36E" w:rsidR="00F63108" w:rsidRPr="00D30A1A" w:rsidRDefault="00F63108" w:rsidP="00F63108">
      <w:pPr>
        <w:spacing w:line="269" w:lineRule="auto"/>
        <w:jc w:val="both"/>
        <w:rPr>
          <w:rFonts w:ascii="Bembo Std" w:eastAsia="SimSun" w:hAnsi="Bembo Std" w:cstheme="majorHAnsi"/>
          <w:sz w:val="22"/>
          <w:szCs w:val="22"/>
        </w:rPr>
      </w:pPr>
      <w:r w:rsidRPr="00D30A1A">
        <w:rPr>
          <w:rFonts w:ascii="Bembo Std" w:eastAsia="SimSun" w:hAnsi="Bembo Std" w:cstheme="majorHAnsi"/>
          <w:sz w:val="22"/>
          <w:szCs w:val="22"/>
        </w:rPr>
        <w:t>RECEPCIÓN DE LOS</w:t>
      </w:r>
      <w:r w:rsidR="00FB756B" w:rsidRPr="00D30A1A">
        <w:rPr>
          <w:rFonts w:ascii="Bembo Std" w:eastAsia="SimSun" w:hAnsi="Bembo Std" w:cstheme="majorHAnsi"/>
          <w:sz w:val="22"/>
          <w:szCs w:val="22"/>
        </w:rPr>
        <w:t xml:space="preserve"> SERVICIOS </w:t>
      </w:r>
    </w:p>
    <w:p w14:paraId="4CCB1CE5" w14:textId="64E52B4A" w:rsidR="00A93DEA" w:rsidRPr="00D30A1A" w:rsidRDefault="00F63108" w:rsidP="00825132">
      <w:pPr>
        <w:spacing w:line="269" w:lineRule="auto"/>
        <w:jc w:val="both"/>
        <w:rPr>
          <w:rFonts w:ascii="Bembo Std" w:eastAsia="SimSun" w:hAnsi="Bembo Std" w:cstheme="majorHAnsi"/>
          <w:sz w:val="22"/>
          <w:szCs w:val="22"/>
        </w:rPr>
      </w:pPr>
      <w:r w:rsidRPr="00D30A1A">
        <w:rPr>
          <w:rFonts w:ascii="Bembo Std" w:eastAsia="SimSun" w:hAnsi="Bembo Std" w:cstheme="majorHAnsi"/>
          <w:sz w:val="22"/>
          <w:szCs w:val="22"/>
        </w:rPr>
        <w:t>Según lo establecido en el documento.</w:t>
      </w:r>
    </w:p>
    <w:p w14:paraId="1C87A197" w14:textId="77777777" w:rsidR="00311051" w:rsidRPr="00D30A1A" w:rsidRDefault="00311051" w:rsidP="00825132">
      <w:pPr>
        <w:spacing w:line="269" w:lineRule="auto"/>
        <w:jc w:val="both"/>
        <w:rPr>
          <w:rFonts w:ascii="Bembo Std" w:eastAsia="SimSun" w:hAnsi="Bembo Std" w:cstheme="majorHAnsi"/>
          <w:sz w:val="22"/>
          <w:szCs w:val="22"/>
        </w:rPr>
      </w:pPr>
    </w:p>
    <w:p w14:paraId="1F410A31" w14:textId="77777777" w:rsidR="00311051" w:rsidRPr="00D30A1A" w:rsidRDefault="00311051" w:rsidP="00311051">
      <w:pPr>
        <w:jc w:val="both"/>
        <w:rPr>
          <w:rFonts w:ascii="Bembo Std" w:eastAsia="SimSun" w:hAnsi="Bembo Std" w:cstheme="majorHAnsi"/>
          <w:sz w:val="22"/>
          <w:szCs w:val="22"/>
        </w:rPr>
      </w:pPr>
      <w:r w:rsidRPr="00D30A1A">
        <w:rPr>
          <w:rFonts w:ascii="Bembo Std" w:eastAsia="SimSun" w:hAnsi="Bembo Std" w:cstheme="majorHAnsi"/>
          <w:sz w:val="22"/>
          <w:szCs w:val="22"/>
        </w:rPr>
        <w:t>VIGENCIA.</w:t>
      </w:r>
    </w:p>
    <w:p w14:paraId="5CE6D9DE" w14:textId="1D972873" w:rsidR="00311051" w:rsidRDefault="00311051" w:rsidP="00311051">
      <w:pPr>
        <w:spacing w:line="269" w:lineRule="auto"/>
        <w:jc w:val="both"/>
        <w:rPr>
          <w:rFonts w:ascii="Bembo Std" w:eastAsia="SimSun" w:hAnsi="Bembo Std" w:cstheme="majorHAnsi"/>
          <w:sz w:val="22"/>
          <w:szCs w:val="22"/>
        </w:rPr>
      </w:pPr>
      <w:r w:rsidRPr="00D30A1A">
        <w:rPr>
          <w:rFonts w:ascii="Bembo Std" w:eastAsia="SimSun" w:hAnsi="Bembo Std" w:cstheme="majorHAnsi"/>
          <w:sz w:val="22"/>
          <w:szCs w:val="22"/>
        </w:rPr>
        <w:t>La vigencia de esta Orden de Compra será a partir de la distribución de la misma y finalizará treinta (30) días adicionales, después de que la Unidad Solicitante o la persona que esta delegue, hayan firmado el Acta de Recepción de haber recibido los servicios a entera satisfacción del MINSAL</w:t>
      </w:r>
    </w:p>
    <w:p w14:paraId="12284FFB" w14:textId="77777777" w:rsidR="00CA3BCA" w:rsidRDefault="00CA3BCA" w:rsidP="00311051">
      <w:pPr>
        <w:spacing w:line="269" w:lineRule="auto"/>
        <w:jc w:val="both"/>
        <w:rPr>
          <w:rFonts w:ascii="Bembo Std" w:eastAsia="SimSun" w:hAnsi="Bembo Std" w:cstheme="majorHAnsi"/>
          <w:sz w:val="22"/>
          <w:szCs w:val="22"/>
        </w:rPr>
      </w:pPr>
    </w:p>
    <w:p w14:paraId="67A28EF2" w14:textId="77777777" w:rsidR="00CA3BCA" w:rsidRDefault="00CA3BCA" w:rsidP="00311051">
      <w:pPr>
        <w:spacing w:line="269" w:lineRule="auto"/>
        <w:jc w:val="both"/>
        <w:rPr>
          <w:rFonts w:ascii="Bembo Std" w:eastAsia="SimSun" w:hAnsi="Bembo Std" w:cstheme="majorHAnsi"/>
          <w:sz w:val="22"/>
          <w:szCs w:val="22"/>
        </w:rPr>
      </w:pPr>
    </w:p>
    <w:p w14:paraId="553EA1FD" w14:textId="77777777" w:rsidR="00CA3BCA" w:rsidRDefault="00CA3BCA" w:rsidP="00311051">
      <w:pPr>
        <w:spacing w:line="269" w:lineRule="auto"/>
        <w:jc w:val="both"/>
        <w:rPr>
          <w:rFonts w:ascii="Bembo Std" w:eastAsia="SimSun" w:hAnsi="Bembo Std" w:cstheme="majorHAnsi"/>
          <w:sz w:val="22"/>
          <w:szCs w:val="22"/>
        </w:rPr>
      </w:pPr>
    </w:p>
    <w:p w14:paraId="5036D02E" w14:textId="77777777" w:rsidR="00CA3BCA" w:rsidRDefault="00CA3BCA" w:rsidP="00311051">
      <w:pPr>
        <w:spacing w:line="269" w:lineRule="auto"/>
        <w:jc w:val="both"/>
        <w:rPr>
          <w:rFonts w:ascii="Bembo Std" w:eastAsia="SimSun" w:hAnsi="Bembo Std" w:cstheme="majorHAnsi"/>
          <w:sz w:val="22"/>
          <w:szCs w:val="22"/>
        </w:rPr>
      </w:pPr>
    </w:p>
    <w:p w14:paraId="01F30AB6" w14:textId="77777777" w:rsidR="00CA3BCA" w:rsidRDefault="00CA3BCA" w:rsidP="00311051">
      <w:pPr>
        <w:spacing w:line="269" w:lineRule="auto"/>
        <w:jc w:val="both"/>
        <w:rPr>
          <w:rFonts w:ascii="Bembo Std" w:eastAsia="SimSun" w:hAnsi="Bembo Std" w:cstheme="majorHAnsi"/>
          <w:sz w:val="22"/>
          <w:szCs w:val="22"/>
        </w:rPr>
      </w:pPr>
    </w:p>
    <w:p w14:paraId="50E88984" w14:textId="77777777" w:rsidR="00CA3BCA" w:rsidRDefault="00CA3BCA" w:rsidP="00311051">
      <w:pPr>
        <w:spacing w:line="269" w:lineRule="auto"/>
        <w:jc w:val="both"/>
        <w:rPr>
          <w:rFonts w:ascii="Bembo Std" w:eastAsia="SimSun" w:hAnsi="Bembo Std" w:cstheme="majorHAnsi"/>
          <w:sz w:val="22"/>
          <w:szCs w:val="22"/>
        </w:rPr>
      </w:pPr>
    </w:p>
    <w:p w14:paraId="3B9E0926" w14:textId="77777777" w:rsidR="00CA3BCA" w:rsidRDefault="00CA3BCA" w:rsidP="00311051">
      <w:pPr>
        <w:spacing w:line="269" w:lineRule="auto"/>
        <w:jc w:val="both"/>
        <w:rPr>
          <w:rFonts w:ascii="Bembo Std" w:eastAsia="SimSun" w:hAnsi="Bembo Std" w:cstheme="majorHAnsi"/>
          <w:sz w:val="22"/>
          <w:szCs w:val="22"/>
        </w:rPr>
      </w:pPr>
    </w:p>
    <w:p w14:paraId="617DDB4C" w14:textId="77777777" w:rsidR="00CA3BCA" w:rsidRDefault="00CA3BCA" w:rsidP="00311051">
      <w:pPr>
        <w:spacing w:line="269" w:lineRule="auto"/>
        <w:jc w:val="both"/>
        <w:rPr>
          <w:rFonts w:ascii="Bembo Std" w:eastAsia="SimSun" w:hAnsi="Bembo Std" w:cstheme="majorHAnsi"/>
          <w:sz w:val="22"/>
          <w:szCs w:val="22"/>
        </w:rPr>
      </w:pPr>
    </w:p>
    <w:p w14:paraId="693D7525" w14:textId="77777777" w:rsidR="00CA3BCA" w:rsidRDefault="00CA3BCA" w:rsidP="00311051">
      <w:pPr>
        <w:spacing w:line="269" w:lineRule="auto"/>
        <w:jc w:val="both"/>
        <w:rPr>
          <w:rFonts w:ascii="Bembo Std" w:eastAsia="SimSun" w:hAnsi="Bembo Std" w:cstheme="majorHAnsi"/>
          <w:sz w:val="22"/>
          <w:szCs w:val="22"/>
        </w:rPr>
      </w:pPr>
    </w:p>
    <w:p w14:paraId="781B41AD" w14:textId="77777777" w:rsidR="00CA3BCA" w:rsidRDefault="00CA3BCA" w:rsidP="00311051">
      <w:pPr>
        <w:spacing w:line="269" w:lineRule="auto"/>
        <w:jc w:val="both"/>
        <w:rPr>
          <w:rFonts w:ascii="Bembo Std" w:eastAsia="SimSun" w:hAnsi="Bembo Std" w:cstheme="majorHAnsi"/>
          <w:sz w:val="22"/>
          <w:szCs w:val="22"/>
        </w:rPr>
      </w:pPr>
    </w:p>
    <w:p w14:paraId="2C0B97BA" w14:textId="77777777" w:rsidR="00CA3BCA" w:rsidRDefault="00CA3BCA" w:rsidP="00311051">
      <w:pPr>
        <w:spacing w:line="269" w:lineRule="auto"/>
        <w:jc w:val="both"/>
        <w:rPr>
          <w:rFonts w:ascii="Bembo Std" w:eastAsia="SimSun" w:hAnsi="Bembo Std" w:cstheme="majorHAnsi"/>
          <w:sz w:val="22"/>
          <w:szCs w:val="22"/>
        </w:rPr>
      </w:pPr>
    </w:p>
    <w:p w14:paraId="508236DC" w14:textId="77777777" w:rsidR="00CA3BCA" w:rsidRDefault="00CA3BCA" w:rsidP="00311051">
      <w:pPr>
        <w:spacing w:line="269" w:lineRule="auto"/>
        <w:jc w:val="both"/>
        <w:rPr>
          <w:rFonts w:ascii="Bembo Std" w:eastAsia="SimSun" w:hAnsi="Bembo Std" w:cstheme="majorHAnsi"/>
          <w:sz w:val="22"/>
          <w:szCs w:val="22"/>
        </w:rPr>
      </w:pPr>
    </w:p>
    <w:p w14:paraId="6AF4F1BE" w14:textId="77777777" w:rsidR="00CA3BCA" w:rsidRDefault="00CA3BCA" w:rsidP="00311051">
      <w:pPr>
        <w:spacing w:line="269" w:lineRule="auto"/>
        <w:jc w:val="both"/>
        <w:rPr>
          <w:rFonts w:ascii="Bembo Std" w:eastAsia="SimSun" w:hAnsi="Bembo Std" w:cstheme="majorHAnsi"/>
          <w:sz w:val="22"/>
          <w:szCs w:val="22"/>
        </w:rPr>
      </w:pPr>
    </w:p>
    <w:p w14:paraId="3BD444DC" w14:textId="77777777" w:rsidR="00CA3BCA" w:rsidRDefault="00CA3BCA" w:rsidP="00311051">
      <w:pPr>
        <w:spacing w:line="269" w:lineRule="auto"/>
        <w:jc w:val="both"/>
        <w:rPr>
          <w:rFonts w:ascii="Bembo Std" w:eastAsia="SimSun" w:hAnsi="Bembo Std" w:cstheme="majorHAnsi"/>
          <w:sz w:val="22"/>
          <w:szCs w:val="22"/>
        </w:rPr>
      </w:pPr>
    </w:p>
    <w:p w14:paraId="354D6905" w14:textId="77777777" w:rsidR="00CA3BCA" w:rsidRDefault="00CA3BCA" w:rsidP="00311051">
      <w:pPr>
        <w:spacing w:line="269" w:lineRule="auto"/>
        <w:jc w:val="both"/>
        <w:rPr>
          <w:rFonts w:ascii="Bembo Std" w:eastAsia="SimSun" w:hAnsi="Bembo Std" w:cstheme="majorHAnsi"/>
          <w:sz w:val="22"/>
          <w:szCs w:val="22"/>
        </w:rPr>
      </w:pPr>
    </w:p>
    <w:p w14:paraId="48F3FD67" w14:textId="77777777" w:rsidR="00CA3BCA" w:rsidRDefault="00CA3BCA" w:rsidP="00311051">
      <w:pPr>
        <w:spacing w:line="269" w:lineRule="auto"/>
        <w:jc w:val="both"/>
        <w:rPr>
          <w:rFonts w:ascii="Bembo Std" w:eastAsia="SimSun" w:hAnsi="Bembo Std" w:cstheme="majorHAnsi"/>
          <w:sz w:val="22"/>
          <w:szCs w:val="22"/>
        </w:rPr>
      </w:pPr>
    </w:p>
    <w:p w14:paraId="56793E06" w14:textId="77777777" w:rsidR="00CA3BCA" w:rsidRDefault="00CA3BCA" w:rsidP="00311051">
      <w:pPr>
        <w:spacing w:line="269" w:lineRule="auto"/>
        <w:jc w:val="both"/>
        <w:rPr>
          <w:rFonts w:ascii="Bembo Std" w:eastAsia="SimSun" w:hAnsi="Bembo Std" w:cstheme="majorHAnsi"/>
          <w:sz w:val="22"/>
          <w:szCs w:val="22"/>
        </w:rPr>
      </w:pPr>
    </w:p>
    <w:p w14:paraId="23DA3B9C" w14:textId="77777777" w:rsidR="00CA3BCA" w:rsidRDefault="00CA3BCA" w:rsidP="00311051">
      <w:pPr>
        <w:spacing w:line="269" w:lineRule="auto"/>
        <w:jc w:val="both"/>
        <w:rPr>
          <w:rFonts w:ascii="Bembo Std" w:eastAsia="SimSun" w:hAnsi="Bembo Std" w:cstheme="majorHAnsi"/>
          <w:sz w:val="22"/>
          <w:szCs w:val="22"/>
        </w:rPr>
      </w:pPr>
    </w:p>
    <w:p w14:paraId="1F73E7C8" w14:textId="77777777" w:rsidR="00CA3BCA" w:rsidRDefault="00CA3BCA" w:rsidP="00311051">
      <w:pPr>
        <w:spacing w:line="269" w:lineRule="auto"/>
        <w:jc w:val="both"/>
        <w:rPr>
          <w:rFonts w:ascii="Bembo Std" w:eastAsia="SimSun" w:hAnsi="Bembo Std" w:cstheme="majorHAnsi"/>
          <w:sz w:val="22"/>
          <w:szCs w:val="22"/>
        </w:rPr>
      </w:pPr>
    </w:p>
    <w:p w14:paraId="70B34AD3" w14:textId="77777777" w:rsidR="00CA3BCA" w:rsidRDefault="00CA3BCA" w:rsidP="00311051">
      <w:pPr>
        <w:spacing w:line="269" w:lineRule="auto"/>
        <w:jc w:val="both"/>
        <w:rPr>
          <w:rFonts w:ascii="Bembo Std" w:eastAsia="SimSun" w:hAnsi="Bembo Std" w:cstheme="majorHAnsi"/>
          <w:sz w:val="22"/>
          <w:szCs w:val="22"/>
        </w:rPr>
      </w:pPr>
    </w:p>
    <w:p w14:paraId="2838BA96" w14:textId="77777777" w:rsidR="00CA3BCA" w:rsidRDefault="00CA3BCA" w:rsidP="00311051">
      <w:pPr>
        <w:spacing w:line="269" w:lineRule="auto"/>
        <w:jc w:val="both"/>
        <w:rPr>
          <w:rFonts w:ascii="Bembo Std" w:eastAsia="SimSun" w:hAnsi="Bembo Std" w:cstheme="majorHAnsi"/>
          <w:sz w:val="22"/>
          <w:szCs w:val="22"/>
        </w:rPr>
      </w:pPr>
    </w:p>
    <w:p w14:paraId="6E6BDD45" w14:textId="77777777" w:rsidR="00CA3BCA" w:rsidRDefault="00CA3BCA" w:rsidP="00311051">
      <w:pPr>
        <w:spacing w:line="269" w:lineRule="auto"/>
        <w:jc w:val="both"/>
        <w:rPr>
          <w:rFonts w:ascii="Bembo Std" w:eastAsia="SimSun" w:hAnsi="Bembo Std" w:cstheme="majorHAnsi"/>
          <w:sz w:val="22"/>
          <w:szCs w:val="22"/>
        </w:rPr>
      </w:pPr>
    </w:p>
    <w:p w14:paraId="1C89DFF6" w14:textId="77777777" w:rsidR="00CA3BCA" w:rsidRDefault="00CA3BCA" w:rsidP="00311051">
      <w:pPr>
        <w:spacing w:line="269" w:lineRule="auto"/>
        <w:jc w:val="both"/>
        <w:rPr>
          <w:rFonts w:ascii="Bembo Std" w:eastAsia="SimSun" w:hAnsi="Bembo Std" w:cstheme="majorHAnsi"/>
          <w:sz w:val="22"/>
          <w:szCs w:val="22"/>
        </w:rPr>
      </w:pPr>
    </w:p>
    <w:p w14:paraId="6F5F7E5D" w14:textId="77777777" w:rsidR="00CA3BCA" w:rsidRDefault="00CA3BCA" w:rsidP="00311051">
      <w:pPr>
        <w:spacing w:line="269" w:lineRule="auto"/>
        <w:jc w:val="both"/>
        <w:rPr>
          <w:rFonts w:ascii="Bembo Std" w:eastAsia="SimSun" w:hAnsi="Bembo Std" w:cstheme="majorHAnsi"/>
          <w:sz w:val="22"/>
          <w:szCs w:val="22"/>
        </w:rPr>
      </w:pPr>
    </w:p>
    <w:p w14:paraId="667E47C7" w14:textId="77777777" w:rsidR="00CA3BCA" w:rsidRDefault="00CA3BCA" w:rsidP="00311051">
      <w:pPr>
        <w:spacing w:line="269" w:lineRule="auto"/>
        <w:jc w:val="both"/>
        <w:rPr>
          <w:rFonts w:ascii="Bembo Std" w:eastAsia="SimSun" w:hAnsi="Bembo Std" w:cstheme="majorHAnsi"/>
          <w:sz w:val="22"/>
          <w:szCs w:val="22"/>
        </w:rPr>
      </w:pPr>
    </w:p>
    <w:p w14:paraId="7E03E9FE" w14:textId="77777777" w:rsidR="00CA3BCA" w:rsidRDefault="00CA3BCA" w:rsidP="00311051">
      <w:pPr>
        <w:spacing w:line="269" w:lineRule="auto"/>
        <w:jc w:val="both"/>
        <w:rPr>
          <w:rFonts w:ascii="Bembo Std" w:eastAsia="SimSun" w:hAnsi="Bembo Std" w:cstheme="majorHAnsi"/>
          <w:sz w:val="22"/>
          <w:szCs w:val="22"/>
        </w:rPr>
      </w:pPr>
    </w:p>
    <w:p w14:paraId="397999CB" w14:textId="77777777" w:rsidR="00CA3BCA" w:rsidRDefault="00CA3BCA" w:rsidP="00311051">
      <w:pPr>
        <w:spacing w:line="269" w:lineRule="auto"/>
        <w:jc w:val="both"/>
        <w:rPr>
          <w:rFonts w:ascii="Bembo Std" w:eastAsia="SimSun" w:hAnsi="Bembo Std" w:cstheme="majorHAnsi"/>
          <w:sz w:val="22"/>
          <w:szCs w:val="22"/>
        </w:rPr>
      </w:pPr>
    </w:p>
    <w:p w14:paraId="72738A94" w14:textId="77777777" w:rsidR="00CA3BCA" w:rsidRDefault="00CA3BCA" w:rsidP="00311051">
      <w:pPr>
        <w:spacing w:line="269" w:lineRule="auto"/>
        <w:jc w:val="both"/>
        <w:rPr>
          <w:rFonts w:ascii="Bembo Std" w:eastAsia="SimSun" w:hAnsi="Bembo Std" w:cstheme="majorHAnsi"/>
          <w:sz w:val="22"/>
          <w:szCs w:val="22"/>
        </w:rPr>
      </w:pPr>
    </w:p>
    <w:p w14:paraId="4B3B9D24" w14:textId="77777777" w:rsidR="00CA3BCA" w:rsidRDefault="00CA3BCA" w:rsidP="00311051">
      <w:pPr>
        <w:spacing w:line="269" w:lineRule="auto"/>
        <w:jc w:val="both"/>
        <w:rPr>
          <w:rFonts w:ascii="Bembo Std" w:eastAsia="SimSun" w:hAnsi="Bembo Std" w:cstheme="majorHAnsi"/>
          <w:sz w:val="22"/>
          <w:szCs w:val="22"/>
        </w:rPr>
      </w:pPr>
    </w:p>
    <w:p w14:paraId="5B96CCBE" w14:textId="77777777" w:rsidR="00CA3BCA" w:rsidRDefault="00CA3BCA" w:rsidP="00311051">
      <w:pPr>
        <w:spacing w:line="269" w:lineRule="auto"/>
        <w:jc w:val="both"/>
        <w:rPr>
          <w:rFonts w:ascii="Bembo Std" w:eastAsia="SimSun" w:hAnsi="Bembo Std" w:cstheme="majorHAnsi"/>
          <w:sz w:val="22"/>
          <w:szCs w:val="22"/>
        </w:rPr>
      </w:pPr>
    </w:p>
    <w:p w14:paraId="10476477" w14:textId="77777777" w:rsidR="00CA3BCA" w:rsidRDefault="00CA3BCA" w:rsidP="00311051">
      <w:pPr>
        <w:spacing w:line="269" w:lineRule="auto"/>
        <w:jc w:val="both"/>
        <w:rPr>
          <w:rFonts w:ascii="Bembo Std" w:eastAsia="SimSun" w:hAnsi="Bembo Std" w:cstheme="majorHAnsi"/>
          <w:sz w:val="22"/>
          <w:szCs w:val="22"/>
        </w:rPr>
      </w:pPr>
    </w:p>
    <w:p w14:paraId="17453270" w14:textId="77777777" w:rsidR="00CA3BCA" w:rsidRDefault="00CA3BCA" w:rsidP="00311051">
      <w:pPr>
        <w:spacing w:line="269" w:lineRule="auto"/>
        <w:jc w:val="both"/>
        <w:rPr>
          <w:rFonts w:ascii="Bembo Std" w:eastAsia="SimSun" w:hAnsi="Bembo Std" w:cstheme="majorHAnsi"/>
          <w:sz w:val="22"/>
          <w:szCs w:val="22"/>
        </w:rPr>
      </w:pPr>
    </w:p>
    <w:p w14:paraId="7D9D945E" w14:textId="77777777" w:rsidR="00CA3BCA" w:rsidRDefault="00CA3BCA" w:rsidP="00311051">
      <w:pPr>
        <w:spacing w:line="269" w:lineRule="auto"/>
        <w:jc w:val="both"/>
        <w:rPr>
          <w:rFonts w:ascii="Bembo Std" w:eastAsia="SimSun" w:hAnsi="Bembo Std" w:cstheme="majorHAnsi"/>
          <w:sz w:val="22"/>
          <w:szCs w:val="22"/>
        </w:rPr>
      </w:pPr>
    </w:p>
    <w:p w14:paraId="5B386B9E" w14:textId="77777777" w:rsidR="00CA3BCA" w:rsidRDefault="00CA3BCA" w:rsidP="00311051">
      <w:pPr>
        <w:spacing w:line="269" w:lineRule="auto"/>
        <w:jc w:val="both"/>
        <w:rPr>
          <w:rFonts w:ascii="Bembo Std" w:eastAsia="SimSun" w:hAnsi="Bembo Std" w:cstheme="majorHAnsi"/>
          <w:sz w:val="22"/>
          <w:szCs w:val="22"/>
        </w:rPr>
      </w:pPr>
    </w:p>
    <w:p w14:paraId="009B8DB9" w14:textId="77777777" w:rsidR="00CA3BCA" w:rsidRDefault="00CA3BCA" w:rsidP="00311051">
      <w:pPr>
        <w:spacing w:line="269" w:lineRule="auto"/>
        <w:jc w:val="both"/>
        <w:rPr>
          <w:rFonts w:ascii="Bembo Std" w:eastAsia="SimSun" w:hAnsi="Bembo Std" w:cstheme="majorHAnsi"/>
          <w:sz w:val="22"/>
          <w:szCs w:val="22"/>
        </w:rPr>
      </w:pPr>
    </w:p>
    <w:p w14:paraId="5855D0D1" w14:textId="77777777" w:rsidR="000C0DF2" w:rsidRDefault="000C0DF2" w:rsidP="00311051">
      <w:pPr>
        <w:spacing w:line="269" w:lineRule="auto"/>
        <w:jc w:val="both"/>
        <w:rPr>
          <w:rFonts w:ascii="Bembo Std" w:eastAsia="SimSun" w:hAnsi="Bembo Std" w:cstheme="majorHAnsi"/>
          <w:sz w:val="22"/>
          <w:szCs w:val="22"/>
        </w:rPr>
      </w:pPr>
    </w:p>
    <w:p w14:paraId="7AE87576" w14:textId="77777777" w:rsidR="00CA3BCA" w:rsidRDefault="00CA3BCA" w:rsidP="00311051">
      <w:pPr>
        <w:spacing w:line="269" w:lineRule="auto"/>
        <w:jc w:val="both"/>
        <w:rPr>
          <w:rFonts w:ascii="Bembo Std" w:eastAsia="SimSun" w:hAnsi="Bembo Std" w:cstheme="majorHAnsi"/>
          <w:sz w:val="22"/>
          <w:szCs w:val="22"/>
        </w:rPr>
      </w:pPr>
    </w:p>
    <w:p w14:paraId="281676CD" w14:textId="77777777" w:rsidR="00CA3BCA" w:rsidRPr="00A27A42" w:rsidRDefault="00CA3BCA" w:rsidP="00CA3BCA">
      <w:pPr>
        <w:numPr>
          <w:ilvl w:val="0"/>
          <w:numId w:val="29"/>
        </w:numPr>
        <w:jc w:val="center"/>
        <w:textAlignment w:val="baseline"/>
        <w:rPr>
          <w:rFonts w:ascii="Arial Narrow" w:hAnsi="Arial Narrow" w:cs="Calibri"/>
          <w:sz w:val="22"/>
          <w:szCs w:val="22"/>
          <w:lang w:val="es-ES_tradnl" w:eastAsia="en-US"/>
        </w:rPr>
      </w:pPr>
      <w:r w:rsidRPr="00A27A42">
        <w:rPr>
          <w:rFonts w:ascii="Arial Narrow" w:eastAsia="Calibri" w:hAnsi="Arial Narrow" w:cs="Calibri"/>
          <w:b/>
          <w:bCs/>
          <w:spacing w:val="-3"/>
          <w:kern w:val="1"/>
          <w:sz w:val="22"/>
          <w:szCs w:val="22"/>
          <w:lang w:val="es-ES" w:eastAsia="en-US"/>
        </w:rPr>
        <w:lastRenderedPageBreak/>
        <w:t>GARANTÍA DE CUMPLIMIENTO (GARANTÍA BANCARIA)</w:t>
      </w:r>
    </w:p>
    <w:p w14:paraId="00D84C20" w14:textId="77777777" w:rsidR="00CA3BCA" w:rsidRPr="00A27A42" w:rsidRDefault="00CA3BCA" w:rsidP="00CA3BCA">
      <w:pPr>
        <w:numPr>
          <w:ilvl w:val="12"/>
          <w:numId w:val="0"/>
        </w:numPr>
        <w:jc w:val="center"/>
        <w:rPr>
          <w:rFonts w:ascii="Arial Narrow" w:hAnsi="Arial Narrow" w:cs="Calibri"/>
          <w:sz w:val="22"/>
          <w:szCs w:val="22"/>
          <w:lang w:val="es-ES_tradnl" w:eastAsia="en-US"/>
        </w:rPr>
      </w:pPr>
      <w:r w:rsidRPr="00A27A42">
        <w:rPr>
          <w:rFonts w:ascii="Arial Narrow" w:hAnsi="Arial Narrow" w:cs="Calibri"/>
          <w:sz w:val="22"/>
          <w:szCs w:val="22"/>
          <w:lang w:val="es-ES_tradnl" w:eastAsia="en-US"/>
        </w:rPr>
        <w:t>(Incondicional)</w:t>
      </w:r>
    </w:p>
    <w:p w14:paraId="04ED1D34" w14:textId="77777777" w:rsidR="00CA3BCA" w:rsidRPr="00A27A42" w:rsidRDefault="00CA3BCA" w:rsidP="00CA3BCA">
      <w:pPr>
        <w:numPr>
          <w:ilvl w:val="12"/>
          <w:numId w:val="0"/>
        </w:numPr>
        <w:jc w:val="center"/>
        <w:rPr>
          <w:rFonts w:ascii="Arial Narrow" w:hAnsi="Arial Narrow" w:cs="Calibri"/>
          <w:sz w:val="22"/>
          <w:szCs w:val="22"/>
          <w:lang w:val="es-ES_tradnl" w:eastAsia="en-US"/>
        </w:rPr>
      </w:pPr>
    </w:p>
    <w:p w14:paraId="17860280" w14:textId="77777777" w:rsidR="00CA3BCA" w:rsidRPr="00A27A42" w:rsidRDefault="00CA3BCA" w:rsidP="00CA3BCA">
      <w:pPr>
        <w:numPr>
          <w:ilvl w:val="12"/>
          <w:numId w:val="0"/>
        </w:numPr>
        <w:jc w:val="both"/>
        <w:rPr>
          <w:rFonts w:ascii="Arial Narrow" w:hAnsi="Arial Narrow" w:cs="Calibri"/>
          <w:i/>
          <w:iCs/>
          <w:sz w:val="22"/>
          <w:szCs w:val="22"/>
          <w:lang w:val="es-ES_tradnl" w:eastAsia="en-US"/>
        </w:rPr>
      </w:pPr>
      <w:r w:rsidRPr="00A27A42">
        <w:rPr>
          <w:rFonts w:ascii="Arial Narrow" w:hAnsi="Arial Narrow" w:cs="Calibri"/>
          <w:i/>
          <w:iCs/>
          <w:sz w:val="22"/>
          <w:szCs w:val="22"/>
          <w:lang w:val="es-ES_tradnl" w:eastAsia="en-US"/>
        </w:rPr>
        <w:t xml:space="preserve">[El </w:t>
      </w:r>
      <w:r w:rsidRPr="00A27A42">
        <w:rPr>
          <w:rFonts w:ascii="Arial Narrow" w:hAnsi="Arial Narrow" w:cs="Calibri"/>
          <w:b/>
          <w:bCs/>
          <w:i/>
          <w:iCs/>
          <w:sz w:val="22"/>
          <w:szCs w:val="22"/>
          <w:lang w:val="es-ES_tradnl" w:eastAsia="en-US"/>
        </w:rPr>
        <w:t xml:space="preserve">Banco/Oferente seleccionado </w:t>
      </w:r>
      <w:r w:rsidRPr="00A27A42">
        <w:rPr>
          <w:rFonts w:ascii="Arial Narrow" w:hAnsi="Arial Narrow" w:cs="Calibri"/>
          <w:i/>
          <w:iCs/>
          <w:sz w:val="22"/>
          <w:szCs w:val="22"/>
          <w:lang w:val="es-ES_tradnl" w:eastAsia="en-US"/>
        </w:rPr>
        <w:t>que presente esta Garantía deberá completar este formulario según las instrucciones indicadas entre corchetes, si el Contratante solicita esta clase de garantía.]</w:t>
      </w:r>
    </w:p>
    <w:p w14:paraId="0B1AA6BA" w14:textId="77777777" w:rsidR="00CA3BCA" w:rsidRPr="00A27A42" w:rsidRDefault="00CA3BCA" w:rsidP="00CA3BCA">
      <w:pPr>
        <w:numPr>
          <w:ilvl w:val="12"/>
          <w:numId w:val="0"/>
        </w:numPr>
        <w:jc w:val="both"/>
        <w:rPr>
          <w:rFonts w:ascii="Arial Narrow" w:hAnsi="Arial Narrow" w:cs="Calibri"/>
          <w:i/>
          <w:iCs/>
          <w:sz w:val="22"/>
          <w:szCs w:val="22"/>
          <w:lang w:val="es-ES_tradnl" w:eastAsia="en-US"/>
        </w:rPr>
      </w:pPr>
      <w:r w:rsidRPr="00A27A42">
        <w:rPr>
          <w:rFonts w:ascii="Arial Narrow" w:hAnsi="Arial Narrow" w:cs="Calibri"/>
          <w:i/>
          <w:iCs/>
          <w:sz w:val="22"/>
          <w:szCs w:val="22"/>
          <w:lang w:val="es-ES_tradnl" w:eastAsia="en-US"/>
        </w:rPr>
        <w:t xml:space="preserve"> [Indique el Nombre del Banco, y la dirección de la sucursal que emite la garantía]</w:t>
      </w:r>
    </w:p>
    <w:p w14:paraId="187AE6F3" w14:textId="77777777" w:rsidR="00CA3BCA" w:rsidRPr="00A27A42" w:rsidRDefault="00CA3BCA" w:rsidP="00CA3BCA">
      <w:pPr>
        <w:numPr>
          <w:ilvl w:val="12"/>
          <w:numId w:val="0"/>
        </w:numPr>
        <w:jc w:val="both"/>
        <w:rPr>
          <w:rFonts w:ascii="Arial Narrow" w:hAnsi="Arial Narrow" w:cs="Calibri"/>
          <w:i/>
          <w:iCs/>
          <w:sz w:val="22"/>
          <w:szCs w:val="22"/>
          <w:lang w:val="es-ES_tradnl" w:eastAsia="en-US"/>
        </w:rPr>
      </w:pPr>
      <w:r w:rsidRPr="00A27A42">
        <w:rPr>
          <w:rFonts w:ascii="Arial Narrow" w:hAnsi="Arial Narrow" w:cs="Calibri"/>
          <w:b/>
          <w:bCs/>
          <w:sz w:val="22"/>
          <w:szCs w:val="22"/>
          <w:lang w:val="es-ES_tradnl" w:eastAsia="en-US"/>
        </w:rPr>
        <w:t>Beneficiario</w:t>
      </w:r>
      <w:proofErr w:type="gramStart"/>
      <w:r w:rsidRPr="00A27A42">
        <w:rPr>
          <w:rFonts w:ascii="Arial Narrow" w:hAnsi="Arial Narrow" w:cs="Calibri"/>
          <w:b/>
          <w:bCs/>
          <w:sz w:val="22"/>
          <w:szCs w:val="22"/>
          <w:lang w:val="es-ES_tradnl" w:eastAsia="en-US"/>
        </w:rPr>
        <w:t xml:space="preserve">:  </w:t>
      </w:r>
      <w:r w:rsidRPr="00A27A42">
        <w:rPr>
          <w:rFonts w:ascii="Arial Narrow" w:hAnsi="Arial Narrow" w:cs="Calibri"/>
          <w:i/>
          <w:iCs/>
          <w:sz w:val="22"/>
          <w:szCs w:val="22"/>
          <w:lang w:val="es-ES_tradnl" w:eastAsia="en-US"/>
        </w:rPr>
        <w:t>[</w:t>
      </w:r>
      <w:proofErr w:type="gramEnd"/>
      <w:r w:rsidRPr="00A27A42">
        <w:rPr>
          <w:rFonts w:ascii="Arial Narrow" w:hAnsi="Arial Narrow" w:cs="Calibri"/>
          <w:i/>
          <w:iCs/>
          <w:sz w:val="22"/>
          <w:szCs w:val="22"/>
          <w:lang w:val="es-ES_tradnl" w:eastAsia="en-US"/>
        </w:rPr>
        <w:t>indique el nombre y la dirección del Contratante]</w:t>
      </w:r>
    </w:p>
    <w:p w14:paraId="3DFAB8D9" w14:textId="77777777" w:rsidR="00CA3BCA" w:rsidRPr="00A27A42" w:rsidRDefault="00CA3BCA" w:rsidP="00CA3BCA">
      <w:pPr>
        <w:numPr>
          <w:ilvl w:val="12"/>
          <w:numId w:val="0"/>
        </w:numPr>
        <w:jc w:val="both"/>
        <w:rPr>
          <w:rFonts w:ascii="Arial Narrow" w:hAnsi="Arial Narrow" w:cs="Calibri"/>
          <w:i/>
          <w:iCs/>
          <w:sz w:val="22"/>
          <w:szCs w:val="22"/>
          <w:lang w:val="es-ES_tradnl" w:eastAsia="en-US"/>
        </w:rPr>
      </w:pPr>
      <w:r w:rsidRPr="00A27A42">
        <w:rPr>
          <w:rFonts w:ascii="Arial Narrow" w:hAnsi="Arial Narrow" w:cs="Calibri"/>
          <w:b/>
          <w:bCs/>
          <w:sz w:val="22"/>
          <w:szCs w:val="22"/>
          <w:lang w:val="es-ES_tradnl" w:eastAsia="en-US"/>
        </w:rPr>
        <w:t>Fecha</w:t>
      </w:r>
      <w:proofErr w:type="gramStart"/>
      <w:r w:rsidRPr="00A27A42">
        <w:rPr>
          <w:rFonts w:ascii="Arial Narrow" w:hAnsi="Arial Narrow" w:cs="Calibri"/>
          <w:b/>
          <w:bCs/>
          <w:sz w:val="22"/>
          <w:szCs w:val="22"/>
          <w:lang w:val="es-ES_tradnl" w:eastAsia="en-US"/>
        </w:rPr>
        <w:t>:</w:t>
      </w:r>
      <w:r w:rsidRPr="00A27A42">
        <w:rPr>
          <w:rFonts w:ascii="Arial Narrow" w:hAnsi="Arial Narrow" w:cs="Calibri"/>
          <w:i/>
          <w:iCs/>
          <w:sz w:val="22"/>
          <w:szCs w:val="22"/>
          <w:lang w:val="es-ES_tradnl" w:eastAsia="en-US"/>
        </w:rPr>
        <w:t xml:space="preserve">  [</w:t>
      </w:r>
      <w:proofErr w:type="gramEnd"/>
      <w:r w:rsidRPr="00A27A42">
        <w:rPr>
          <w:rFonts w:ascii="Arial Narrow" w:hAnsi="Arial Narrow" w:cs="Calibri"/>
          <w:i/>
          <w:iCs/>
          <w:sz w:val="22"/>
          <w:szCs w:val="22"/>
          <w:lang w:val="es-ES_tradnl" w:eastAsia="en-US"/>
        </w:rPr>
        <w:t>indique la fecha]</w:t>
      </w:r>
    </w:p>
    <w:p w14:paraId="56922E2F" w14:textId="77777777" w:rsidR="00CA3BCA" w:rsidRPr="00A27A42" w:rsidRDefault="00CA3BCA" w:rsidP="00CA3BCA">
      <w:pPr>
        <w:numPr>
          <w:ilvl w:val="12"/>
          <w:numId w:val="0"/>
        </w:numPr>
        <w:jc w:val="both"/>
        <w:rPr>
          <w:rFonts w:ascii="Arial Narrow" w:hAnsi="Arial Narrow" w:cs="Calibri"/>
          <w:i/>
          <w:iCs/>
          <w:sz w:val="22"/>
          <w:szCs w:val="22"/>
          <w:lang w:val="es-ES_tradnl" w:eastAsia="en-US"/>
        </w:rPr>
      </w:pPr>
      <w:r w:rsidRPr="00A27A42">
        <w:rPr>
          <w:rFonts w:ascii="Arial Narrow" w:hAnsi="Arial Narrow" w:cs="Calibri"/>
          <w:b/>
          <w:bCs/>
          <w:sz w:val="22"/>
          <w:szCs w:val="22"/>
          <w:lang w:val="es-ES_tradnl" w:eastAsia="en-US"/>
        </w:rPr>
        <w:t>GARANTIA DE CUMPLIMIENTO No.</w:t>
      </w:r>
      <w:r w:rsidRPr="00A27A42">
        <w:rPr>
          <w:rFonts w:ascii="Arial Narrow" w:hAnsi="Arial Narrow" w:cs="Calibri"/>
          <w:i/>
          <w:iCs/>
          <w:sz w:val="22"/>
          <w:szCs w:val="22"/>
          <w:lang w:val="es-ES_tradnl" w:eastAsia="en-US"/>
        </w:rPr>
        <w:t xml:space="preserve">  [indique el número de la Garantía de Cumplimiento]</w:t>
      </w:r>
    </w:p>
    <w:p w14:paraId="4102ACD2" w14:textId="77777777" w:rsidR="00CA3BCA" w:rsidRPr="00A27A42" w:rsidRDefault="00CA3BCA" w:rsidP="00CA3BCA">
      <w:pPr>
        <w:numPr>
          <w:ilvl w:val="12"/>
          <w:numId w:val="0"/>
        </w:numPr>
        <w:jc w:val="both"/>
        <w:rPr>
          <w:rFonts w:ascii="Arial Narrow" w:hAnsi="Arial Narrow" w:cs="Calibri"/>
          <w:i/>
          <w:iCs/>
          <w:sz w:val="22"/>
          <w:szCs w:val="22"/>
          <w:lang w:val="es-ES_tradnl" w:eastAsia="en-US"/>
        </w:rPr>
      </w:pPr>
    </w:p>
    <w:p w14:paraId="1EACD5C6" w14:textId="77777777" w:rsidR="00CA3BCA" w:rsidRPr="00A27A42" w:rsidRDefault="00CA3BCA" w:rsidP="00CA3BCA">
      <w:pPr>
        <w:numPr>
          <w:ilvl w:val="12"/>
          <w:numId w:val="0"/>
        </w:numPr>
        <w:jc w:val="both"/>
        <w:rPr>
          <w:rFonts w:ascii="Arial Narrow" w:hAnsi="Arial Narrow" w:cs="Calibri"/>
          <w:sz w:val="22"/>
          <w:szCs w:val="22"/>
          <w:lang w:val="es-ES_tradnl" w:eastAsia="en-US"/>
        </w:rPr>
      </w:pPr>
      <w:r w:rsidRPr="00A27A42">
        <w:rPr>
          <w:rFonts w:ascii="Arial Narrow" w:hAnsi="Arial Narrow" w:cs="Calibri"/>
          <w:sz w:val="22"/>
          <w:szCs w:val="22"/>
          <w:lang w:val="es-ES_tradnl" w:eastAsia="en-US"/>
        </w:rPr>
        <w:t xml:space="preserve">Se nos ha informado que </w:t>
      </w:r>
      <w:r w:rsidRPr="00A27A42">
        <w:rPr>
          <w:rFonts w:ascii="Arial Narrow" w:hAnsi="Arial Narrow" w:cs="Calibri"/>
          <w:i/>
          <w:iCs/>
          <w:sz w:val="22"/>
          <w:szCs w:val="22"/>
          <w:lang w:val="es-ES_tradnl" w:eastAsia="en-US"/>
        </w:rPr>
        <w:t xml:space="preserve">[indique el nombre del Contratista] </w:t>
      </w:r>
      <w:r w:rsidRPr="00A27A42">
        <w:rPr>
          <w:rFonts w:ascii="Arial Narrow" w:hAnsi="Arial Narrow" w:cs="Calibri"/>
          <w:sz w:val="22"/>
          <w:szCs w:val="22"/>
          <w:lang w:val="es-ES_tradnl" w:eastAsia="en-US"/>
        </w:rPr>
        <w:t>(en adelante denominado “el Contratista”) ha celebrado el Contrato No.</w:t>
      </w:r>
      <w:r w:rsidRPr="00A27A42">
        <w:rPr>
          <w:rFonts w:ascii="Arial Narrow" w:hAnsi="Arial Narrow" w:cs="Calibri"/>
          <w:i/>
          <w:iCs/>
          <w:sz w:val="22"/>
          <w:szCs w:val="22"/>
          <w:lang w:val="es-ES_tradnl" w:eastAsia="en-US"/>
        </w:rPr>
        <w:t xml:space="preserve"> [indique el número referencial del Contrato</w:t>
      </w:r>
      <w:r w:rsidRPr="00A27A42">
        <w:rPr>
          <w:rFonts w:ascii="Arial Narrow" w:hAnsi="Arial Narrow" w:cs="Calibri"/>
          <w:sz w:val="22"/>
          <w:szCs w:val="22"/>
          <w:lang w:val="es-ES_tradnl" w:eastAsia="en-US"/>
        </w:rPr>
        <w:t xml:space="preserve">] de fecha </w:t>
      </w:r>
      <w:r w:rsidRPr="00A27A42">
        <w:rPr>
          <w:rFonts w:ascii="Arial Narrow" w:hAnsi="Arial Narrow" w:cs="Calibri"/>
          <w:i/>
          <w:iCs/>
          <w:sz w:val="22"/>
          <w:szCs w:val="22"/>
          <w:lang w:val="es-ES_tradnl" w:eastAsia="en-US"/>
        </w:rPr>
        <w:t xml:space="preserve">[indique la fecha] </w:t>
      </w:r>
      <w:r w:rsidRPr="00A27A42">
        <w:rPr>
          <w:rFonts w:ascii="Arial Narrow" w:hAnsi="Arial Narrow" w:cs="Calibri"/>
          <w:sz w:val="22"/>
          <w:szCs w:val="22"/>
          <w:lang w:val="es-ES_tradnl" w:eastAsia="en-US"/>
        </w:rPr>
        <w:t xml:space="preserve">con su entidad para la ejecución de </w:t>
      </w:r>
      <w:r w:rsidRPr="00A27A42">
        <w:rPr>
          <w:rFonts w:ascii="Arial Narrow" w:hAnsi="Arial Narrow" w:cs="Calibri"/>
          <w:i/>
          <w:sz w:val="22"/>
          <w:szCs w:val="22"/>
          <w:lang w:val="es-MX" w:eastAsia="en-US"/>
        </w:rPr>
        <w:t xml:space="preserve">[indique el nombre del Contrato y una breve descripción de las Obras] </w:t>
      </w:r>
      <w:r w:rsidRPr="00A27A42">
        <w:rPr>
          <w:rFonts w:ascii="Arial Narrow" w:hAnsi="Arial Narrow" w:cs="Calibri"/>
          <w:iCs/>
          <w:sz w:val="22"/>
          <w:szCs w:val="22"/>
          <w:lang w:val="es-MX" w:eastAsia="en-US"/>
        </w:rPr>
        <w:t>en adelante “el Contrato”)</w:t>
      </w:r>
      <w:r w:rsidRPr="00A27A42">
        <w:rPr>
          <w:rFonts w:ascii="Arial Narrow" w:hAnsi="Arial Narrow" w:cs="Calibri"/>
          <w:sz w:val="22"/>
          <w:szCs w:val="22"/>
          <w:lang w:val="es-MX" w:eastAsia="en-US"/>
        </w:rPr>
        <w:t>.</w:t>
      </w:r>
    </w:p>
    <w:p w14:paraId="6791CC77" w14:textId="77777777" w:rsidR="00CA3BCA" w:rsidRPr="00A27A42" w:rsidRDefault="00CA3BCA" w:rsidP="00CA3BCA">
      <w:pPr>
        <w:numPr>
          <w:ilvl w:val="12"/>
          <w:numId w:val="0"/>
        </w:numPr>
        <w:jc w:val="both"/>
        <w:rPr>
          <w:rFonts w:ascii="Arial Narrow" w:hAnsi="Arial Narrow" w:cs="Calibri"/>
          <w:sz w:val="22"/>
          <w:szCs w:val="22"/>
          <w:lang w:val="es-ES_tradnl" w:eastAsia="en-US"/>
        </w:rPr>
      </w:pPr>
    </w:p>
    <w:p w14:paraId="5F5DF2A1" w14:textId="77777777" w:rsidR="00CA3BCA" w:rsidRPr="00A27A42" w:rsidRDefault="00CA3BCA" w:rsidP="00CA3BCA">
      <w:pPr>
        <w:numPr>
          <w:ilvl w:val="12"/>
          <w:numId w:val="0"/>
        </w:numPr>
        <w:jc w:val="both"/>
        <w:rPr>
          <w:rFonts w:ascii="Arial Narrow" w:hAnsi="Arial Narrow" w:cs="Calibri"/>
          <w:sz w:val="22"/>
          <w:szCs w:val="22"/>
          <w:lang w:val="es-ES_tradnl" w:eastAsia="en-US"/>
        </w:rPr>
      </w:pPr>
      <w:r w:rsidRPr="00A27A42">
        <w:rPr>
          <w:rFonts w:ascii="Arial Narrow" w:hAnsi="Arial Narrow" w:cs="Calibri"/>
          <w:sz w:val="22"/>
          <w:szCs w:val="22"/>
          <w:lang w:val="es-ES_tradnl" w:eastAsia="en-US"/>
        </w:rPr>
        <w:t xml:space="preserve">Así mismo, entendemos que, de acuerdo con las condiciones del Contrato, se requiere una Garantía de Cumplimiento. </w:t>
      </w:r>
    </w:p>
    <w:p w14:paraId="3231FEEE" w14:textId="77777777" w:rsidR="00CA3BCA" w:rsidRPr="00A27A42" w:rsidRDefault="00CA3BCA" w:rsidP="00CA3BCA">
      <w:pPr>
        <w:numPr>
          <w:ilvl w:val="12"/>
          <w:numId w:val="0"/>
        </w:numPr>
        <w:jc w:val="both"/>
        <w:rPr>
          <w:rFonts w:ascii="Arial Narrow" w:hAnsi="Arial Narrow" w:cs="Calibri"/>
          <w:sz w:val="22"/>
          <w:szCs w:val="22"/>
          <w:lang w:val="es-ES_tradnl" w:eastAsia="en-US"/>
        </w:rPr>
      </w:pPr>
    </w:p>
    <w:p w14:paraId="430DAE47" w14:textId="77777777" w:rsidR="00CA3BCA" w:rsidRPr="00A27A42" w:rsidRDefault="00CA3BCA" w:rsidP="00CA3BCA">
      <w:pPr>
        <w:numPr>
          <w:ilvl w:val="12"/>
          <w:numId w:val="0"/>
        </w:numPr>
        <w:jc w:val="both"/>
        <w:rPr>
          <w:rFonts w:ascii="Arial Narrow" w:hAnsi="Arial Narrow" w:cs="Calibri"/>
          <w:sz w:val="22"/>
          <w:szCs w:val="22"/>
          <w:lang w:val="es-ES_tradnl" w:eastAsia="en-US"/>
        </w:rPr>
      </w:pPr>
      <w:r w:rsidRPr="00A27A42">
        <w:rPr>
          <w:rFonts w:ascii="Arial Narrow" w:hAnsi="Arial Narrow" w:cs="Calibri"/>
          <w:sz w:val="22"/>
          <w:szCs w:val="22"/>
          <w:lang w:val="es-ES_tradnl" w:eastAsia="en-US"/>
        </w:rPr>
        <w:t xml:space="preserve">A solicitud del Contratista, nosotros </w:t>
      </w:r>
      <w:r w:rsidRPr="00A27A42">
        <w:rPr>
          <w:rFonts w:ascii="Arial Narrow" w:hAnsi="Arial Narrow" w:cs="Calibri"/>
          <w:i/>
          <w:iCs/>
          <w:sz w:val="22"/>
          <w:szCs w:val="22"/>
          <w:lang w:val="es-ES_tradnl" w:eastAsia="en-US"/>
        </w:rPr>
        <w:t xml:space="preserve">[indique el nombre del Banco] </w:t>
      </w:r>
      <w:r w:rsidRPr="00A27A42">
        <w:rPr>
          <w:rFonts w:ascii="Arial Narrow" w:hAnsi="Arial Narrow" w:cs="Calibri"/>
          <w:sz w:val="22"/>
          <w:szCs w:val="22"/>
          <w:lang w:val="es-ES_tradnl" w:eastAsia="en-US"/>
        </w:rPr>
        <w:t xml:space="preserve">por este medio nos obligamos irrevocablemente a pagar a su entidad una suma o sumas, que no exceda(n) un monto total de </w:t>
      </w:r>
      <w:r w:rsidRPr="00A27A42">
        <w:rPr>
          <w:rFonts w:ascii="Arial Narrow" w:hAnsi="Arial Narrow" w:cs="Calibri"/>
          <w:sz w:val="22"/>
          <w:szCs w:val="22"/>
          <w:lang w:val="es-ES_tradnl" w:eastAsia="en-US"/>
        </w:rPr>
        <w:softHyphen/>
      </w:r>
      <w:r w:rsidRPr="00A27A42">
        <w:rPr>
          <w:rFonts w:ascii="Arial Narrow" w:hAnsi="Arial Narrow" w:cs="Calibri"/>
          <w:sz w:val="22"/>
          <w:szCs w:val="22"/>
          <w:lang w:val="es-ES_tradnl" w:eastAsia="en-US"/>
        </w:rPr>
        <w:softHyphen/>
      </w:r>
      <w:r w:rsidRPr="00A27A42">
        <w:rPr>
          <w:rFonts w:ascii="Arial Narrow" w:hAnsi="Arial Narrow" w:cs="Calibri"/>
          <w:sz w:val="22"/>
          <w:szCs w:val="22"/>
          <w:lang w:val="es-ES_tradnl" w:eastAsia="en-US"/>
        </w:rPr>
        <w:softHyphen/>
      </w:r>
      <w:r w:rsidRPr="00A27A42">
        <w:rPr>
          <w:rFonts w:ascii="Arial Narrow" w:hAnsi="Arial Narrow" w:cs="Calibri"/>
          <w:sz w:val="22"/>
          <w:szCs w:val="22"/>
          <w:lang w:val="es-ES_tradnl" w:eastAsia="en-US"/>
        </w:rPr>
        <w:softHyphen/>
      </w:r>
      <w:r w:rsidRPr="00A27A42">
        <w:rPr>
          <w:rFonts w:ascii="Arial Narrow" w:hAnsi="Arial Narrow" w:cs="Calibri"/>
          <w:sz w:val="22"/>
          <w:szCs w:val="22"/>
          <w:lang w:val="es-ES_tradnl" w:eastAsia="en-US"/>
        </w:rPr>
        <w:softHyphen/>
      </w:r>
      <w:r w:rsidRPr="00A27A42">
        <w:rPr>
          <w:rFonts w:ascii="Arial Narrow" w:hAnsi="Arial Narrow" w:cs="Calibri"/>
          <w:i/>
          <w:iCs/>
          <w:sz w:val="22"/>
          <w:szCs w:val="22"/>
          <w:lang w:val="es-ES_tradnl" w:eastAsia="en-US"/>
        </w:rPr>
        <w:t>[indique la cifra en números] [indique la cifra en palabras],</w:t>
      </w:r>
      <w:r w:rsidRPr="00A27A42">
        <w:rPr>
          <w:rFonts w:ascii="Arial Narrow" w:hAnsi="Arial Narrow" w:cs="Calibri"/>
          <w:i/>
          <w:iCs/>
          <w:sz w:val="22"/>
          <w:szCs w:val="22"/>
          <w:vertAlign w:val="superscript"/>
          <w:lang w:val="es-ES_tradnl" w:eastAsia="en-US"/>
        </w:rPr>
        <w:footnoteReference w:id="4"/>
      </w:r>
      <w:r w:rsidRPr="00A27A42">
        <w:rPr>
          <w:rFonts w:ascii="Arial Narrow" w:hAnsi="Arial Narrow" w:cs="Calibri"/>
          <w:i/>
          <w:iCs/>
          <w:sz w:val="22"/>
          <w:szCs w:val="22"/>
          <w:lang w:val="es-ES_tradnl" w:eastAsia="en-US"/>
        </w:rPr>
        <w:t xml:space="preserve"> </w:t>
      </w:r>
      <w:r w:rsidRPr="00A27A42">
        <w:rPr>
          <w:rFonts w:ascii="Arial Narrow" w:hAnsi="Arial Narrow" w:cs="Calibri"/>
          <w:sz w:val="22"/>
          <w:szCs w:val="22"/>
          <w:lang w:val="es-ES_tradnl" w:eastAsia="en-US"/>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14:paraId="7EE3AE02" w14:textId="77777777" w:rsidR="00CA3BCA" w:rsidRPr="00A27A42" w:rsidRDefault="00CA3BCA" w:rsidP="00CA3BCA">
      <w:pPr>
        <w:numPr>
          <w:ilvl w:val="12"/>
          <w:numId w:val="0"/>
        </w:numPr>
        <w:jc w:val="both"/>
        <w:rPr>
          <w:rFonts w:ascii="Arial Narrow" w:hAnsi="Arial Narrow" w:cs="Calibri"/>
          <w:sz w:val="22"/>
          <w:szCs w:val="22"/>
          <w:lang w:val="es-ES_tradnl" w:eastAsia="en-US"/>
        </w:rPr>
      </w:pPr>
    </w:p>
    <w:p w14:paraId="7F978938" w14:textId="77777777" w:rsidR="00CA3BCA" w:rsidRPr="00A27A42" w:rsidRDefault="00CA3BCA" w:rsidP="00CA3BCA">
      <w:pPr>
        <w:numPr>
          <w:ilvl w:val="12"/>
          <w:numId w:val="0"/>
        </w:numPr>
        <w:jc w:val="both"/>
        <w:rPr>
          <w:rFonts w:ascii="Arial Narrow" w:hAnsi="Arial Narrow" w:cs="Calibri"/>
          <w:sz w:val="22"/>
          <w:szCs w:val="22"/>
          <w:lang w:val="es-ES_tradnl" w:eastAsia="en-US"/>
        </w:rPr>
      </w:pPr>
      <w:r w:rsidRPr="00A27A42">
        <w:rPr>
          <w:rFonts w:ascii="Arial Narrow" w:hAnsi="Arial Narrow" w:cs="Calibri"/>
          <w:sz w:val="22"/>
          <w:szCs w:val="22"/>
          <w:lang w:val="es-ES_tradnl" w:eastAsia="en-US"/>
        </w:rPr>
        <w:t xml:space="preserve">Esta Garantía expirará el </w:t>
      </w:r>
      <w:r w:rsidRPr="00A27A42">
        <w:rPr>
          <w:rFonts w:ascii="Arial Narrow" w:hAnsi="Arial Narrow" w:cs="Calibri"/>
          <w:i/>
          <w:iCs/>
          <w:sz w:val="22"/>
          <w:szCs w:val="22"/>
          <w:lang w:val="es-ES_tradnl" w:eastAsia="en-US"/>
        </w:rPr>
        <w:t xml:space="preserve">[indicar el día] </w:t>
      </w:r>
      <w:r w:rsidRPr="00A27A42">
        <w:rPr>
          <w:rFonts w:ascii="Arial Narrow" w:hAnsi="Arial Narrow" w:cs="Calibri"/>
          <w:sz w:val="22"/>
          <w:szCs w:val="22"/>
          <w:lang w:val="es-ES_tradnl" w:eastAsia="en-US"/>
        </w:rPr>
        <w:t xml:space="preserve">día del </w:t>
      </w:r>
      <w:r w:rsidRPr="00A27A42">
        <w:rPr>
          <w:rFonts w:ascii="Arial Narrow" w:hAnsi="Arial Narrow" w:cs="Calibri"/>
          <w:i/>
          <w:iCs/>
          <w:sz w:val="22"/>
          <w:szCs w:val="22"/>
          <w:lang w:val="es-ES_tradnl" w:eastAsia="en-US"/>
        </w:rPr>
        <w:t xml:space="preserve">[indicar el mes] </w:t>
      </w:r>
      <w:r w:rsidRPr="00A27A42">
        <w:rPr>
          <w:rFonts w:ascii="Arial Narrow" w:hAnsi="Arial Narrow" w:cs="Calibri"/>
          <w:sz w:val="22"/>
          <w:szCs w:val="22"/>
          <w:lang w:val="es-ES_tradnl" w:eastAsia="en-US"/>
        </w:rPr>
        <w:t xml:space="preserve">mes del </w:t>
      </w:r>
      <w:r w:rsidRPr="00A27A42">
        <w:rPr>
          <w:rFonts w:ascii="Arial Narrow" w:hAnsi="Arial Narrow" w:cs="Calibri"/>
          <w:i/>
          <w:iCs/>
          <w:sz w:val="22"/>
          <w:szCs w:val="22"/>
          <w:lang w:val="es-ES_tradnl" w:eastAsia="en-US"/>
        </w:rPr>
        <w:t>[indicar el año]</w:t>
      </w:r>
      <w:r w:rsidRPr="00A27A42">
        <w:rPr>
          <w:rFonts w:ascii="Arial Narrow" w:hAnsi="Arial Narrow" w:cs="Calibri"/>
          <w:i/>
          <w:iCs/>
          <w:sz w:val="22"/>
          <w:szCs w:val="22"/>
          <w:vertAlign w:val="superscript"/>
          <w:lang w:val="es-ES_tradnl" w:eastAsia="en-US"/>
        </w:rPr>
        <w:footnoteReference w:id="5"/>
      </w:r>
      <w:r w:rsidRPr="00A27A42">
        <w:rPr>
          <w:rFonts w:ascii="Arial Narrow" w:hAnsi="Arial Narrow" w:cs="Calibri"/>
          <w:sz w:val="22"/>
          <w:szCs w:val="22"/>
          <w:lang w:val="es-ES_tradnl" w:eastAsia="en-US"/>
        </w:rPr>
        <w:t xml:space="preserve"> Consecuentemente, cualquier solicitud de pago bajo esta Garantía deberá recibirse en esta institución en o antes de esta fecha. </w:t>
      </w:r>
    </w:p>
    <w:p w14:paraId="73782B57" w14:textId="77777777" w:rsidR="00CA3BCA" w:rsidRPr="00A27A42" w:rsidRDefault="00CA3BCA" w:rsidP="00CA3BCA">
      <w:pPr>
        <w:numPr>
          <w:ilvl w:val="12"/>
          <w:numId w:val="0"/>
        </w:numPr>
        <w:jc w:val="both"/>
        <w:rPr>
          <w:rFonts w:ascii="Arial Narrow" w:hAnsi="Arial Narrow" w:cs="Calibri"/>
          <w:sz w:val="22"/>
          <w:szCs w:val="22"/>
          <w:lang w:val="es-ES_tradnl" w:eastAsia="en-US"/>
        </w:rPr>
      </w:pPr>
    </w:p>
    <w:p w14:paraId="6423AE80" w14:textId="77777777" w:rsidR="00CA3BCA" w:rsidRPr="00A27A42" w:rsidRDefault="00CA3BCA" w:rsidP="00CA3BCA">
      <w:pPr>
        <w:numPr>
          <w:ilvl w:val="12"/>
          <w:numId w:val="0"/>
        </w:numPr>
        <w:jc w:val="both"/>
        <w:rPr>
          <w:rFonts w:ascii="Arial Narrow" w:hAnsi="Arial Narrow" w:cs="Calibri"/>
          <w:i/>
          <w:iCs/>
          <w:sz w:val="22"/>
          <w:szCs w:val="22"/>
          <w:lang w:val="es-ES_tradnl" w:eastAsia="en-US"/>
        </w:rPr>
      </w:pPr>
      <w:r w:rsidRPr="00A27A42">
        <w:rPr>
          <w:rFonts w:ascii="Arial Narrow" w:hAnsi="Arial Narrow" w:cs="Calibri"/>
          <w:sz w:val="22"/>
          <w:szCs w:val="22"/>
          <w:lang w:val="es-ES_tradnl" w:eastAsia="en-US"/>
        </w:rPr>
        <w:t xml:space="preserve">Esta Garantía está sujeta a las </w:t>
      </w:r>
      <w:r w:rsidRPr="00A27A42">
        <w:rPr>
          <w:rFonts w:ascii="Arial Narrow" w:hAnsi="Arial Narrow" w:cs="Calibri"/>
          <w:i/>
          <w:iCs/>
          <w:sz w:val="22"/>
          <w:szCs w:val="22"/>
          <w:lang w:val="es-ES_tradnl" w:eastAsia="en-US"/>
        </w:rPr>
        <w:t xml:space="preserve">Reglas uniformes de la CCI relativas a las garantías pagaderas contra primera solicitud </w:t>
      </w:r>
      <w:r w:rsidRPr="00A27A42">
        <w:rPr>
          <w:rFonts w:ascii="Arial Narrow" w:hAnsi="Arial Narrow" w:cs="Calibri"/>
          <w:sz w:val="22"/>
          <w:szCs w:val="22"/>
          <w:lang w:val="es-ES_tradnl" w:eastAsia="en-US"/>
        </w:rPr>
        <w:t>(</w:t>
      </w:r>
      <w:proofErr w:type="spellStart"/>
      <w:r w:rsidRPr="00A27A42">
        <w:rPr>
          <w:rFonts w:ascii="Arial Narrow" w:hAnsi="Arial Narrow" w:cs="Calibri"/>
          <w:i/>
          <w:iCs/>
          <w:sz w:val="22"/>
          <w:szCs w:val="22"/>
          <w:lang w:val="es-ES_tradnl" w:eastAsia="en-US"/>
        </w:rPr>
        <w:t>Uniform</w:t>
      </w:r>
      <w:proofErr w:type="spellEnd"/>
      <w:r w:rsidRPr="00A27A42">
        <w:rPr>
          <w:rFonts w:ascii="Arial Narrow" w:hAnsi="Arial Narrow" w:cs="Calibri"/>
          <w:i/>
          <w:iCs/>
          <w:sz w:val="22"/>
          <w:szCs w:val="22"/>
          <w:lang w:val="es-ES_tradnl" w:eastAsia="en-US"/>
        </w:rPr>
        <w:t xml:space="preserve"> Rules </w:t>
      </w:r>
      <w:proofErr w:type="spellStart"/>
      <w:r w:rsidRPr="00A27A42">
        <w:rPr>
          <w:rFonts w:ascii="Arial Narrow" w:hAnsi="Arial Narrow" w:cs="Calibri"/>
          <w:i/>
          <w:iCs/>
          <w:sz w:val="22"/>
          <w:szCs w:val="22"/>
          <w:lang w:val="es-ES_tradnl" w:eastAsia="en-US"/>
        </w:rPr>
        <w:t>for</w:t>
      </w:r>
      <w:proofErr w:type="spellEnd"/>
      <w:r w:rsidRPr="00A27A42">
        <w:rPr>
          <w:rFonts w:ascii="Arial Narrow" w:hAnsi="Arial Narrow" w:cs="Calibri"/>
          <w:i/>
          <w:iCs/>
          <w:sz w:val="22"/>
          <w:szCs w:val="22"/>
          <w:lang w:val="es-ES_tradnl" w:eastAsia="en-US"/>
        </w:rPr>
        <w:t xml:space="preserve"> </w:t>
      </w:r>
      <w:proofErr w:type="spellStart"/>
      <w:r w:rsidRPr="00A27A42">
        <w:rPr>
          <w:rFonts w:ascii="Arial Narrow" w:hAnsi="Arial Narrow" w:cs="Calibri"/>
          <w:i/>
          <w:iCs/>
          <w:sz w:val="22"/>
          <w:szCs w:val="22"/>
          <w:lang w:val="es-ES_tradnl" w:eastAsia="en-US"/>
        </w:rPr>
        <w:t>Demand</w:t>
      </w:r>
      <w:proofErr w:type="spellEnd"/>
      <w:r w:rsidRPr="00A27A42">
        <w:rPr>
          <w:rFonts w:ascii="Arial Narrow" w:hAnsi="Arial Narrow" w:cs="Calibri"/>
          <w:i/>
          <w:iCs/>
          <w:sz w:val="22"/>
          <w:szCs w:val="22"/>
          <w:lang w:val="es-ES_tradnl" w:eastAsia="en-US"/>
        </w:rPr>
        <w:t xml:space="preserve"> </w:t>
      </w:r>
      <w:proofErr w:type="spellStart"/>
      <w:r w:rsidRPr="00A27A42">
        <w:rPr>
          <w:rFonts w:ascii="Arial Narrow" w:hAnsi="Arial Narrow" w:cs="Calibri"/>
          <w:i/>
          <w:iCs/>
          <w:sz w:val="22"/>
          <w:szCs w:val="22"/>
          <w:lang w:val="es-ES_tradnl" w:eastAsia="en-US"/>
        </w:rPr>
        <w:t>Guarantees</w:t>
      </w:r>
      <w:proofErr w:type="spellEnd"/>
      <w:r w:rsidRPr="00A27A42">
        <w:rPr>
          <w:rFonts w:ascii="Arial Narrow" w:hAnsi="Arial Narrow" w:cs="Calibri"/>
          <w:sz w:val="22"/>
          <w:szCs w:val="22"/>
          <w:lang w:val="es-ES_tradnl" w:eastAsia="en-US"/>
        </w:rPr>
        <w:t xml:space="preserve">), Publicación del CCI No. 458. </w:t>
      </w:r>
      <w:r w:rsidRPr="00A27A42">
        <w:rPr>
          <w:rFonts w:ascii="Arial Narrow" w:hAnsi="Arial Narrow" w:cs="Calibri"/>
          <w:i/>
          <w:iCs/>
          <w:sz w:val="22"/>
          <w:szCs w:val="22"/>
          <w:lang w:val="es-ES_tradnl" w:eastAsia="en-US"/>
        </w:rPr>
        <w:t>(ICC, por sus siglas en inglés), excepto que el subpárrafo (</w:t>
      </w:r>
      <w:proofErr w:type="spellStart"/>
      <w:r w:rsidRPr="00A27A42">
        <w:rPr>
          <w:rFonts w:ascii="Arial Narrow" w:hAnsi="Arial Narrow" w:cs="Calibri"/>
          <w:i/>
          <w:iCs/>
          <w:sz w:val="22"/>
          <w:szCs w:val="22"/>
          <w:lang w:val="es-ES_tradnl" w:eastAsia="en-US"/>
        </w:rPr>
        <w:t>ii</w:t>
      </w:r>
      <w:proofErr w:type="spellEnd"/>
      <w:r w:rsidRPr="00A27A42">
        <w:rPr>
          <w:rFonts w:ascii="Arial Narrow" w:hAnsi="Arial Narrow" w:cs="Calibri"/>
          <w:i/>
          <w:iCs/>
          <w:sz w:val="22"/>
          <w:szCs w:val="22"/>
          <w:lang w:val="es-ES_tradnl" w:eastAsia="en-US"/>
        </w:rPr>
        <w:t xml:space="preserve">) del </w:t>
      </w:r>
      <w:proofErr w:type="spellStart"/>
      <w:r w:rsidRPr="00A27A42">
        <w:rPr>
          <w:rFonts w:ascii="Arial Narrow" w:hAnsi="Arial Narrow" w:cs="Calibri"/>
          <w:i/>
          <w:iCs/>
          <w:sz w:val="22"/>
          <w:szCs w:val="22"/>
          <w:lang w:val="es-ES_tradnl" w:eastAsia="en-US"/>
        </w:rPr>
        <w:t>subartículo</w:t>
      </w:r>
      <w:proofErr w:type="spellEnd"/>
      <w:r w:rsidRPr="00A27A42">
        <w:rPr>
          <w:rFonts w:ascii="Arial Narrow" w:hAnsi="Arial Narrow" w:cs="Calibri"/>
          <w:i/>
          <w:iCs/>
          <w:sz w:val="22"/>
          <w:szCs w:val="22"/>
          <w:lang w:val="es-ES_tradnl" w:eastAsia="en-US"/>
        </w:rPr>
        <w:t xml:space="preserve"> 20 (a) está aquí excluido.</w:t>
      </w:r>
    </w:p>
    <w:p w14:paraId="47EA551E" w14:textId="77777777" w:rsidR="00CA3BCA" w:rsidRPr="00A27A42" w:rsidRDefault="00CA3BCA" w:rsidP="00CA3BCA">
      <w:pPr>
        <w:numPr>
          <w:ilvl w:val="12"/>
          <w:numId w:val="0"/>
        </w:numPr>
        <w:jc w:val="both"/>
        <w:rPr>
          <w:rFonts w:ascii="Arial Narrow" w:hAnsi="Arial Narrow" w:cs="Calibri"/>
          <w:sz w:val="22"/>
          <w:szCs w:val="22"/>
          <w:lang w:val="es-ES_tradnl" w:eastAsia="en-US"/>
        </w:rPr>
      </w:pPr>
      <w:r w:rsidRPr="00A27A42">
        <w:rPr>
          <w:rFonts w:ascii="Arial Narrow" w:hAnsi="Arial Narrow" w:cs="Calibri"/>
          <w:sz w:val="22"/>
          <w:szCs w:val="22"/>
          <w:u w:val="single"/>
          <w:lang w:val="es-ES_tradnl" w:eastAsia="en-US"/>
        </w:rPr>
        <w:tab/>
      </w:r>
      <w:r w:rsidRPr="00A27A42">
        <w:rPr>
          <w:rFonts w:ascii="Arial Narrow" w:hAnsi="Arial Narrow" w:cs="Calibri"/>
          <w:sz w:val="22"/>
          <w:szCs w:val="22"/>
          <w:u w:val="single"/>
          <w:lang w:val="es-ES_tradnl" w:eastAsia="en-US"/>
        </w:rPr>
        <w:tab/>
      </w:r>
      <w:r w:rsidRPr="00A27A42">
        <w:rPr>
          <w:rFonts w:ascii="Arial Narrow" w:hAnsi="Arial Narrow" w:cs="Calibri"/>
          <w:sz w:val="22"/>
          <w:szCs w:val="22"/>
          <w:u w:val="single"/>
          <w:lang w:val="es-ES_tradnl" w:eastAsia="en-US"/>
        </w:rPr>
        <w:tab/>
      </w:r>
      <w:r w:rsidRPr="00A27A42">
        <w:rPr>
          <w:rFonts w:ascii="Arial Narrow" w:hAnsi="Arial Narrow" w:cs="Calibri"/>
          <w:sz w:val="22"/>
          <w:szCs w:val="22"/>
          <w:u w:val="single"/>
          <w:lang w:val="es-ES_tradnl" w:eastAsia="en-US"/>
        </w:rPr>
        <w:tab/>
      </w:r>
      <w:r w:rsidRPr="00A27A42">
        <w:rPr>
          <w:rFonts w:ascii="Arial Narrow" w:hAnsi="Arial Narrow" w:cs="Calibri"/>
          <w:sz w:val="22"/>
          <w:szCs w:val="22"/>
          <w:u w:val="single"/>
          <w:lang w:val="es-ES_tradnl" w:eastAsia="en-US"/>
        </w:rPr>
        <w:tab/>
      </w:r>
      <w:r w:rsidRPr="00A27A42">
        <w:rPr>
          <w:rFonts w:ascii="Arial Narrow" w:hAnsi="Arial Narrow" w:cs="Calibri"/>
          <w:sz w:val="22"/>
          <w:szCs w:val="22"/>
          <w:u w:val="single"/>
          <w:lang w:val="es-ES_tradnl" w:eastAsia="en-US"/>
        </w:rPr>
        <w:tab/>
      </w:r>
      <w:r w:rsidRPr="00A27A42">
        <w:rPr>
          <w:rFonts w:ascii="Arial Narrow" w:hAnsi="Arial Narrow" w:cs="Calibri"/>
          <w:sz w:val="22"/>
          <w:szCs w:val="22"/>
          <w:u w:val="single"/>
          <w:lang w:val="es-ES_tradnl" w:eastAsia="en-US"/>
        </w:rPr>
        <w:tab/>
      </w:r>
      <w:r w:rsidRPr="00A27A42">
        <w:rPr>
          <w:rFonts w:ascii="Arial Narrow" w:hAnsi="Arial Narrow" w:cs="Calibri"/>
          <w:sz w:val="22"/>
          <w:szCs w:val="22"/>
          <w:u w:val="single"/>
          <w:lang w:val="es-ES_tradnl" w:eastAsia="en-US"/>
        </w:rPr>
        <w:tab/>
      </w:r>
    </w:p>
    <w:p w14:paraId="03D039F7" w14:textId="77777777" w:rsidR="00CA3BCA" w:rsidRPr="00A27A42" w:rsidRDefault="00CA3BCA" w:rsidP="00CA3BCA">
      <w:pPr>
        <w:numPr>
          <w:ilvl w:val="12"/>
          <w:numId w:val="0"/>
        </w:numPr>
        <w:tabs>
          <w:tab w:val="left" w:pos="8640"/>
        </w:tabs>
        <w:jc w:val="both"/>
        <w:rPr>
          <w:rFonts w:ascii="Arial Narrow" w:hAnsi="Arial Narrow" w:cs="Calibri"/>
          <w:i/>
          <w:iCs/>
          <w:sz w:val="22"/>
          <w:szCs w:val="22"/>
          <w:lang w:val="es-ES_tradnl" w:eastAsia="en-US"/>
        </w:rPr>
      </w:pPr>
      <w:r w:rsidRPr="00A27A42">
        <w:rPr>
          <w:rFonts w:ascii="Arial Narrow" w:hAnsi="Arial Narrow" w:cs="Calibri"/>
          <w:i/>
          <w:iCs/>
          <w:sz w:val="22"/>
          <w:szCs w:val="22"/>
          <w:lang w:val="es-ES_tradnl" w:eastAsia="en-US"/>
        </w:rPr>
        <w:t>[Firma(s) del (los) representante(s) autorizado(s) del banco]</w:t>
      </w:r>
    </w:p>
    <w:p w14:paraId="664C78F1" w14:textId="77777777" w:rsidR="00CA3BCA" w:rsidRPr="00A27A42" w:rsidRDefault="00CA3BCA" w:rsidP="00CA3BCA">
      <w:pPr>
        <w:textAlignment w:val="baseline"/>
        <w:rPr>
          <w:rFonts w:ascii="Arial Narrow" w:hAnsi="Arial Narrow" w:cs="Calibri"/>
          <w:sz w:val="22"/>
          <w:szCs w:val="22"/>
          <w:lang w:val="es-ES_tradnl" w:eastAsia="en-US"/>
        </w:rPr>
      </w:pPr>
    </w:p>
    <w:p w14:paraId="1EC8A8F1" w14:textId="77777777" w:rsidR="00CA3BCA" w:rsidRPr="00A27A42" w:rsidRDefault="00CA3BCA" w:rsidP="00CA3BCA">
      <w:pPr>
        <w:textAlignment w:val="baseline"/>
        <w:rPr>
          <w:rFonts w:ascii="Arial Narrow" w:hAnsi="Arial Narrow" w:cs="Calibri"/>
          <w:sz w:val="22"/>
          <w:szCs w:val="22"/>
          <w:lang w:val="es-ES_tradnl" w:eastAsia="en-US"/>
        </w:rPr>
      </w:pPr>
    </w:p>
    <w:p w14:paraId="1305F4E7" w14:textId="77777777" w:rsidR="00CA3BCA" w:rsidRPr="00A27A42" w:rsidRDefault="00CA3BCA" w:rsidP="00CA3BCA">
      <w:pPr>
        <w:textAlignment w:val="baseline"/>
        <w:rPr>
          <w:rFonts w:ascii="Arial Narrow" w:hAnsi="Arial Narrow" w:cs="Calibri"/>
          <w:sz w:val="22"/>
          <w:szCs w:val="22"/>
          <w:lang w:val="es-ES_tradnl" w:eastAsia="en-US"/>
        </w:rPr>
      </w:pPr>
    </w:p>
    <w:p w14:paraId="6691031B" w14:textId="77777777" w:rsidR="00CA3BCA" w:rsidRPr="00A27A42" w:rsidRDefault="00CA3BCA" w:rsidP="00CA3BCA">
      <w:pPr>
        <w:textAlignment w:val="baseline"/>
        <w:rPr>
          <w:rFonts w:ascii="Arial Narrow" w:hAnsi="Arial Narrow" w:cs="Calibri"/>
          <w:sz w:val="22"/>
          <w:szCs w:val="22"/>
          <w:lang w:val="es-ES_tradnl" w:eastAsia="en-US"/>
        </w:rPr>
      </w:pPr>
    </w:p>
    <w:p w14:paraId="6430FDB2" w14:textId="77777777" w:rsidR="00CA3BCA" w:rsidRDefault="00CA3BCA" w:rsidP="00CA3BCA">
      <w:pPr>
        <w:textAlignment w:val="baseline"/>
        <w:rPr>
          <w:rFonts w:ascii="Arial Narrow" w:hAnsi="Arial Narrow" w:cs="Calibri"/>
          <w:sz w:val="22"/>
          <w:szCs w:val="22"/>
          <w:lang w:val="es-ES_tradnl" w:eastAsia="en-US"/>
        </w:rPr>
      </w:pPr>
    </w:p>
    <w:p w14:paraId="65AF3BF7" w14:textId="77777777" w:rsidR="007920D1" w:rsidRDefault="007920D1" w:rsidP="00CA3BCA">
      <w:pPr>
        <w:textAlignment w:val="baseline"/>
        <w:rPr>
          <w:rFonts w:ascii="Arial Narrow" w:hAnsi="Arial Narrow" w:cs="Calibri"/>
          <w:sz w:val="22"/>
          <w:szCs w:val="22"/>
          <w:lang w:val="es-ES_tradnl" w:eastAsia="en-US"/>
        </w:rPr>
      </w:pPr>
    </w:p>
    <w:p w14:paraId="22D26DEC" w14:textId="77777777" w:rsidR="007920D1" w:rsidRPr="00A27A42" w:rsidRDefault="007920D1" w:rsidP="00CA3BCA">
      <w:pPr>
        <w:textAlignment w:val="baseline"/>
        <w:rPr>
          <w:rFonts w:ascii="Arial Narrow" w:hAnsi="Arial Narrow" w:cs="Calibri"/>
          <w:sz w:val="22"/>
          <w:szCs w:val="22"/>
          <w:lang w:val="es-ES_tradnl" w:eastAsia="en-US"/>
        </w:rPr>
      </w:pPr>
    </w:p>
    <w:p w14:paraId="46817C2A" w14:textId="77777777" w:rsidR="00CA3BCA" w:rsidRPr="00A27A42" w:rsidRDefault="00CA3BCA" w:rsidP="00CA3BCA">
      <w:pPr>
        <w:textAlignment w:val="baseline"/>
        <w:rPr>
          <w:rFonts w:ascii="Arial Narrow" w:hAnsi="Arial Narrow" w:cs="Calibri"/>
          <w:sz w:val="22"/>
          <w:szCs w:val="22"/>
          <w:lang w:val="es-ES_tradnl" w:eastAsia="en-US"/>
        </w:rPr>
      </w:pPr>
    </w:p>
    <w:p w14:paraId="708543AD" w14:textId="77777777" w:rsidR="00CA3BCA" w:rsidRPr="00A27A42" w:rsidRDefault="00CA3BCA" w:rsidP="00CA3BCA">
      <w:pPr>
        <w:textAlignment w:val="baseline"/>
        <w:rPr>
          <w:rFonts w:ascii="Arial Narrow" w:hAnsi="Arial Narrow" w:cs="Calibri"/>
          <w:sz w:val="22"/>
          <w:szCs w:val="22"/>
          <w:lang w:val="es-ES_tradnl" w:eastAsia="en-US"/>
        </w:rPr>
      </w:pPr>
    </w:p>
    <w:p w14:paraId="63CFEA8C" w14:textId="77777777" w:rsidR="00CA3BCA" w:rsidRPr="00A27A42" w:rsidRDefault="00CA3BCA" w:rsidP="00CA3BCA">
      <w:pPr>
        <w:numPr>
          <w:ilvl w:val="2"/>
          <w:numId w:val="28"/>
        </w:numPr>
        <w:ind w:left="426"/>
        <w:jc w:val="center"/>
        <w:textAlignment w:val="baseline"/>
        <w:rPr>
          <w:rFonts w:ascii="Arial Narrow" w:eastAsia="Calibri" w:hAnsi="Arial Narrow" w:cs="Calibri"/>
          <w:b/>
          <w:bCs/>
          <w:spacing w:val="-3"/>
          <w:kern w:val="1"/>
          <w:sz w:val="22"/>
          <w:szCs w:val="22"/>
          <w:lang w:val="es-ES" w:eastAsia="en-US"/>
        </w:rPr>
      </w:pPr>
      <w:bookmarkStart w:id="12" w:name="_Toc112839705"/>
      <w:r w:rsidRPr="00A27A42">
        <w:rPr>
          <w:rFonts w:ascii="Arial Narrow" w:eastAsia="Calibri" w:hAnsi="Arial Narrow" w:cs="Calibri"/>
          <w:b/>
          <w:bCs/>
          <w:spacing w:val="-3"/>
          <w:kern w:val="1"/>
          <w:sz w:val="22"/>
          <w:szCs w:val="22"/>
          <w:lang w:val="es-ES" w:eastAsia="en-US"/>
        </w:rPr>
        <w:t>GARANTÍA DE CUMPLIMIENTO (FIANZA)</w:t>
      </w:r>
      <w:bookmarkEnd w:id="12"/>
    </w:p>
    <w:p w14:paraId="3A65F62B" w14:textId="77777777" w:rsidR="00CA3BCA" w:rsidRPr="00A27A42" w:rsidRDefault="00CA3BCA" w:rsidP="00CA3BCA">
      <w:pPr>
        <w:ind w:left="426"/>
        <w:textAlignment w:val="baseline"/>
        <w:rPr>
          <w:rFonts w:ascii="Arial Narrow" w:eastAsia="Calibri" w:hAnsi="Arial Narrow" w:cs="Calibri"/>
          <w:b/>
          <w:bCs/>
          <w:spacing w:val="-3"/>
          <w:kern w:val="1"/>
          <w:sz w:val="22"/>
          <w:szCs w:val="22"/>
          <w:lang w:val="es-ES" w:eastAsia="en-US"/>
        </w:rPr>
      </w:pPr>
    </w:p>
    <w:p w14:paraId="74A1AC61" w14:textId="77777777" w:rsidR="00CA3BCA" w:rsidRPr="00A27A42" w:rsidRDefault="00CA3BCA" w:rsidP="00CA3BCA">
      <w:pPr>
        <w:rPr>
          <w:rFonts w:ascii="Arial Narrow" w:hAnsi="Arial Narrow" w:cs="Calibri"/>
          <w:i/>
          <w:iCs/>
          <w:sz w:val="22"/>
          <w:szCs w:val="22"/>
          <w:lang w:val="es-ES_tradnl" w:eastAsia="en-US"/>
        </w:rPr>
      </w:pPr>
      <w:r w:rsidRPr="00A27A42">
        <w:rPr>
          <w:rFonts w:ascii="Arial Narrow" w:hAnsi="Arial Narrow" w:cs="Calibri"/>
          <w:i/>
          <w:iCs/>
          <w:sz w:val="22"/>
          <w:szCs w:val="22"/>
          <w:lang w:val="es-ES_tradnl" w:eastAsia="en-US"/>
        </w:rPr>
        <w:t xml:space="preserve">[El </w:t>
      </w:r>
      <w:r w:rsidRPr="00A27A42">
        <w:rPr>
          <w:rFonts w:ascii="Arial Narrow" w:hAnsi="Arial Narrow" w:cs="Calibri"/>
          <w:b/>
          <w:bCs/>
          <w:i/>
          <w:iCs/>
          <w:sz w:val="22"/>
          <w:szCs w:val="22"/>
          <w:lang w:val="es-ES_tradnl" w:eastAsia="en-US"/>
        </w:rPr>
        <w:t>Garante/ Oferente seleccionado</w:t>
      </w:r>
      <w:r w:rsidRPr="00A27A42">
        <w:rPr>
          <w:rFonts w:ascii="Arial Narrow" w:hAnsi="Arial Narrow" w:cs="Calibri"/>
          <w:i/>
          <w:iCs/>
          <w:sz w:val="22"/>
          <w:szCs w:val="22"/>
          <w:lang w:val="es-ES_tradnl" w:eastAsia="en-US"/>
        </w:rPr>
        <w:t xml:space="preserve"> que presenta esta fianza deberá completar este formulario de acuerdo con las instrucciones indicadas en corchetes, si el Contratante solicita este tipo de garantía]</w:t>
      </w:r>
    </w:p>
    <w:p w14:paraId="795F007E" w14:textId="77777777" w:rsidR="00CA3BCA" w:rsidRPr="00A27A42" w:rsidRDefault="00CA3BCA" w:rsidP="00CA3BCA">
      <w:pPr>
        <w:autoSpaceDE w:val="0"/>
        <w:autoSpaceDN w:val="0"/>
        <w:adjustRightInd w:val="0"/>
        <w:jc w:val="both"/>
        <w:rPr>
          <w:rFonts w:ascii="Arial Narrow" w:hAnsi="Arial Narrow" w:cs="Calibri"/>
          <w:sz w:val="22"/>
          <w:szCs w:val="22"/>
          <w:lang w:val="es-MX" w:eastAsia="en-US"/>
        </w:rPr>
      </w:pPr>
      <w:r w:rsidRPr="00A27A42">
        <w:rPr>
          <w:rFonts w:ascii="Arial Narrow" w:hAnsi="Arial Narrow" w:cs="Calibri"/>
          <w:sz w:val="22"/>
          <w:szCs w:val="22"/>
          <w:lang w:val="es-MX" w:eastAsia="en-US"/>
        </w:rPr>
        <w:t xml:space="preserve">Por esta Fianza </w:t>
      </w:r>
      <w:r w:rsidRPr="00A27A42">
        <w:rPr>
          <w:rFonts w:ascii="Arial Narrow" w:hAnsi="Arial Narrow" w:cs="Calibri"/>
          <w:i/>
          <w:iCs/>
          <w:sz w:val="22"/>
          <w:szCs w:val="22"/>
          <w:lang w:val="es-MX" w:eastAsia="en-US"/>
        </w:rPr>
        <w:t xml:space="preserve">[indique el nombre y dirección del Contratista] </w:t>
      </w:r>
      <w:r w:rsidRPr="00A27A42">
        <w:rPr>
          <w:rFonts w:ascii="Arial Narrow" w:hAnsi="Arial Narrow" w:cs="Calibri"/>
          <w:sz w:val="22"/>
          <w:szCs w:val="22"/>
          <w:lang w:val="es-MX" w:eastAsia="en-US"/>
        </w:rPr>
        <w:t xml:space="preserve">en calidad de Mandante (en adelante “el Contratista”) y </w:t>
      </w:r>
      <w:r w:rsidRPr="00A27A42">
        <w:rPr>
          <w:rFonts w:ascii="Arial Narrow" w:hAnsi="Arial Narrow" w:cs="Calibri"/>
          <w:i/>
          <w:iCs/>
          <w:sz w:val="22"/>
          <w:szCs w:val="22"/>
          <w:lang w:val="es-MX" w:eastAsia="en-US"/>
        </w:rPr>
        <w:t xml:space="preserve">[indique el nombre, título legal y dirección del garante, compañía afianzadora o aseguradora] </w:t>
      </w:r>
      <w:r w:rsidRPr="00A27A42">
        <w:rPr>
          <w:rFonts w:ascii="Arial Narrow" w:hAnsi="Arial Narrow" w:cs="Calibri"/>
          <w:sz w:val="22"/>
          <w:szCs w:val="22"/>
          <w:lang w:val="es-MX" w:eastAsia="en-US"/>
        </w:rPr>
        <w:t xml:space="preserve">en calidad de Garante (en adelante “el Garante”) se obligan y firmemente se comprometen con </w:t>
      </w:r>
      <w:r w:rsidRPr="00A27A42">
        <w:rPr>
          <w:rFonts w:ascii="Arial Narrow" w:hAnsi="Arial Narrow" w:cs="Calibri"/>
          <w:i/>
          <w:iCs/>
          <w:sz w:val="22"/>
          <w:szCs w:val="22"/>
          <w:lang w:val="es-MX" w:eastAsia="en-US"/>
        </w:rPr>
        <w:t>[indique el nombre y dirección del Contratante]</w:t>
      </w:r>
      <w:r w:rsidRPr="00A27A42">
        <w:rPr>
          <w:rFonts w:ascii="Arial Narrow" w:hAnsi="Arial Narrow" w:cs="Calibri"/>
          <w:sz w:val="22"/>
          <w:szCs w:val="22"/>
          <w:lang w:val="es-MX" w:eastAsia="en-US"/>
        </w:rPr>
        <w:t xml:space="preserve"> en calidad de Contratante (en adelante “el Contratante”) por el monto de </w:t>
      </w:r>
      <w:r w:rsidRPr="00A27A42">
        <w:rPr>
          <w:rFonts w:ascii="Arial Narrow" w:hAnsi="Arial Narrow" w:cs="Calibri"/>
          <w:i/>
          <w:iCs/>
          <w:sz w:val="22"/>
          <w:szCs w:val="22"/>
          <w:lang w:val="es-MX" w:eastAsia="en-US"/>
        </w:rPr>
        <w:t>[indique el monto de fianza] [indique el monto de la fianza en palabras]</w:t>
      </w:r>
      <w:r w:rsidRPr="00A27A42">
        <w:rPr>
          <w:rFonts w:ascii="Arial Narrow" w:hAnsi="Arial Narrow" w:cs="Calibri"/>
          <w:i/>
          <w:iCs/>
          <w:sz w:val="22"/>
          <w:szCs w:val="22"/>
          <w:vertAlign w:val="superscript"/>
          <w:lang w:val="es-MX" w:eastAsia="en-US"/>
        </w:rPr>
        <w:footnoteReference w:id="6"/>
      </w:r>
      <w:r w:rsidRPr="00A27A42">
        <w:rPr>
          <w:rFonts w:ascii="Arial Narrow" w:hAnsi="Arial Narrow" w:cs="Calibri"/>
          <w:i/>
          <w:iCs/>
          <w:sz w:val="22"/>
          <w:szCs w:val="22"/>
          <w:lang w:val="es-MX" w:eastAsia="en-US"/>
        </w:rPr>
        <w:t xml:space="preserve">, </w:t>
      </w:r>
      <w:r w:rsidRPr="00A27A42">
        <w:rPr>
          <w:rFonts w:ascii="Arial Narrow" w:hAnsi="Arial Narrow" w:cs="Calibri"/>
          <w:sz w:val="22"/>
          <w:szCs w:val="22"/>
          <w:lang w:val="es-MX" w:eastAsia="en-US"/>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14:paraId="4CA2DA55" w14:textId="77777777" w:rsidR="00CA3BCA" w:rsidRPr="00A27A42" w:rsidRDefault="00CA3BCA" w:rsidP="00CA3BCA">
      <w:pPr>
        <w:autoSpaceDE w:val="0"/>
        <w:autoSpaceDN w:val="0"/>
        <w:adjustRightInd w:val="0"/>
        <w:jc w:val="both"/>
        <w:rPr>
          <w:rFonts w:ascii="Arial Narrow" w:hAnsi="Arial Narrow" w:cs="Calibri"/>
          <w:sz w:val="22"/>
          <w:szCs w:val="22"/>
          <w:lang w:val="es-MX" w:eastAsia="en-US"/>
        </w:rPr>
      </w:pPr>
    </w:p>
    <w:p w14:paraId="1E9ED2C3" w14:textId="77777777" w:rsidR="00CA3BCA" w:rsidRPr="00A27A42" w:rsidRDefault="00CA3BCA" w:rsidP="00CA3BCA">
      <w:pPr>
        <w:jc w:val="both"/>
        <w:rPr>
          <w:rFonts w:ascii="Arial Narrow" w:hAnsi="Arial Narrow" w:cs="Calibri"/>
          <w:spacing w:val="-3"/>
          <w:sz w:val="22"/>
          <w:szCs w:val="22"/>
          <w:lang w:val="es-ES_tradnl" w:eastAsia="en-US"/>
        </w:rPr>
      </w:pPr>
      <w:r w:rsidRPr="00A27A42">
        <w:rPr>
          <w:rFonts w:ascii="Arial Narrow" w:hAnsi="Arial Narrow" w:cs="Calibri"/>
          <w:spacing w:val="-3"/>
          <w:sz w:val="22"/>
          <w:szCs w:val="22"/>
          <w:lang w:val="es-ES_tradnl" w:eastAsia="en-US"/>
        </w:rPr>
        <w:t xml:space="preserve">Considerando que el Contratista ha celebrado con el Contratante un Contrato </w:t>
      </w:r>
      <w:r w:rsidRPr="00A27A42">
        <w:rPr>
          <w:rFonts w:ascii="Arial Narrow" w:hAnsi="Arial Narrow" w:cs="Calibri"/>
          <w:i/>
          <w:iCs/>
          <w:spacing w:val="-3"/>
          <w:sz w:val="22"/>
          <w:szCs w:val="22"/>
          <w:lang w:val="es-ES_tradnl" w:eastAsia="en-US"/>
        </w:rPr>
        <w:t>[indique el número]</w:t>
      </w:r>
      <w:r w:rsidRPr="00A27A42">
        <w:rPr>
          <w:rFonts w:ascii="Arial Narrow" w:hAnsi="Arial Narrow" w:cs="Calibri"/>
          <w:spacing w:val="-3"/>
          <w:sz w:val="22"/>
          <w:szCs w:val="22"/>
          <w:lang w:val="es-ES_tradnl" w:eastAsia="en-US"/>
        </w:rPr>
        <w:t xml:space="preserve"> con fecha</w:t>
      </w:r>
      <w:r w:rsidRPr="00A27A42">
        <w:rPr>
          <w:rFonts w:ascii="Arial Narrow" w:hAnsi="Arial Narrow" w:cs="Calibri"/>
          <w:spacing w:val="-3"/>
          <w:sz w:val="22"/>
          <w:szCs w:val="22"/>
          <w:vertAlign w:val="superscript"/>
          <w:lang w:val="es-ES_tradnl" w:eastAsia="en-US"/>
        </w:rPr>
        <w:footnoteReference w:id="7"/>
      </w:r>
      <w:r w:rsidRPr="00A27A42">
        <w:rPr>
          <w:rFonts w:ascii="Arial Narrow" w:hAnsi="Arial Narrow" w:cs="Calibri"/>
          <w:spacing w:val="-3"/>
          <w:sz w:val="22"/>
          <w:szCs w:val="22"/>
          <w:lang w:val="es-ES_tradnl" w:eastAsia="en-US"/>
        </w:rPr>
        <w:t xml:space="preserve">  </w:t>
      </w:r>
      <w:r w:rsidRPr="00A27A42">
        <w:rPr>
          <w:rFonts w:ascii="Arial Narrow" w:hAnsi="Arial Narrow" w:cs="Calibri"/>
          <w:i/>
          <w:iCs/>
          <w:spacing w:val="-3"/>
          <w:sz w:val="22"/>
          <w:szCs w:val="22"/>
          <w:lang w:val="es-ES_tradnl" w:eastAsia="en-US"/>
        </w:rPr>
        <w:t xml:space="preserve">días </w:t>
      </w:r>
      <w:r w:rsidRPr="00A27A42">
        <w:rPr>
          <w:rFonts w:ascii="Arial Narrow" w:hAnsi="Arial Narrow" w:cs="Calibri"/>
          <w:spacing w:val="-3"/>
          <w:sz w:val="22"/>
          <w:szCs w:val="22"/>
          <w:lang w:val="es-ES_tradnl" w:eastAsia="en-US"/>
        </w:rPr>
        <w:t xml:space="preserve">de </w:t>
      </w:r>
      <w:r w:rsidRPr="00A27A42">
        <w:rPr>
          <w:rFonts w:ascii="Arial Narrow" w:hAnsi="Arial Narrow" w:cs="Calibri"/>
          <w:i/>
          <w:iCs/>
          <w:spacing w:val="-3"/>
          <w:sz w:val="22"/>
          <w:szCs w:val="22"/>
          <w:lang w:val="es-ES_tradnl" w:eastAsia="en-US"/>
        </w:rPr>
        <w:t xml:space="preserve">[indique el mes] </w:t>
      </w:r>
      <w:r w:rsidRPr="00A27A42">
        <w:rPr>
          <w:rFonts w:ascii="Arial Narrow" w:hAnsi="Arial Narrow" w:cs="Calibri"/>
          <w:spacing w:val="-3"/>
          <w:sz w:val="22"/>
          <w:szCs w:val="22"/>
          <w:lang w:val="es-ES_tradnl" w:eastAsia="en-US"/>
        </w:rPr>
        <w:t xml:space="preserve">de </w:t>
      </w:r>
      <w:r w:rsidRPr="00A27A42">
        <w:rPr>
          <w:rFonts w:ascii="Arial Narrow" w:hAnsi="Arial Narrow" w:cs="Calibri"/>
          <w:i/>
          <w:iCs/>
          <w:spacing w:val="-3"/>
          <w:sz w:val="22"/>
          <w:szCs w:val="22"/>
          <w:lang w:val="es-ES_tradnl" w:eastAsia="en-US"/>
        </w:rPr>
        <w:t xml:space="preserve">[indique el año] </w:t>
      </w:r>
      <w:r w:rsidRPr="00A27A42">
        <w:rPr>
          <w:rFonts w:ascii="Arial Narrow" w:hAnsi="Arial Narrow" w:cs="Calibri"/>
          <w:spacing w:val="-3"/>
          <w:sz w:val="22"/>
          <w:szCs w:val="22"/>
          <w:lang w:val="es-ES_tradnl" w:eastAsia="en-US"/>
        </w:rPr>
        <w:t>para [</w:t>
      </w:r>
      <w:r w:rsidRPr="00A27A42">
        <w:rPr>
          <w:rFonts w:ascii="Arial Narrow" w:hAnsi="Arial Narrow" w:cs="Calibri"/>
          <w:i/>
          <w:spacing w:val="-3"/>
          <w:sz w:val="22"/>
          <w:szCs w:val="22"/>
          <w:lang w:val="es-ES_tradnl" w:eastAsia="en-US"/>
        </w:rPr>
        <w:t>indique el nombre</w:t>
      </w:r>
      <w:r w:rsidRPr="00A27A42">
        <w:rPr>
          <w:rFonts w:ascii="Arial Narrow" w:hAnsi="Arial Narrow" w:cs="Calibri"/>
          <w:spacing w:val="-3"/>
          <w:sz w:val="22"/>
          <w:szCs w:val="22"/>
          <w:lang w:val="es-ES_tradnl" w:eastAsia="en-US"/>
        </w:rPr>
        <w:t xml:space="preserve"> </w:t>
      </w:r>
      <w:r w:rsidRPr="00A27A42">
        <w:rPr>
          <w:rFonts w:ascii="Arial Narrow" w:hAnsi="Arial Narrow" w:cs="Calibri"/>
          <w:i/>
          <w:spacing w:val="-3"/>
          <w:sz w:val="22"/>
          <w:szCs w:val="22"/>
          <w:lang w:val="es-ES_tradnl" w:eastAsia="en-US"/>
        </w:rPr>
        <w:t>del Contrato]</w:t>
      </w:r>
      <w:r w:rsidRPr="00A27A42">
        <w:rPr>
          <w:rFonts w:ascii="Arial Narrow" w:hAnsi="Arial Narrow" w:cs="Calibri"/>
          <w:spacing w:val="-3"/>
          <w:sz w:val="22"/>
          <w:szCs w:val="22"/>
          <w:lang w:val="es-ES_tradnl" w:eastAsia="en-US"/>
        </w:rPr>
        <w:t xml:space="preserve"> de acuerdo con los documentos, planos, especificaciones y modificaciones de los mismos que, en la medida de lo estipulado en el presente documento, constituyen por referencia parte integrante de éste y se denominan, en adelante, el Contrato. Esta garantía tendrá una vigencia de ______________contados a partir de la distribución del Contrato.</w:t>
      </w:r>
    </w:p>
    <w:p w14:paraId="4E083B2F" w14:textId="77777777" w:rsidR="00CA3BCA" w:rsidRPr="00A27A42" w:rsidRDefault="00CA3BCA" w:rsidP="00CA3BCA">
      <w:pPr>
        <w:jc w:val="both"/>
        <w:rPr>
          <w:rFonts w:ascii="Arial Narrow" w:hAnsi="Arial Narrow" w:cs="Calibri"/>
          <w:spacing w:val="-3"/>
          <w:sz w:val="22"/>
          <w:szCs w:val="22"/>
          <w:lang w:val="es-ES_tradnl" w:eastAsia="en-US"/>
        </w:rPr>
      </w:pPr>
    </w:p>
    <w:p w14:paraId="2CD36AB1" w14:textId="77777777" w:rsidR="00CA3BCA" w:rsidRPr="00A27A42" w:rsidRDefault="00CA3BCA" w:rsidP="00CA3BCA">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jc w:val="both"/>
        <w:rPr>
          <w:rFonts w:ascii="Arial Narrow" w:hAnsi="Arial Narrow" w:cs="Calibri"/>
          <w:spacing w:val="-3"/>
          <w:sz w:val="22"/>
          <w:szCs w:val="22"/>
          <w:lang w:val="es-ES_tradnl" w:eastAsia="en-US"/>
        </w:rPr>
      </w:pPr>
      <w:r w:rsidRPr="00A27A42">
        <w:rPr>
          <w:rFonts w:ascii="Arial Narrow" w:hAnsi="Arial Narrow" w:cs="Calibri"/>
          <w:spacing w:val="-3"/>
          <w:sz w:val="22"/>
          <w:szCs w:val="22"/>
          <w:lang w:val="es-ES_tradnl" w:eastAsia="en-US"/>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14:paraId="45B0E25D" w14:textId="77777777" w:rsidR="00CA3BCA" w:rsidRPr="00A27A42" w:rsidRDefault="00CA3BCA" w:rsidP="00CA3BCA">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jc w:val="both"/>
        <w:rPr>
          <w:rFonts w:ascii="Arial Narrow" w:hAnsi="Arial Narrow" w:cs="Calibri"/>
          <w:spacing w:val="-3"/>
          <w:sz w:val="22"/>
          <w:szCs w:val="22"/>
          <w:lang w:val="es-ES_tradnl" w:eastAsia="en-US"/>
        </w:rPr>
      </w:pPr>
    </w:p>
    <w:p w14:paraId="2DE8F05D" w14:textId="77777777" w:rsidR="00CA3BCA" w:rsidRPr="00A27A42" w:rsidRDefault="00CA3BCA" w:rsidP="00CA3BCA">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ind w:left="1440" w:hanging="1440"/>
        <w:jc w:val="both"/>
        <w:rPr>
          <w:rFonts w:ascii="Arial Narrow" w:hAnsi="Arial Narrow" w:cs="Calibri"/>
          <w:spacing w:val="-3"/>
          <w:sz w:val="22"/>
          <w:szCs w:val="22"/>
          <w:lang w:val="es-ES_tradnl" w:eastAsia="en-US"/>
        </w:rPr>
      </w:pPr>
      <w:r w:rsidRPr="00A27A42">
        <w:rPr>
          <w:rFonts w:ascii="Arial Narrow" w:hAnsi="Arial Narrow" w:cs="Calibri"/>
          <w:spacing w:val="-3"/>
          <w:sz w:val="22"/>
          <w:szCs w:val="22"/>
          <w:lang w:val="es-ES_tradnl" w:eastAsia="en-US"/>
        </w:rPr>
        <w:tab/>
        <w:t>(1)</w:t>
      </w:r>
      <w:r w:rsidRPr="00A27A42">
        <w:rPr>
          <w:rFonts w:ascii="Arial Narrow" w:hAnsi="Arial Narrow" w:cs="Calibri"/>
          <w:spacing w:val="-3"/>
          <w:sz w:val="22"/>
          <w:szCs w:val="22"/>
          <w:lang w:val="es-ES_tradnl" w:eastAsia="en-US"/>
        </w:rPr>
        <w:tab/>
        <w:t>llevar a término el Contrato de acuerdo con las condiciones del mismo, o</w:t>
      </w:r>
    </w:p>
    <w:p w14:paraId="5C59ECCF" w14:textId="77777777" w:rsidR="00CA3BCA" w:rsidRPr="00A27A42" w:rsidRDefault="00CA3BCA" w:rsidP="00CA3BCA">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ind w:left="1440" w:hanging="1440"/>
        <w:jc w:val="both"/>
        <w:rPr>
          <w:rFonts w:ascii="Arial Narrow" w:hAnsi="Arial Narrow" w:cs="Calibri"/>
          <w:spacing w:val="-3"/>
          <w:sz w:val="22"/>
          <w:szCs w:val="22"/>
          <w:lang w:val="es-ES_tradnl" w:eastAsia="en-US"/>
        </w:rPr>
      </w:pPr>
      <w:r w:rsidRPr="00A27A42">
        <w:rPr>
          <w:rFonts w:ascii="Arial Narrow" w:hAnsi="Arial Narrow" w:cs="Calibri"/>
          <w:spacing w:val="-3"/>
          <w:sz w:val="22"/>
          <w:szCs w:val="22"/>
          <w:lang w:val="es-ES_tradnl" w:eastAsia="en-US"/>
        </w:rPr>
        <w:tab/>
        <w:t>(2)</w:t>
      </w:r>
      <w:r w:rsidRPr="00A27A42">
        <w:rPr>
          <w:rFonts w:ascii="Arial Narrow" w:hAnsi="Arial Narrow" w:cs="Calibri"/>
          <w:spacing w:val="-3"/>
          <w:sz w:val="22"/>
          <w:szCs w:val="22"/>
          <w:lang w:val="es-ES_tradnl" w:eastAsia="en-US"/>
        </w:rPr>
        <w:tab/>
        <w:t>obtener una oferta u ofertas de Oferentes calificados y presentarla(s)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14:paraId="00DEB6EA" w14:textId="77777777" w:rsidR="00CA3BCA" w:rsidRPr="00A27A42" w:rsidRDefault="00CA3BCA" w:rsidP="00CA3BCA">
      <w:pPr>
        <w:ind w:left="1440" w:hanging="720"/>
        <w:jc w:val="both"/>
        <w:rPr>
          <w:rFonts w:ascii="Arial Narrow" w:hAnsi="Arial Narrow" w:cs="Calibri"/>
          <w:spacing w:val="-3"/>
          <w:sz w:val="22"/>
          <w:szCs w:val="22"/>
          <w:lang w:val="es-ES_tradnl" w:eastAsia="en-US"/>
        </w:rPr>
      </w:pPr>
      <w:r w:rsidRPr="00A27A42">
        <w:rPr>
          <w:rFonts w:ascii="Arial Narrow" w:hAnsi="Arial Narrow" w:cs="Calibri"/>
          <w:spacing w:val="-3"/>
          <w:sz w:val="22"/>
          <w:szCs w:val="22"/>
          <w:lang w:val="es-ES_tradnl" w:eastAsia="en-US"/>
        </w:rPr>
        <w:t>(3)</w:t>
      </w:r>
      <w:r w:rsidRPr="00A27A42">
        <w:rPr>
          <w:rFonts w:ascii="Arial Narrow" w:hAnsi="Arial Narrow" w:cs="Calibri"/>
          <w:spacing w:val="-3"/>
          <w:sz w:val="22"/>
          <w:szCs w:val="22"/>
          <w:lang w:val="es-ES_tradnl" w:eastAsia="en-US"/>
        </w:rPr>
        <w:tab/>
        <w:t>pagar al Contratante el monto exigido por éste para llevar a cabo el Contrato de acuerdo con las Condiciones del mismo, hasta un total que no exceda el monto de esta fianza.</w:t>
      </w:r>
    </w:p>
    <w:p w14:paraId="7B1BF031" w14:textId="77777777" w:rsidR="00CA3BCA" w:rsidRPr="00A27A42" w:rsidRDefault="00CA3BCA" w:rsidP="00CA3BCA">
      <w:pPr>
        <w:jc w:val="both"/>
        <w:rPr>
          <w:rFonts w:ascii="Arial Narrow" w:hAnsi="Arial Narrow" w:cs="Calibri"/>
          <w:spacing w:val="-3"/>
          <w:sz w:val="22"/>
          <w:szCs w:val="22"/>
          <w:lang w:val="es-ES_tradnl" w:eastAsia="en-US"/>
        </w:rPr>
      </w:pPr>
    </w:p>
    <w:p w14:paraId="79DA890D" w14:textId="77777777" w:rsidR="00CA3BCA" w:rsidRPr="00A27A42" w:rsidRDefault="00CA3BCA" w:rsidP="00CA3BCA">
      <w:pPr>
        <w:jc w:val="both"/>
        <w:rPr>
          <w:rFonts w:ascii="Arial Narrow" w:hAnsi="Arial Narrow" w:cs="Calibri"/>
          <w:spacing w:val="-3"/>
          <w:sz w:val="22"/>
          <w:szCs w:val="22"/>
          <w:lang w:val="es-ES_tradnl" w:eastAsia="en-US"/>
        </w:rPr>
      </w:pPr>
      <w:r w:rsidRPr="00A27A42">
        <w:rPr>
          <w:rFonts w:ascii="Arial Narrow" w:hAnsi="Arial Narrow" w:cs="Calibri"/>
          <w:spacing w:val="-3"/>
          <w:sz w:val="22"/>
          <w:szCs w:val="22"/>
          <w:lang w:val="es-ES_tradnl" w:eastAsia="en-US"/>
        </w:rPr>
        <w:t>El Garante no será responsable por una suma mayor que la penalización específica que constituye esta fianza.</w:t>
      </w:r>
    </w:p>
    <w:p w14:paraId="4FC8A9D6" w14:textId="77777777" w:rsidR="00CA3BCA" w:rsidRPr="00A27A42" w:rsidRDefault="00CA3BCA" w:rsidP="00CA3BCA">
      <w:pPr>
        <w:jc w:val="both"/>
        <w:rPr>
          <w:rFonts w:ascii="Arial Narrow" w:hAnsi="Arial Narrow" w:cs="Calibri"/>
          <w:spacing w:val="-3"/>
          <w:sz w:val="22"/>
          <w:szCs w:val="22"/>
          <w:lang w:val="es-ES_tradnl" w:eastAsia="en-US"/>
        </w:rPr>
      </w:pPr>
      <w:r w:rsidRPr="00A27A42">
        <w:rPr>
          <w:rFonts w:ascii="Arial Narrow" w:hAnsi="Arial Narrow" w:cs="Calibri"/>
          <w:spacing w:val="-3"/>
          <w:sz w:val="22"/>
          <w:szCs w:val="22"/>
          <w:lang w:val="es-ES_tradnl" w:eastAsia="en-US"/>
        </w:rPr>
        <w:t>Cualquier juicio que se entable en virtud de esta fianza deberá iniciarse antes de transcurrido un año a partir de la fecha de emisión del certificado de terminación de las obras.</w:t>
      </w:r>
    </w:p>
    <w:p w14:paraId="60286928" w14:textId="77777777" w:rsidR="00CA3BCA" w:rsidRPr="00A27A42" w:rsidRDefault="00CA3BCA" w:rsidP="00CA3BCA">
      <w:pPr>
        <w:jc w:val="both"/>
        <w:rPr>
          <w:rFonts w:ascii="Arial Narrow" w:hAnsi="Arial Narrow" w:cs="Calibri"/>
          <w:spacing w:val="-3"/>
          <w:sz w:val="22"/>
          <w:szCs w:val="22"/>
          <w:lang w:val="es-ES_tradnl" w:eastAsia="en-US"/>
        </w:rPr>
      </w:pPr>
      <w:r w:rsidRPr="00A27A42">
        <w:rPr>
          <w:rFonts w:ascii="Arial Narrow" w:hAnsi="Arial Narrow" w:cs="Calibri"/>
          <w:spacing w:val="-3"/>
          <w:sz w:val="22"/>
          <w:szCs w:val="22"/>
          <w:lang w:val="es-ES_tradnl" w:eastAsia="en-US"/>
        </w:rPr>
        <w:lastRenderedPageBreak/>
        <w:t>Ninguna persona o empresa del Contratante mencionado en el presente documento o sus herederos, albaceas, administradores, sucesores y cesionarios podrá tener o ejercer derecho alguno en virtud de esta fianza.</w:t>
      </w:r>
    </w:p>
    <w:p w14:paraId="09570B63" w14:textId="77777777" w:rsidR="00CA3BCA" w:rsidRPr="00A27A42" w:rsidRDefault="00CA3BCA" w:rsidP="00CA3BCA">
      <w:pPr>
        <w:jc w:val="both"/>
        <w:rPr>
          <w:rFonts w:ascii="Arial Narrow" w:hAnsi="Arial Narrow" w:cs="Calibri"/>
          <w:spacing w:val="-3"/>
          <w:sz w:val="22"/>
          <w:szCs w:val="22"/>
          <w:lang w:val="es-ES_tradnl" w:eastAsia="en-US"/>
        </w:rPr>
      </w:pPr>
    </w:p>
    <w:p w14:paraId="6B5C7EFF" w14:textId="77777777" w:rsidR="00CA3BCA" w:rsidRPr="00A27A42" w:rsidRDefault="00CA3BCA" w:rsidP="00CA3BCA">
      <w:pPr>
        <w:jc w:val="both"/>
        <w:rPr>
          <w:rFonts w:ascii="Arial Narrow" w:hAnsi="Arial Narrow" w:cs="Calibri"/>
          <w:i/>
          <w:iCs/>
          <w:spacing w:val="-3"/>
          <w:sz w:val="22"/>
          <w:szCs w:val="22"/>
          <w:lang w:val="es-ES_tradnl" w:eastAsia="en-US"/>
        </w:rPr>
      </w:pPr>
      <w:r w:rsidRPr="00A27A42">
        <w:rPr>
          <w:rFonts w:ascii="Arial Narrow" w:hAnsi="Arial Narrow" w:cs="Calibri"/>
          <w:spacing w:val="-3"/>
          <w:sz w:val="22"/>
          <w:szCs w:val="22"/>
          <w:lang w:val="es-ES_tradnl" w:eastAsia="en-US"/>
        </w:rPr>
        <w:t xml:space="preserve">En fe de lo cual, el Contratista ha firmado y estampado su sello en este documento, y el Garante ha hecho estampar su sello institucional en el presente documento, debidamente atestiguado por la firma de su representante legal, a los </w:t>
      </w:r>
      <w:r w:rsidRPr="00A27A42">
        <w:rPr>
          <w:rFonts w:ascii="Arial Narrow" w:hAnsi="Arial Narrow" w:cs="Calibri"/>
          <w:i/>
          <w:iCs/>
          <w:spacing w:val="-3"/>
          <w:sz w:val="22"/>
          <w:szCs w:val="22"/>
          <w:lang w:val="es-ES_tradnl" w:eastAsia="en-US"/>
        </w:rPr>
        <w:t>[indique el número]</w:t>
      </w:r>
      <w:r w:rsidRPr="00A27A42">
        <w:rPr>
          <w:rFonts w:ascii="Arial Narrow" w:hAnsi="Arial Narrow" w:cs="Calibri"/>
          <w:spacing w:val="-3"/>
          <w:sz w:val="22"/>
          <w:szCs w:val="22"/>
          <w:lang w:val="es-ES_tradnl" w:eastAsia="en-US"/>
        </w:rPr>
        <w:t xml:space="preserve"> días de </w:t>
      </w:r>
      <w:r w:rsidRPr="00A27A42">
        <w:rPr>
          <w:rFonts w:ascii="Arial Narrow" w:hAnsi="Arial Narrow" w:cs="Calibri"/>
          <w:i/>
          <w:iCs/>
          <w:spacing w:val="-3"/>
          <w:sz w:val="22"/>
          <w:szCs w:val="22"/>
          <w:lang w:val="es-ES_tradnl" w:eastAsia="en-US"/>
        </w:rPr>
        <w:t xml:space="preserve">[indique el mes] </w:t>
      </w:r>
      <w:r w:rsidRPr="00A27A42">
        <w:rPr>
          <w:rFonts w:ascii="Arial Narrow" w:hAnsi="Arial Narrow" w:cs="Calibri"/>
          <w:spacing w:val="-3"/>
          <w:sz w:val="22"/>
          <w:szCs w:val="22"/>
          <w:lang w:val="es-ES_tradnl" w:eastAsia="en-US"/>
        </w:rPr>
        <w:t xml:space="preserve">de </w:t>
      </w:r>
      <w:r w:rsidRPr="00A27A42">
        <w:rPr>
          <w:rFonts w:ascii="Arial Narrow" w:hAnsi="Arial Narrow" w:cs="Calibri"/>
          <w:i/>
          <w:iCs/>
          <w:spacing w:val="-3"/>
          <w:sz w:val="22"/>
          <w:szCs w:val="22"/>
          <w:lang w:val="es-ES_tradnl" w:eastAsia="en-US"/>
        </w:rPr>
        <w:t>[indique el año].</w:t>
      </w:r>
    </w:p>
    <w:p w14:paraId="5680F904" w14:textId="77777777" w:rsidR="00CA3BCA" w:rsidRPr="00A27A42" w:rsidRDefault="00CA3BCA" w:rsidP="00CA3BCA">
      <w:pPr>
        <w:jc w:val="both"/>
        <w:rPr>
          <w:rFonts w:ascii="Arial Narrow" w:hAnsi="Arial Narrow" w:cs="Calibri"/>
          <w:i/>
          <w:iCs/>
          <w:spacing w:val="-3"/>
          <w:sz w:val="22"/>
          <w:szCs w:val="22"/>
          <w:lang w:val="es-ES_tradnl" w:eastAsia="en-US"/>
        </w:rPr>
      </w:pPr>
    </w:p>
    <w:p w14:paraId="2CDDFC60" w14:textId="77777777" w:rsidR="00CA3BCA" w:rsidRPr="00A27A42" w:rsidRDefault="00CA3BCA" w:rsidP="00CA3BCA">
      <w:pPr>
        <w:numPr>
          <w:ilvl w:val="12"/>
          <w:numId w:val="0"/>
        </w:numPr>
        <w:jc w:val="both"/>
        <w:rPr>
          <w:rFonts w:ascii="Arial Narrow" w:hAnsi="Arial Narrow" w:cs="Calibri"/>
          <w:sz w:val="22"/>
          <w:szCs w:val="22"/>
          <w:lang w:val="es-ES_tradnl" w:eastAsia="en-US"/>
        </w:rPr>
      </w:pPr>
      <w:r w:rsidRPr="00A27A42">
        <w:rPr>
          <w:rFonts w:ascii="Arial Narrow" w:hAnsi="Arial Narrow" w:cs="Calibri"/>
          <w:sz w:val="22"/>
          <w:szCs w:val="22"/>
          <w:u w:val="single"/>
          <w:lang w:val="es-ES_tradnl" w:eastAsia="en-US"/>
        </w:rPr>
        <w:tab/>
      </w:r>
      <w:r w:rsidRPr="00A27A42">
        <w:rPr>
          <w:rFonts w:ascii="Arial Narrow" w:hAnsi="Arial Narrow" w:cs="Calibri"/>
          <w:sz w:val="22"/>
          <w:szCs w:val="22"/>
          <w:u w:val="single"/>
          <w:lang w:val="es-ES_tradnl" w:eastAsia="en-US"/>
        </w:rPr>
        <w:tab/>
      </w:r>
      <w:r w:rsidRPr="00A27A42">
        <w:rPr>
          <w:rFonts w:ascii="Arial Narrow" w:hAnsi="Arial Narrow" w:cs="Calibri"/>
          <w:sz w:val="22"/>
          <w:szCs w:val="22"/>
          <w:u w:val="single"/>
          <w:lang w:val="es-ES_tradnl" w:eastAsia="en-US"/>
        </w:rPr>
        <w:tab/>
      </w:r>
      <w:r w:rsidRPr="00A27A42">
        <w:rPr>
          <w:rFonts w:ascii="Arial Narrow" w:hAnsi="Arial Narrow" w:cs="Calibri"/>
          <w:sz w:val="22"/>
          <w:szCs w:val="22"/>
          <w:u w:val="single"/>
          <w:lang w:val="es-ES_tradnl" w:eastAsia="en-US"/>
        </w:rPr>
        <w:tab/>
      </w:r>
      <w:r w:rsidRPr="00A27A42">
        <w:rPr>
          <w:rFonts w:ascii="Arial Narrow" w:hAnsi="Arial Narrow" w:cs="Calibri"/>
          <w:sz w:val="22"/>
          <w:szCs w:val="22"/>
          <w:u w:val="single"/>
          <w:lang w:val="es-ES_tradnl" w:eastAsia="en-US"/>
        </w:rPr>
        <w:tab/>
      </w:r>
      <w:r w:rsidRPr="00A27A42">
        <w:rPr>
          <w:rFonts w:ascii="Arial Narrow" w:hAnsi="Arial Narrow" w:cs="Calibri"/>
          <w:sz w:val="22"/>
          <w:szCs w:val="22"/>
          <w:u w:val="single"/>
          <w:lang w:val="es-ES_tradnl" w:eastAsia="en-US"/>
        </w:rPr>
        <w:tab/>
      </w:r>
      <w:r w:rsidRPr="00A27A42">
        <w:rPr>
          <w:rFonts w:ascii="Arial Narrow" w:hAnsi="Arial Narrow" w:cs="Calibri"/>
          <w:sz w:val="22"/>
          <w:szCs w:val="22"/>
          <w:u w:val="single"/>
          <w:lang w:val="es-ES_tradnl" w:eastAsia="en-US"/>
        </w:rPr>
        <w:tab/>
      </w:r>
      <w:r w:rsidRPr="00A27A42">
        <w:rPr>
          <w:rFonts w:ascii="Arial Narrow" w:hAnsi="Arial Narrow" w:cs="Calibri"/>
          <w:sz w:val="22"/>
          <w:szCs w:val="22"/>
          <w:u w:val="single"/>
          <w:lang w:val="es-ES_tradnl" w:eastAsia="en-US"/>
        </w:rPr>
        <w:tab/>
      </w:r>
    </w:p>
    <w:p w14:paraId="5B27B442" w14:textId="77777777" w:rsidR="00CA3BCA" w:rsidRPr="00A27A42" w:rsidRDefault="00CA3BCA" w:rsidP="00CA3BCA">
      <w:pPr>
        <w:numPr>
          <w:ilvl w:val="12"/>
          <w:numId w:val="0"/>
        </w:numPr>
        <w:tabs>
          <w:tab w:val="left" w:pos="8640"/>
        </w:tabs>
        <w:jc w:val="both"/>
        <w:rPr>
          <w:rFonts w:ascii="Arial Narrow" w:hAnsi="Arial Narrow" w:cs="Calibri"/>
          <w:i/>
          <w:iCs/>
          <w:sz w:val="22"/>
          <w:szCs w:val="22"/>
          <w:lang w:val="es-ES_tradnl" w:eastAsia="en-US"/>
        </w:rPr>
      </w:pPr>
      <w:r w:rsidRPr="00A27A42">
        <w:rPr>
          <w:rFonts w:ascii="Arial Narrow" w:hAnsi="Arial Narrow" w:cs="Calibri"/>
          <w:i/>
          <w:iCs/>
          <w:sz w:val="22"/>
          <w:szCs w:val="22"/>
          <w:lang w:val="es-ES_tradnl" w:eastAsia="en-US"/>
        </w:rPr>
        <w:t>[Firma(s) del (los) representante(s) autorizado(s) del banco]</w:t>
      </w:r>
    </w:p>
    <w:p w14:paraId="1D3B2976" w14:textId="77777777" w:rsidR="00CA3BCA" w:rsidRPr="00A27A42" w:rsidRDefault="00CA3BCA" w:rsidP="00CA3BCA">
      <w:pPr>
        <w:numPr>
          <w:ilvl w:val="12"/>
          <w:numId w:val="0"/>
        </w:numPr>
        <w:tabs>
          <w:tab w:val="left" w:pos="8640"/>
        </w:tabs>
        <w:jc w:val="both"/>
        <w:rPr>
          <w:rFonts w:ascii="Arial Narrow" w:hAnsi="Arial Narrow" w:cs="Calibri"/>
          <w:i/>
          <w:iCs/>
          <w:sz w:val="22"/>
          <w:szCs w:val="22"/>
          <w:lang w:val="es-ES_tradnl" w:eastAsia="en-US"/>
        </w:rPr>
      </w:pPr>
    </w:p>
    <w:p w14:paraId="1DA3984D" w14:textId="77777777" w:rsidR="00CA3BCA" w:rsidRPr="00D30A1A" w:rsidRDefault="00CA3BCA" w:rsidP="00311051">
      <w:pPr>
        <w:spacing w:line="269" w:lineRule="auto"/>
        <w:jc w:val="both"/>
        <w:rPr>
          <w:rFonts w:ascii="Bembo Std" w:eastAsia="SimSun" w:hAnsi="Bembo Std" w:cstheme="majorHAnsi"/>
          <w:sz w:val="22"/>
          <w:szCs w:val="22"/>
        </w:rPr>
      </w:pPr>
    </w:p>
    <w:p w14:paraId="37F366BD" w14:textId="77777777" w:rsidR="002A0AC2" w:rsidRPr="00D30A1A" w:rsidRDefault="002A0AC2" w:rsidP="00311051">
      <w:pPr>
        <w:spacing w:line="269" w:lineRule="auto"/>
        <w:jc w:val="both"/>
        <w:rPr>
          <w:rFonts w:ascii="Bembo Std" w:eastAsia="SimSun" w:hAnsi="Bembo Std" w:cstheme="majorHAnsi"/>
          <w:sz w:val="22"/>
          <w:szCs w:val="22"/>
        </w:rPr>
      </w:pPr>
    </w:p>
    <w:p w14:paraId="4C62BC13" w14:textId="77777777" w:rsidR="002A0AC2" w:rsidRPr="00D30A1A" w:rsidRDefault="002A0AC2" w:rsidP="00311051">
      <w:pPr>
        <w:spacing w:line="269" w:lineRule="auto"/>
        <w:jc w:val="both"/>
        <w:rPr>
          <w:rFonts w:ascii="Bembo Std" w:eastAsia="SimSun" w:hAnsi="Bembo Std" w:cstheme="majorHAnsi"/>
          <w:sz w:val="22"/>
          <w:szCs w:val="22"/>
        </w:rPr>
      </w:pPr>
    </w:p>
    <w:p w14:paraId="6569DE67" w14:textId="77777777" w:rsidR="002A0AC2" w:rsidRPr="00D30A1A" w:rsidRDefault="002A0AC2" w:rsidP="00311051">
      <w:pPr>
        <w:spacing w:line="269" w:lineRule="auto"/>
        <w:jc w:val="both"/>
        <w:rPr>
          <w:rFonts w:ascii="Bembo Std" w:eastAsia="SimSun" w:hAnsi="Bembo Std" w:cstheme="majorHAnsi"/>
          <w:sz w:val="22"/>
          <w:szCs w:val="22"/>
        </w:rPr>
      </w:pPr>
    </w:p>
    <w:p w14:paraId="146086D3" w14:textId="77777777" w:rsidR="002A0AC2" w:rsidRPr="00D30A1A" w:rsidRDefault="002A0AC2" w:rsidP="00311051">
      <w:pPr>
        <w:spacing w:line="269" w:lineRule="auto"/>
        <w:jc w:val="both"/>
        <w:rPr>
          <w:rFonts w:ascii="Bembo Std" w:eastAsia="SimSun" w:hAnsi="Bembo Std" w:cstheme="majorHAnsi"/>
          <w:sz w:val="22"/>
          <w:szCs w:val="22"/>
        </w:rPr>
      </w:pPr>
    </w:p>
    <w:p w14:paraId="4BC99B41" w14:textId="77777777" w:rsidR="002A0AC2" w:rsidRPr="00D30A1A" w:rsidRDefault="002A0AC2" w:rsidP="00311051">
      <w:pPr>
        <w:spacing w:line="269" w:lineRule="auto"/>
        <w:jc w:val="both"/>
        <w:rPr>
          <w:rFonts w:ascii="Bembo Std" w:eastAsia="SimSun" w:hAnsi="Bembo Std" w:cstheme="majorHAnsi"/>
          <w:sz w:val="22"/>
          <w:szCs w:val="22"/>
        </w:rPr>
      </w:pPr>
    </w:p>
    <w:p w14:paraId="4A7F616D" w14:textId="77777777" w:rsidR="002A0AC2" w:rsidRPr="00D30A1A" w:rsidRDefault="002A0AC2" w:rsidP="00311051">
      <w:pPr>
        <w:spacing w:line="269" w:lineRule="auto"/>
        <w:jc w:val="both"/>
        <w:rPr>
          <w:rFonts w:ascii="Bembo Std" w:eastAsia="SimSun" w:hAnsi="Bembo Std" w:cstheme="majorHAnsi"/>
          <w:sz w:val="22"/>
          <w:szCs w:val="22"/>
        </w:rPr>
      </w:pPr>
    </w:p>
    <w:p w14:paraId="2F664C7A" w14:textId="77777777" w:rsidR="002A0AC2" w:rsidRPr="00D30A1A" w:rsidRDefault="002A0AC2" w:rsidP="00311051">
      <w:pPr>
        <w:spacing w:line="269" w:lineRule="auto"/>
        <w:jc w:val="both"/>
        <w:rPr>
          <w:rFonts w:ascii="Bembo Std" w:eastAsia="SimSun" w:hAnsi="Bembo Std" w:cstheme="majorHAnsi"/>
          <w:sz w:val="22"/>
          <w:szCs w:val="22"/>
        </w:rPr>
      </w:pPr>
    </w:p>
    <w:p w14:paraId="022A471E" w14:textId="77777777" w:rsidR="002A0AC2" w:rsidRPr="00D30A1A" w:rsidRDefault="002A0AC2" w:rsidP="00311051">
      <w:pPr>
        <w:spacing w:line="269" w:lineRule="auto"/>
        <w:jc w:val="both"/>
        <w:rPr>
          <w:rFonts w:ascii="Bembo Std" w:eastAsia="SimSun" w:hAnsi="Bembo Std" w:cstheme="majorHAnsi"/>
          <w:sz w:val="22"/>
          <w:szCs w:val="22"/>
        </w:rPr>
      </w:pPr>
    </w:p>
    <w:p w14:paraId="6248FEB0" w14:textId="77777777" w:rsidR="002A0AC2" w:rsidRPr="00D30A1A" w:rsidRDefault="002A0AC2" w:rsidP="00311051">
      <w:pPr>
        <w:spacing w:line="269" w:lineRule="auto"/>
        <w:jc w:val="both"/>
        <w:rPr>
          <w:rFonts w:ascii="Bembo Std" w:eastAsia="SimSun" w:hAnsi="Bembo Std" w:cstheme="majorHAnsi"/>
          <w:sz w:val="22"/>
          <w:szCs w:val="22"/>
        </w:rPr>
      </w:pPr>
    </w:p>
    <w:p w14:paraId="5E002C95" w14:textId="77777777" w:rsidR="002A0AC2" w:rsidRPr="00D30A1A" w:rsidRDefault="002A0AC2" w:rsidP="00311051">
      <w:pPr>
        <w:spacing w:line="269" w:lineRule="auto"/>
        <w:jc w:val="both"/>
        <w:rPr>
          <w:rFonts w:ascii="Bembo Std" w:eastAsia="SimSun" w:hAnsi="Bembo Std" w:cstheme="majorHAnsi"/>
          <w:sz w:val="22"/>
          <w:szCs w:val="22"/>
        </w:rPr>
      </w:pPr>
    </w:p>
    <w:p w14:paraId="72B31BD9" w14:textId="77777777" w:rsidR="002A0AC2" w:rsidRPr="00D30A1A" w:rsidRDefault="002A0AC2" w:rsidP="00311051">
      <w:pPr>
        <w:spacing w:line="269" w:lineRule="auto"/>
        <w:jc w:val="both"/>
        <w:rPr>
          <w:rFonts w:ascii="Bembo Std" w:eastAsia="SimSun" w:hAnsi="Bembo Std" w:cstheme="majorHAnsi"/>
          <w:sz w:val="22"/>
          <w:szCs w:val="22"/>
        </w:rPr>
      </w:pPr>
    </w:p>
    <w:p w14:paraId="2A5AB53A" w14:textId="77777777" w:rsidR="002A0AC2" w:rsidRPr="00D30A1A" w:rsidRDefault="002A0AC2" w:rsidP="00311051">
      <w:pPr>
        <w:spacing w:line="269" w:lineRule="auto"/>
        <w:jc w:val="both"/>
        <w:rPr>
          <w:rFonts w:ascii="Bembo Std" w:eastAsia="SimSun" w:hAnsi="Bembo Std" w:cstheme="majorHAnsi"/>
          <w:sz w:val="22"/>
          <w:szCs w:val="22"/>
        </w:rPr>
      </w:pPr>
    </w:p>
    <w:p w14:paraId="647847EF" w14:textId="77777777" w:rsidR="002A0AC2" w:rsidRPr="00D30A1A" w:rsidRDefault="002A0AC2" w:rsidP="00311051">
      <w:pPr>
        <w:spacing w:line="269" w:lineRule="auto"/>
        <w:jc w:val="both"/>
        <w:rPr>
          <w:rFonts w:ascii="Bembo Std" w:eastAsia="SimSun" w:hAnsi="Bembo Std" w:cstheme="majorHAnsi"/>
          <w:sz w:val="22"/>
          <w:szCs w:val="22"/>
        </w:rPr>
      </w:pPr>
    </w:p>
    <w:p w14:paraId="5D358911" w14:textId="77777777" w:rsidR="002A0AC2" w:rsidRPr="00D30A1A" w:rsidRDefault="002A0AC2" w:rsidP="00311051">
      <w:pPr>
        <w:spacing w:line="269" w:lineRule="auto"/>
        <w:jc w:val="both"/>
        <w:rPr>
          <w:rFonts w:ascii="Bembo Std" w:eastAsia="SimSun" w:hAnsi="Bembo Std" w:cstheme="majorHAnsi"/>
          <w:sz w:val="22"/>
          <w:szCs w:val="22"/>
        </w:rPr>
      </w:pPr>
    </w:p>
    <w:p w14:paraId="26167D32" w14:textId="77777777" w:rsidR="002A0AC2" w:rsidRPr="00D30A1A" w:rsidRDefault="002A0AC2" w:rsidP="00311051">
      <w:pPr>
        <w:spacing w:line="269" w:lineRule="auto"/>
        <w:jc w:val="both"/>
        <w:rPr>
          <w:rFonts w:ascii="Bembo Std" w:eastAsia="SimSun" w:hAnsi="Bembo Std" w:cstheme="majorHAnsi"/>
          <w:sz w:val="22"/>
          <w:szCs w:val="22"/>
        </w:rPr>
      </w:pPr>
    </w:p>
    <w:p w14:paraId="371C86F5" w14:textId="77777777" w:rsidR="002A0AC2" w:rsidRPr="00D30A1A" w:rsidRDefault="002A0AC2" w:rsidP="00311051">
      <w:pPr>
        <w:spacing w:line="269" w:lineRule="auto"/>
        <w:jc w:val="both"/>
        <w:rPr>
          <w:rFonts w:ascii="Bembo Std" w:eastAsia="SimSun" w:hAnsi="Bembo Std" w:cstheme="majorHAnsi"/>
          <w:sz w:val="22"/>
          <w:szCs w:val="22"/>
        </w:rPr>
      </w:pPr>
    </w:p>
    <w:p w14:paraId="22BCDA5B" w14:textId="77777777" w:rsidR="002A0AC2" w:rsidRPr="00D30A1A" w:rsidRDefault="002A0AC2" w:rsidP="00311051">
      <w:pPr>
        <w:spacing w:line="269" w:lineRule="auto"/>
        <w:jc w:val="both"/>
        <w:rPr>
          <w:rFonts w:ascii="Bembo Std" w:eastAsia="SimSun" w:hAnsi="Bembo Std" w:cstheme="majorHAnsi"/>
          <w:sz w:val="22"/>
          <w:szCs w:val="22"/>
        </w:rPr>
      </w:pPr>
    </w:p>
    <w:p w14:paraId="36117D0C" w14:textId="77777777" w:rsidR="002A0AC2" w:rsidRPr="00D30A1A" w:rsidRDefault="002A0AC2" w:rsidP="00311051">
      <w:pPr>
        <w:spacing w:line="269" w:lineRule="auto"/>
        <w:jc w:val="both"/>
        <w:rPr>
          <w:rFonts w:ascii="Bembo Std" w:eastAsia="SimSun" w:hAnsi="Bembo Std" w:cstheme="majorHAnsi"/>
          <w:sz w:val="22"/>
          <w:szCs w:val="22"/>
        </w:rPr>
      </w:pPr>
    </w:p>
    <w:p w14:paraId="383D952C" w14:textId="77777777" w:rsidR="002A0AC2" w:rsidRPr="00D30A1A" w:rsidRDefault="002A0AC2" w:rsidP="00311051">
      <w:pPr>
        <w:spacing w:line="269" w:lineRule="auto"/>
        <w:jc w:val="both"/>
        <w:rPr>
          <w:rFonts w:ascii="Bembo Std" w:eastAsia="SimSun" w:hAnsi="Bembo Std" w:cstheme="majorHAnsi"/>
          <w:sz w:val="22"/>
          <w:szCs w:val="22"/>
        </w:rPr>
      </w:pPr>
    </w:p>
    <w:p w14:paraId="1B8EDAA8" w14:textId="77777777" w:rsidR="002A0AC2" w:rsidRPr="00D30A1A" w:rsidRDefault="002A0AC2" w:rsidP="00311051">
      <w:pPr>
        <w:spacing w:line="269" w:lineRule="auto"/>
        <w:jc w:val="both"/>
        <w:rPr>
          <w:rFonts w:ascii="Bembo Std" w:eastAsia="SimSun" w:hAnsi="Bembo Std" w:cstheme="majorHAnsi"/>
          <w:sz w:val="22"/>
          <w:szCs w:val="22"/>
        </w:rPr>
      </w:pPr>
    </w:p>
    <w:p w14:paraId="5C179F07" w14:textId="77777777" w:rsidR="002A0AC2" w:rsidRPr="00D30A1A" w:rsidRDefault="002A0AC2" w:rsidP="00311051">
      <w:pPr>
        <w:spacing w:line="269" w:lineRule="auto"/>
        <w:jc w:val="both"/>
        <w:rPr>
          <w:rFonts w:ascii="Bembo Std" w:eastAsia="SimSun" w:hAnsi="Bembo Std" w:cstheme="majorHAnsi"/>
          <w:sz w:val="22"/>
          <w:szCs w:val="22"/>
        </w:rPr>
      </w:pPr>
    </w:p>
    <w:p w14:paraId="62937FBC" w14:textId="77777777" w:rsidR="002A0AC2" w:rsidRPr="00D30A1A" w:rsidRDefault="002A0AC2" w:rsidP="00311051">
      <w:pPr>
        <w:spacing w:line="269" w:lineRule="auto"/>
        <w:jc w:val="both"/>
        <w:rPr>
          <w:rFonts w:ascii="Bembo Std" w:eastAsia="SimSun" w:hAnsi="Bembo Std" w:cstheme="majorHAnsi"/>
          <w:sz w:val="22"/>
          <w:szCs w:val="22"/>
        </w:rPr>
      </w:pPr>
    </w:p>
    <w:p w14:paraId="1B4C76F1" w14:textId="77777777" w:rsidR="002A0AC2" w:rsidRPr="00D30A1A" w:rsidRDefault="002A0AC2" w:rsidP="00311051">
      <w:pPr>
        <w:spacing w:line="269" w:lineRule="auto"/>
        <w:jc w:val="both"/>
        <w:rPr>
          <w:rFonts w:ascii="Bembo Std" w:eastAsia="SimSun" w:hAnsi="Bembo Std" w:cstheme="majorHAnsi"/>
          <w:sz w:val="22"/>
          <w:szCs w:val="22"/>
        </w:rPr>
      </w:pPr>
    </w:p>
    <w:p w14:paraId="288E9EDA" w14:textId="77777777" w:rsidR="002A0AC2" w:rsidRPr="00D30A1A" w:rsidRDefault="002A0AC2" w:rsidP="00311051">
      <w:pPr>
        <w:spacing w:line="269" w:lineRule="auto"/>
        <w:jc w:val="both"/>
        <w:rPr>
          <w:rFonts w:ascii="Bembo Std" w:eastAsia="SimSun" w:hAnsi="Bembo Std" w:cstheme="majorHAnsi"/>
          <w:sz w:val="22"/>
          <w:szCs w:val="22"/>
        </w:rPr>
      </w:pPr>
    </w:p>
    <w:p w14:paraId="3F6E9B88" w14:textId="77777777" w:rsidR="002A0AC2" w:rsidRPr="00D30A1A" w:rsidRDefault="002A0AC2" w:rsidP="00311051">
      <w:pPr>
        <w:spacing w:line="269" w:lineRule="auto"/>
        <w:jc w:val="both"/>
        <w:rPr>
          <w:rFonts w:ascii="Bembo Std" w:eastAsia="SimSun" w:hAnsi="Bembo Std" w:cstheme="majorHAnsi"/>
          <w:sz w:val="22"/>
          <w:szCs w:val="22"/>
        </w:rPr>
      </w:pPr>
    </w:p>
    <w:p w14:paraId="7DE15633" w14:textId="77777777" w:rsidR="002A0AC2" w:rsidRPr="00D30A1A" w:rsidRDefault="002A0AC2" w:rsidP="00311051">
      <w:pPr>
        <w:spacing w:line="269" w:lineRule="auto"/>
        <w:jc w:val="both"/>
        <w:rPr>
          <w:rFonts w:ascii="Bembo Std" w:eastAsia="SimSun" w:hAnsi="Bembo Std" w:cstheme="majorHAnsi"/>
          <w:sz w:val="22"/>
          <w:szCs w:val="22"/>
        </w:rPr>
      </w:pPr>
    </w:p>
    <w:p w14:paraId="5DBB99A5" w14:textId="77777777" w:rsidR="002A0AC2" w:rsidRPr="00D30A1A" w:rsidRDefault="002A0AC2" w:rsidP="00311051">
      <w:pPr>
        <w:spacing w:line="269" w:lineRule="auto"/>
        <w:jc w:val="both"/>
        <w:rPr>
          <w:rFonts w:ascii="Bembo Std" w:eastAsia="SimSun" w:hAnsi="Bembo Std" w:cstheme="majorHAnsi"/>
          <w:sz w:val="22"/>
          <w:szCs w:val="22"/>
        </w:rPr>
      </w:pPr>
    </w:p>
    <w:p w14:paraId="4A5678AA" w14:textId="77777777" w:rsidR="002A0AC2" w:rsidRPr="00D30A1A" w:rsidRDefault="002A0AC2" w:rsidP="00311051">
      <w:pPr>
        <w:spacing w:line="269" w:lineRule="auto"/>
        <w:jc w:val="both"/>
        <w:rPr>
          <w:rFonts w:ascii="Bembo Std" w:eastAsia="SimSun" w:hAnsi="Bembo Std" w:cstheme="majorHAnsi"/>
          <w:sz w:val="22"/>
          <w:szCs w:val="22"/>
        </w:rPr>
      </w:pPr>
    </w:p>
    <w:p w14:paraId="6650F908" w14:textId="77777777" w:rsidR="002A0AC2" w:rsidRPr="00D30A1A" w:rsidRDefault="002A0AC2" w:rsidP="00311051">
      <w:pPr>
        <w:spacing w:line="269" w:lineRule="auto"/>
        <w:jc w:val="both"/>
        <w:rPr>
          <w:rFonts w:ascii="Bembo Std" w:eastAsia="SimSun" w:hAnsi="Bembo Std" w:cstheme="majorHAnsi"/>
          <w:sz w:val="22"/>
          <w:szCs w:val="22"/>
        </w:rPr>
      </w:pPr>
    </w:p>
    <w:p w14:paraId="6EC11104" w14:textId="77777777" w:rsidR="002A0AC2" w:rsidRPr="00D30A1A" w:rsidRDefault="002A0AC2" w:rsidP="00311051">
      <w:pPr>
        <w:spacing w:line="269" w:lineRule="auto"/>
        <w:jc w:val="both"/>
        <w:rPr>
          <w:rFonts w:ascii="Bembo Std" w:eastAsia="SimSun" w:hAnsi="Bembo Std" w:cstheme="majorHAnsi"/>
          <w:sz w:val="22"/>
          <w:szCs w:val="22"/>
        </w:rPr>
      </w:pPr>
    </w:p>
    <w:p w14:paraId="1DD3DC1D" w14:textId="77777777" w:rsidR="002A0AC2" w:rsidRPr="00D30A1A" w:rsidRDefault="002A0AC2" w:rsidP="00311051">
      <w:pPr>
        <w:spacing w:line="269" w:lineRule="auto"/>
        <w:jc w:val="both"/>
        <w:rPr>
          <w:rFonts w:ascii="Bembo Std" w:eastAsia="SimSun" w:hAnsi="Bembo Std" w:cstheme="majorHAnsi"/>
          <w:sz w:val="22"/>
          <w:szCs w:val="22"/>
        </w:rPr>
      </w:pPr>
    </w:p>
    <w:p w14:paraId="7398FC6D" w14:textId="77777777" w:rsidR="002A0AC2" w:rsidRPr="00D30A1A" w:rsidRDefault="002A0AC2" w:rsidP="00311051">
      <w:pPr>
        <w:spacing w:line="269" w:lineRule="auto"/>
        <w:jc w:val="both"/>
        <w:rPr>
          <w:rFonts w:ascii="Bembo Std" w:eastAsia="SimSun" w:hAnsi="Bembo Std" w:cstheme="majorHAnsi"/>
          <w:sz w:val="22"/>
          <w:szCs w:val="22"/>
        </w:rPr>
      </w:pPr>
    </w:p>
    <w:p w14:paraId="095EBE6E" w14:textId="77777777" w:rsidR="002A0AC2" w:rsidRPr="00D30A1A" w:rsidRDefault="002A0AC2" w:rsidP="00311051">
      <w:pPr>
        <w:spacing w:line="269" w:lineRule="auto"/>
        <w:jc w:val="both"/>
        <w:rPr>
          <w:rFonts w:ascii="Bembo Std" w:eastAsia="SimSun" w:hAnsi="Bembo Std" w:cstheme="majorHAnsi"/>
          <w:sz w:val="22"/>
          <w:szCs w:val="22"/>
        </w:rPr>
      </w:pPr>
    </w:p>
    <w:p w14:paraId="58948448" w14:textId="405490F0" w:rsidR="002A0AC2" w:rsidRPr="00D30A1A" w:rsidRDefault="002A0AC2" w:rsidP="002A0AC2">
      <w:pPr>
        <w:spacing w:line="269" w:lineRule="auto"/>
        <w:jc w:val="center"/>
        <w:rPr>
          <w:rFonts w:ascii="Bembo Std" w:eastAsia="SimSun" w:hAnsi="Bembo Std" w:cstheme="majorHAnsi"/>
          <w:b/>
          <w:bCs/>
          <w:sz w:val="22"/>
          <w:szCs w:val="22"/>
        </w:rPr>
      </w:pPr>
      <w:r w:rsidRPr="00D30A1A">
        <w:rPr>
          <w:rFonts w:ascii="Bembo Std" w:eastAsia="SimSun" w:hAnsi="Bembo Std" w:cstheme="majorHAnsi"/>
          <w:b/>
          <w:bCs/>
          <w:sz w:val="22"/>
          <w:szCs w:val="22"/>
        </w:rPr>
        <w:lastRenderedPageBreak/>
        <w:t>ESTA INFORMACIÓN SOLO LA PRESENTARÁ EL OFERENTE ADJUDICADO</w:t>
      </w:r>
    </w:p>
    <w:p w14:paraId="77E0051A" w14:textId="77777777" w:rsidR="007920D1" w:rsidRDefault="007920D1"/>
    <w:tbl>
      <w:tblPr>
        <w:tblW w:w="9911" w:type="dxa"/>
        <w:jc w:val="center"/>
        <w:tblCellMar>
          <w:left w:w="70" w:type="dxa"/>
          <w:right w:w="70" w:type="dxa"/>
        </w:tblCellMar>
        <w:tblLook w:val="04A0" w:firstRow="1" w:lastRow="0" w:firstColumn="1" w:lastColumn="0" w:noHBand="0" w:noVBand="1"/>
      </w:tblPr>
      <w:tblGrid>
        <w:gridCol w:w="911"/>
        <w:gridCol w:w="911"/>
        <w:gridCol w:w="770"/>
        <w:gridCol w:w="916"/>
        <w:gridCol w:w="881"/>
        <w:gridCol w:w="1042"/>
        <w:gridCol w:w="1440"/>
        <w:gridCol w:w="1121"/>
        <w:gridCol w:w="993"/>
        <w:gridCol w:w="926"/>
      </w:tblGrid>
      <w:tr w:rsidR="002A0AC2" w:rsidRPr="002A0AC2" w14:paraId="633EB705" w14:textId="77777777" w:rsidTr="00BA3E68">
        <w:trPr>
          <w:trHeight w:val="319"/>
          <w:jc w:val="center"/>
        </w:trPr>
        <w:tc>
          <w:tcPr>
            <w:tcW w:w="9911" w:type="dxa"/>
            <w:gridSpan w:val="10"/>
            <w:tcBorders>
              <w:top w:val="nil"/>
              <w:left w:val="nil"/>
              <w:bottom w:val="nil"/>
              <w:right w:val="nil"/>
            </w:tcBorders>
            <w:shd w:val="clear" w:color="auto" w:fill="auto"/>
            <w:noWrap/>
            <w:vAlign w:val="center"/>
            <w:hideMark/>
          </w:tcPr>
          <w:p w14:paraId="286C712E" w14:textId="77777777" w:rsidR="002A0AC2" w:rsidRPr="002A0AC2" w:rsidRDefault="002A0AC2" w:rsidP="002A0AC2">
            <w:pPr>
              <w:suppressAutoHyphens w:val="0"/>
              <w:jc w:val="center"/>
              <w:rPr>
                <w:rFonts w:ascii="Bembo Std" w:hAnsi="Bembo Std" w:cs="Calibri"/>
                <w:b/>
                <w:bCs/>
                <w:color w:val="000000"/>
                <w:sz w:val="22"/>
                <w:szCs w:val="22"/>
                <w:lang w:eastAsia="es-SV"/>
              </w:rPr>
            </w:pPr>
            <w:bookmarkStart w:id="13" w:name="RANGE!A1:J33"/>
            <w:r w:rsidRPr="002A0AC2">
              <w:rPr>
                <w:rFonts w:ascii="Bembo Std" w:hAnsi="Bembo Std" w:cs="Calibri"/>
                <w:b/>
                <w:bCs/>
                <w:color w:val="000000"/>
                <w:sz w:val="22"/>
                <w:szCs w:val="22"/>
                <w:lang w:eastAsia="es-SV"/>
              </w:rPr>
              <w:t>DECLARACION JURADA</w:t>
            </w:r>
            <w:bookmarkEnd w:id="13"/>
          </w:p>
        </w:tc>
      </w:tr>
      <w:tr w:rsidR="002A0AC2" w:rsidRPr="00D30A1A" w14:paraId="7D324298" w14:textId="77777777" w:rsidTr="00BA3E68">
        <w:trPr>
          <w:trHeight w:val="244"/>
          <w:jc w:val="center"/>
        </w:trPr>
        <w:tc>
          <w:tcPr>
            <w:tcW w:w="911" w:type="dxa"/>
            <w:tcBorders>
              <w:top w:val="nil"/>
              <w:left w:val="nil"/>
              <w:bottom w:val="nil"/>
              <w:right w:val="nil"/>
            </w:tcBorders>
            <w:shd w:val="clear" w:color="auto" w:fill="auto"/>
            <w:noWrap/>
            <w:vAlign w:val="center"/>
            <w:hideMark/>
          </w:tcPr>
          <w:p w14:paraId="78001554" w14:textId="77777777" w:rsidR="002A0AC2" w:rsidRPr="002A0AC2" w:rsidRDefault="002A0AC2" w:rsidP="002A0AC2">
            <w:pPr>
              <w:suppressAutoHyphens w:val="0"/>
              <w:jc w:val="center"/>
              <w:rPr>
                <w:rFonts w:ascii="Bembo Std" w:hAnsi="Bembo Std" w:cs="Calibri"/>
                <w:b/>
                <w:bCs/>
                <w:color w:val="000000"/>
                <w:sz w:val="22"/>
                <w:szCs w:val="22"/>
                <w:lang w:eastAsia="es-SV"/>
              </w:rPr>
            </w:pPr>
          </w:p>
        </w:tc>
        <w:tc>
          <w:tcPr>
            <w:tcW w:w="911" w:type="dxa"/>
            <w:tcBorders>
              <w:top w:val="nil"/>
              <w:left w:val="nil"/>
              <w:bottom w:val="nil"/>
              <w:right w:val="nil"/>
            </w:tcBorders>
            <w:shd w:val="clear" w:color="auto" w:fill="auto"/>
            <w:noWrap/>
            <w:vAlign w:val="center"/>
            <w:hideMark/>
          </w:tcPr>
          <w:p w14:paraId="363F218A" w14:textId="77777777" w:rsidR="002A0AC2" w:rsidRPr="002A0AC2" w:rsidRDefault="002A0AC2" w:rsidP="002A0AC2">
            <w:pPr>
              <w:suppressAutoHyphens w:val="0"/>
              <w:jc w:val="center"/>
              <w:rPr>
                <w:rFonts w:ascii="Bembo Std" w:hAnsi="Bembo Std"/>
                <w:sz w:val="22"/>
                <w:szCs w:val="22"/>
                <w:lang w:eastAsia="es-SV"/>
              </w:rPr>
            </w:pPr>
          </w:p>
        </w:tc>
        <w:tc>
          <w:tcPr>
            <w:tcW w:w="770" w:type="dxa"/>
            <w:tcBorders>
              <w:top w:val="nil"/>
              <w:left w:val="nil"/>
              <w:bottom w:val="nil"/>
              <w:right w:val="nil"/>
            </w:tcBorders>
            <w:shd w:val="clear" w:color="auto" w:fill="auto"/>
            <w:noWrap/>
            <w:vAlign w:val="bottom"/>
            <w:hideMark/>
          </w:tcPr>
          <w:p w14:paraId="2EF685DF" w14:textId="77777777" w:rsidR="002A0AC2" w:rsidRPr="002A0AC2" w:rsidRDefault="002A0AC2" w:rsidP="002A0AC2">
            <w:pPr>
              <w:suppressAutoHyphens w:val="0"/>
              <w:jc w:val="center"/>
              <w:rPr>
                <w:rFonts w:ascii="Bembo Std" w:hAnsi="Bembo Std"/>
                <w:sz w:val="22"/>
                <w:szCs w:val="22"/>
                <w:lang w:eastAsia="es-SV"/>
              </w:rPr>
            </w:pPr>
          </w:p>
        </w:tc>
        <w:tc>
          <w:tcPr>
            <w:tcW w:w="916" w:type="dxa"/>
            <w:tcBorders>
              <w:top w:val="nil"/>
              <w:left w:val="nil"/>
              <w:bottom w:val="nil"/>
              <w:right w:val="nil"/>
            </w:tcBorders>
            <w:shd w:val="clear" w:color="auto" w:fill="auto"/>
            <w:noWrap/>
            <w:vAlign w:val="bottom"/>
            <w:hideMark/>
          </w:tcPr>
          <w:p w14:paraId="427A9494" w14:textId="77777777" w:rsidR="002A0AC2" w:rsidRPr="002A0AC2" w:rsidRDefault="002A0AC2" w:rsidP="002A0AC2">
            <w:pPr>
              <w:suppressAutoHyphens w:val="0"/>
              <w:rPr>
                <w:rFonts w:ascii="Bembo Std" w:hAnsi="Bembo Std"/>
                <w:sz w:val="22"/>
                <w:szCs w:val="22"/>
                <w:lang w:eastAsia="es-SV"/>
              </w:rPr>
            </w:pPr>
          </w:p>
        </w:tc>
        <w:tc>
          <w:tcPr>
            <w:tcW w:w="881" w:type="dxa"/>
            <w:tcBorders>
              <w:top w:val="nil"/>
              <w:left w:val="nil"/>
              <w:bottom w:val="nil"/>
              <w:right w:val="nil"/>
            </w:tcBorders>
            <w:shd w:val="clear" w:color="auto" w:fill="auto"/>
            <w:noWrap/>
            <w:vAlign w:val="bottom"/>
            <w:hideMark/>
          </w:tcPr>
          <w:p w14:paraId="73A2C010" w14:textId="77777777" w:rsidR="002A0AC2" w:rsidRPr="002A0AC2" w:rsidRDefault="002A0AC2" w:rsidP="002A0AC2">
            <w:pPr>
              <w:suppressAutoHyphens w:val="0"/>
              <w:rPr>
                <w:rFonts w:ascii="Bembo Std" w:hAnsi="Bembo Std"/>
                <w:sz w:val="22"/>
                <w:szCs w:val="22"/>
                <w:lang w:eastAsia="es-SV"/>
              </w:rPr>
            </w:pPr>
          </w:p>
        </w:tc>
        <w:tc>
          <w:tcPr>
            <w:tcW w:w="1042" w:type="dxa"/>
            <w:tcBorders>
              <w:top w:val="nil"/>
              <w:left w:val="nil"/>
              <w:bottom w:val="nil"/>
              <w:right w:val="nil"/>
            </w:tcBorders>
            <w:shd w:val="clear" w:color="auto" w:fill="auto"/>
            <w:noWrap/>
            <w:vAlign w:val="bottom"/>
            <w:hideMark/>
          </w:tcPr>
          <w:p w14:paraId="45AF1EE6" w14:textId="77777777" w:rsidR="002A0AC2" w:rsidRPr="002A0AC2" w:rsidRDefault="002A0AC2" w:rsidP="002A0AC2">
            <w:pPr>
              <w:suppressAutoHyphens w:val="0"/>
              <w:rPr>
                <w:rFonts w:ascii="Bembo Std" w:hAnsi="Bembo Std"/>
                <w:sz w:val="22"/>
                <w:szCs w:val="22"/>
                <w:lang w:eastAsia="es-SV"/>
              </w:rPr>
            </w:pPr>
          </w:p>
        </w:tc>
        <w:tc>
          <w:tcPr>
            <w:tcW w:w="1440" w:type="dxa"/>
            <w:tcBorders>
              <w:top w:val="nil"/>
              <w:left w:val="nil"/>
              <w:bottom w:val="nil"/>
              <w:right w:val="nil"/>
            </w:tcBorders>
            <w:shd w:val="clear" w:color="auto" w:fill="auto"/>
            <w:noWrap/>
            <w:vAlign w:val="bottom"/>
            <w:hideMark/>
          </w:tcPr>
          <w:p w14:paraId="6A412569" w14:textId="77777777" w:rsidR="002A0AC2" w:rsidRPr="002A0AC2" w:rsidRDefault="002A0AC2" w:rsidP="002A0AC2">
            <w:pPr>
              <w:suppressAutoHyphens w:val="0"/>
              <w:rPr>
                <w:rFonts w:ascii="Bembo Std" w:hAnsi="Bembo Std"/>
                <w:sz w:val="22"/>
                <w:szCs w:val="22"/>
                <w:lang w:eastAsia="es-SV"/>
              </w:rPr>
            </w:pPr>
          </w:p>
        </w:tc>
        <w:tc>
          <w:tcPr>
            <w:tcW w:w="1121" w:type="dxa"/>
            <w:tcBorders>
              <w:top w:val="nil"/>
              <w:left w:val="nil"/>
              <w:bottom w:val="nil"/>
              <w:right w:val="nil"/>
            </w:tcBorders>
            <w:shd w:val="clear" w:color="auto" w:fill="auto"/>
            <w:noWrap/>
            <w:vAlign w:val="bottom"/>
            <w:hideMark/>
          </w:tcPr>
          <w:p w14:paraId="60450E66" w14:textId="77777777" w:rsidR="002A0AC2" w:rsidRPr="002A0AC2" w:rsidRDefault="002A0AC2" w:rsidP="002A0AC2">
            <w:pPr>
              <w:suppressAutoHyphens w:val="0"/>
              <w:rPr>
                <w:rFonts w:ascii="Bembo Std" w:hAnsi="Bembo Std"/>
                <w:sz w:val="22"/>
                <w:szCs w:val="22"/>
                <w:lang w:eastAsia="es-SV"/>
              </w:rPr>
            </w:pPr>
          </w:p>
        </w:tc>
        <w:tc>
          <w:tcPr>
            <w:tcW w:w="993" w:type="dxa"/>
            <w:tcBorders>
              <w:top w:val="nil"/>
              <w:left w:val="nil"/>
              <w:bottom w:val="nil"/>
              <w:right w:val="nil"/>
            </w:tcBorders>
            <w:shd w:val="clear" w:color="auto" w:fill="auto"/>
            <w:noWrap/>
            <w:vAlign w:val="bottom"/>
            <w:hideMark/>
          </w:tcPr>
          <w:p w14:paraId="5446566A" w14:textId="77777777" w:rsidR="002A0AC2" w:rsidRPr="002A0AC2" w:rsidRDefault="002A0AC2" w:rsidP="002A0AC2">
            <w:pPr>
              <w:suppressAutoHyphens w:val="0"/>
              <w:rPr>
                <w:rFonts w:ascii="Bembo Std" w:hAnsi="Bembo Std"/>
                <w:sz w:val="22"/>
                <w:szCs w:val="22"/>
                <w:lang w:eastAsia="es-SV"/>
              </w:rPr>
            </w:pPr>
          </w:p>
        </w:tc>
        <w:tc>
          <w:tcPr>
            <w:tcW w:w="926" w:type="dxa"/>
            <w:tcBorders>
              <w:top w:val="nil"/>
              <w:left w:val="nil"/>
              <w:bottom w:val="nil"/>
              <w:right w:val="nil"/>
            </w:tcBorders>
            <w:shd w:val="clear" w:color="auto" w:fill="auto"/>
            <w:noWrap/>
            <w:vAlign w:val="bottom"/>
            <w:hideMark/>
          </w:tcPr>
          <w:p w14:paraId="296E07E9" w14:textId="77777777" w:rsidR="002A0AC2" w:rsidRPr="002A0AC2" w:rsidRDefault="002A0AC2" w:rsidP="002A0AC2">
            <w:pPr>
              <w:suppressAutoHyphens w:val="0"/>
              <w:rPr>
                <w:rFonts w:ascii="Bembo Std" w:hAnsi="Bembo Std"/>
                <w:sz w:val="22"/>
                <w:szCs w:val="22"/>
                <w:lang w:eastAsia="es-SV"/>
              </w:rPr>
            </w:pPr>
          </w:p>
        </w:tc>
      </w:tr>
      <w:tr w:rsidR="002A0AC2" w:rsidRPr="00D30A1A" w14:paraId="61DC4D9D" w14:textId="77777777" w:rsidTr="00BA3E68">
        <w:trPr>
          <w:trHeight w:val="244"/>
          <w:jc w:val="center"/>
        </w:trPr>
        <w:tc>
          <w:tcPr>
            <w:tcW w:w="4389" w:type="dxa"/>
            <w:gridSpan w:val="5"/>
            <w:tcBorders>
              <w:top w:val="nil"/>
              <w:left w:val="nil"/>
              <w:bottom w:val="nil"/>
              <w:right w:val="nil"/>
            </w:tcBorders>
            <w:shd w:val="clear" w:color="auto" w:fill="auto"/>
            <w:noWrap/>
            <w:vAlign w:val="center"/>
            <w:hideMark/>
          </w:tcPr>
          <w:p w14:paraId="0C31AFF7" w14:textId="77777777" w:rsidR="002A0AC2" w:rsidRPr="002A0AC2" w:rsidRDefault="002A0AC2" w:rsidP="002A0AC2">
            <w:pPr>
              <w:suppressAutoHyphens w:val="0"/>
              <w:rPr>
                <w:rFonts w:ascii="Bembo Std" w:hAnsi="Bembo Std" w:cs="Calibri"/>
                <w:color w:val="000000"/>
                <w:sz w:val="22"/>
                <w:szCs w:val="22"/>
                <w:lang w:eastAsia="es-SV"/>
              </w:rPr>
            </w:pPr>
            <w:proofErr w:type="gramStart"/>
            <w:r w:rsidRPr="002A0AC2">
              <w:rPr>
                <w:rFonts w:ascii="Bembo Std" w:hAnsi="Bembo Std" w:cs="Calibri"/>
                <w:color w:val="000000"/>
                <w:sz w:val="22"/>
                <w:szCs w:val="22"/>
                <w:lang w:eastAsia="es-SV"/>
              </w:rPr>
              <w:t>1.0  DECLARANTE</w:t>
            </w:r>
            <w:proofErr w:type="gramEnd"/>
          </w:p>
        </w:tc>
        <w:tc>
          <w:tcPr>
            <w:tcW w:w="1042" w:type="dxa"/>
            <w:tcBorders>
              <w:top w:val="nil"/>
              <w:left w:val="nil"/>
              <w:bottom w:val="nil"/>
              <w:right w:val="nil"/>
            </w:tcBorders>
            <w:shd w:val="clear" w:color="auto" w:fill="auto"/>
            <w:noWrap/>
            <w:vAlign w:val="bottom"/>
            <w:hideMark/>
          </w:tcPr>
          <w:p w14:paraId="69385C30" w14:textId="77777777" w:rsidR="002A0AC2" w:rsidRPr="002A0AC2" w:rsidRDefault="002A0AC2" w:rsidP="002A0AC2">
            <w:pPr>
              <w:suppressAutoHyphens w:val="0"/>
              <w:rPr>
                <w:rFonts w:ascii="Bembo Std" w:hAnsi="Bembo Std" w:cs="Calibri"/>
                <w:color w:val="000000"/>
                <w:sz w:val="22"/>
                <w:szCs w:val="22"/>
                <w:lang w:eastAsia="es-SV"/>
              </w:rPr>
            </w:pPr>
          </w:p>
        </w:tc>
        <w:tc>
          <w:tcPr>
            <w:tcW w:w="1440" w:type="dxa"/>
            <w:tcBorders>
              <w:top w:val="nil"/>
              <w:left w:val="nil"/>
              <w:bottom w:val="nil"/>
              <w:right w:val="nil"/>
            </w:tcBorders>
            <w:shd w:val="clear" w:color="auto" w:fill="auto"/>
            <w:noWrap/>
            <w:vAlign w:val="bottom"/>
            <w:hideMark/>
          </w:tcPr>
          <w:p w14:paraId="323585E4" w14:textId="77777777" w:rsidR="002A0AC2" w:rsidRPr="002A0AC2" w:rsidRDefault="002A0AC2" w:rsidP="002A0AC2">
            <w:pPr>
              <w:suppressAutoHyphens w:val="0"/>
              <w:rPr>
                <w:rFonts w:ascii="Bembo Std" w:hAnsi="Bembo Std"/>
                <w:sz w:val="22"/>
                <w:szCs w:val="22"/>
                <w:lang w:eastAsia="es-SV"/>
              </w:rPr>
            </w:pPr>
          </w:p>
        </w:tc>
        <w:tc>
          <w:tcPr>
            <w:tcW w:w="1121" w:type="dxa"/>
            <w:tcBorders>
              <w:top w:val="nil"/>
              <w:left w:val="nil"/>
              <w:bottom w:val="nil"/>
              <w:right w:val="nil"/>
            </w:tcBorders>
            <w:shd w:val="clear" w:color="auto" w:fill="auto"/>
            <w:noWrap/>
            <w:vAlign w:val="bottom"/>
            <w:hideMark/>
          </w:tcPr>
          <w:p w14:paraId="4A5E373F" w14:textId="77777777" w:rsidR="002A0AC2" w:rsidRPr="002A0AC2" w:rsidRDefault="002A0AC2" w:rsidP="002A0AC2">
            <w:pPr>
              <w:suppressAutoHyphens w:val="0"/>
              <w:rPr>
                <w:rFonts w:ascii="Bembo Std" w:hAnsi="Bembo Std"/>
                <w:sz w:val="22"/>
                <w:szCs w:val="22"/>
                <w:lang w:eastAsia="es-SV"/>
              </w:rPr>
            </w:pPr>
          </w:p>
        </w:tc>
        <w:tc>
          <w:tcPr>
            <w:tcW w:w="993" w:type="dxa"/>
            <w:tcBorders>
              <w:top w:val="nil"/>
              <w:left w:val="nil"/>
              <w:bottom w:val="nil"/>
              <w:right w:val="nil"/>
            </w:tcBorders>
            <w:shd w:val="clear" w:color="auto" w:fill="auto"/>
            <w:noWrap/>
            <w:vAlign w:val="bottom"/>
            <w:hideMark/>
          </w:tcPr>
          <w:p w14:paraId="1B7A474D" w14:textId="77777777" w:rsidR="002A0AC2" w:rsidRPr="002A0AC2" w:rsidRDefault="002A0AC2" w:rsidP="002A0AC2">
            <w:pPr>
              <w:suppressAutoHyphens w:val="0"/>
              <w:rPr>
                <w:rFonts w:ascii="Bembo Std" w:hAnsi="Bembo Std"/>
                <w:sz w:val="22"/>
                <w:szCs w:val="22"/>
                <w:lang w:eastAsia="es-SV"/>
              </w:rPr>
            </w:pPr>
          </w:p>
        </w:tc>
        <w:tc>
          <w:tcPr>
            <w:tcW w:w="926" w:type="dxa"/>
            <w:tcBorders>
              <w:top w:val="nil"/>
              <w:left w:val="nil"/>
              <w:bottom w:val="nil"/>
              <w:right w:val="nil"/>
            </w:tcBorders>
            <w:shd w:val="clear" w:color="auto" w:fill="auto"/>
            <w:noWrap/>
            <w:vAlign w:val="bottom"/>
            <w:hideMark/>
          </w:tcPr>
          <w:p w14:paraId="3D0E1F87" w14:textId="77777777" w:rsidR="002A0AC2" w:rsidRPr="002A0AC2" w:rsidRDefault="002A0AC2" w:rsidP="002A0AC2">
            <w:pPr>
              <w:suppressAutoHyphens w:val="0"/>
              <w:rPr>
                <w:rFonts w:ascii="Bembo Std" w:hAnsi="Bembo Std"/>
                <w:sz w:val="22"/>
                <w:szCs w:val="22"/>
                <w:lang w:eastAsia="es-SV"/>
              </w:rPr>
            </w:pPr>
          </w:p>
        </w:tc>
      </w:tr>
      <w:tr w:rsidR="002A0AC2" w:rsidRPr="00D30A1A" w14:paraId="2DEC688D" w14:textId="77777777" w:rsidTr="00BA3E68">
        <w:trPr>
          <w:trHeight w:val="244"/>
          <w:jc w:val="center"/>
        </w:trPr>
        <w:tc>
          <w:tcPr>
            <w:tcW w:w="911" w:type="dxa"/>
            <w:tcBorders>
              <w:top w:val="nil"/>
              <w:left w:val="nil"/>
              <w:bottom w:val="nil"/>
              <w:right w:val="nil"/>
            </w:tcBorders>
            <w:shd w:val="clear" w:color="auto" w:fill="auto"/>
            <w:noWrap/>
            <w:vAlign w:val="center"/>
            <w:hideMark/>
          </w:tcPr>
          <w:p w14:paraId="5B9A7C7D" w14:textId="77777777" w:rsidR="002A0AC2" w:rsidRPr="002A0AC2" w:rsidRDefault="002A0AC2" w:rsidP="002A0AC2">
            <w:pPr>
              <w:suppressAutoHyphens w:val="0"/>
              <w:rPr>
                <w:rFonts w:ascii="Bembo Std" w:hAnsi="Bembo Std"/>
                <w:sz w:val="22"/>
                <w:szCs w:val="22"/>
                <w:lang w:eastAsia="es-SV"/>
              </w:rPr>
            </w:pPr>
          </w:p>
        </w:tc>
        <w:tc>
          <w:tcPr>
            <w:tcW w:w="911" w:type="dxa"/>
            <w:tcBorders>
              <w:top w:val="nil"/>
              <w:left w:val="nil"/>
              <w:bottom w:val="nil"/>
              <w:right w:val="nil"/>
            </w:tcBorders>
            <w:shd w:val="clear" w:color="auto" w:fill="auto"/>
            <w:noWrap/>
            <w:vAlign w:val="center"/>
            <w:hideMark/>
          </w:tcPr>
          <w:p w14:paraId="50A6BC4C" w14:textId="77777777" w:rsidR="002A0AC2" w:rsidRPr="002A0AC2" w:rsidRDefault="002A0AC2" w:rsidP="002A0AC2">
            <w:pPr>
              <w:suppressAutoHyphens w:val="0"/>
              <w:rPr>
                <w:rFonts w:ascii="Bembo Std" w:hAnsi="Bembo Std"/>
                <w:sz w:val="22"/>
                <w:szCs w:val="22"/>
                <w:lang w:eastAsia="es-SV"/>
              </w:rPr>
            </w:pPr>
          </w:p>
        </w:tc>
        <w:tc>
          <w:tcPr>
            <w:tcW w:w="770" w:type="dxa"/>
            <w:tcBorders>
              <w:top w:val="nil"/>
              <w:left w:val="nil"/>
              <w:bottom w:val="nil"/>
              <w:right w:val="nil"/>
            </w:tcBorders>
            <w:shd w:val="clear" w:color="auto" w:fill="auto"/>
            <w:noWrap/>
            <w:vAlign w:val="center"/>
            <w:hideMark/>
          </w:tcPr>
          <w:p w14:paraId="2792973D" w14:textId="77777777" w:rsidR="002A0AC2" w:rsidRPr="002A0AC2" w:rsidRDefault="002A0AC2" w:rsidP="002A0AC2">
            <w:pPr>
              <w:suppressAutoHyphens w:val="0"/>
              <w:rPr>
                <w:rFonts w:ascii="Bembo Std" w:hAnsi="Bembo Std"/>
                <w:sz w:val="22"/>
                <w:szCs w:val="22"/>
                <w:lang w:eastAsia="es-SV"/>
              </w:rPr>
            </w:pPr>
          </w:p>
        </w:tc>
        <w:tc>
          <w:tcPr>
            <w:tcW w:w="916" w:type="dxa"/>
            <w:tcBorders>
              <w:top w:val="nil"/>
              <w:left w:val="nil"/>
              <w:bottom w:val="nil"/>
              <w:right w:val="nil"/>
            </w:tcBorders>
            <w:shd w:val="clear" w:color="auto" w:fill="auto"/>
            <w:noWrap/>
            <w:vAlign w:val="center"/>
            <w:hideMark/>
          </w:tcPr>
          <w:p w14:paraId="3DC0BAA7" w14:textId="77777777" w:rsidR="002A0AC2" w:rsidRPr="002A0AC2" w:rsidRDefault="002A0AC2" w:rsidP="002A0AC2">
            <w:pPr>
              <w:suppressAutoHyphens w:val="0"/>
              <w:rPr>
                <w:rFonts w:ascii="Bembo Std" w:hAnsi="Bembo Std"/>
                <w:sz w:val="22"/>
                <w:szCs w:val="22"/>
                <w:lang w:eastAsia="es-SV"/>
              </w:rPr>
            </w:pPr>
          </w:p>
        </w:tc>
        <w:tc>
          <w:tcPr>
            <w:tcW w:w="881" w:type="dxa"/>
            <w:tcBorders>
              <w:top w:val="nil"/>
              <w:left w:val="nil"/>
              <w:bottom w:val="nil"/>
              <w:right w:val="nil"/>
            </w:tcBorders>
            <w:shd w:val="clear" w:color="auto" w:fill="auto"/>
            <w:noWrap/>
            <w:vAlign w:val="center"/>
            <w:hideMark/>
          </w:tcPr>
          <w:p w14:paraId="25C57B0D" w14:textId="77777777" w:rsidR="002A0AC2" w:rsidRPr="002A0AC2" w:rsidRDefault="002A0AC2" w:rsidP="002A0AC2">
            <w:pPr>
              <w:suppressAutoHyphens w:val="0"/>
              <w:rPr>
                <w:rFonts w:ascii="Bembo Std" w:hAnsi="Bembo Std"/>
                <w:sz w:val="22"/>
                <w:szCs w:val="22"/>
                <w:lang w:eastAsia="es-SV"/>
              </w:rPr>
            </w:pPr>
          </w:p>
        </w:tc>
        <w:tc>
          <w:tcPr>
            <w:tcW w:w="1042" w:type="dxa"/>
            <w:tcBorders>
              <w:top w:val="nil"/>
              <w:left w:val="nil"/>
              <w:bottom w:val="nil"/>
              <w:right w:val="nil"/>
            </w:tcBorders>
            <w:shd w:val="clear" w:color="auto" w:fill="auto"/>
            <w:noWrap/>
            <w:vAlign w:val="bottom"/>
            <w:hideMark/>
          </w:tcPr>
          <w:p w14:paraId="240E6828" w14:textId="77777777" w:rsidR="002A0AC2" w:rsidRPr="002A0AC2" w:rsidRDefault="002A0AC2" w:rsidP="002A0AC2">
            <w:pPr>
              <w:suppressAutoHyphens w:val="0"/>
              <w:rPr>
                <w:rFonts w:ascii="Bembo Std" w:hAnsi="Bembo Std"/>
                <w:sz w:val="22"/>
                <w:szCs w:val="22"/>
                <w:lang w:eastAsia="es-SV"/>
              </w:rPr>
            </w:pPr>
          </w:p>
        </w:tc>
        <w:tc>
          <w:tcPr>
            <w:tcW w:w="1440" w:type="dxa"/>
            <w:tcBorders>
              <w:top w:val="nil"/>
              <w:left w:val="nil"/>
              <w:bottom w:val="nil"/>
              <w:right w:val="nil"/>
            </w:tcBorders>
            <w:shd w:val="clear" w:color="auto" w:fill="auto"/>
            <w:noWrap/>
            <w:vAlign w:val="bottom"/>
            <w:hideMark/>
          </w:tcPr>
          <w:p w14:paraId="57BE967B" w14:textId="77777777" w:rsidR="002A0AC2" w:rsidRPr="002A0AC2" w:rsidRDefault="002A0AC2" w:rsidP="002A0AC2">
            <w:pPr>
              <w:suppressAutoHyphens w:val="0"/>
              <w:rPr>
                <w:rFonts w:ascii="Bembo Std" w:hAnsi="Bembo Std"/>
                <w:sz w:val="22"/>
                <w:szCs w:val="22"/>
                <w:lang w:eastAsia="es-SV"/>
              </w:rPr>
            </w:pPr>
          </w:p>
        </w:tc>
        <w:tc>
          <w:tcPr>
            <w:tcW w:w="1121" w:type="dxa"/>
            <w:tcBorders>
              <w:top w:val="nil"/>
              <w:left w:val="nil"/>
              <w:bottom w:val="nil"/>
              <w:right w:val="nil"/>
            </w:tcBorders>
            <w:shd w:val="clear" w:color="auto" w:fill="auto"/>
            <w:noWrap/>
            <w:vAlign w:val="bottom"/>
            <w:hideMark/>
          </w:tcPr>
          <w:p w14:paraId="459FBF41" w14:textId="77777777" w:rsidR="002A0AC2" w:rsidRPr="002A0AC2" w:rsidRDefault="002A0AC2" w:rsidP="002A0AC2">
            <w:pPr>
              <w:suppressAutoHyphens w:val="0"/>
              <w:rPr>
                <w:rFonts w:ascii="Bembo Std" w:hAnsi="Bembo Std"/>
                <w:sz w:val="22"/>
                <w:szCs w:val="22"/>
                <w:lang w:eastAsia="es-SV"/>
              </w:rPr>
            </w:pPr>
          </w:p>
        </w:tc>
        <w:tc>
          <w:tcPr>
            <w:tcW w:w="993" w:type="dxa"/>
            <w:tcBorders>
              <w:top w:val="nil"/>
              <w:left w:val="nil"/>
              <w:bottom w:val="nil"/>
              <w:right w:val="nil"/>
            </w:tcBorders>
            <w:shd w:val="clear" w:color="auto" w:fill="auto"/>
            <w:noWrap/>
            <w:vAlign w:val="bottom"/>
            <w:hideMark/>
          </w:tcPr>
          <w:p w14:paraId="1C7900E6" w14:textId="77777777" w:rsidR="002A0AC2" w:rsidRPr="002A0AC2" w:rsidRDefault="002A0AC2" w:rsidP="002A0AC2">
            <w:pPr>
              <w:suppressAutoHyphens w:val="0"/>
              <w:rPr>
                <w:rFonts w:ascii="Bembo Std" w:hAnsi="Bembo Std"/>
                <w:sz w:val="22"/>
                <w:szCs w:val="22"/>
                <w:lang w:eastAsia="es-SV"/>
              </w:rPr>
            </w:pPr>
          </w:p>
        </w:tc>
        <w:tc>
          <w:tcPr>
            <w:tcW w:w="926" w:type="dxa"/>
            <w:tcBorders>
              <w:top w:val="nil"/>
              <w:left w:val="nil"/>
              <w:bottom w:val="nil"/>
              <w:right w:val="nil"/>
            </w:tcBorders>
            <w:shd w:val="clear" w:color="auto" w:fill="auto"/>
            <w:noWrap/>
            <w:vAlign w:val="bottom"/>
            <w:hideMark/>
          </w:tcPr>
          <w:p w14:paraId="69243AB0" w14:textId="77777777" w:rsidR="002A0AC2" w:rsidRPr="002A0AC2" w:rsidRDefault="002A0AC2" w:rsidP="002A0AC2">
            <w:pPr>
              <w:suppressAutoHyphens w:val="0"/>
              <w:rPr>
                <w:rFonts w:ascii="Bembo Std" w:hAnsi="Bembo Std"/>
                <w:sz w:val="22"/>
                <w:szCs w:val="22"/>
                <w:lang w:eastAsia="es-SV"/>
              </w:rPr>
            </w:pPr>
          </w:p>
        </w:tc>
      </w:tr>
      <w:tr w:rsidR="002A0AC2" w:rsidRPr="00D30A1A" w14:paraId="63B83033" w14:textId="77777777" w:rsidTr="00BA3E68">
        <w:trPr>
          <w:trHeight w:val="244"/>
          <w:jc w:val="center"/>
        </w:trPr>
        <w:tc>
          <w:tcPr>
            <w:tcW w:w="4389" w:type="dxa"/>
            <w:gridSpan w:val="5"/>
            <w:tcBorders>
              <w:top w:val="nil"/>
              <w:left w:val="nil"/>
              <w:bottom w:val="nil"/>
              <w:right w:val="nil"/>
            </w:tcBorders>
            <w:shd w:val="clear" w:color="auto" w:fill="auto"/>
            <w:noWrap/>
            <w:vAlign w:val="center"/>
            <w:hideMark/>
          </w:tcPr>
          <w:p w14:paraId="6173B14D" w14:textId="77777777" w:rsidR="002A0AC2" w:rsidRPr="002A0AC2" w:rsidRDefault="002A0AC2" w:rsidP="002A0AC2">
            <w:pPr>
              <w:suppressAutoHyphens w:val="0"/>
              <w:rPr>
                <w:rFonts w:ascii="Bembo Std" w:hAnsi="Bembo Std" w:cs="Calibri"/>
                <w:color w:val="000000"/>
                <w:sz w:val="22"/>
                <w:szCs w:val="22"/>
                <w:lang w:eastAsia="es-SV"/>
              </w:rPr>
            </w:pPr>
            <w:proofErr w:type="gramStart"/>
            <w:r w:rsidRPr="002A0AC2">
              <w:rPr>
                <w:rFonts w:ascii="Bembo Std" w:hAnsi="Bembo Std" w:cs="Calibri"/>
                <w:color w:val="000000"/>
                <w:sz w:val="22"/>
                <w:szCs w:val="22"/>
                <w:lang w:eastAsia="es-SV"/>
              </w:rPr>
              <w:t>1.1  Persona</w:t>
            </w:r>
            <w:proofErr w:type="gramEnd"/>
            <w:r w:rsidRPr="002A0AC2">
              <w:rPr>
                <w:rFonts w:ascii="Bembo Std" w:hAnsi="Bembo Std" w:cs="Calibri"/>
                <w:color w:val="000000"/>
                <w:sz w:val="22"/>
                <w:szCs w:val="22"/>
                <w:lang w:eastAsia="es-SV"/>
              </w:rPr>
              <w:t xml:space="preserve"> Natural o Jurídica</w:t>
            </w:r>
          </w:p>
        </w:tc>
        <w:tc>
          <w:tcPr>
            <w:tcW w:w="1042" w:type="dxa"/>
            <w:tcBorders>
              <w:top w:val="nil"/>
              <w:left w:val="nil"/>
              <w:bottom w:val="nil"/>
              <w:right w:val="nil"/>
            </w:tcBorders>
            <w:shd w:val="clear" w:color="auto" w:fill="auto"/>
            <w:noWrap/>
            <w:vAlign w:val="bottom"/>
            <w:hideMark/>
          </w:tcPr>
          <w:p w14:paraId="2E65CD23" w14:textId="77777777" w:rsidR="002A0AC2" w:rsidRPr="002A0AC2" w:rsidRDefault="002A0AC2" w:rsidP="002A0AC2">
            <w:pPr>
              <w:suppressAutoHyphens w:val="0"/>
              <w:rPr>
                <w:rFonts w:ascii="Bembo Std" w:hAnsi="Bembo Std" w:cs="Calibri"/>
                <w:color w:val="000000"/>
                <w:sz w:val="22"/>
                <w:szCs w:val="22"/>
                <w:lang w:eastAsia="es-SV"/>
              </w:rPr>
            </w:pPr>
          </w:p>
        </w:tc>
        <w:tc>
          <w:tcPr>
            <w:tcW w:w="1440" w:type="dxa"/>
            <w:tcBorders>
              <w:top w:val="nil"/>
              <w:left w:val="nil"/>
              <w:bottom w:val="nil"/>
              <w:right w:val="nil"/>
            </w:tcBorders>
            <w:shd w:val="clear" w:color="auto" w:fill="auto"/>
            <w:noWrap/>
            <w:vAlign w:val="bottom"/>
            <w:hideMark/>
          </w:tcPr>
          <w:p w14:paraId="127B7C5A" w14:textId="77777777" w:rsidR="002A0AC2" w:rsidRPr="002A0AC2" w:rsidRDefault="002A0AC2" w:rsidP="002A0AC2">
            <w:pPr>
              <w:suppressAutoHyphens w:val="0"/>
              <w:rPr>
                <w:rFonts w:ascii="Bembo Std" w:hAnsi="Bembo Std"/>
                <w:sz w:val="22"/>
                <w:szCs w:val="22"/>
                <w:lang w:eastAsia="es-SV"/>
              </w:rPr>
            </w:pPr>
          </w:p>
        </w:tc>
        <w:tc>
          <w:tcPr>
            <w:tcW w:w="1121" w:type="dxa"/>
            <w:tcBorders>
              <w:top w:val="nil"/>
              <w:left w:val="nil"/>
              <w:bottom w:val="nil"/>
              <w:right w:val="nil"/>
            </w:tcBorders>
            <w:shd w:val="clear" w:color="auto" w:fill="auto"/>
            <w:noWrap/>
            <w:vAlign w:val="bottom"/>
            <w:hideMark/>
          </w:tcPr>
          <w:p w14:paraId="265E4ADC" w14:textId="77777777" w:rsidR="002A0AC2" w:rsidRPr="002A0AC2" w:rsidRDefault="002A0AC2" w:rsidP="002A0AC2">
            <w:pPr>
              <w:suppressAutoHyphens w:val="0"/>
              <w:rPr>
                <w:rFonts w:ascii="Bembo Std" w:hAnsi="Bembo Std"/>
                <w:sz w:val="22"/>
                <w:szCs w:val="22"/>
                <w:lang w:eastAsia="es-SV"/>
              </w:rPr>
            </w:pPr>
          </w:p>
        </w:tc>
        <w:tc>
          <w:tcPr>
            <w:tcW w:w="993" w:type="dxa"/>
            <w:tcBorders>
              <w:top w:val="nil"/>
              <w:left w:val="nil"/>
              <w:bottom w:val="nil"/>
              <w:right w:val="nil"/>
            </w:tcBorders>
            <w:shd w:val="clear" w:color="auto" w:fill="auto"/>
            <w:noWrap/>
            <w:vAlign w:val="bottom"/>
            <w:hideMark/>
          </w:tcPr>
          <w:p w14:paraId="0A6A9C50" w14:textId="77777777" w:rsidR="002A0AC2" w:rsidRPr="002A0AC2" w:rsidRDefault="002A0AC2" w:rsidP="002A0AC2">
            <w:pPr>
              <w:suppressAutoHyphens w:val="0"/>
              <w:rPr>
                <w:rFonts w:ascii="Bembo Std" w:hAnsi="Bembo Std"/>
                <w:sz w:val="22"/>
                <w:szCs w:val="22"/>
                <w:lang w:eastAsia="es-SV"/>
              </w:rPr>
            </w:pPr>
          </w:p>
        </w:tc>
        <w:tc>
          <w:tcPr>
            <w:tcW w:w="926" w:type="dxa"/>
            <w:tcBorders>
              <w:top w:val="nil"/>
              <w:left w:val="nil"/>
              <w:bottom w:val="nil"/>
              <w:right w:val="nil"/>
            </w:tcBorders>
            <w:shd w:val="clear" w:color="auto" w:fill="auto"/>
            <w:noWrap/>
            <w:vAlign w:val="bottom"/>
            <w:hideMark/>
          </w:tcPr>
          <w:p w14:paraId="36FB59FE" w14:textId="77777777" w:rsidR="002A0AC2" w:rsidRPr="002A0AC2" w:rsidRDefault="002A0AC2" w:rsidP="002A0AC2">
            <w:pPr>
              <w:suppressAutoHyphens w:val="0"/>
              <w:rPr>
                <w:rFonts w:ascii="Bembo Std" w:hAnsi="Bembo Std"/>
                <w:sz w:val="22"/>
                <w:szCs w:val="22"/>
                <w:lang w:eastAsia="es-SV"/>
              </w:rPr>
            </w:pPr>
          </w:p>
        </w:tc>
      </w:tr>
      <w:tr w:rsidR="002A0AC2" w:rsidRPr="002A0AC2" w14:paraId="787FAC78" w14:textId="77777777" w:rsidTr="00BA3E68">
        <w:trPr>
          <w:trHeight w:val="244"/>
          <w:jc w:val="center"/>
        </w:trPr>
        <w:tc>
          <w:tcPr>
            <w:tcW w:w="350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E06F2" w14:textId="77777777" w:rsidR="002A0AC2" w:rsidRPr="002A0AC2" w:rsidRDefault="002A0AC2" w:rsidP="002A0AC2">
            <w:pPr>
              <w:suppressAutoHyphens w:val="0"/>
              <w:jc w:val="center"/>
              <w:rPr>
                <w:rFonts w:ascii="Bembo Std" w:hAnsi="Bembo Std" w:cs="Calibri"/>
                <w:b/>
                <w:bCs/>
                <w:color w:val="000000"/>
                <w:sz w:val="22"/>
                <w:szCs w:val="22"/>
                <w:lang w:eastAsia="es-SV"/>
              </w:rPr>
            </w:pPr>
            <w:r w:rsidRPr="002A0AC2">
              <w:rPr>
                <w:rFonts w:ascii="Bembo Std" w:hAnsi="Bembo Std" w:cs="Calibri"/>
                <w:b/>
                <w:bCs/>
                <w:color w:val="000000"/>
                <w:sz w:val="22"/>
                <w:szCs w:val="22"/>
                <w:lang w:eastAsia="es-SV"/>
              </w:rPr>
              <w:t>NOMBRES Y APELLIDOS O RAZON SOCIAL</w:t>
            </w:r>
          </w:p>
        </w:tc>
        <w:tc>
          <w:tcPr>
            <w:tcW w:w="19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6FD3367" w14:textId="77777777" w:rsidR="002A0AC2" w:rsidRPr="002A0AC2" w:rsidRDefault="002A0AC2" w:rsidP="002A0AC2">
            <w:pPr>
              <w:suppressAutoHyphens w:val="0"/>
              <w:jc w:val="center"/>
              <w:rPr>
                <w:rFonts w:ascii="Bembo Std" w:hAnsi="Bembo Std" w:cs="Calibri"/>
                <w:b/>
                <w:bCs/>
                <w:color w:val="000000"/>
                <w:sz w:val="22"/>
                <w:szCs w:val="22"/>
                <w:lang w:eastAsia="es-SV"/>
              </w:rPr>
            </w:pPr>
            <w:r w:rsidRPr="002A0AC2">
              <w:rPr>
                <w:rFonts w:ascii="Bembo Std" w:hAnsi="Bembo Std" w:cs="Calibri"/>
                <w:b/>
                <w:bCs/>
                <w:color w:val="000000"/>
                <w:sz w:val="22"/>
                <w:szCs w:val="22"/>
                <w:lang w:eastAsia="es-SV"/>
              </w:rPr>
              <w:t>NIT</w:t>
            </w:r>
          </w:p>
        </w:tc>
        <w:tc>
          <w:tcPr>
            <w:tcW w:w="256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A9C6D2" w14:textId="77777777" w:rsidR="002A0AC2" w:rsidRPr="002A0AC2" w:rsidRDefault="002A0AC2" w:rsidP="002A0AC2">
            <w:pPr>
              <w:suppressAutoHyphens w:val="0"/>
              <w:jc w:val="center"/>
              <w:rPr>
                <w:rFonts w:ascii="Bembo Std" w:hAnsi="Bembo Std" w:cs="Calibri"/>
                <w:b/>
                <w:bCs/>
                <w:color w:val="000000"/>
                <w:sz w:val="22"/>
                <w:szCs w:val="22"/>
                <w:lang w:eastAsia="es-SV"/>
              </w:rPr>
            </w:pPr>
            <w:r w:rsidRPr="002A0AC2">
              <w:rPr>
                <w:rFonts w:ascii="Bembo Std" w:hAnsi="Bembo Std" w:cs="Calibri"/>
                <w:b/>
                <w:bCs/>
                <w:color w:val="000000"/>
                <w:sz w:val="22"/>
                <w:szCs w:val="22"/>
                <w:lang w:eastAsia="es-SV"/>
              </w:rPr>
              <w:t>DUI O PASAPORTE</w:t>
            </w:r>
          </w:p>
        </w:tc>
        <w:tc>
          <w:tcPr>
            <w:tcW w:w="19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E3D15F2" w14:textId="77777777" w:rsidR="002A0AC2" w:rsidRPr="002A0AC2" w:rsidRDefault="002A0AC2" w:rsidP="002A0AC2">
            <w:pPr>
              <w:suppressAutoHyphens w:val="0"/>
              <w:jc w:val="center"/>
              <w:rPr>
                <w:rFonts w:ascii="Bembo Std" w:hAnsi="Bembo Std" w:cs="Calibri"/>
                <w:b/>
                <w:bCs/>
                <w:color w:val="000000"/>
                <w:sz w:val="22"/>
                <w:szCs w:val="22"/>
                <w:lang w:eastAsia="es-SV"/>
              </w:rPr>
            </w:pPr>
            <w:r w:rsidRPr="002A0AC2">
              <w:rPr>
                <w:rFonts w:ascii="Bembo Std" w:hAnsi="Bembo Std" w:cs="Calibri"/>
                <w:b/>
                <w:bCs/>
                <w:color w:val="000000"/>
                <w:sz w:val="22"/>
                <w:szCs w:val="22"/>
                <w:lang w:eastAsia="es-SV"/>
              </w:rPr>
              <w:t>TELEFONO</w:t>
            </w:r>
          </w:p>
        </w:tc>
      </w:tr>
      <w:tr w:rsidR="002A0AC2" w:rsidRPr="002A0AC2" w14:paraId="690424EA" w14:textId="77777777" w:rsidTr="00BA3E68">
        <w:trPr>
          <w:trHeight w:val="492"/>
          <w:jc w:val="center"/>
        </w:trPr>
        <w:tc>
          <w:tcPr>
            <w:tcW w:w="35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5086357" w14:textId="77777777" w:rsidR="002A0AC2" w:rsidRPr="002A0AC2" w:rsidRDefault="002A0AC2" w:rsidP="002A0AC2">
            <w:pPr>
              <w:suppressAutoHyphens w:val="0"/>
              <w:jc w:val="center"/>
              <w:rPr>
                <w:rFonts w:ascii="Bembo Std" w:hAnsi="Bembo Std" w:cs="Calibri"/>
                <w:b/>
                <w:bCs/>
                <w:color w:val="000000"/>
                <w:sz w:val="22"/>
                <w:szCs w:val="22"/>
                <w:lang w:eastAsia="es-SV"/>
              </w:rPr>
            </w:pPr>
            <w:r w:rsidRPr="002A0AC2">
              <w:rPr>
                <w:rFonts w:ascii="Bembo Std" w:hAnsi="Bembo Std" w:cs="Calibri"/>
                <w:b/>
                <w:bCs/>
                <w:color w:val="000000"/>
                <w:sz w:val="22"/>
                <w:szCs w:val="22"/>
                <w:lang w:eastAsia="es-SV"/>
              </w:rPr>
              <w:t> </w:t>
            </w:r>
          </w:p>
        </w:tc>
        <w:tc>
          <w:tcPr>
            <w:tcW w:w="1923" w:type="dxa"/>
            <w:gridSpan w:val="2"/>
            <w:tcBorders>
              <w:top w:val="single" w:sz="4" w:space="0" w:color="auto"/>
              <w:left w:val="nil"/>
              <w:bottom w:val="single" w:sz="4" w:space="0" w:color="auto"/>
              <w:right w:val="single" w:sz="4" w:space="0" w:color="auto"/>
            </w:tcBorders>
            <w:shd w:val="clear" w:color="auto" w:fill="auto"/>
            <w:vAlign w:val="center"/>
            <w:hideMark/>
          </w:tcPr>
          <w:p w14:paraId="3DD7E23D" w14:textId="77777777" w:rsidR="002A0AC2" w:rsidRPr="002A0AC2" w:rsidRDefault="002A0AC2" w:rsidP="002A0AC2">
            <w:pPr>
              <w:suppressAutoHyphens w:val="0"/>
              <w:jc w:val="center"/>
              <w:rPr>
                <w:rFonts w:ascii="Bembo Std" w:hAnsi="Bembo Std" w:cs="Calibri"/>
                <w:b/>
                <w:bCs/>
                <w:color w:val="000000"/>
                <w:sz w:val="22"/>
                <w:szCs w:val="22"/>
                <w:lang w:eastAsia="es-SV"/>
              </w:rPr>
            </w:pPr>
            <w:r w:rsidRPr="002A0AC2">
              <w:rPr>
                <w:rFonts w:ascii="Bembo Std" w:hAnsi="Bembo Std" w:cs="Calibri"/>
                <w:b/>
                <w:bCs/>
                <w:color w:val="000000"/>
                <w:sz w:val="22"/>
                <w:szCs w:val="22"/>
                <w:lang w:eastAsia="es-SV"/>
              </w:rPr>
              <w:t> </w:t>
            </w:r>
          </w:p>
        </w:tc>
        <w:tc>
          <w:tcPr>
            <w:tcW w:w="25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1E0F0BA3" w14:textId="77777777" w:rsidR="002A0AC2" w:rsidRPr="002A0AC2" w:rsidRDefault="002A0AC2" w:rsidP="002A0AC2">
            <w:pPr>
              <w:suppressAutoHyphens w:val="0"/>
              <w:jc w:val="center"/>
              <w:rPr>
                <w:rFonts w:ascii="Bembo Std" w:hAnsi="Bembo Std" w:cs="Calibri"/>
                <w:b/>
                <w:bCs/>
                <w:color w:val="000000"/>
                <w:sz w:val="22"/>
                <w:szCs w:val="22"/>
                <w:lang w:eastAsia="es-SV"/>
              </w:rPr>
            </w:pPr>
            <w:r w:rsidRPr="002A0AC2">
              <w:rPr>
                <w:rFonts w:ascii="Bembo Std" w:hAnsi="Bembo Std" w:cs="Calibri"/>
                <w:b/>
                <w:bCs/>
                <w:color w:val="000000"/>
                <w:sz w:val="22"/>
                <w:szCs w:val="22"/>
                <w:lang w:eastAsia="es-SV"/>
              </w:rPr>
              <w:t> </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23E3F03" w14:textId="77777777" w:rsidR="002A0AC2" w:rsidRPr="002A0AC2" w:rsidRDefault="002A0AC2" w:rsidP="002A0AC2">
            <w:pPr>
              <w:suppressAutoHyphens w:val="0"/>
              <w:jc w:val="center"/>
              <w:rPr>
                <w:rFonts w:ascii="Bembo Std" w:hAnsi="Bembo Std" w:cs="Calibri"/>
                <w:b/>
                <w:bCs/>
                <w:color w:val="000000"/>
                <w:sz w:val="22"/>
                <w:szCs w:val="22"/>
                <w:lang w:eastAsia="es-SV"/>
              </w:rPr>
            </w:pPr>
            <w:r w:rsidRPr="002A0AC2">
              <w:rPr>
                <w:rFonts w:ascii="Bembo Std" w:hAnsi="Bembo Std" w:cs="Calibri"/>
                <w:b/>
                <w:bCs/>
                <w:color w:val="000000"/>
                <w:sz w:val="22"/>
                <w:szCs w:val="22"/>
                <w:lang w:eastAsia="es-SV"/>
              </w:rPr>
              <w:t> </w:t>
            </w:r>
          </w:p>
        </w:tc>
      </w:tr>
      <w:tr w:rsidR="002A0AC2" w:rsidRPr="002A0AC2" w14:paraId="026C86D7" w14:textId="77777777" w:rsidTr="00BA3E68">
        <w:trPr>
          <w:trHeight w:val="244"/>
          <w:jc w:val="center"/>
        </w:trPr>
        <w:tc>
          <w:tcPr>
            <w:tcW w:w="4389"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090224" w14:textId="77777777" w:rsidR="002A0AC2" w:rsidRPr="002A0AC2" w:rsidRDefault="002A0AC2" w:rsidP="002A0AC2">
            <w:pPr>
              <w:suppressAutoHyphens w:val="0"/>
              <w:jc w:val="center"/>
              <w:rPr>
                <w:rFonts w:ascii="Bembo Std" w:hAnsi="Bembo Std" w:cs="Calibri"/>
                <w:b/>
                <w:bCs/>
                <w:color w:val="000000"/>
                <w:sz w:val="22"/>
                <w:szCs w:val="22"/>
                <w:lang w:eastAsia="es-SV"/>
              </w:rPr>
            </w:pPr>
            <w:r w:rsidRPr="002A0AC2">
              <w:rPr>
                <w:rFonts w:ascii="Bembo Std" w:hAnsi="Bembo Std" w:cs="Calibri"/>
                <w:b/>
                <w:bCs/>
                <w:color w:val="000000"/>
                <w:sz w:val="22"/>
                <w:szCs w:val="22"/>
                <w:lang w:eastAsia="es-SV"/>
              </w:rPr>
              <w:t>DIRECCION</w:t>
            </w:r>
          </w:p>
        </w:tc>
        <w:tc>
          <w:tcPr>
            <w:tcW w:w="24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A416CF" w14:textId="77777777" w:rsidR="002A0AC2" w:rsidRPr="002A0AC2" w:rsidRDefault="002A0AC2" w:rsidP="002A0AC2">
            <w:pPr>
              <w:suppressAutoHyphens w:val="0"/>
              <w:jc w:val="center"/>
              <w:rPr>
                <w:rFonts w:ascii="Bembo Std" w:hAnsi="Bembo Std" w:cs="Calibri"/>
                <w:b/>
                <w:bCs/>
                <w:color w:val="000000"/>
                <w:sz w:val="22"/>
                <w:szCs w:val="22"/>
                <w:lang w:eastAsia="es-SV"/>
              </w:rPr>
            </w:pPr>
            <w:r w:rsidRPr="002A0AC2">
              <w:rPr>
                <w:rFonts w:ascii="Bembo Std" w:hAnsi="Bembo Std" w:cs="Calibri"/>
                <w:b/>
                <w:bCs/>
                <w:color w:val="000000"/>
                <w:sz w:val="22"/>
                <w:szCs w:val="22"/>
                <w:lang w:eastAsia="es-SV"/>
              </w:rPr>
              <w:t>CIUDAD</w:t>
            </w:r>
          </w:p>
        </w:tc>
        <w:tc>
          <w:tcPr>
            <w:tcW w:w="3040" w:type="dxa"/>
            <w:gridSpan w:val="3"/>
            <w:tcBorders>
              <w:top w:val="single" w:sz="4" w:space="0" w:color="auto"/>
              <w:left w:val="nil"/>
              <w:bottom w:val="single" w:sz="4" w:space="0" w:color="auto"/>
              <w:right w:val="single" w:sz="4" w:space="0" w:color="auto"/>
            </w:tcBorders>
            <w:shd w:val="clear" w:color="auto" w:fill="auto"/>
            <w:noWrap/>
            <w:vAlign w:val="bottom"/>
            <w:hideMark/>
          </w:tcPr>
          <w:p w14:paraId="6D0C0D71" w14:textId="77777777" w:rsidR="002A0AC2" w:rsidRPr="002A0AC2" w:rsidRDefault="002A0AC2" w:rsidP="002A0AC2">
            <w:pPr>
              <w:suppressAutoHyphens w:val="0"/>
              <w:jc w:val="center"/>
              <w:rPr>
                <w:rFonts w:ascii="Bembo Std" w:hAnsi="Bembo Std" w:cs="Calibri"/>
                <w:b/>
                <w:bCs/>
                <w:color w:val="000000"/>
                <w:sz w:val="22"/>
                <w:szCs w:val="22"/>
                <w:lang w:eastAsia="es-SV"/>
              </w:rPr>
            </w:pPr>
            <w:r w:rsidRPr="002A0AC2">
              <w:rPr>
                <w:rFonts w:ascii="Bembo Std" w:hAnsi="Bembo Std" w:cs="Calibri"/>
                <w:b/>
                <w:bCs/>
                <w:color w:val="000000"/>
                <w:sz w:val="22"/>
                <w:szCs w:val="22"/>
                <w:lang w:eastAsia="es-SV"/>
              </w:rPr>
              <w:t>CORREO ELECTRONICO</w:t>
            </w:r>
          </w:p>
        </w:tc>
      </w:tr>
      <w:tr w:rsidR="002A0AC2" w:rsidRPr="002A0AC2" w14:paraId="0DE364B2" w14:textId="77777777" w:rsidTr="00BA3E68">
        <w:trPr>
          <w:trHeight w:val="492"/>
          <w:jc w:val="center"/>
        </w:trPr>
        <w:tc>
          <w:tcPr>
            <w:tcW w:w="4389"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87D910B" w14:textId="77777777" w:rsidR="002A0AC2" w:rsidRPr="002A0AC2" w:rsidRDefault="002A0AC2" w:rsidP="002A0AC2">
            <w:pPr>
              <w:suppressAutoHyphens w:val="0"/>
              <w:jc w:val="center"/>
              <w:rPr>
                <w:rFonts w:ascii="Bembo Std" w:hAnsi="Bembo Std" w:cs="Calibri"/>
                <w:b/>
                <w:bCs/>
                <w:color w:val="000000"/>
                <w:sz w:val="22"/>
                <w:szCs w:val="22"/>
                <w:lang w:eastAsia="es-SV"/>
              </w:rPr>
            </w:pPr>
            <w:r w:rsidRPr="002A0AC2">
              <w:rPr>
                <w:rFonts w:ascii="Bembo Std" w:hAnsi="Bembo Std" w:cs="Calibri"/>
                <w:b/>
                <w:bCs/>
                <w:color w:val="000000"/>
                <w:sz w:val="22"/>
                <w:szCs w:val="22"/>
                <w:lang w:eastAsia="es-SV"/>
              </w:rPr>
              <w:t> </w:t>
            </w:r>
          </w:p>
        </w:tc>
        <w:tc>
          <w:tcPr>
            <w:tcW w:w="24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432098C" w14:textId="77777777" w:rsidR="002A0AC2" w:rsidRPr="002A0AC2" w:rsidRDefault="002A0AC2" w:rsidP="002A0AC2">
            <w:pPr>
              <w:suppressAutoHyphens w:val="0"/>
              <w:jc w:val="center"/>
              <w:rPr>
                <w:rFonts w:ascii="Bembo Std" w:hAnsi="Bembo Std" w:cs="Calibri"/>
                <w:b/>
                <w:bCs/>
                <w:color w:val="000000"/>
                <w:sz w:val="22"/>
                <w:szCs w:val="22"/>
                <w:lang w:eastAsia="es-SV"/>
              </w:rPr>
            </w:pPr>
            <w:r w:rsidRPr="002A0AC2">
              <w:rPr>
                <w:rFonts w:ascii="Bembo Std" w:hAnsi="Bembo Std" w:cs="Calibri"/>
                <w:b/>
                <w:bCs/>
                <w:color w:val="000000"/>
                <w:sz w:val="22"/>
                <w:szCs w:val="22"/>
                <w:lang w:eastAsia="es-SV"/>
              </w:rPr>
              <w:t> </w:t>
            </w:r>
          </w:p>
        </w:tc>
        <w:tc>
          <w:tcPr>
            <w:tcW w:w="3040" w:type="dxa"/>
            <w:gridSpan w:val="3"/>
            <w:tcBorders>
              <w:top w:val="single" w:sz="4" w:space="0" w:color="auto"/>
              <w:left w:val="nil"/>
              <w:bottom w:val="single" w:sz="4" w:space="0" w:color="auto"/>
              <w:right w:val="single" w:sz="4" w:space="0" w:color="auto"/>
            </w:tcBorders>
            <w:shd w:val="clear" w:color="auto" w:fill="auto"/>
            <w:noWrap/>
            <w:vAlign w:val="center"/>
            <w:hideMark/>
          </w:tcPr>
          <w:p w14:paraId="2EA51355" w14:textId="77777777" w:rsidR="002A0AC2" w:rsidRPr="002A0AC2" w:rsidRDefault="002A0AC2" w:rsidP="002A0AC2">
            <w:pPr>
              <w:suppressAutoHyphens w:val="0"/>
              <w:jc w:val="center"/>
              <w:rPr>
                <w:rFonts w:ascii="Bembo Std" w:hAnsi="Bembo Std" w:cs="Calibri"/>
                <w:b/>
                <w:bCs/>
                <w:color w:val="000000"/>
                <w:sz w:val="22"/>
                <w:szCs w:val="22"/>
                <w:lang w:eastAsia="es-SV"/>
              </w:rPr>
            </w:pPr>
            <w:r w:rsidRPr="002A0AC2">
              <w:rPr>
                <w:rFonts w:ascii="Bembo Std" w:hAnsi="Bembo Std" w:cs="Calibri"/>
                <w:b/>
                <w:bCs/>
                <w:color w:val="000000"/>
                <w:sz w:val="22"/>
                <w:szCs w:val="22"/>
                <w:lang w:eastAsia="es-SV"/>
              </w:rPr>
              <w:t> </w:t>
            </w:r>
          </w:p>
        </w:tc>
      </w:tr>
      <w:tr w:rsidR="002A0AC2" w:rsidRPr="00D30A1A" w14:paraId="43526659" w14:textId="77777777" w:rsidTr="00BA3E68">
        <w:trPr>
          <w:trHeight w:val="244"/>
          <w:jc w:val="center"/>
        </w:trPr>
        <w:tc>
          <w:tcPr>
            <w:tcW w:w="911" w:type="dxa"/>
            <w:tcBorders>
              <w:top w:val="nil"/>
              <w:left w:val="nil"/>
              <w:bottom w:val="nil"/>
              <w:right w:val="nil"/>
            </w:tcBorders>
            <w:shd w:val="clear" w:color="auto" w:fill="auto"/>
            <w:vAlign w:val="center"/>
            <w:hideMark/>
          </w:tcPr>
          <w:p w14:paraId="679AB8B5" w14:textId="77777777" w:rsidR="002A0AC2" w:rsidRPr="002A0AC2" w:rsidRDefault="002A0AC2" w:rsidP="002A0AC2">
            <w:pPr>
              <w:suppressAutoHyphens w:val="0"/>
              <w:jc w:val="center"/>
              <w:rPr>
                <w:rFonts w:ascii="Bembo Std" w:hAnsi="Bembo Std" w:cs="Calibri"/>
                <w:b/>
                <w:bCs/>
                <w:color w:val="000000"/>
                <w:sz w:val="22"/>
                <w:szCs w:val="22"/>
                <w:lang w:eastAsia="es-SV"/>
              </w:rPr>
            </w:pPr>
          </w:p>
        </w:tc>
        <w:tc>
          <w:tcPr>
            <w:tcW w:w="911" w:type="dxa"/>
            <w:tcBorders>
              <w:top w:val="nil"/>
              <w:left w:val="nil"/>
              <w:bottom w:val="nil"/>
              <w:right w:val="nil"/>
            </w:tcBorders>
            <w:shd w:val="clear" w:color="auto" w:fill="auto"/>
            <w:vAlign w:val="center"/>
            <w:hideMark/>
          </w:tcPr>
          <w:p w14:paraId="35ACF2DD" w14:textId="77777777" w:rsidR="002A0AC2" w:rsidRPr="002A0AC2" w:rsidRDefault="002A0AC2" w:rsidP="002A0AC2">
            <w:pPr>
              <w:suppressAutoHyphens w:val="0"/>
              <w:rPr>
                <w:rFonts w:ascii="Bembo Std" w:hAnsi="Bembo Std"/>
                <w:sz w:val="22"/>
                <w:szCs w:val="22"/>
                <w:lang w:eastAsia="es-SV"/>
              </w:rPr>
            </w:pPr>
          </w:p>
        </w:tc>
        <w:tc>
          <w:tcPr>
            <w:tcW w:w="770" w:type="dxa"/>
            <w:tcBorders>
              <w:top w:val="nil"/>
              <w:left w:val="nil"/>
              <w:bottom w:val="nil"/>
              <w:right w:val="nil"/>
            </w:tcBorders>
            <w:shd w:val="clear" w:color="auto" w:fill="auto"/>
            <w:vAlign w:val="center"/>
            <w:hideMark/>
          </w:tcPr>
          <w:p w14:paraId="46EDCC78" w14:textId="77777777" w:rsidR="002A0AC2" w:rsidRPr="002A0AC2" w:rsidRDefault="002A0AC2" w:rsidP="002A0AC2">
            <w:pPr>
              <w:suppressAutoHyphens w:val="0"/>
              <w:jc w:val="center"/>
              <w:rPr>
                <w:rFonts w:ascii="Bembo Std" w:hAnsi="Bembo Std"/>
                <w:sz w:val="22"/>
                <w:szCs w:val="22"/>
                <w:lang w:eastAsia="es-SV"/>
              </w:rPr>
            </w:pPr>
          </w:p>
        </w:tc>
        <w:tc>
          <w:tcPr>
            <w:tcW w:w="916" w:type="dxa"/>
            <w:tcBorders>
              <w:top w:val="nil"/>
              <w:left w:val="nil"/>
              <w:bottom w:val="nil"/>
              <w:right w:val="nil"/>
            </w:tcBorders>
            <w:shd w:val="clear" w:color="auto" w:fill="auto"/>
            <w:vAlign w:val="center"/>
            <w:hideMark/>
          </w:tcPr>
          <w:p w14:paraId="2BC9FCAC" w14:textId="77777777" w:rsidR="002A0AC2" w:rsidRPr="002A0AC2" w:rsidRDefault="002A0AC2" w:rsidP="002A0AC2">
            <w:pPr>
              <w:suppressAutoHyphens w:val="0"/>
              <w:rPr>
                <w:rFonts w:ascii="Bembo Std" w:hAnsi="Bembo Std"/>
                <w:sz w:val="22"/>
                <w:szCs w:val="22"/>
                <w:lang w:eastAsia="es-SV"/>
              </w:rPr>
            </w:pPr>
          </w:p>
        </w:tc>
        <w:tc>
          <w:tcPr>
            <w:tcW w:w="881" w:type="dxa"/>
            <w:tcBorders>
              <w:top w:val="nil"/>
              <w:left w:val="nil"/>
              <w:bottom w:val="nil"/>
              <w:right w:val="nil"/>
            </w:tcBorders>
            <w:shd w:val="clear" w:color="auto" w:fill="auto"/>
            <w:vAlign w:val="center"/>
            <w:hideMark/>
          </w:tcPr>
          <w:p w14:paraId="7EEF2D98" w14:textId="77777777" w:rsidR="002A0AC2" w:rsidRPr="002A0AC2" w:rsidRDefault="002A0AC2" w:rsidP="002A0AC2">
            <w:pPr>
              <w:suppressAutoHyphens w:val="0"/>
              <w:rPr>
                <w:rFonts w:ascii="Bembo Std" w:hAnsi="Bembo Std"/>
                <w:sz w:val="22"/>
                <w:szCs w:val="22"/>
                <w:lang w:eastAsia="es-SV"/>
              </w:rPr>
            </w:pPr>
          </w:p>
        </w:tc>
        <w:tc>
          <w:tcPr>
            <w:tcW w:w="1042" w:type="dxa"/>
            <w:tcBorders>
              <w:top w:val="nil"/>
              <w:left w:val="nil"/>
              <w:bottom w:val="nil"/>
              <w:right w:val="nil"/>
            </w:tcBorders>
            <w:shd w:val="clear" w:color="auto" w:fill="auto"/>
            <w:noWrap/>
            <w:vAlign w:val="bottom"/>
            <w:hideMark/>
          </w:tcPr>
          <w:p w14:paraId="38B51BA0" w14:textId="77777777" w:rsidR="002A0AC2" w:rsidRPr="002A0AC2" w:rsidRDefault="002A0AC2" w:rsidP="002A0AC2">
            <w:pPr>
              <w:suppressAutoHyphens w:val="0"/>
              <w:rPr>
                <w:rFonts w:ascii="Bembo Std" w:hAnsi="Bembo Std"/>
                <w:sz w:val="22"/>
                <w:szCs w:val="22"/>
                <w:lang w:eastAsia="es-SV"/>
              </w:rPr>
            </w:pPr>
          </w:p>
        </w:tc>
        <w:tc>
          <w:tcPr>
            <w:tcW w:w="1440" w:type="dxa"/>
            <w:tcBorders>
              <w:top w:val="nil"/>
              <w:left w:val="nil"/>
              <w:bottom w:val="nil"/>
              <w:right w:val="nil"/>
            </w:tcBorders>
            <w:shd w:val="clear" w:color="auto" w:fill="auto"/>
            <w:noWrap/>
            <w:vAlign w:val="bottom"/>
            <w:hideMark/>
          </w:tcPr>
          <w:p w14:paraId="16F1A943" w14:textId="77777777" w:rsidR="002A0AC2" w:rsidRPr="002A0AC2" w:rsidRDefault="002A0AC2" w:rsidP="002A0AC2">
            <w:pPr>
              <w:suppressAutoHyphens w:val="0"/>
              <w:rPr>
                <w:rFonts w:ascii="Bembo Std" w:hAnsi="Bembo Std"/>
                <w:sz w:val="22"/>
                <w:szCs w:val="22"/>
                <w:lang w:eastAsia="es-SV"/>
              </w:rPr>
            </w:pPr>
          </w:p>
        </w:tc>
        <w:tc>
          <w:tcPr>
            <w:tcW w:w="1121" w:type="dxa"/>
            <w:tcBorders>
              <w:top w:val="nil"/>
              <w:left w:val="nil"/>
              <w:bottom w:val="nil"/>
              <w:right w:val="nil"/>
            </w:tcBorders>
            <w:shd w:val="clear" w:color="auto" w:fill="auto"/>
            <w:noWrap/>
            <w:vAlign w:val="bottom"/>
            <w:hideMark/>
          </w:tcPr>
          <w:p w14:paraId="4FF7248A" w14:textId="77777777" w:rsidR="002A0AC2" w:rsidRPr="002A0AC2" w:rsidRDefault="002A0AC2" w:rsidP="002A0AC2">
            <w:pPr>
              <w:suppressAutoHyphens w:val="0"/>
              <w:rPr>
                <w:rFonts w:ascii="Bembo Std" w:hAnsi="Bembo Std"/>
                <w:sz w:val="22"/>
                <w:szCs w:val="22"/>
                <w:lang w:eastAsia="es-SV"/>
              </w:rPr>
            </w:pPr>
          </w:p>
        </w:tc>
        <w:tc>
          <w:tcPr>
            <w:tcW w:w="993" w:type="dxa"/>
            <w:tcBorders>
              <w:top w:val="nil"/>
              <w:left w:val="nil"/>
              <w:bottom w:val="nil"/>
              <w:right w:val="nil"/>
            </w:tcBorders>
            <w:shd w:val="clear" w:color="auto" w:fill="auto"/>
            <w:noWrap/>
            <w:vAlign w:val="bottom"/>
            <w:hideMark/>
          </w:tcPr>
          <w:p w14:paraId="57419A9F" w14:textId="77777777" w:rsidR="002A0AC2" w:rsidRPr="002A0AC2" w:rsidRDefault="002A0AC2" w:rsidP="002A0AC2">
            <w:pPr>
              <w:suppressAutoHyphens w:val="0"/>
              <w:rPr>
                <w:rFonts w:ascii="Bembo Std" w:hAnsi="Bembo Std"/>
                <w:sz w:val="22"/>
                <w:szCs w:val="22"/>
                <w:lang w:eastAsia="es-SV"/>
              </w:rPr>
            </w:pPr>
          </w:p>
        </w:tc>
        <w:tc>
          <w:tcPr>
            <w:tcW w:w="926" w:type="dxa"/>
            <w:tcBorders>
              <w:top w:val="nil"/>
              <w:left w:val="nil"/>
              <w:bottom w:val="nil"/>
              <w:right w:val="nil"/>
            </w:tcBorders>
            <w:shd w:val="clear" w:color="auto" w:fill="auto"/>
            <w:noWrap/>
            <w:vAlign w:val="bottom"/>
            <w:hideMark/>
          </w:tcPr>
          <w:p w14:paraId="0AD5B376" w14:textId="77777777" w:rsidR="002A0AC2" w:rsidRPr="002A0AC2" w:rsidRDefault="002A0AC2" w:rsidP="002A0AC2">
            <w:pPr>
              <w:suppressAutoHyphens w:val="0"/>
              <w:rPr>
                <w:rFonts w:ascii="Bembo Std" w:hAnsi="Bembo Std"/>
                <w:sz w:val="22"/>
                <w:szCs w:val="22"/>
                <w:lang w:eastAsia="es-SV"/>
              </w:rPr>
            </w:pPr>
          </w:p>
        </w:tc>
      </w:tr>
      <w:tr w:rsidR="00BA3E68" w:rsidRPr="00D30A1A" w14:paraId="53F3AB88" w14:textId="77777777" w:rsidTr="00BA3E68">
        <w:trPr>
          <w:trHeight w:val="244"/>
          <w:jc w:val="center"/>
        </w:trPr>
        <w:tc>
          <w:tcPr>
            <w:tcW w:w="5431" w:type="dxa"/>
            <w:gridSpan w:val="6"/>
            <w:tcBorders>
              <w:top w:val="nil"/>
              <w:left w:val="nil"/>
              <w:bottom w:val="nil"/>
              <w:right w:val="nil"/>
            </w:tcBorders>
            <w:shd w:val="clear" w:color="auto" w:fill="auto"/>
            <w:noWrap/>
            <w:vAlign w:val="center"/>
            <w:hideMark/>
          </w:tcPr>
          <w:p w14:paraId="4B2D2BD0" w14:textId="77777777" w:rsidR="002A0AC2" w:rsidRPr="002A0AC2" w:rsidRDefault="002A0AC2" w:rsidP="002A0AC2">
            <w:pPr>
              <w:suppressAutoHyphens w:val="0"/>
              <w:rPr>
                <w:rFonts w:ascii="Bembo Std" w:hAnsi="Bembo Std" w:cs="Calibri"/>
                <w:color w:val="000000"/>
                <w:sz w:val="22"/>
                <w:szCs w:val="22"/>
                <w:lang w:eastAsia="es-SV"/>
              </w:rPr>
            </w:pPr>
            <w:r w:rsidRPr="002A0AC2">
              <w:rPr>
                <w:rFonts w:ascii="Bembo Std" w:hAnsi="Bembo Std" w:cs="Calibri"/>
                <w:color w:val="000000"/>
                <w:sz w:val="22"/>
                <w:szCs w:val="22"/>
                <w:lang w:eastAsia="es-SV"/>
              </w:rPr>
              <w:t>1.2 Representante Legal o Apoderado (Solo personas Jurídicas)</w:t>
            </w:r>
          </w:p>
        </w:tc>
        <w:tc>
          <w:tcPr>
            <w:tcW w:w="1440" w:type="dxa"/>
            <w:tcBorders>
              <w:top w:val="nil"/>
              <w:left w:val="nil"/>
              <w:bottom w:val="nil"/>
              <w:right w:val="nil"/>
            </w:tcBorders>
            <w:shd w:val="clear" w:color="auto" w:fill="auto"/>
            <w:noWrap/>
            <w:vAlign w:val="bottom"/>
            <w:hideMark/>
          </w:tcPr>
          <w:p w14:paraId="1EF6AF58" w14:textId="77777777" w:rsidR="002A0AC2" w:rsidRPr="002A0AC2" w:rsidRDefault="002A0AC2" w:rsidP="002A0AC2">
            <w:pPr>
              <w:suppressAutoHyphens w:val="0"/>
              <w:rPr>
                <w:rFonts w:ascii="Bembo Std" w:hAnsi="Bembo Std" w:cs="Calibri"/>
                <w:color w:val="000000"/>
                <w:sz w:val="22"/>
                <w:szCs w:val="22"/>
                <w:lang w:eastAsia="es-SV"/>
              </w:rPr>
            </w:pPr>
          </w:p>
        </w:tc>
        <w:tc>
          <w:tcPr>
            <w:tcW w:w="1121" w:type="dxa"/>
            <w:tcBorders>
              <w:top w:val="nil"/>
              <w:left w:val="nil"/>
              <w:bottom w:val="nil"/>
              <w:right w:val="nil"/>
            </w:tcBorders>
            <w:shd w:val="clear" w:color="auto" w:fill="auto"/>
            <w:noWrap/>
            <w:vAlign w:val="bottom"/>
            <w:hideMark/>
          </w:tcPr>
          <w:p w14:paraId="78B18235" w14:textId="77777777" w:rsidR="002A0AC2" w:rsidRPr="002A0AC2" w:rsidRDefault="002A0AC2" w:rsidP="002A0AC2">
            <w:pPr>
              <w:suppressAutoHyphens w:val="0"/>
              <w:rPr>
                <w:rFonts w:ascii="Bembo Std" w:hAnsi="Bembo Std"/>
                <w:sz w:val="22"/>
                <w:szCs w:val="22"/>
                <w:lang w:eastAsia="es-SV"/>
              </w:rPr>
            </w:pPr>
          </w:p>
        </w:tc>
        <w:tc>
          <w:tcPr>
            <w:tcW w:w="993" w:type="dxa"/>
            <w:tcBorders>
              <w:top w:val="nil"/>
              <w:left w:val="nil"/>
              <w:bottom w:val="nil"/>
              <w:right w:val="nil"/>
            </w:tcBorders>
            <w:shd w:val="clear" w:color="auto" w:fill="auto"/>
            <w:noWrap/>
            <w:vAlign w:val="bottom"/>
            <w:hideMark/>
          </w:tcPr>
          <w:p w14:paraId="4CDD10C8" w14:textId="77777777" w:rsidR="002A0AC2" w:rsidRPr="002A0AC2" w:rsidRDefault="002A0AC2" w:rsidP="002A0AC2">
            <w:pPr>
              <w:suppressAutoHyphens w:val="0"/>
              <w:rPr>
                <w:rFonts w:ascii="Bembo Std" w:hAnsi="Bembo Std"/>
                <w:sz w:val="22"/>
                <w:szCs w:val="22"/>
                <w:lang w:eastAsia="es-SV"/>
              </w:rPr>
            </w:pPr>
          </w:p>
        </w:tc>
        <w:tc>
          <w:tcPr>
            <w:tcW w:w="926" w:type="dxa"/>
            <w:tcBorders>
              <w:top w:val="nil"/>
              <w:left w:val="nil"/>
              <w:bottom w:val="nil"/>
              <w:right w:val="nil"/>
            </w:tcBorders>
            <w:shd w:val="clear" w:color="auto" w:fill="auto"/>
            <w:noWrap/>
            <w:vAlign w:val="bottom"/>
            <w:hideMark/>
          </w:tcPr>
          <w:p w14:paraId="57D9A74A" w14:textId="77777777" w:rsidR="002A0AC2" w:rsidRPr="002A0AC2" w:rsidRDefault="002A0AC2" w:rsidP="002A0AC2">
            <w:pPr>
              <w:suppressAutoHyphens w:val="0"/>
              <w:rPr>
                <w:rFonts w:ascii="Bembo Std" w:hAnsi="Bembo Std"/>
                <w:sz w:val="22"/>
                <w:szCs w:val="22"/>
                <w:lang w:eastAsia="es-SV"/>
              </w:rPr>
            </w:pPr>
          </w:p>
        </w:tc>
      </w:tr>
      <w:tr w:rsidR="002A0AC2" w:rsidRPr="002A0AC2" w14:paraId="79462088" w14:textId="77777777" w:rsidTr="00BA3E68">
        <w:trPr>
          <w:trHeight w:val="244"/>
          <w:jc w:val="center"/>
        </w:trPr>
        <w:tc>
          <w:tcPr>
            <w:tcW w:w="350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85E97" w14:textId="77777777" w:rsidR="002A0AC2" w:rsidRPr="002A0AC2" w:rsidRDefault="002A0AC2" w:rsidP="002A0AC2">
            <w:pPr>
              <w:suppressAutoHyphens w:val="0"/>
              <w:jc w:val="center"/>
              <w:rPr>
                <w:rFonts w:ascii="Bembo Std" w:hAnsi="Bembo Std" w:cs="Calibri"/>
                <w:b/>
                <w:bCs/>
                <w:color w:val="000000"/>
                <w:sz w:val="22"/>
                <w:szCs w:val="22"/>
                <w:lang w:eastAsia="es-SV"/>
              </w:rPr>
            </w:pPr>
            <w:r w:rsidRPr="002A0AC2">
              <w:rPr>
                <w:rFonts w:ascii="Bembo Std" w:hAnsi="Bembo Std" w:cs="Calibri"/>
                <w:b/>
                <w:bCs/>
                <w:color w:val="000000"/>
                <w:sz w:val="22"/>
                <w:szCs w:val="22"/>
                <w:lang w:eastAsia="es-SV"/>
              </w:rPr>
              <w:t>NOMBRES Y APELLIDOS O RAZON SOCIAL</w:t>
            </w:r>
          </w:p>
        </w:tc>
        <w:tc>
          <w:tcPr>
            <w:tcW w:w="19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21AD0F" w14:textId="77777777" w:rsidR="002A0AC2" w:rsidRPr="002A0AC2" w:rsidRDefault="002A0AC2" w:rsidP="002A0AC2">
            <w:pPr>
              <w:suppressAutoHyphens w:val="0"/>
              <w:jc w:val="center"/>
              <w:rPr>
                <w:rFonts w:ascii="Bembo Std" w:hAnsi="Bembo Std" w:cs="Calibri"/>
                <w:b/>
                <w:bCs/>
                <w:color w:val="000000"/>
                <w:sz w:val="22"/>
                <w:szCs w:val="22"/>
                <w:lang w:eastAsia="es-SV"/>
              </w:rPr>
            </w:pPr>
            <w:r w:rsidRPr="002A0AC2">
              <w:rPr>
                <w:rFonts w:ascii="Bembo Std" w:hAnsi="Bembo Std" w:cs="Calibri"/>
                <w:b/>
                <w:bCs/>
                <w:color w:val="000000"/>
                <w:sz w:val="22"/>
                <w:szCs w:val="22"/>
                <w:lang w:eastAsia="es-SV"/>
              </w:rPr>
              <w:t>NIT</w:t>
            </w:r>
          </w:p>
        </w:tc>
        <w:tc>
          <w:tcPr>
            <w:tcW w:w="256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8F8E900" w14:textId="77777777" w:rsidR="002A0AC2" w:rsidRPr="002A0AC2" w:rsidRDefault="002A0AC2" w:rsidP="002A0AC2">
            <w:pPr>
              <w:suppressAutoHyphens w:val="0"/>
              <w:jc w:val="center"/>
              <w:rPr>
                <w:rFonts w:ascii="Bembo Std" w:hAnsi="Bembo Std" w:cs="Calibri"/>
                <w:b/>
                <w:bCs/>
                <w:color w:val="000000"/>
                <w:sz w:val="22"/>
                <w:szCs w:val="22"/>
                <w:lang w:eastAsia="es-SV"/>
              </w:rPr>
            </w:pPr>
            <w:r w:rsidRPr="002A0AC2">
              <w:rPr>
                <w:rFonts w:ascii="Bembo Std" w:hAnsi="Bembo Std" w:cs="Calibri"/>
                <w:b/>
                <w:bCs/>
                <w:color w:val="000000"/>
                <w:sz w:val="22"/>
                <w:szCs w:val="22"/>
                <w:lang w:eastAsia="es-SV"/>
              </w:rPr>
              <w:t>CORREO ELECTRÓNICO</w:t>
            </w:r>
          </w:p>
        </w:tc>
        <w:tc>
          <w:tcPr>
            <w:tcW w:w="1919" w:type="dxa"/>
            <w:gridSpan w:val="2"/>
            <w:tcBorders>
              <w:top w:val="single" w:sz="4" w:space="0" w:color="auto"/>
              <w:left w:val="nil"/>
              <w:bottom w:val="single" w:sz="4" w:space="0" w:color="auto"/>
              <w:right w:val="single" w:sz="4" w:space="0" w:color="auto"/>
            </w:tcBorders>
            <w:shd w:val="clear" w:color="auto" w:fill="auto"/>
            <w:noWrap/>
            <w:vAlign w:val="bottom"/>
            <w:hideMark/>
          </w:tcPr>
          <w:p w14:paraId="500F6297" w14:textId="77777777" w:rsidR="002A0AC2" w:rsidRPr="002A0AC2" w:rsidRDefault="002A0AC2" w:rsidP="002A0AC2">
            <w:pPr>
              <w:suppressAutoHyphens w:val="0"/>
              <w:jc w:val="center"/>
              <w:rPr>
                <w:rFonts w:ascii="Bembo Std" w:hAnsi="Bembo Std" w:cs="Calibri"/>
                <w:b/>
                <w:bCs/>
                <w:color w:val="000000"/>
                <w:sz w:val="22"/>
                <w:szCs w:val="22"/>
                <w:lang w:eastAsia="es-SV"/>
              </w:rPr>
            </w:pPr>
            <w:r w:rsidRPr="002A0AC2">
              <w:rPr>
                <w:rFonts w:ascii="Bembo Std" w:hAnsi="Bembo Std" w:cs="Calibri"/>
                <w:b/>
                <w:bCs/>
                <w:color w:val="000000"/>
                <w:sz w:val="22"/>
                <w:szCs w:val="22"/>
                <w:lang w:eastAsia="es-SV"/>
              </w:rPr>
              <w:t>TELEFONO</w:t>
            </w:r>
          </w:p>
        </w:tc>
      </w:tr>
      <w:tr w:rsidR="002A0AC2" w:rsidRPr="002A0AC2" w14:paraId="0C892104" w14:textId="77777777" w:rsidTr="00BA3E68">
        <w:trPr>
          <w:trHeight w:val="492"/>
          <w:jc w:val="center"/>
        </w:trPr>
        <w:tc>
          <w:tcPr>
            <w:tcW w:w="3508"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5AEDE8" w14:textId="77777777" w:rsidR="002A0AC2" w:rsidRPr="002A0AC2" w:rsidRDefault="002A0AC2" w:rsidP="002A0AC2">
            <w:pPr>
              <w:suppressAutoHyphens w:val="0"/>
              <w:jc w:val="center"/>
              <w:rPr>
                <w:rFonts w:ascii="Bembo Std" w:hAnsi="Bembo Std" w:cs="Calibri"/>
                <w:b/>
                <w:bCs/>
                <w:color w:val="000000"/>
                <w:sz w:val="22"/>
                <w:szCs w:val="22"/>
                <w:lang w:eastAsia="es-SV"/>
              </w:rPr>
            </w:pPr>
            <w:r w:rsidRPr="002A0AC2">
              <w:rPr>
                <w:rFonts w:ascii="Bembo Std" w:hAnsi="Bembo Std" w:cs="Calibri"/>
                <w:b/>
                <w:bCs/>
                <w:color w:val="000000"/>
                <w:sz w:val="22"/>
                <w:szCs w:val="22"/>
                <w:lang w:eastAsia="es-SV"/>
              </w:rPr>
              <w:t> </w:t>
            </w:r>
          </w:p>
        </w:tc>
        <w:tc>
          <w:tcPr>
            <w:tcW w:w="1923" w:type="dxa"/>
            <w:gridSpan w:val="2"/>
            <w:tcBorders>
              <w:top w:val="single" w:sz="4" w:space="0" w:color="auto"/>
              <w:left w:val="nil"/>
              <w:bottom w:val="single" w:sz="4" w:space="0" w:color="auto"/>
              <w:right w:val="single" w:sz="4" w:space="0" w:color="auto"/>
            </w:tcBorders>
            <w:shd w:val="clear" w:color="auto" w:fill="auto"/>
            <w:vAlign w:val="center"/>
            <w:hideMark/>
          </w:tcPr>
          <w:p w14:paraId="4565915B" w14:textId="77777777" w:rsidR="002A0AC2" w:rsidRPr="002A0AC2" w:rsidRDefault="002A0AC2" w:rsidP="002A0AC2">
            <w:pPr>
              <w:suppressAutoHyphens w:val="0"/>
              <w:jc w:val="center"/>
              <w:rPr>
                <w:rFonts w:ascii="Bembo Std" w:hAnsi="Bembo Std" w:cs="Calibri"/>
                <w:b/>
                <w:bCs/>
                <w:color w:val="000000"/>
                <w:sz w:val="22"/>
                <w:szCs w:val="22"/>
                <w:lang w:eastAsia="es-SV"/>
              </w:rPr>
            </w:pPr>
            <w:r w:rsidRPr="002A0AC2">
              <w:rPr>
                <w:rFonts w:ascii="Bembo Std" w:hAnsi="Bembo Std" w:cs="Calibri"/>
                <w:b/>
                <w:bCs/>
                <w:color w:val="000000"/>
                <w:sz w:val="22"/>
                <w:szCs w:val="22"/>
                <w:lang w:eastAsia="es-SV"/>
              </w:rPr>
              <w:t> </w:t>
            </w:r>
          </w:p>
        </w:tc>
        <w:tc>
          <w:tcPr>
            <w:tcW w:w="25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486331D" w14:textId="77777777" w:rsidR="002A0AC2" w:rsidRPr="002A0AC2" w:rsidRDefault="002A0AC2" w:rsidP="002A0AC2">
            <w:pPr>
              <w:suppressAutoHyphens w:val="0"/>
              <w:jc w:val="center"/>
              <w:rPr>
                <w:rFonts w:ascii="Bembo Std" w:hAnsi="Bembo Std" w:cs="Calibri"/>
                <w:b/>
                <w:bCs/>
                <w:color w:val="000000"/>
                <w:sz w:val="22"/>
                <w:szCs w:val="22"/>
                <w:lang w:eastAsia="es-SV"/>
              </w:rPr>
            </w:pPr>
            <w:r w:rsidRPr="002A0AC2">
              <w:rPr>
                <w:rFonts w:ascii="Bembo Std" w:hAnsi="Bembo Std" w:cs="Calibri"/>
                <w:b/>
                <w:bCs/>
                <w:color w:val="000000"/>
                <w:sz w:val="22"/>
                <w:szCs w:val="22"/>
                <w:lang w:eastAsia="es-SV"/>
              </w:rPr>
              <w:t> </w:t>
            </w:r>
          </w:p>
        </w:tc>
        <w:tc>
          <w:tcPr>
            <w:tcW w:w="1919" w:type="dxa"/>
            <w:gridSpan w:val="2"/>
            <w:tcBorders>
              <w:top w:val="single" w:sz="4" w:space="0" w:color="auto"/>
              <w:left w:val="nil"/>
              <w:bottom w:val="single" w:sz="4" w:space="0" w:color="auto"/>
              <w:right w:val="single" w:sz="4" w:space="0" w:color="auto"/>
            </w:tcBorders>
            <w:shd w:val="clear" w:color="auto" w:fill="auto"/>
            <w:noWrap/>
            <w:vAlign w:val="center"/>
            <w:hideMark/>
          </w:tcPr>
          <w:p w14:paraId="0B63BE53" w14:textId="77777777" w:rsidR="002A0AC2" w:rsidRPr="002A0AC2" w:rsidRDefault="002A0AC2" w:rsidP="002A0AC2">
            <w:pPr>
              <w:suppressAutoHyphens w:val="0"/>
              <w:jc w:val="center"/>
              <w:rPr>
                <w:rFonts w:ascii="Bembo Std" w:hAnsi="Bembo Std" w:cs="Calibri"/>
                <w:b/>
                <w:bCs/>
                <w:color w:val="000000"/>
                <w:sz w:val="22"/>
                <w:szCs w:val="22"/>
                <w:lang w:eastAsia="es-SV"/>
              </w:rPr>
            </w:pPr>
            <w:r w:rsidRPr="002A0AC2">
              <w:rPr>
                <w:rFonts w:ascii="Bembo Std" w:hAnsi="Bembo Std" w:cs="Calibri"/>
                <w:b/>
                <w:bCs/>
                <w:color w:val="000000"/>
                <w:sz w:val="22"/>
                <w:szCs w:val="22"/>
                <w:lang w:eastAsia="es-SV"/>
              </w:rPr>
              <w:t> </w:t>
            </w:r>
          </w:p>
        </w:tc>
      </w:tr>
      <w:tr w:rsidR="002A0AC2" w:rsidRPr="00D30A1A" w14:paraId="4E80C369" w14:textId="77777777" w:rsidTr="00BA3E68">
        <w:trPr>
          <w:trHeight w:val="328"/>
          <w:jc w:val="center"/>
        </w:trPr>
        <w:tc>
          <w:tcPr>
            <w:tcW w:w="911" w:type="dxa"/>
            <w:tcBorders>
              <w:top w:val="nil"/>
              <w:left w:val="nil"/>
              <w:bottom w:val="nil"/>
              <w:right w:val="nil"/>
            </w:tcBorders>
            <w:shd w:val="clear" w:color="auto" w:fill="auto"/>
            <w:vAlign w:val="center"/>
            <w:hideMark/>
          </w:tcPr>
          <w:p w14:paraId="03C44609" w14:textId="77777777" w:rsidR="002A0AC2" w:rsidRPr="002A0AC2" w:rsidRDefault="002A0AC2" w:rsidP="002A0AC2">
            <w:pPr>
              <w:suppressAutoHyphens w:val="0"/>
              <w:jc w:val="center"/>
              <w:rPr>
                <w:rFonts w:ascii="Bembo Std" w:hAnsi="Bembo Std" w:cs="Calibri"/>
                <w:b/>
                <w:bCs/>
                <w:color w:val="000000"/>
                <w:sz w:val="22"/>
                <w:szCs w:val="22"/>
                <w:lang w:eastAsia="es-SV"/>
              </w:rPr>
            </w:pPr>
          </w:p>
        </w:tc>
        <w:tc>
          <w:tcPr>
            <w:tcW w:w="911" w:type="dxa"/>
            <w:tcBorders>
              <w:top w:val="nil"/>
              <w:left w:val="nil"/>
              <w:bottom w:val="nil"/>
              <w:right w:val="nil"/>
            </w:tcBorders>
            <w:shd w:val="clear" w:color="auto" w:fill="auto"/>
            <w:vAlign w:val="center"/>
            <w:hideMark/>
          </w:tcPr>
          <w:p w14:paraId="1BBF87DC" w14:textId="77777777" w:rsidR="002A0AC2" w:rsidRPr="002A0AC2" w:rsidRDefault="002A0AC2" w:rsidP="002A0AC2">
            <w:pPr>
              <w:suppressAutoHyphens w:val="0"/>
              <w:jc w:val="center"/>
              <w:rPr>
                <w:rFonts w:ascii="Bembo Std" w:hAnsi="Bembo Std"/>
                <w:sz w:val="22"/>
                <w:szCs w:val="22"/>
                <w:lang w:eastAsia="es-SV"/>
              </w:rPr>
            </w:pPr>
          </w:p>
        </w:tc>
        <w:tc>
          <w:tcPr>
            <w:tcW w:w="770" w:type="dxa"/>
            <w:tcBorders>
              <w:top w:val="nil"/>
              <w:left w:val="nil"/>
              <w:bottom w:val="nil"/>
              <w:right w:val="nil"/>
            </w:tcBorders>
            <w:shd w:val="clear" w:color="auto" w:fill="auto"/>
            <w:vAlign w:val="center"/>
            <w:hideMark/>
          </w:tcPr>
          <w:p w14:paraId="1DCBCC6E" w14:textId="77777777" w:rsidR="002A0AC2" w:rsidRPr="002A0AC2" w:rsidRDefault="002A0AC2" w:rsidP="002A0AC2">
            <w:pPr>
              <w:suppressAutoHyphens w:val="0"/>
              <w:jc w:val="center"/>
              <w:rPr>
                <w:rFonts w:ascii="Bembo Std" w:hAnsi="Bembo Std"/>
                <w:sz w:val="22"/>
                <w:szCs w:val="22"/>
                <w:lang w:eastAsia="es-SV"/>
              </w:rPr>
            </w:pPr>
          </w:p>
        </w:tc>
        <w:tc>
          <w:tcPr>
            <w:tcW w:w="916" w:type="dxa"/>
            <w:tcBorders>
              <w:top w:val="nil"/>
              <w:left w:val="nil"/>
              <w:bottom w:val="nil"/>
              <w:right w:val="nil"/>
            </w:tcBorders>
            <w:shd w:val="clear" w:color="auto" w:fill="auto"/>
            <w:vAlign w:val="center"/>
            <w:hideMark/>
          </w:tcPr>
          <w:p w14:paraId="2E6E52B5" w14:textId="77777777" w:rsidR="002A0AC2" w:rsidRPr="002A0AC2" w:rsidRDefault="002A0AC2" w:rsidP="002A0AC2">
            <w:pPr>
              <w:suppressAutoHyphens w:val="0"/>
              <w:jc w:val="center"/>
              <w:rPr>
                <w:rFonts w:ascii="Bembo Std" w:hAnsi="Bembo Std"/>
                <w:sz w:val="22"/>
                <w:szCs w:val="22"/>
                <w:lang w:eastAsia="es-SV"/>
              </w:rPr>
            </w:pPr>
          </w:p>
        </w:tc>
        <w:tc>
          <w:tcPr>
            <w:tcW w:w="881" w:type="dxa"/>
            <w:tcBorders>
              <w:top w:val="nil"/>
              <w:left w:val="nil"/>
              <w:bottom w:val="nil"/>
              <w:right w:val="nil"/>
            </w:tcBorders>
            <w:shd w:val="clear" w:color="auto" w:fill="auto"/>
            <w:vAlign w:val="center"/>
            <w:hideMark/>
          </w:tcPr>
          <w:p w14:paraId="5967ACD0" w14:textId="77777777" w:rsidR="002A0AC2" w:rsidRPr="002A0AC2" w:rsidRDefault="002A0AC2" w:rsidP="002A0AC2">
            <w:pPr>
              <w:suppressAutoHyphens w:val="0"/>
              <w:jc w:val="center"/>
              <w:rPr>
                <w:rFonts w:ascii="Bembo Std" w:hAnsi="Bembo Std"/>
                <w:sz w:val="22"/>
                <w:szCs w:val="22"/>
                <w:lang w:eastAsia="es-SV"/>
              </w:rPr>
            </w:pPr>
          </w:p>
        </w:tc>
        <w:tc>
          <w:tcPr>
            <w:tcW w:w="1042" w:type="dxa"/>
            <w:tcBorders>
              <w:top w:val="nil"/>
              <w:left w:val="nil"/>
              <w:bottom w:val="nil"/>
              <w:right w:val="nil"/>
            </w:tcBorders>
            <w:shd w:val="clear" w:color="auto" w:fill="auto"/>
            <w:vAlign w:val="center"/>
            <w:hideMark/>
          </w:tcPr>
          <w:p w14:paraId="795D9734" w14:textId="77777777" w:rsidR="002A0AC2" w:rsidRPr="002A0AC2" w:rsidRDefault="002A0AC2" w:rsidP="002A0AC2">
            <w:pPr>
              <w:suppressAutoHyphens w:val="0"/>
              <w:jc w:val="center"/>
              <w:rPr>
                <w:rFonts w:ascii="Bembo Std" w:hAnsi="Bembo Std"/>
                <w:sz w:val="22"/>
                <w:szCs w:val="22"/>
                <w:lang w:eastAsia="es-SV"/>
              </w:rPr>
            </w:pPr>
          </w:p>
        </w:tc>
        <w:tc>
          <w:tcPr>
            <w:tcW w:w="1440" w:type="dxa"/>
            <w:tcBorders>
              <w:top w:val="nil"/>
              <w:left w:val="nil"/>
              <w:bottom w:val="nil"/>
              <w:right w:val="nil"/>
            </w:tcBorders>
            <w:shd w:val="clear" w:color="auto" w:fill="auto"/>
            <w:noWrap/>
            <w:vAlign w:val="bottom"/>
            <w:hideMark/>
          </w:tcPr>
          <w:p w14:paraId="167E9875" w14:textId="77777777" w:rsidR="002A0AC2" w:rsidRPr="002A0AC2" w:rsidRDefault="002A0AC2" w:rsidP="002A0AC2">
            <w:pPr>
              <w:suppressAutoHyphens w:val="0"/>
              <w:jc w:val="center"/>
              <w:rPr>
                <w:rFonts w:ascii="Bembo Std" w:hAnsi="Bembo Std"/>
                <w:sz w:val="22"/>
                <w:szCs w:val="22"/>
                <w:lang w:eastAsia="es-SV"/>
              </w:rPr>
            </w:pPr>
          </w:p>
        </w:tc>
        <w:tc>
          <w:tcPr>
            <w:tcW w:w="1121" w:type="dxa"/>
            <w:tcBorders>
              <w:top w:val="nil"/>
              <w:left w:val="nil"/>
              <w:bottom w:val="nil"/>
              <w:right w:val="nil"/>
            </w:tcBorders>
            <w:shd w:val="clear" w:color="auto" w:fill="auto"/>
            <w:noWrap/>
            <w:vAlign w:val="bottom"/>
            <w:hideMark/>
          </w:tcPr>
          <w:p w14:paraId="11AB9002" w14:textId="77777777" w:rsidR="002A0AC2" w:rsidRPr="002A0AC2" w:rsidRDefault="002A0AC2" w:rsidP="002A0AC2">
            <w:pPr>
              <w:suppressAutoHyphens w:val="0"/>
              <w:jc w:val="center"/>
              <w:rPr>
                <w:rFonts w:ascii="Bembo Std" w:hAnsi="Bembo Std"/>
                <w:sz w:val="22"/>
                <w:szCs w:val="22"/>
                <w:lang w:eastAsia="es-SV"/>
              </w:rPr>
            </w:pPr>
          </w:p>
        </w:tc>
        <w:tc>
          <w:tcPr>
            <w:tcW w:w="993" w:type="dxa"/>
            <w:tcBorders>
              <w:top w:val="nil"/>
              <w:left w:val="nil"/>
              <w:bottom w:val="nil"/>
              <w:right w:val="nil"/>
            </w:tcBorders>
            <w:shd w:val="clear" w:color="auto" w:fill="auto"/>
            <w:noWrap/>
            <w:vAlign w:val="bottom"/>
            <w:hideMark/>
          </w:tcPr>
          <w:p w14:paraId="7DC0457C" w14:textId="77777777" w:rsidR="002A0AC2" w:rsidRPr="002A0AC2" w:rsidRDefault="002A0AC2" w:rsidP="002A0AC2">
            <w:pPr>
              <w:suppressAutoHyphens w:val="0"/>
              <w:jc w:val="center"/>
              <w:rPr>
                <w:rFonts w:ascii="Bembo Std" w:hAnsi="Bembo Std"/>
                <w:sz w:val="22"/>
                <w:szCs w:val="22"/>
                <w:lang w:eastAsia="es-SV"/>
              </w:rPr>
            </w:pPr>
          </w:p>
        </w:tc>
        <w:tc>
          <w:tcPr>
            <w:tcW w:w="926" w:type="dxa"/>
            <w:tcBorders>
              <w:top w:val="nil"/>
              <w:left w:val="nil"/>
              <w:bottom w:val="nil"/>
              <w:right w:val="nil"/>
            </w:tcBorders>
            <w:shd w:val="clear" w:color="auto" w:fill="auto"/>
            <w:noWrap/>
            <w:vAlign w:val="bottom"/>
            <w:hideMark/>
          </w:tcPr>
          <w:p w14:paraId="54369F0E" w14:textId="77777777" w:rsidR="002A0AC2" w:rsidRPr="002A0AC2" w:rsidRDefault="002A0AC2" w:rsidP="002A0AC2">
            <w:pPr>
              <w:suppressAutoHyphens w:val="0"/>
              <w:jc w:val="center"/>
              <w:rPr>
                <w:rFonts w:ascii="Bembo Std" w:hAnsi="Bembo Std"/>
                <w:sz w:val="22"/>
                <w:szCs w:val="22"/>
                <w:lang w:eastAsia="es-SV"/>
              </w:rPr>
            </w:pPr>
          </w:p>
        </w:tc>
      </w:tr>
      <w:tr w:rsidR="002A0AC2" w:rsidRPr="002A0AC2" w14:paraId="6588D146" w14:textId="77777777" w:rsidTr="00BA3E68">
        <w:trPr>
          <w:trHeight w:val="822"/>
          <w:jc w:val="center"/>
        </w:trPr>
        <w:tc>
          <w:tcPr>
            <w:tcW w:w="9911" w:type="dxa"/>
            <w:gridSpan w:val="10"/>
            <w:tcBorders>
              <w:top w:val="nil"/>
              <w:left w:val="nil"/>
              <w:bottom w:val="nil"/>
              <w:right w:val="nil"/>
            </w:tcBorders>
            <w:shd w:val="clear" w:color="auto" w:fill="auto"/>
            <w:vAlign w:val="center"/>
            <w:hideMark/>
          </w:tcPr>
          <w:p w14:paraId="3CD57F7E" w14:textId="77777777" w:rsidR="002A0AC2" w:rsidRPr="002A0AC2" w:rsidRDefault="002A0AC2" w:rsidP="002A0AC2">
            <w:pPr>
              <w:suppressAutoHyphens w:val="0"/>
              <w:rPr>
                <w:rFonts w:ascii="Bembo Std" w:hAnsi="Bembo Std" w:cs="Calibri"/>
                <w:color w:val="000000"/>
                <w:sz w:val="22"/>
                <w:szCs w:val="22"/>
                <w:lang w:eastAsia="es-SV"/>
              </w:rPr>
            </w:pPr>
            <w:r w:rsidRPr="002A0AC2">
              <w:rPr>
                <w:rFonts w:ascii="Bembo Std" w:hAnsi="Bembo Std" w:cs="Calibri"/>
                <w:color w:val="000000"/>
                <w:sz w:val="22"/>
                <w:szCs w:val="22"/>
                <w:lang w:eastAsia="es-SV"/>
              </w:rPr>
              <w:t>Por este medio declaro bajo juramento que la cuenta que detallo a continuación, será utilizada por el Estado por medio de la Dirección General de Tesorería para cancelar cualquier tipo obligación que realice la institución y que sean legalmente exigibles, según lo establecido en el Art. 77, de la Ley Orgánica de Administración Financiera del Estado.</w:t>
            </w:r>
          </w:p>
        </w:tc>
      </w:tr>
      <w:tr w:rsidR="002A0AC2" w:rsidRPr="00D30A1A" w14:paraId="12926CFA" w14:textId="77777777" w:rsidTr="00BA3E68">
        <w:trPr>
          <w:trHeight w:val="244"/>
          <w:jc w:val="center"/>
        </w:trPr>
        <w:tc>
          <w:tcPr>
            <w:tcW w:w="911" w:type="dxa"/>
            <w:tcBorders>
              <w:top w:val="nil"/>
              <w:left w:val="nil"/>
              <w:bottom w:val="nil"/>
              <w:right w:val="nil"/>
            </w:tcBorders>
            <w:shd w:val="clear" w:color="auto" w:fill="auto"/>
            <w:noWrap/>
            <w:vAlign w:val="center"/>
            <w:hideMark/>
          </w:tcPr>
          <w:p w14:paraId="4CD155BA" w14:textId="77777777" w:rsidR="002A0AC2" w:rsidRPr="002A0AC2" w:rsidRDefault="002A0AC2" w:rsidP="002A0AC2">
            <w:pPr>
              <w:suppressAutoHyphens w:val="0"/>
              <w:rPr>
                <w:rFonts w:ascii="Bembo Std" w:hAnsi="Bembo Std" w:cs="Calibri"/>
                <w:color w:val="000000"/>
                <w:sz w:val="22"/>
                <w:szCs w:val="22"/>
                <w:lang w:eastAsia="es-SV"/>
              </w:rPr>
            </w:pPr>
          </w:p>
        </w:tc>
        <w:tc>
          <w:tcPr>
            <w:tcW w:w="911" w:type="dxa"/>
            <w:tcBorders>
              <w:top w:val="nil"/>
              <w:left w:val="nil"/>
              <w:bottom w:val="nil"/>
              <w:right w:val="nil"/>
            </w:tcBorders>
            <w:shd w:val="clear" w:color="auto" w:fill="auto"/>
            <w:noWrap/>
            <w:vAlign w:val="center"/>
            <w:hideMark/>
          </w:tcPr>
          <w:p w14:paraId="15D29E9C" w14:textId="77777777" w:rsidR="002A0AC2" w:rsidRPr="002A0AC2" w:rsidRDefault="002A0AC2" w:rsidP="002A0AC2">
            <w:pPr>
              <w:suppressAutoHyphens w:val="0"/>
              <w:jc w:val="both"/>
              <w:rPr>
                <w:rFonts w:ascii="Bembo Std" w:hAnsi="Bembo Std"/>
                <w:sz w:val="22"/>
                <w:szCs w:val="22"/>
                <w:lang w:eastAsia="es-SV"/>
              </w:rPr>
            </w:pPr>
          </w:p>
        </w:tc>
        <w:tc>
          <w:tcPr>
            <w:tcW w:w="770" w:type="dxa"/>
            <w:tcBorders>
              <w:top w:val="nil"/>
              <w:left w:val="nil"/>
              <w:bottom w:val="nil"/>
              <w:right w:val="nil"/>
            </w:tcBorders>
            <w:shd w:val="clear" w:color="auto" w:fill="auto"/>
            <w:noWrap/>
            <w:vAlign w:val="bottom"/>
            <w:hideMark/>
          </w:tcPr>
          <w:p w14:paraId="4C1B7893" w14:textId="77777777" w:rsidR="002A0AC2" w:rsidRPr="002A0AC2" w:rsidRDefault="002A0AC2" w:rsidP="002A0AC2">
            <w:pPr>
              <w:suppressAutoHyphens w:val="0"/>
              <w:jc w:val="both"/>
              <w:rPr>
                <w:rFonts w:ascii="Bembo Std" w:hAnsi="Bembo Std"/>
                <w:sz w:val="22"/>
                <w:szCs w:val="22"/>
                <w:lang w:eastAsia="es-SV"/>
              </w:rPr>
            </w:pPr>
          </w:p>
        </w:tc>
        <w:tc>
          <w:tcPr>
            <w:tcW w:w="916" w:type="dxa"/>
            <w:tcBorders>
              <w:top w:val="nil"/>
              <w:left w:val="nil"/>
              <w:bottom w:val="nil"/>
              <w:right w:val="nil"/>
            </w:tcBorders>
            <w:shd w:val="clear" w:color="auto" w:fill="auto"/>
            <w:noWrap/>
            <w:vAlign w:val="bottom"/>
            <w:hideMark/>
          </w:tcPr>
          <w:p w14:paraId="54ED7831" w14:textId="77777777" w:rsidR="002A0AC2" w:rsidRPr="002A0AC2" w:rsidRDefault="002A0AC2" w:rsidP="002A0AC2">
            <w:pPr>
              <w:suppressAutoHyphens w:val="0"/>
              <w:rPr>
                <w:rFonts w:ascii="Bembo Std" w:hAnsi="Bembo Std"/>
                <w:sz w:val="22"/>
                <w:szCs w:val="22"/>
                <w:lang w:eastAsia="es-SV"/>
              </w:rPr>
            </w:pPr>
          </w:p>
        </w:tc>
        <w:tc>
          <w:tcPr>
            <w:tcW w:w="881" w:type="dxa"/>
            <w:tcBorders>
              <w:top w:val="nil"/>
              <w:left w:val="nil"/>
              <w:bottom w:val="nil"/>
              <w:right w:val="nil"/>
            </w:tcBorders>
            <w:shd w:val="clear" w:color="auto" w:fill="auto"/>
            <w:noWrap/>
            <w:vAlign w:val="bottom"/>
            <w:hideMark/>
          </w:tcPr>
          <w:p w14:paraId="3528D302" w14:textId="77777777" w:rsidR="002A0AC2" w:rsidRPr="002A0AC2" w:rsidRDefault="002A0AC2" w:rsidP="002A0AC2">
            <w:pPr>
              <w:suppressAutoHyphens w:val="0"/>
              <w:rPr>
                <w:rFonts w:ascii="Bembo Std" w:hAnsi="Bembo Std"/>
                <w:sz w:val="22"/>
                <w:szCs w:val="22"/>
                <w:lang w:eastAsia="es-SV"/>
              </w:rPr>
            </w:pPr>
          </w:p>
        </w:tc>
        <w:tc>
          <w:tcPr>
            <w:tcW w:w="1042" w:type="dxa"/>
            <w:tcBorders>
              <w:top w:val="nil"/>
              <w:left w:val="nil"/>
              <w:bottom w:val="nil"/>
              <w:right w:val="nil"/>
            </w:tcBorders>
            <w:shd w:val="clear" w:color="auto" w:fill="auto"/>
            <w:noWrap/>
            <w:vAlign w:val="bottom"/>
            <w:hideMark/>
          </w:tcPr>
          <w:p w14:paraId="7A33BA15" w14:textId="77777777" w:rsidR="002A0AC2" w:rsidRPr="002A0AC2" w:rsidRDefault="002A0AC2" w:rsidP="002A0AC2">
            <w:pPr>
              <w:suppressAutoHyphens w:val="0"/>
              <w:rPr>
                <w:rFonts w:ascii="Bembo Std" w:hAnsi="Bembo Std"/>
                <w:sz w:val="22"/>
                <w:szCs w:val="22"/>
                <w:lang w:eastAsia="es-SV"/>
              </w:rPr>
            </w:pPr>
          </w:p>
        </w:tc>
        <w:tc>
          <w:tcPr>
            <w:tcW w:w="1440" w:type="dxa"/>
            <w:tcBorders>
              <w:top w:val="nil"/>
              <w:left w:val="nil"/>
              <w:bottom w:val="nil"/>
              <w:right w:val="nil"/>
            </w:tcBorders>
            <w:shd w:val="clear" w:color="auto" w:fill="auto"/>
            <w:noWrap/>
            <w:vAlign w:val="bottom"/>
            <w:hideMark/>
          </w:tcPr>
          <w:p w14:paraId="2D76A6F9" w14:textId="77777777" w:rsidR="002A0AC2" w:rsidRPr="002A0AC2" w:rsidRDefault="002A0AC2" w:rsidP="002A0AC2">
            <w:pPr>
              <w:suppressAutoHyphens w:val="0"/>
              <w:rPr>
                <w:rFonts w:ascii="Bembo Std" w:hAnsi="Bembo Std"/>
                <w:sz w:val="22"/>
                <w:szCs w:val="22"/>
                <w:lang w:eastAsia="es-SV"/>
              </w:rPr>
            </w:pPr>
          </w:p>
        </w:tc>
        <w:tc>
          <w:tcPr>
            <w:tcW w:w="1121" w:type="dxa"/>
            <w:tcBorders>
              <w:top w:val="nil"/>
              <w:left w:val="nil"/>
              <w:bottom w:val="nil"/>
              <w:right w:val="nil"/>
            </w:tcBorders>
            <w:shd w:val="clear" w:color="auto" w:fill="auto"/>
            <w:noWrap/>
            <w:vAlign w:val="bottom"/>
            <w:hideMark/>
          </w:tcPr>
          <w:p w14:paraId="3BF0754D" w14:textId="77777777" w:rsidR="002A0AC2" w:rsidRPr="002A0AC2" w:rsidRDefault="002A0AC2" w:rsidP="002A0AC2">
            <w:pPr>
              <w:suppressAutoHyphens w:val="0"/>
              <w:rPr>
                <w:rFonts w:ascii="Bembo Std" w:hAnsi="Bembo Std"/>
                <w:sz w:val="22"/>
                <w:szCs w:val="22"/>
                <w:lang w:eastAsia="es-SV"/>
              </w:rPr>
            </w:pPr>
          </w:p>
        </w:tc>
        <w:tc>
          <w:tcPr>
            <w:tcW w:w="993" w:type="dxa"/>
            <w:tcBorders>
              <w:top w:val="nil"/>
              <w:left w:val="nil"/>
              <w:bottom w:val="nil"/>
              <w:right w:val="nil"/>
            </w:tcBorders>
            <w:shd w:val="clear" w:color="auto" w:fill="auto"/>
            <w:noWrap/>
            <w:vAlign w:val="bottom"/>
            <w:hideMark/>
          </w:tcPr>
          <w:p w14:paraId="12D0D275" w14:textId="77777777" w:rsidR="002A0AC2" w:rsidRPr="002A0AC2" w:rsidRDefault="002A0AC2" w:rsidP="002A0AC2">
            <w:pPr>
              <w:suppressAutoHyphens w:val="0"/>
              <w:rPr>
                <w:rFonts w:ascii="Bembo Std" w:hAnsi="Bembo Std"/>
                <w:sz w:val="22"/>
                <w:szCs w:val="22"/>
                <w:lang w:eastAsia="es-SV"/>
              </w:rPr>
            </w:pPr>
          </w:p>
        </w:tc>
        <w:tc>
          <w:tcPr>
            <w:tcW w:w="926" w:type="dxa"/>
            <w:tcBorders>
              <w:top w:val="nil"/>
              <w:left w:val="nil"/>
              <w:bottom w:val="nil"/>
              <w:right w:val="nil"/>
            </w:tcBorders>
            <w:shd w:val="clear" w:color="auto" w:fill="auto"/>
            <w:noWrap/>
            <w:vAlign w:val="bottom"/>
            <w:hideMark/>
          </w:tcPr>
          <w:p w14:paraId="702690EB" w14:textId="77777777" w:rsidR="002A0AC2" w:rsidRPr="002A0AC2" w:rsidRDefault="002A0AC2" w:rsidP="002A0AC2">
            <w:pPr>
              <w:suppressAutoHyphens w:val="0"/>
              <w:rPr>
                <w:rFonts w:ascii="Bembo Std" w:hAnsi="Bembo Std"/>
                <w:sz w:val="22"/>
                <w:szCs w:val="22"/>
                <w:lang w:eastAsia="es-SV"/>
              </w:rPr>
            </w:pPr>
          </w:p>
        </w:tc>
      </w:tr>
      <w:tr w:rsidR="002A0AC2" w:rsidRPr="002A0AC2" w14:paraId="3300AF1C" w14:textId="77777777" w:rsidTr="00BA3E68">
        <w:trPr>
          <w:trHeight w:val="244"/>
          <w:jc w:val="center"/>
        </w:trPr>
        <w:tc>
          <w:tcPr>
            <w:tcW w:w="9911" w:type="dxa"/>
            <w:gridSpan w:val="10"/>
            <w:tcBorders>
              <w:top w:val="nil"/>
              <w:left w:val="nil"/>
              <w:bottom w:val="nil"/>
              <w:right w:val="nil"/>
            </w:tcBorders>
            <w:shd w:val="clear" w:color="auto" w:fill="auto"/>
            <w:vAlign w:val="center"/>
            <w:hideMark/>
          </w:tcPr>
          <w:p w14:paraId="166B71FD" w14:textId="77777777" w:rsidR="002A0AC2" w:rsidRPr="002A0AC2" w:rsidRDefault="002A0AC2" w:rsidP="002A0AC2">
            <w:pPr>
              <w:suppressAutoHyphens w:val="0"/>
              <w:rPr>
                <w:rFonts w:ascii="Bembo Std" w:hAnsi="Bembo Std" w:cs="Calibri"/>
                <w:color w:val="000000"/>
                <w:sz w:val="22"/>
                <w:szCs w:val="22"/>
                <w:lang w:eastAsia="es-SV"/>
              </w:rPr>
            </w:pPr>
            <w:r w:rsidRPr="002A0AC2">
              <w:rPr>
                <w:rFonts w:ascii="Bembo Std" w:hAnsi="Bembo Std" w:cs="Calibri"/>
                <w:color w:val="000000"/>
                <w:sz w:val="22"/>
                <w:szCs w:val="22"/>
                <w:lang w:eastAsia="es-SV"/>
              </w:rPr>
              <w:t>La cuenta a declarar es la siguiente:</w:t>
            </w:r>
          </w:p>
        </w:tc>
      </w:tr>
      <w:tr w:rsidR="00BA3E68" w:rsidRPr="00D30A1A" w14:paraId="64DE65B8" w14:textId="77777777" w:rsidTr="00BA3E68">
        <w:trPr>
          <w:trHeight w:val="244"/>
          <w:jc w:val="center"/>
        </w:trPr>
        <w:tc>
          <w:tcPr>
            <w:tcW w:w="3508"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C4A817D" w14:textId="77777777" w:rsidR="002A0AC2" w:rsidRPr="002A0AC2" w:rsidRDefault="002A0AC2" w:rsidP="002A0AC2">
            <w:pPr>
              <w:suppressAutoHyphens w:val="0"/>
              <w:jc w:val="center"/>
              <w:rPr>
                <w:rFonts w:ascii="Bembo Std" w:hAnsi="Bembo Std" w:cs="Calibri"/>
                <w:b/>
                <w:bCs/>
                <w:color w:val="000000"/>
                <w:sz w:val="22"/>
                <w:szCs w:val="22"/>
                <w:lang w:eastAsia="es-SV"/>
              </w:rPr>
            </w:pPr>
            <w:r w:rsidRPr="002A0AC2">
              <w:rPr>
                <w:rFonts w:ascii="Bembo Std" w:hAnsi="Bembo Std" w:cs="Calibri"/>
                <w:b/>
                <w:bCs/>
                <w:color w:val="000000"/>
                <w:sz w:val="22"/>
                <w:szCs w:val="22"/>
                <w:lang w:eastAsia="es-SV"/>
              </w:rPr>
              <w:t>NOMBRE DE LA CUENTA</w:t>
            </w:r>
          </w:p>
        </w:tc>
        <w:tc>
          <w:tcPr>
            <w:tcW w:w="192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1567AB8" w14:textId="77777777" w:rsidR="002A0AC2" w:rsidRPr="002A0AC2" w:rsidRDefault="002A0AC2" w:rsidP="002A0AC2">
            <w:pPr>
              <w:suppressAutoHyphens w:val="0"/>
              <w:jc w:val="center"/>
              <w:rPr>
                <w:rFonts w:ascii="Bembo Std" w:hAnsi="Bembo Std" w:cs="Calibri"/>
                <w:b/>
                <w:bCs/>
                <w:color w:val="000000"/>
                <w:sz w:val="22"/>
                <w:szCs w:val="22"/>
                <w:lang w:eastAsia="es-SV"/>
              </w:rPr>
            </w:pPr>
            <w:r w:rsidRPr="002A0AC2">
              <w:rPr>
                <w:rFonts w:ascii="Bembo Std" w:hAnsi="Bembo Std" w:cs="Calibri"/>
                <w:b/>
                <w:bCs/>
                <w:color w:val="000000"/>
                <w:sz w:val="22"/>
                <w:szCs w:val="22"/>
                <w:lang w:eastAsia="es-SV"/>
              </w:rPr>
              <w:t>NUMERO DE LA CUENTA</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DAEA44F" w14:textId="77777777" w:rsidR="002A0AC2" w:rsidRPr="002A0AC2" w:rsidRDefault="002A0AC2" w:rsidP="002A0AC2">
            <w:pPr>
              <w:suppressAutoHyphens w:val="0"/>
              <w:jc w:val="center"/>
              <w:rPr>
                <w:rFonts w:ascii="Bembo Std" w:hAnsi="Bembo Std" w:cs="Calibri"/>
                <w:b/>
                <w:bCs/>
                <w:color w:val="000000"/>
                <w:sz w:val="22"/>
                <w:szCs w:val="22"/>
                <w:lang w:eastAsia="es-SV"/>
              </w:rPr>
            </w:pPr>
            <w:r w:rsidRPr="002A0AC2">
              <w:rPr>
                <w:rFonts w:ascii="Bembo Std" w:hAnsi="Bembo Std" w:cs="Calibri"/>
                <w:b/>
                <w:bCs/>
                <w:color w:val="000000"/>
                <w:sz w:val="22"/>
                <w:szCs w:val="22"/>
                <w:lang w:eastAsia="es-SV"/>
              </w:rPr>
              <w:t>CORRIENTE</w:t>
            </w:r>
          </w:p>
        </w:tc>
        <w:tc>
          <w:tcPr>
            <w:tcW w:w="1121" w:type="dxa"/>
            <w:tcBorders>
              <w:top w:val="single" w:sz="4" w:space="0" w:color="auto"/>
              <w:left w:val="nil"/>
              <w:bottom w:val="single" w:sz="4" w:space="0" w:color="auto"/>
              <w:right w:val="single" w:sz="4" w:space="0" w:color="auto"/>
            </w:tcBorders>
            <w:shd w:val="clear" w:color="auto" w:fill="auto"/>
            <w:noWrap/>
            <w:vAlign w:val="center"/>
            <w:hideMark/>
          </w:tcPr>
          <w:p w14:paraId="6FE23EC4" w14:textId="77777777" w:rsidR="002A0AC2" w:rsidRPr="002A0AC2" w:rsidRDefault="002A0AC2" w:rsidP="002A0AC2">
            <w:pPr>
              <w:suppressAutoHyphens w:val="0"/>
              <w:jc w:val="center"/>
              <w:rPr>
                <w:rFonts w:ascii="Bembo Std" w:hAnsi="Bembo Std" w:cs="Calibri"/>
                <w:b/>
                <w:bCs/>
                <w:color w:val="000000"/>
                <w:sz w:val="22"/>
                <w:szCs w:val="22"/>
                <w:lang w:eastAsia="es-SV"/>
              </w:rPr>
            </w:pPr>
            <w:r w:rsidRPr="002A0AC2">
              <w:rPr>
                <w:rFonts w:ascii="Bembo Std" w:hAnsi="Bembo Std" w:cs="Calibri"/>
                <w:b/>
                <w:bCs/>
                <w:color w:val="000000"/>
                <w:sz w:val="22"/>
                <w:szCs w:val="22"/>
                <w:lang w:eastAsia="es-SV"/>
              </w:rPr>
              <w:t>AHORRO</w:t>
            </w:r>
          </w:p>
        </w:tc>
        <w:tc>
          <w:tcPr>
            <w:tcW w:w="1919"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58EDDC3" w14:textId="77777777" w:rsidR="002A0AC2" w:rsidRPr="002A0AC2" w:rsidRDefault="002A0AC2" w:rsidP="002A0AC2">
            <w:pPr>
              <w:suppressAutoHyphens w:val="0"/>
              <w:jc w:val="center"/>
              <w:rPr>
                <w:rFonts w:ascii="Bembo Std" w:hAnsi="Bembo Std" w:cs="Calibri"/>
                <w:b/>
                <w:bCs/>
                <w:color w:val="000000"/>
                <w:sz w:val="22"/>
                <w:szCs w:val="22"/>
                <w:lang w:eastAsia="es-SV"/>
              </w:rPr>
            </w:pPr>
            <w:r w:rsidRPr="002A0AC2">
              <w:rPr>
                <w:rFonts w:ascii="Bembo Std" w:hAnsi="Bembo Std" w:cs="Calibri"/>
                <w:b/>
                <w:bCs/>
                <w:color w:val="000000"/>
                <w:sz w:val="22"/>
                <w:szCs w:val="22"/>
                <w:lang w:eastAsia="es-SV"/>
              </w:rPr>
              <w:t>NOMBRE DEL BANCO</w:t>
            </w:r>
          </w:p>
        </w:tc>
      </w:tr>
      <w:tr w:rsidR="00BA3E68" w:rsidRPr="00D30A1A" w14:paraId="664CD0CE" w14:textId="77777777" w:rsidTr="00BA3E68">
        <w:trPr>
          <w:trHeight w:val="492"/>
          <w:jc w:val="center"/>
        </w:trPr>
        <w:tc>
          <w:tcPr>
            <w:tcW w:w="3508"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42F1228E" w14:textId="77777777" w:rsidR="002A0AC2" w:rsidRPr="002A0AC2" w:rsidRDefault="002A0AC2" w:rsidP="002A0AC2">
            <w:pPr>
              <w:suppressAutoHyphens w:val="0"/>
              <w:jc w:val="center"/>
              <w:rPr>
                <w:rFonts w:ascii="Bembo Std" w:hAnsi="Bembo Std" w:cs="Calibri"/>
                <w:b/>
                <w:bCs/>
                <w:color w:val="000000"/>
                <w:sz w:val="22"/>
                <w:szCs w:val="22"/>
                <w:lang w:eastAsia="es-SV"/>
              </w:rPr>
            </w:pPr>
            <w:r w:rsidRPr="002A0AC2">
              <w:rPr>
                <w:rFonts w:ascii="Bembo Std" w:hAnsi="Bembo Std" w:cs="Calibri"/>
                <w:b/>
                <w:bCs/>
                <w:color w:val="000000"/>
                <w:sz w:val="22"/>
                <w:szCs w:val="22"/>
                <w:lang w:eastAsia="es-SV"/>
              </w:rPr>
              <w:t> </w:t>
            </w:r>
          </w:p>
        </w:tc>
        <w:tc>
          <w:tcPr>
            <w:tcW w:w="1923"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7C76BD7" w14:textId="77777777" w:rsidR="002A0AC2" w:rsidRPr="002A0AC2" w:rsidRDefault="002A0AC2" w:rsidP="002A0AC2">
            <w:pPr>
              <w:suppressAutoHyphens w:val="0"/>
              <w:jc w:val="center"/>
              <w:rPr>
                <w:rFonts w:ascii="Bembo Std" w:hAnsi="Bembo Std" w:cs="Calibri"/>
                <w:b/>
                <w:bCs/>
                <w:color w:val="000000"/>
                <w:sz w:val="22"/>
                <w:szCs w:val="22"/>
                <w:lang w:eastAsia="es-SV"/>
              </w:rPr>
            </w:pPr>
            <w:r w:rsidRPr="002A0AC2">
              <w:rPr>
                <w:rFonts w:ascii="Bembo Std" w:hAnsi="Bembo Std" w:cs="Calibri"/>
                <w:b/>
                <w:bCs/>
                <w:color w:val="000000"/>
                <w:sz w:val="22"/>
                <w:szCs w:val="22"/>
                <w:lang w:eastAsia="es-SV"/>
              </w:rPr>
              <w:t> </w:t>
            </w:r>
          </w:p>
        </w:tc>
        <w:tc>
          <w:tcPr>
            <w:tcW w:w="1440" w:type="dxa"/>
            <w:tcBorders>
              <w:top w:val="nil"/>
              <w:left w:val="nil"/>
              <w:bottom w:val="single" w:sz="4" w:space="0" w:color="auto"/>
              <w:right w:val="single" w:sz="4" w:space="0" w:color="auto"/>
            </w:tcBorders>
            <w:shd w:val="clear" w:color="auto" w:fill="auto"/>
            <w:noWrap/>
            <w:vAlign w:val="center"/>
            <w:hideMark/>
          </w:tcPr>
          <w:p w14:paraId="7880F12B" w14:textId="77777777" w:rsidR="002A0AC2" w:rsidRPr="002A0AC2" w:rsidRDefault="002A0AC2" w:rsidP="002A0AC2">
            <w:pPr>
              <w:suppressAutoHyphens w:val="0"/>
              <w:jc w:val="center"/>
              <w:rPr>
                <w:rFonts w:ascii="Bembo Std" w:hAnsi="Bembo Std" w:cs="Calibri"/>
                <w:b/>
                <w:bCs/>
                <w:color w:val="000000"/>
                <w:sz w:val="22"/>
                <w:szCs w:val="22"/>
                <w:lang w:eastAsia="es-SV"/>
              </w:rPr>
            </w:pPr>
            <w:r w:rsidRPr="002A0AC2">
              <w:rPr>
                <w:rFonts w:ascii="Bembo Std" w:hAnsi="Bembo Std" w:cs="Calibri"/>
                <w:b/>
                <w:bCs/>
                <w:color w:val="000000"/>
                <w:sz w:val="22"/>
                <w:szCs w:val="22"/>
                <w:lang w:eastAsia="es-SV"/>
              </w:rPr>
              <w:t> </w:t>
            </w:r>
          </w:p>
        </w:tc>
        <w:tc>
          <w:tcPr>
            <w:tcW w:w="1121" w:type="dxa"/>
            <w:tcBorders>
              <w:top w:val="nil"/>
              <w:left w:val="nil"/>
              <w:bottom w:val="single" w:sz="4" w:space="0" w:color="auto"/>
              <w:right w:val="single" w:sz="4" w:space="0" w:color="auto"/>
            </w:tcBorders>
            <w:shd w:val="clear" w:color="auto" w:fill="auto"/>
            <w:noWrap/>
            <w:vAlign w:val="center"/>
            <w:hideMark/>
          </w:tcPr>
          <w:p w14:paraId="05B0E534" w14:textId="77777777" w:rsidR="002A0AC2" w:rsidRPr="002A0AC2" w:rsidRDefault="002A0AC2" w:rsidP="002A0AC2">
            <w:pPr>
              <w:suppressAutoHyphens w:val="0"/>
              <w:jc w:val="center"/>
              <w:rPr>
                <w:rFonts w:ascii="Bembo Std" w:hAnsi="Bembo Std" w:cs="Calibri"/>
                <w:b/>
                <w:bCs/>
                <w:color w:val="000000"/>
                <w:sz w:val="22"/>
                <w:szCs w:val="22"/>
                <w:lang w:eastAsia="es-SV"/>
              </w:rPr>
            </w:pPr>
            <w:r w:rsidRPr="002A0AC2">
              <w:rPr>
                <w:rFonts w:ascii="Bembo Std" w:hAnsi="Bembo Std" w:cs="Calibri"/>
                <w:b/>
                <w:bCs/>
                <w:color w:val="000000"/>
                <w:sz w:val="22"/>
                <w:szCs w:val="22"/>
                <w:lang w:eastAsia="es-SV"/>
              </w:rPr>
              <w:t> </w:t>
            </w:r>
          </w:p>
        </w:tc>
        <w:tc>
          <w:tcPr>
            <w:tcW w:w="1919" w:type="dxa"/>
            <w:gridSpan w:val="2"/>
            <w:tcBorders>
              <w:top w:val="single" w:sz="4" w:space="0" w:color="auto"/>
              <w:left w:val="nil"/>
              <w:bottom w:val="single" w:sz="4" w:space="0" w:color="auto"/>
              <w:right w:val="single" w:sz="4" w:space="0" w:color="000000"/>
            </w:tcBorders>
            <w:shd w:val="clear" w:color="auto" w:fill="auto"/>
            <w:vAlign w:val="center"/>
            <w:hideMark/>
          </w:tcPr>
          <w:p w14:paraId="6E55A2A0" w14:textId="77777777" w:rsidR="002A0AC2" w:rsidRPr="002A0AC2" w:rsidRDefault="002A0AC2" w:rsidP="002A0AC2">
            <w:pPr>
              <w:suppressAutoHyphens w:val="0"/>
              <w:jc w:val="center"/>
              <w:rPr>
                <w:rFonts w:ascii="Bembo Std" w:hAnsi="Bembo Std" w:cs="Calibri"/>
                <w:b/>
                <w:bCs/>
                <w:color w:val="000000"/>
                <w:sz w:val="22"/>
                <w:szCs w:val="22"/>
                <w:lang w:eastAsia="es-SV"/>
              </w:rPr>
            </w:pPr>
            <w:r w:rsidRPr="002A0AC2">
              <w:rPr>
                <w:rFonts w:ascii="Bembo Std" w:hAnsi="Bembo Std" w:cs="Calibri"/>
                <w:b/>
                <w:bCs/>
                <w:color w:val="000000"/>
                <w:sz w:val="22"/>
                <w:szCs w:val="22"/>
                <w:lang w:eastAsia="es-SV"/>
              </w:rPr>
              <w:t> </w:t>
            </w:r>
          </w:p>
        </w:tc>
      </w:tr>
      <w:tr w:rsidR="002A0AC2" w:rsidRPr="002A0AC2" w14:paraId="01A7B4A5" w14:textId="77777777" w:rsidTr="00BA3E68">
        <w:trPr>
          <w:trHeight w:val="244"/>
          <w:jc w:val="center"/>
        </w:trPr>
        <w:tc>
          <w:tcPr>
            <w:tcW w:w="9911" w:type="dxa"/>
            <w:gridSpan w:val="10"/>
            <w:tcBorders>
              <w:top w:val="nil"/>
              <w:left w:val="nil"/>
              <w:bottom w:val="nil"/>
              <w:right w:val="nil"/>
            </w:tcBorders>
            <w:shd w:val="clear" w:color="auto" w:fill="auto"/>
            <w:noWrap/>
            <w:vAlign w:val="center"/>
            <w:hideMark/>
          </w:tcPr>
          <w:p w14:paraId="7EF11460" w14:textId="77777777" w:rsidR="002A0AC2" w:rsidRPr="002A0AC2" w:rsidRDefault="002A0AC2" w:rsidP="002A0AC2">
            <w:pPr>
              <w:suppressAutoHyphens w:val="0"/>
              <w:rPr>
                <w:rFonts w:ascii="Bembo Std" w:hAnsi="Bembo Std" w:cs="Calibri"/>
                <w:b/>
                <w:bCs/>
                <w:color w:val="000000"/>
                <w:sz w:val="22"/>
                <w:szCs w:val="22"/>
                <w:lang w:eastAsia="es-SV"/>
              </w:rPr>
            </w:pPr>
            <w:r w:rsidRPr="002A0AC2">
              <w:rPr>
                <w:rFonts w:ascii="Bembo Std" w:hAnsi="Bembo Std" w:cs="Calibri"/>
                <w:b/>
                <w:bCs/>
                <w:color w:val="000000"/>
                <w:sz w:val="22"/>
                <w:szCs w:val="22"/>
                <w:lang w:eastAsia="es-SV"/>
              </w:rPr>
              <w:t>DECLARO BAJO JURAMENTO LO SIGUIENTE:</w:t>
            </w:r>
          </w:p>
        </w:tc>
      </w:tr>
      <w:tr w:rsidR="002A0AC2" w:rsidRPr="002A0AC2" w14:paraId="6C855DC9" w14:textId="77777777" w:rsidTr="00BA3E68">
        <w:trPr>
          <w:trHeight w:val="504"/>
          <w:jc w:val="center"/>
        </w:trPr>
        <w:tc>
          <w:tcPr>
            <w:tcW w:w="9911" w:type="dxa"/>
            <w:gridSpan w:val="10"/>
            <w:tcBorders>
              <w:top w:val="nil"/>
              <w:left w:val="nil"/>
              <w:bottom w:val="nil"/>
              <w:right w:val="nil"/>
            </w:tcBorders>
            <w:shd w:val="clear" w:color="auto" w:fill="auto"/>
            <w:vAlign w:val="center"/>
            <w:hideMark/>
          </w:tcPr>
          <w:p w14:paraId="19C9C488" w14:textId="77777777" w:rsidR="002A0AC2" w:rsidRPr="002A0AC2" w:rsidRDefault="002A0AC2" w:rsidP="002A0AC2">
            <w:pPr>
              <w:suppressAutoHyphens w:val="0"/>
              <w:rPr>
                <w:rFonts w:ascii="Bembo Std" w:hAnsi="Bembo Std" w:cs="Calibri"/>
                <w:color w:val="000000"/>
                <w:sz w:val="22"/>
                <w:szCs w:val="22"/>
                <w:lang w:eastAsia="es-SV"/>
              </w:rPr>
            </w:pPr>
            <w:r w:rsidRPr="002A0AC2">
              <w:rPr>
                <w:rFonts w:ascii="Bembo Std" w:hAnsi="Bembo Std" w:cs="Calibri"/>
                <w:color w:val="000000"/>
                <w:sz w:val="22"/>
                <w:szCs w:val="22"/>
                <w:lang w:eastAsia="es-SV"/>
              </w:rPr>
              <w:t>1. Que los datos que proporciono en este documento son verdaderos y que conozco las Normas Legales y Administrativas que regulan esta declaración jurada.</w:t>
            </w:r>
          </w:p>
        </w:tc>
      </w:tr>
      <w:tr w:rsidR="002A0AC2" w:rsidRPr="002A0AC2" w14:paraId="6C5E4413" w14:textId="77777777" w:rsidTr="00BA3E68">
        <w:trPr>
          <w:trHeight w:val="481"/>
          <w:jc w:val="center"/>
        </w:trPr>
        <w:tc>
          <w:tcPr>
            <w:tcW w:w="9911" w:type="dxa"/>
            <w:gridSpan w:val="10"/>
            <w:tcBorders>
              <w:top w:val="nil"/>
              <w:left w:val="nil"/>
              <w:bottom w:val="nil"/>
              <w:right w:val="nil"/>
            </w:tcBorders>
            <w:shd w:val="clear" w:color="auto" w:fill="auto"/>
            <w:vAlign w:val="center"/>
            <w:hideMark/>
          </w:tcPr>
          <w:p w14:paraId="536BDF31" w14:textId="77777777" w:rsidR="002A0AC2" w:rsidRPr="002A0AC2" w:rsidRDefault="002A0AC2" w:rsidP="002A0AC2">
            <w:pPr>
              <w:suppressAutoHyphens w:val="0"/>
              <w:rPr>
                <w:rFonts w:ascii="Bembo Std" w:hAnsi="Bembo Std" w:cs="Calibri"/>
                <w:color w:val="000000"/>
                <w:sz w:val="22"/>
                <w:szCs w:val="22"/>
                <w:lang w:eastAsia="es-SV"/>
              </w:rPr>
            </w:pPr>
            <w:r w:rsidRPr="002A0AC2">
              <w:rPr>
                <w:rFonts w:ascii="Bembo Std" w:hAnsi="Bembo Std" w:cs="Calibri"/>
                <w:color w:val="000000"/>
                <w:sz w:val="22"/>
                <w:szCs w:val="22"/>
                <w:lang w:eastAsia="es-SV"/>
              </w:rPr>
              <w:t xml:space="preserve">2. </w:t>
            </w:r>
            <w:proofErr w:type="gramStart"/>
            <w:r w:rsidRPr="002A0AC2">
              <w:rPr>
                <w:rFonts w:ascii="Bembo Std" w:hAnsi="Bembo Std" w:cs="Calibri"/>
                <w:color w:val="000000"/>
                <w:sz w:val="22"/>
                <w:szCs w:val="22"/>
                <w:lang w:eastAsia="es-SV"/>
              </w:rPr>
              <w:t>Que</w:t>
            </w:r>
            <w:proofErr w:type="gramEnd"/>
            <w:r w:rsidRPr="002A0AC2">
              <w:rPr>
                <w:rFonts w:ascii="Bembo Std" w:hAnsi="Bembo Std" w:cs="Calibri"/>
                <w:color w:val="000000"/>
                <w:sz w:val="22"/>
                <w:szCs w:val="22"/>
                <w:lang w:eastAsia="es-SV"/>
              </w:rPr>
              <w:t xml:space="preserve"> en caso de actuar como representante legal, declaro que el poder con el que </w:t>
            </w:r>
            <w:proofErr w:type="spellStart"/>
            <w:r w:rsidRPr="002A0AC2">
              <w:rPr>
                <w:rFonts w:ascii="Bembo Std" w:hAnsi="Bembo Std" w:cs="Calibri"/>
                <w:color w:val="000000"/>
                <w:sz w:val="22"/>
                <w:szCs w:val="22"/>
                <w:lang w:eastAsia="es-SV"/>
              </w:rPr>
              <w:t>actuo</w:t>
            </w:r>
            <w:proofErr w:type="spellEnd"/>
            <w:r w:rsidRPr="002A0AC2">
              <w:rPr>
                <w:rFonts w:ascii="Bembo Std" w:hAnsi="Bembo Std" w:cs="Calibri"/>
                <w:color w:val="000000"/>
                <w:sz w:val="22"/>
                <w:szCs w:val="22"/>
                <w:lang w:eastAsia="es-SV"/>
              </w:rPr>
              <w:t xml:space="preserve"> es suficiente para asumir todas las responsabilidades.</w:t>
            </w:r>
          </w:p>
        </w:tc>
      </w:tr>
      <w:tr w:rsidR="002A0AC2" w:rsidRPr="00D30A1A" w14:paraId="08663036" w14:textId="77777777" w:rsidTr="00BA3E68">
        <w:trPr>
          <w:trHeight w:val="244"/>
          <w:jc w:val="center"/>
        </w:trPr>
        <w:tc>
          <w:tcPr>
            <w:tcW w:w="911" w:type="dxa"/>
            <w:tcBorders>
              <w:top w:val="nil"/>
              <w:left w:val="nil"/>
              <w:bottom w:val="nil"/>
              <w:right w:val="nil"/>
            </w:tcBorders>
            <w:shd w:val="clear" w:color="auto" w:fill="auto"/>
            <w:noWrap/>
            <w:vAlign w:val="center"/>
            <w:hideMark/>
          </w:tcPr>
          <w:p w14:paraId="77666E9B" w14:textId="77777777" w:rsidR="002A0AC2" w:rsidRPr="002A0AC2" w:rsidRDefault="002A0AC2" w:rsidP="002A0AC2">
            <w:pPr>
              <w:suppressAutoHyphens w:val="0"/>
              <w:rPr>
                <w:rFonts w:ascii="Bembo Std" w:hAnsi="Bembo Std" w:cs="Calibri"/>
                <w:color w:val="000000"/>
                <w:sz w:val="22"/>
                <w:szCs w:val="22"/>
                <w:lang w:eastAsia="es-SV"/>
              </w:rPr>
            </w:pPr>
          </w:p>
        </w:tc>
        <w:tc>
          <w:tcPr>
            <w:tcW w:w="911" w:type="dxa"/>
            <w:tcBorders>
              <w:top w:val="nil"/>
              <w:left w:val="nil"/>
              <w:bottom w:val="nil"/>
              <w:right w:val="nil"/>
            </w:tcBorders>
            <w:shd w:val="clear" w:color="auto" w:fill="auto"/>
            <w:noWrap/>
            <w:vAlign w:val="center"/>
            <w:hideMark/>
          </w:tcPr>
          <w:p w14:paraId="2FAE2B1E" w14:textId="77777777" w:rsidR="002A0AC2" w:rsidRPr="002A0AC2" w:rsidRDefault="002A0AC2" w:rsidP="002A0AC2">
            <w:pPr>
              <w:suppressAutoHyphens w:val="0"/>
              <w:jc w:val="both"/>
              <w:rPr>
                <w:rFonts w:ascii="Bembo Std" w:hAnsi="Bembo Std"/>
                <w:sz w:val="22"/>
                <w:szCs w:val="22"/>
                <w:lang w:eastAsia="es-SV"/>
              </w:rPr>
            </w:pPr>
          </w:p>
        </w:tc>
        <w:tc>
          <w:tcPr>
            <w:tcW w:w="770" w:type="dxa"/>
            <w:tcBorders>
              <w:top w:val="nil"/>
              <w:left w:val="nil"/>
              <w:bottom w:val="nil"/>
              <w:right w:val="nil"/>
            </w:tcBorders>
            <w:shd w:val="clear" w:color="auto" w:fill="auto"/>
            <w:noWrap/>
            <w:vAlign w:val="bottom"/>
            <w:hideMark/>
          </w:tcPr>
          <w:p w14:paraId="47B8ECA6" w14:textId="77777777" w:rsidR="002A0AC2" w:rsidRPr="002A0AC2" w:rsidRDefault="002A0AC2" w:rsidP="002A0AC2">
            <w:pPr>
              <w:suppressAutoHyphens w:val="0"/>
              <w:jc w:val="both"/>
              <w:rPr>
                <w:rFonts w:ascii="Bembo Std" w:hAnsi="Bembo Std"/>
                <w:sz w:val="22"/>
                <w:szCs w:val="22"/>
                <w:lang w:eastAsia="es-SV"/>
              </w:rPr>
            </w:pPr>
          </w:p>
        </w:tc>
        <w:tc>
          <w:tcPr>
            <w:tcW w:w="916" w:type="dxa"/>
            <w:tcBorders>
              <w:top w:val="nil"/>
              <w:left w:val="nil"/>
              <w:bottom w:val="nil"/>
              <w:right w:val="nil"/>
            </w:tcBorders>
            <w:shd w:val="clear" w:color="auto" w:fill="auto"/>
            <w:noWrap/>
            <w:vAlign w:val="bottom"/>
            <w:hideMark/>
          </w:tcPr>
          <w:p w14:paraId="1C5B727A" w14:textId="77777777" w:rsidR="002A0AC2" w:rsidRPr="002A0AC2" w:rsidRDefault="002A0AC2" w:rsidP="002A0AC2">
            <w:pPr>
              <w:suppressAutoHyphens w:val="0"/>
              <w:rPr>
                <w:rFonts w:ascii="Bembo Std" w:hAnsi="Bembo Std"/>
                <w:sz w:val="22"/>
                <w:szCs w:val="22"/>
                <w:lang w:eastAsia="es-SV"/>
              </w:rPr>
            </w:pPr>
          </w:p>
        </w:tc>
        <w:tc>
          <w:tcPr>
            <w:tcW w:w="881" w:type="dxa"/>
            <w:tcBorders>
              <w:top w:val="nil"/>
              <w:left w:val="nil"/>
              <w:bottom w:val="nil"/>
              <w:right w:val="nil"/>
            </w:tcBorders>
            <w:shd w:val="clear" w:color="auto" w:fill="auto"/>
            <w:noWrap/>
            <w:vAlign w:val="bottom"/>
            <w:hideMark/>
          </w:tcPr>
          <w:p w14:paraId="7B436172" w14:textId="77777777" w:rsidR="002A0AC2" w:rsidRPr="002A0AC2" w:rsidRDefault="002A0AC2" w:rsidP="002A0AC2">
            <w:pPr>
              <w:suppressAutoHyphens w:val="0"/>
              <w:rPr>
                <w:rFonts w:ascii="Bembo Std" w:hAnsi="Bembo Std"/>
                <w:sz w:val="22"/>
                <w:szCs w:val="22"/>
                <w:lang w:eastAsia="es-SV"/>
              </w:rPr>
            </w:pPr>
          </w:p>
        </w:tc>
        <w:tc>
          <w:tcPr>
            <w:tcW w:w="1042" w:type="dxa"/>
            <w:tcBorders>
              <w:top w:val="nil"/>
              <w:left w:val="nil"/>
              <w:bottom w:val="nil"/>
              <w:right w:val="nil"/>
            </w:tcBorders>
            <w:shd w:val="clear" w:color="auto" w:fill="auto"/>
            <w:noWrap/>
            <w:vAlign w:val="bottom"/>
            <w:hideMark/>
          </w:tcPr>
          <w:p w14:paraId="62FE5C48" w14:textId="77777777" w:rsidR="002A0AC2" w:rsidRPr="002A0AC2" w:rsidRDefault="002A0AC2" w:rsidP="002A0AC2">
            <w:pPr>
              <w:suppressAutoHyphens w:val="0"/>
              <w:rPr>
                <w:rFonts w:ascii="Bembo Std" w:hAnsi="Bembo Std"/>
                <w:sz w:val="22"/>
                <w:szCs w:val="22"/>
                <w:lang w:eastAsia="es-SV"/>
              </w:rPr>
            </w:pPr>
          </w:p>
        </w:tc>
        <w:tc>
          <w:tcPr>
            <w:tcW w:w="1440" w:type="dxa"/>
            <w:tcBorders>
              <w:top w:val="nil"/>
              <w:left w:val="nil"/>
              <w:bottom w:val="nil"/>
              <w:right w:val="nil"/>
            </w:tcBorders>
            <w:shd w:val="clear" w:color="auto" w:fill="auto"/>
            <w:noWrap/>
            <w:vAlign w:val="bottom"/>
            <w:hideMark/>
          </w:tcPr>
          <w:p w14:paraId="53271863" w14:textId="77777777" w:rsidR="002A0AC2" w:rsidRPr="002A0AC2" w:rsidRDefault="002A0AC2" w:rsidP="002A0AC2">
            <w:pPr>
              <w:suppressAutoHyphens w:val="0"/>
              <w:rPr>
                <w:rFonts w:ascii="Bembo Std" w:hAnsi="Bembo Std"/>
                <w:sz w:val="22"/>
                <w:szCs w:val="22"/>
                <w:lang w:eastAsia="es-SV"/>
              </w:rPr>
            </w:pPr>
          </w:p>
        </w:tc>
        <w:tc>
          <w:tcPr>
            <w:tcW w:w="1121" w:type="dxa"/>
            <w:tcBorders>
              <w:top w:val="nil"/>
              <w:left w:val="nil"/>
              <w:bottom w:val="nil"/>
              <w:right w:val="nil"/>
            </w:tcBorders>
            <w:shd w:val="clear" w:color="auto" w:fill="auto"/>
            <w:noWrap/>
            <w:vAlign w:val="bottom"/>
            <w:hideMark/>
          </w:tcPr>
          <w:p w14:paraId="1DDF6CD4" w14:textId="77777777" w:rsidR="002A0AC2" w:rsidRPr="002A0AC2" w:rsidRDefault="002A0AC2" w:rsidP="002A0AC2">
            <w:pPr>
              <w:suppressAutoHyphens w:val="0"/>
              <w:rPr>
                <w:rFonts w:ascii="Bembo Std" w:hAnsi="Bembo Std"/>
                <w:sz w:val="22"/>
                <w:szCs w:val="22"/>
                <w:lang w:eastAsia="es-SV"/>
              </w:rPr>
            </w:pPr>
          </w:p>
        </w:tc>
        <w:tc>
          <w:tcPr>
            <w:tcW w:w="993" w:type="dxa"/>
            <w:tcBorders>
              <w:top w:val="nil"/>
              <w:left w:val="nil"/>
              <w:bottom w:val="nil"/>
              <w:right w:val="nil"/>
            </w:tcBorders>
            <w:shd w:val="clear" w:color="auto" w:fill="auto"/>
            <w:noWrap/>
            <w:vAlign w:val="bottom"/>
            <w:hideMark/>
          </w:tcPr>
          <w:p w14:paraId="1F5EB2D8" w14:textId="77777777" w:rsidR="002A0AC2" w:rsidRPr="002A0AC2" w:rsidRDefault="002A0AC2" w:rsidP="002A0AC2">
            <w:pPr>
              <w:suppressAutoHyphens w:val="0"/>
              <w:rPr>
                <w:rFonts w:ascii="Bembo Std" w:hAnsi="Bembo Std"/>
                <w:sz w:val="22"/>
                <w:szCs w:val="22"/>
                <w:lang w:eastAsia="es-SV"/>
              </w:rPr>
            </w:pPr>
          </w:p>
        </w:tc>
        <w:tc>
          <w:tcPr>
            <w:tcW w:w="926" w:type="dxa"/>
            <w:tcBorders>
              <w:top w:val="nil"/>
              <w:left w:val="nil"/>
              <w:bottom w:val="nil"/>
              <w:right w:val="nil"/>
            </w:tcBorders>
            <w:shd w:val="clear" w:color="auto" w:fill="auto"/>
            <w:noWrap/>
            <w:vAlign w:val="bottom"/>
            <w:hideMark/>
          </w:tcPr>
          <w:p w14:paraId="0EFFDA4B" w14:textId="77777777" w:rsidR="002A0AC2" w:rsidRPr="002A0AC2" w:rsidRDefault="002A0AC2" w:rsidP="002A0AC2">
            <w:pPr>
              <w:suppressAutoHyphens w:val="0"/>
              <w:rPr>
                <w:rFonts w:ascii="Bembo Std" w:hAnsi="Bembo Std"/>
                <w:sz w:val="22"/>
                <w:szCs w:val="22"/>
                <w:lang w:eastAsia="es-SV"/>
              </w:rPr>
            </w:pPr>
          </w:p>
        </w:tc>
      </w:tr>
      <w:tr w:rsidR="002A0AC2" w:rsidRPr="00D30A1A" w14:paraId="5CD9E695" w14:textId="77777777" w:rsidTr="00BA3E68">
        <w:trPr>
          <w:trHeight w:val="244"/>
          <w:jc w:val="center"/>
        </w:trPr>
        <w:tc>
          <w:tcPr>
            <w:tcW w:w="911" w:type="dxa"/>
            <w:tcBorders>
              <w:top w:val="nil"/>
              <w:left w:val="nil"/>
              <w:bottom w:val="nil"/>
              <w:right w:val="nil"/>
            </w:tcBorders>
            <w:shd w:val="clear" w:color="auto" w:fill="auto"/>
            <w:noWrap/>
            <w:vAlign w:val="center"/>
            <w:hideMark/>
          </w:tcPr>
          <w:p w14:paraId="53544D99" w14:textId="77777777" w:rsidR="002A0AC2" w:rsidRPr="002A0AC2" w:rsidRDefault="002A0AC2" w:rsidP="002A0AC2">
            <w:pPr>
              <w:suppressAutoHyphens w:val="0"/>
              <w:rPr>
                <w:rFonts w:ascii="Bembo Std" w:hAnsi="Bembo Std"/>
                <w:sz w:val="22"/>
                <w:szCs w:val="22"/>
                <w:lang w:eastAsia="es-SV"/>
              </w:rPr>
            </w:pPr>
          </w:p>
        </w:tc>
        <w:tc>
          <w:tcPr>
            <w:tcW w:w="911" w:type="dxa"/>
            <w:tcBorders>
              <w:top w:val="nil"/>
              <w:left w:val="nil"/>
              <w:bottom w:val="nil"/>
              <w:right w:val="nil"/>
            </w:tcBorders>
            <w:shd w:val="clear" w:color="auto" w:fill="auto"/>
            <w:noWrap/>
            <w:vAlign w:val="center"/>
            <w:hideMark/>
          </w:tcPr>
          <w:p w14:paraId="6431D972" w14:textId="77777777" w:rsidR="002A0AC2" w:rsidRPr="002A0AC2" w:rsidRDefault="002A0AC2" w:rsidP="002A0AC2">
            <w:pPr>
              <w:suppressAutoHyphens w:val="0"/>
              <w:rPr>
                <w:rFonts w:ascii="Bembo Std" w:hAnsi="Bembo Std"/>
                <w:sz w:val="22"/>
                <w:szCs w:val="22"/>
                <w:lang w:eastAsia="es-SV"/>
              </w:rPr>
            </w:pPr>
          </w:p>
        </w:tc>
        <w:tc>
          <w:tcPr>
            <w:tcW w:w="770" w:type="dxa"/>
            <w:tcBorders>
              <w:top w:val="nil"/>
              <w:left w:val="nil"/>
              <w:bottom w:val="nil"/>
              <w:right w:val="nil"/>
            </w:tcBorders>
            <w:shd w:val="clear" w:color="auto" w:fill="auto"/>
            <w:noWrap/>
            <w:vAlign w:val="center"/>
            <w:hideMark/>
          </w:tcPr>
          <w:p w14:paraId="676FD5B6" w14:textId="77777777" w:rsidR="002A0AC2" w:rsidRPr="002A0AC2" w:rsidRDefault="002A0AC2" w:rsidP="002A0AC2">
            <w:pPr>
              <w:suppressAutoHyphens w:val="0"/>
              <w:rPr>
                <w:rFonts w:ascii="Bembo Std" w:hAnsi="Bembo Std"/>
                <w:sz w:val="22"/>
                <w:szCs w:val="22"/>
                <w:lang w:eastAsia="es-SV"/>
              </w:rPr>
            </w:pPr>
          </w:p>
        </w:tc>
        <w:tc>
          <w:tcPr>
            <w:tcW w:w="916" w:type="dxa"/>
            <w:tcBorders>
              <w:top w:val="nil"/>
              <w:left w:val="nil"/>
              <w:bottom w:val="nil"/>
              <w:right w:val="nil"/>
            </w:tcBorders>
            <w:shd w:val="clear" w:color="auto" w:fill="auto"/>
            <w:noWrap/>
            <w:vAlign w:val="center"/>
            <w:hideMark/>
          </w:tcPr>
          <w:p w14:paraId="48668527" w14:textId="77777777" w:rsidR="002A0AC2" w:rsidRPr="002A0AC2" w:rsidRDefault="002A0AC2" w:rsidP="002A0AC2">
            <w:pPr>
              <w:suppressAutoHyphens w:val="0"/>
              <w:rPr>
                <w:rFonts w:ascii="Bembo Std" w:hAnsi="Bembo Std"/>
                <w:sz w:val="22"/>
                <w:szCs w:val="22"/>
                <w:lang w:eastAsia="es-SV"/>
              </w:rPr>
            </w:pPr>
          </w:p>
        </w:tc>
        <w:tc>
          <w:tcPr>
            <w:tcW w:w="881" w:type="dxa"/>
            <w:tcBorders>
              <w:top w:val="nil"/>
              <w:left w:val="nil"/>
              <w:bottom w:val="nil"/>
              <w:right w:val="nil"/>
            </w:tcBorders>
            <w:shd w:val="clear" w:color="auto" w:fill="auto"/>
            <w:noWrap/>
            <w:vAlign w:val="bottom"/>
            <w:hideMark/>
          </w:tcPr>
          <w:p w14:paraId="200F0170" w14:textId="77777777" w:rsidR="002A0AC2" w:rsidRPr="002A0AC2" w:rsidRDefault="002A0AC2" w:rsidP="002A0AC2">
            <w:pPr>
              <w:suppressAutoHyphens w:val="0"/>
              <w:jc w:val="right"/>
              <w:rPr>
                <w:rFonts w:ascii="Bembo Std" w:hAnsi="Bembo Std"/>
                <w:sz w:val="22"/>
                <w:szCs w:val="22"/>
                <w:lang w:eastAsia="es-SV"/>
              </w:rPr>
            </w:pPr>
          </w:p>
        </w:tc>
        <w:tc>
          <w:tcPr>
            <w:tcW w:w="1042" w:type="dxa"/>
            <w:tcBorders>
              <w:top w:val="nil"/>
              <w:left w:val="nil"/>
              <w:bottom w:val="nil"/>
              <w:right w:val="nil"/>
            </w:tcBorders>
            <w:shd w:val="clear" w:color="auto" w:fill="auto"/>
            <w:noWrap/>
            <w:vAlign w:val="bottom"/>
            <w:hideMark/>
          </w:tcPr>
          <w:p w14:paraId="7AB6D81C" w14:textId="77777777" w:rsidR="002A0AC2" w:rsidRPr="002A0AC2" w:rsidRDefault="002A0AC2" w:rsidP="002A0AC2">
            <w:pPr>
              <w:suppressAutoHyphens w:val="0"/>
              <w:rPr>
                <w:rFonts w:ascii="Bembo Std" w:hAnsi="Bembo Std"/>
                <w:sz w:val="22"/>
                <w:szCs w:val="22"/>
                <w:lang w:eastAsia="es-SV"/>
              </w:rPr>
            </w:pPr>
          </w:p>
        </w:tc>
        <w:tc>
          <w:tcPr>
            <w:tcW w:w="1440" w:type="dxa"/>
            <w:tcBorders>
              <w:top w:val="nil"/>
              <w:left w:val="nil"/>
              <w:bottom w:val="nil"/>
              <w:right w:val="nil"/>
            </w:tcBorders>
            <w:shd w:val="clear" w:color="auto" w:fill="auto"/>
            <w:noWrap/>
            <w:vAlign w:val="center"/>
            <w:hideMark/>
          </w:tcPr>
          <w:p w14:paraId="538DB3BD" w14:textId="77777777" w:rsidR="002A0AC2" w:rsidRPr="002A0AC2" w:rsidRDefault="002A0AC2" w:rsidP="002A0AC2">
            <w:pPr>
              <w:suppressAutoHyphens w:val="0"/>
              <w:jc w:val="right"/>
              <w:rPr>
                <w:rFonts w:ascii="Bembo Std" w:hAnsi="Bembo Std" w:cs="Calibri"/>
                <w:color w:val="000000"/>
                <w:sz w:val="22"/>
                <w:szCs w:val="22"/>
                <w:lang w:eastAsia="es-SV"/>
              </w:rPr>
            </w:pPr>
            <w:r w:rsidRPr="002A0AC2">
              <w:rPr>
                <w:rFonts w:ascii="Bembo Std" w:hAnsi="Bembo Std" w:cs="Calibri"/>
                <w:color w:val="000000"/>
                <w:sz w:val="22"/>
                <w:szCs w:val="22"/>
                <w:lang w:eastAsia="es-SV"/>
              </w:rPr>
              <w:t xml:space="preserve">San Salvador, </w:t>
            </w:r>
          </w:p>
        </w:tc>
        <w:tc>
          <w:tcPr>
            <w:tcW w:w="3040" w:type="dxa"/>
            <w:gridSpan w:val="3"/>
            <w:tcBorders>
              <w:top w:val="nil"/>
              <w:left w:val="nil"/>
              <w:bottom w:val="single" w:sz="4" w:space="0" w:color="auto"/>
              <w:right w:val="nil"/>
            </w:tcBorders>
            <w:shd w:val="clear" w:color="auto" w:fill="auto"/>
            <w:noWrap/>
            <w:vAlign w:val="center"/>
            <w:hideMark/>
          </w:tcPr>
          <w:p w14:paraId="7E354661" w14:textId="77777777" w:rsidR="002A0AC2" w:rsidRPr="002A0AC2" w:rsidRDefault="002A0AC2" w:rsidP="002A0AC2">
            <w:pPr>
              <w:suppressAutoHyphens w:val="0"/>
              <w:rPr>
                <w:rFonts w:ascii="Bembo Std" w:hAnsi="Bembo Std" w:cs="Calibri"/>
                <w:color w:val="000000"/>
                <w:sz w:val="22"/>
                <w:szCs w:val="22"/>
                <w:lang w:eastAsia="es-SV"/>
              </w:rPr>
            </w:pPr>
            <w:r w:rsidRPr="002A0AC2">
              <w:rPr>
                <w:rFonts w:ascii="Bembo Std" w:hAnsi="Bembo Std" w:cs="Calibri"/>
                <w:color w:val="000000"/>
                <w:sz w:val="22"/>
                <w:szCs w:val="22"/>
                <w:lang w:eastAsia="es-SV"/>
              </w:rPr>
              <w:t> </w:t>
            </w:r>
          </w:p>
        </w:tc>
      </w:tr>
      <w:tr w:rsidR="002A0AC2" w:rsidRPr="00D30A1A" w14:paraId="3B1DE376" w14:textId="77777777" w:rsidTr="00BA3E68">
        <w:trPr>
          <w:trHeight w:val="244"/>
          <w:jc w:val="center"/>
        </w:trPr>
        <w:tc>
          <w:tcPr>
            <w:tcW w:w="911" w:type="dxa"/>
            <w:tcBorders>
              <w:top w:val="nil"/>
              <w:left w:val="nil"/>
              <w:bottom w:val="nil"/>
              <w:right w:val="nil"/>
            </w:tcBorders>
            <w:shd w:val="clear" w:color="auto" w:fill="auto"/>
            <w:noWrap/>
            <w:vAlign w:val="center"/>
            <w:hideMark/>
          </w:tcPr>
          <w:p w14:paraId="2E6FB8F9" w14:textId="77777777" w:rsidR="002A0AC2" w:rsidRPr="002A0AC2" w:rsidRDefault="002A0AC2" w:rsidP="002A0AC2">
            <w:pPr>
              <w:suppressAutoHyphens w:val="0"/>
              <w:rPr>
                <w:rFonts w:ascii="Bembo Std" w:hAnsi="Bembo Std" w:cs="Calibri"/>
                <w:color w:val="000000"/>
                <w:sz w:val="22"/>
                <w:szCs w:val="22"/>
                <w:lang w:eastAsia="es-SV"/>
              </w:rPr>
            </w:pPr>
          </w:p>
        </w:tc>
        <w:tc>
          <w:tcPr>
            <w:tcW w:w="911" w:type="dxa"/>
            <w:tcBorders>
              <w:top w:val="nil"/>
              <w:left w:val="nil"/>
              <w:bottom w:val="nil"/>
              <w:right w:val="nil"/>
            </w:tcBorders>
            <w:shd w:val="clear" w:color="auto" w:fill="auto"/>
            <w:noWrap/>
            <w:vAlign w:val="center"/>
            <w:hideMark/>
          </w:tcPr>
          <w:p w14:paraId="0F17EFF1" w14:textId="77777777" w:rsidR="002A0AC2" w:rsidRPr="002A0AC2" w:rsidRDefault="002A0AC2" w:rsidP="002A0AC2">
            <w:pPr>
              <w:suppressAutoHyphens w:val="0"/>
              <w:jc w:val="both"/>
              <w:rPr>
                <w:rFonts w:ascii="Bembo Std" w:hAnsi="Bembo Std"/>
                <w:sz w:val="22"/>
                <w:szCs w:val="22"/>
                <w:lang w:eastAsia="es-SV"/>
              </w:rPr>
            </w:pPr>
          </w:p>
        </w:tc>
        <w:tc>
          <w:tcPr>
            <w:tcW w:w="770" w:type="dxa"/>
            <w:tcBorders>
              <w:top w:val="nil"/>
              <w:left w:val="nil"/>
              <w:bottom w:val="nil"/>
              <w:right w:val="nil"/>
            </w:tcBorders>
            <w:shd w:val="clear" w:color="auto" w:fill="auto"/>
            <w:noWrap/>
            <w:vAlign w:val="bottom"/>
            <w:hideMark/>
          </w:tcPr>
          <w:p w14:paraId="245CAEF8" w14:textId="77777777" w:rsidR="002A0AC2" w:rsidRPr="002A0AC2" w:rsidRDefault="002A0AC2" w:rsidP="002A0AC2">
            <w:pPr>
              <w:suppressAutoHyphens w:val="0"/>
              <w:jc w:val="both"/>
              <w:rPr>
                <w:rFonts w:ascii="Bembo Std" w:hAnsi="Bembo Std"/>
                <w:sz w:val="22"/>
                <w:szCs w:val="22"/>
                <w:lang w:eastAsia="es-SV"/>
              </w:rPr>
            </w:pPr>
          </w:p>
        </w:tc>
        <w:tc>
          <w:tcPr>
            <w:tcW w:w="916" w:type="dxa"/>
            <w:tcBorders>
              <w:top w:val="nil"/>
              <w:left w:val="nil"/>
              <w:bottom w:val="nil"/>
              <w:right w:val="nil"/>
            </w:tcBorders>
            <w:shd w:val="clear" w:color="auto" w:fill="auto"/>
            <w:noWrap/>
            <w:vAlign w:val="bottom"/>
            <w:hideMark/>
          </w:tcPr>
          <w:p w14:paraId="12B11F56" w14:textId="77777777" w:rsidR="002A0AC2" w:rsidRPr="002A0AC2" w:rsidRDefault="002A0AC2" w:rsidP="002A0AC2">
            <w:pPr>
              <w:suppressAutoHyphens w:val="0"/>
              <w:rPr>
                <w:rFonts w:ascii="Bembo Std" w:hAnsi="Bembo Std"/>
                <w:sz w:val="22"/>
                <w:szCs w:val="22"/>
                <w:lang w:eastAsia="es-SV"/>
              </w:rPr>
            </w:pPr>
          </w:p>
        </w:tc>
        <w:tc>
          <w:tcPr>
            <w:tcW w:w="881" w:type="dxa"/>
            <w:tcBorders>
              <w:top w:val="nil"/>
              <w:left w:val="nil"/>
              <w:bottom w:val="nil"/>
              <w:right w:val="nil"/>
            </w:tcBorders>
            <w:shd w:val="clear" w:color="auto" w:fill="auto"/>
            <w:noWrap/>
            <w:vAlign w:val="bottom"/>
            <w:hideMark/>
          </w:tcPr>
          <w:p w14:paraId="300BE568" w14:textId="77777777" w:rsidR="002A0AC2" w:rsidRPr="002A0AC2" w:rsidRDefault="002A0AC2" w:rsidP="002A0AC2">
            <w:pPr>
              <w:suppressAutoHyphens w:val="0"/>
              <w:rPr>
                <w:rFonts w:ascii="Bembo Std" w:hAnsi="Bembo Std"/>
                <w:sz w:val="22"/>
                <w:szCs w:val="22"/>
                <w:lang w:eastAsia="es-SV"/>
              </w:rPr>
            </w:pPr>
          </w:p>
        </w:tc>
        <w:tc>
          <w:tcPr>
            <w:tcW w:w="1042" w:type="dxa"/>
            <w:tcBorders>
              <w:top w:val="nil"/>
              <w:left w:val="nil"/>
              <w:bottom w:val="nil"/>
              <w:right w:val="nil"/>
            </w:tcBorders>
            <w:shd w:val="clear" w:color="auto" w:fill="auto"/>
            <w:noWrap/>
            <w:vAlign w:val="bottom"/>
            <w:hideMark/>
          </w:tcPr>
          <w:p w14:paraId="536CA557" w14:textId="77777777" w:rsidR="002A0AC2" w:rsidRPr="002A0AC2" w:rsidRDefault="002A0AC2" w:rsidP="002A0AC2">
            <w:pPr>
              <w:suppressAutoHyphens w:val="0"/>
              <w:rPr>
                <w:rFonts w:ascii="Bembo Std" w:hAnsi="Bembo Std"/>
                <w:sz w:val="22"/>
                <w:szCs w:val="22"/>
                <w:lang w:eastAsia="es-SV"/>
              </w:rPr>
            </w:pPr>
          </w:p>
        </w:tc>
        <w:tc>
          <w:tcPr>
            <w:tcW w:w="1440" w:type="dxa"/>
            <w:tcBorders>
              <w:top w:val="nil"/>
              <w:left w:val="nil"/>
              <w:bottom w:val="nil"/>
              <w:right w:val="nil"/>
            </w:tcBorders>
            <w:shd w:val="clear" w:color="auto" w:fill="auto"/>
            <w:noWrap/>
            <w:vAlign w:val="bottom"/>
            <w:hideMark/>
          </w:tcPr>
          <w:p w14:paraId="0A0FDD4A" w14:textId="77777777" w:rsidR="002A0AC2" w:rsidRPr="002A0AC2" w:rsidRDefault="002A0AC2" w:rsidP="002A0AC2">
            <w:pPr>
              <w:suppressAutoHyphens w:val="0"/>
              <w:rPr>
                <w:rFonts w:ascii="Bembo Std" w:hAnsi="Bembo Std"/>
                <w:sz w:val="22"/>
                <w:szCs w:val="22"/>
                <w:lang w:eastAsia="es-SV"/>
              </w:rPr>
            </w:pPr>
          </w:p>
        </w:tc>
        <w:tc>
          <w:tcPr>
            <w:tcW w:w="1121" w:type="dxa"/>
            <w:tcBorders>
              <w:top w:val="nil"/>
              <w:left w:val="nil"/>
              <w:bottom w:val="nil"/>
              <w:right w:val="nil"/>
            </w:tcBorders>
            <w:shd w:val="clear" w:color="auto" w:fill="auto"/>
            <w:noWrap/>
            <w:vAlign w:val="bottom"/>
            <w:hideMark/>
          </w:tcPr>
          <w:p w14:paraId="1DA91BD4" w14:textId="77777777" w:rsidR="002A0AC2" w:rsidRPr="002A0AC2" w:rsidRDefault="002A0AC2" w:rsidP="002A0AC2">
            <w:pPr>
              <w:suppressAutoHyphens w:val="0"/>
              <w:rPr>
                <w:rFonts w:ascii="Bembo Std" w:hAnsi="Bembo Std"/>
                <w:sz w:val="22"/>
                <w:szCs w:val="22"/>
                <w:lang w:eastAsia="es-SV"/>
              </w:rPr>
            </w:pPr>
          </w:p>
        </w:tc>
        <w:tc>
          <w:tcPr>
            <w:tcW w:w="993" w:type="dxa"/>
            <w:tcBorders>
              <w:top w:val="nil"/>
              <w:left w:val="nil"/>
              <w:bottom w:val="nil"/>
              <w:right w:val="nil"/>
            </w:tcBorders>
            <w:shd w:val="clear" w:color="auto" w:fill="auto"/>
            <w:noWrap/>
            <w:vAlign w:val="bottom"/>
            <w:hideMark/>
          </w:tcPr>
          <w:p w14:paraId="7B9D537A" w14:textId="77777777" w:rsidR="002A0AC2" w:rsidRPr="002A0AC2" w:rsidRDefault="002A0AC2" w:rsidP="002A0AC2">
            <w:pPr>
              <w:suppressAutoHyphens w:val="0"/>
              <w:rPr>
                <w:rFonts w:ascii="Bembo Std" w:hAnsi="Bembo Std"/>
                <w:sz w:val="22"/>
                <w:szCs w:val="22"/>
                <w:lang w:eastAsia="es-SV"/>
              </w:rPr>
            </w:pPr>
          </w:p>
        </w:tc>
        <w:tc>
          <w:tcPr>
            <w:tcW w:w="926" w:type="dxa"/>
            <w:tcBorders>
              <w:top w:val="nil"/>
              <w:left w:val="nil"/>
              <w:bottom w:val="nil"/>
              <w:right w:val="nil"/>
            </w:tcBorders>
            <w:shd w:val="clear" w:color="auto" w:fill="auto"/>
            <w:noWrap/>
            <w:vAlign w:val="bottom"/>
            <w:hideMark/>
          </w:tcPr>
          <w:p w14:paraId="5D9869C0" w14:textId="77777777" w:rsidR="002A0AC2" w:rsidRPr="002A0AC2" w:rsidRDefault="002A0AC2" w:rsidP="002A0AC2">
            <w:pPr>
              <w:suppressAutoHyphens w:val="0"/>
              <w:rPr>
                <w:rFonts w:ascii="Bembo Std" w:hAnsi="Bembo Std"/>
                <w:sz w:val="22"/>
                <w:szCs w:val="22"/>
                <w:lang w:eastAsia="es-SV"/>
              </w:rPr>
            </w:pPr>
          </w:p>
        </w:tc>
      </w:tr>
      <w:tr w:rsidR="002A0AC2" w:rsidRPr="00D30A1A" w14:paraId="3A4AB842" w14:textId="77777777" w:rsidTr="00BA3E68">
        <w:trPr>
          <w:trHeight w:val="244"/>
          <w:jc w:val="center"/>
        </w:trPr>
        <w:tc>
          <w:tcPr>
            <w:tcW w:w="911" w:type="dxa"/>
            <w:tcBorders>
              <w:top w:val="nil"/>
              <w:left w:val="nil"/>
              <w:bottom w:val="nil"/>
              <w:right w:val="nil"/>
            </w:tcBorders>
            <w:shd w:val="clear" w:color="auto" w:fill="auto"/>
            <w:noWrap/>
            <w:vAlign w:val="center"/>
            <w:hideMark/>
          </w:tcPr>
          <w:p w14:paraId="04ABF140" w14:textId="77777777" w:rsidR="002A0AC2" w:rsidRPr="002A0AC2" w:rsidRDefault="002A0AC2" w:rsidP="002A0AC2">
            <w:pPr>
              <w:suppressAutoHyphens w:val="0"/>
              <w:rPr>
                <w:rFonts w:ascii="Bembo Std" w:hAnsi="Bembo Std"/>
                <w:sz w:val="22"/>
                <w:szCs w:val="22"/>
                <w:lang w:eastAsia="es-SV"/>
              </w:rPr>
            </w:pPr>
          </w:p>
        </w:tc>
        <w:tc>
          <w:tcPr>
            <w:tcW w:w="911" w:type="dxa"/>
            <w:tcBorders>
              <w:top w:val="nil"/>
              <w:left w:val="nil"/>
              <w:bottom w:val="nil"/>
              <w:right w:val="nil"/>
            </w:tcBorders>
            <w:shd w:val="clear" w:color="auto" w:fill="auto"/>
            <w:noWrap/>
            <w:vAlign w:val="center"/>
            <w:hideMark/>
          </w:tcPr>
          <w:p w14:paraId="5352CD63" w14:textId="77777777" w:rsidR="002A0AC2" w:rsidRPr="002A0AC2" w:rsidRDefault="002A0AC2" w:rsidP="002A0AC2">
            <w:pPr>
              <w:suppressAutoHyphens w:val="0"/>
              <w:jc w:val="both"/>
              <w:rPr>
                <w:rFonts w:ascii="Bembo Std" w:hAnsi="Bembo Std"/>
                <w:sz w:val="22"/>
                <w:szCs w:val="22"/>
                <w:lang w:eastAsia="es-SV"/>
              </w:rPr>
            </w:pPr>
          </w:p>
        </w:tc>
        <w:tc>
          <w:tcPr>
            <w:tcW w:w="770" w:type="dxa"/>
            <w:tcBorders>
              <w:top w:val="nil"/>
              <w:left w:val="nil"/>
              <w:bottom w:val="nil"/>
              <w:right w:val="nil"/>
            </w:tcBorders>
            <w:shd w:val="clear" w:color="auto" w:fill="auto"/>
            <w:noWrap/>
            <w:vAlign w:val="bottom"/>
            <w:hideMark/>
          </w:tcPr>
          <w:p w14:paraId="2A9E1E17" w14:textId="77777777" w:rsidR="002A0AC2" w:rsidRPr="002A0AC2" w:rsidRDefault="002A0AC2" w:rsidP="002A0AC2">
            <w:pPr>
              <w:suppressAutoHyphens w:val="0"/>
              <w:jc w:val="both"/>
              <w:rPr>
                <w:rFonts w:ascii="Bembo Std" w:hAnsi="Bembo Std"/>
                <w:sz w:val="22"/>
                <w:szCs w:val="22"/>
                <w:lang w:eastAsia="es-SV"/>
              </w:rPr>
            </w:pPr>
          </w:p>
        </w:tc>
        <w:tc>
          <w:tcPr>
            <w:tcW w:w="916" w:type="dxa"/>
            <w:tcBorders>
              <w:top w:val="nil"/>
              <w:left w:val="nil"/>
              <w:bottom w:val="nil"/>
              <w:right w:val="nil"/>
            </w:tcBorders>
            <w:shd w:val="clear" w:color="auto" w:fill="auto"/>
            <w:noWrap/>
            <w:vAlign w:val="bottom"/>
            <w:hideMark/>
          </w:tcPr>
          <w:p w14:paraId="0EF52B01" w14:textId="77777777" w:rsidR="002A0AC2" w:rsidRPr="002A0AC2" w:rsidRDefault="002A0AC2" w:rsidP="002A0AC2">
            <w:pPr>
              <w:suppressAutoHyphens w:val="0"/>
              <w:rPr>
                <w:rFonts w:ascii="Bembo Std" w:hAnsi="Bembo Std"/>
                <w:sz w:val="22"/>
                <w:szCs w:val="22"/>
                <w:lang w:eastAsia="es-SV"/>
              </w:rPr>
            </w:pPr>
          </w:p>
        </w:tc>
        <w:tc>
          <w:tcPr>
            <w:tcW w:w="881" w:type="dxa"/>
            <w:tcBorders>
              <w:top w:val="nil"/>
              <w:left w:val="nil"/>
              <w:bottom w:val="nil"/>
              <w:right w:val="nil"/>
            </w:tcBorders>
            <w:shd w:val="clear" w:color="auto" w:fill="auto"/>
            <w:noWrap/>
            <w:vAlign w:val="bottom"/>
            <w:hideMark/>
          </w:tcPr>
          <w:p w14:paraId="6E7F8640" w14:textId="77777777" w:rsidR="002A0AC2" w:rsidRPr="002A0AC2" w:rsidRDefault="002A0AC2" w:rsidP="002A0AC2">
            <w:pPr>
              <w:suppressAutoHyphens w:val="0"/>
              <w:rPr>
                <w:rFonts w:ascii="Bembo Std" w:hAnsi="Bembo Std"/>
                <w:sz w:val="22"/>
                <w:szCs w:val="22"/>
                <w:lang w:eastAsia="es-SV"/>
              </w:rPr>
            </w:pPr>
          </w:p>
        </w:tc>
        <w:tc>
          <w:tcPr>
            <w:tcW w:w="1042" w:type="dxa"/>
            <w:tcBorders>
              <w:top w:val="nil"/>
              <w:left w:val="nil"/>
              <w:bottom w:val="nil"/>
              <w:right w:val="nil"/>
            </w:tcBorders>
            <w:shd w:val="clear" w:color="auto" w:fill="auto"/>
            <w:noWrap/>
            <w:vAlign w:val="bottom"/>
            <w:hideMark/>
          </w:tcPr>
          <w:p w14:paraId="2D4E2AA1" w14:textId="77777777" w:rsidR="002A0AC2" w:rsidRPr="002A0AC2" w:rsidRDefault="002A0AC2" w:rsidP="002A0AC2">
            <w:pPr>
              <w:suppressAutoHyphens w:val="0"/>
              <w:rPr>
                <w:rFonts w:ascii="Bembo Std" w:hAnsi="Bembo Std"/>
                <w:sz w:val="22"/>
                <w:szCs w:val="22"/>
                <w:lang w:eastAsia="es-SV"/>
              </w:rPr>
            </w:pPr>
          </w:p>
        </w:tc>
        <w:tc>
          <w:tcPr>
            <w:tcW w:w="1440" w:type="dxa"/>
            <w:tcBorders>
              <w:top w:val="nil"/>
              <w:left w:val="nil"/>
              <w:bottom w:val="nil"/>
              <w:right w:val="nil"/>
            </w:tcBorders>
            <w:shd w:val="clear" w:color="auto" w:fill="auto"/>
            <w:noWrap/>
            <w:vAlign w:val="bottom"/>
            <w:hideMark/>
          </w:tcPr>
          <w:p w14:paraId="2AC63330" w14:textId="77777777" w:rsidR="002A0AC2" w:rsidRPr="002A0AC2" w:rsidRDefault="002A0AC2" w:rsidP="002A0AC2">
            <w:pPr>
              <w:suppressAutoHyphens w:val="0"/>
              <w:rPr>
                <w:rFonts w:ascii="Bembo Std" w:hAnsi="Bembo Std"/>
                <w:sz w:val="22"/>
                <w:szCs w:val="22"/>
                <w:lang w:eastAsia="es-SV"/>
              </w:rPr>
            </w:pPr>
          </w:p>
        </w:tc>
        <w:tc>
          <w:tcPr>
            <w:tcW w:w="1121" w:type="dxa"/>
            <w:tcBorders>
              <w:top w:val="nil"/>
              <w:left w:val="nil"/>
              <w:bottom w:val="nil"/>
              <w:right w:val="nil"/>
            </w:tcBorders>
            <w:shd w:val="clear" w:color="auto" w:fill="auto"/>
            <w:noWrap/>
            <w:vAlign w:val="bottom"/>
            <w:hideMark/>
          </w:tcPr>
          <w:p w14:paraId="10A683F8" w14:textId="77777777" w:rsidR="002A0AC2" w:rsidRPr="002A0AC2" w:rsidRDefault="002A0AC2" w:rsidP="002A0AC2">
            <w:pPr>
              <w:suppressAutoHyphens w:val="0"/>
              <w:rPr>
                <w:rFonts w:ascii="Bembo Std" w:hAnsi="Bembo Std"/>
                <w:sz w:val="22"/>
                <w:szCs w:val="22"/>
                <w:lang w:eastAsia="es-SV"/>
              </w:rPr>
            </w:pPr>
          </w:p>
        </w:tc>
        <w:tc>
          <w:tcPr>
            <w:tcW w:w="993" w:type="dxa"/>
            <w:tcBorders>
              <w:top w:val="nil"/>
              <w:left w:val="nil"/>
              <w:bottom w:val="nil"/>
              <w:right w:val="nil"/>
            </w:tcBorders>
            <w:shd w:val="clear" w:color="auto" w:fill="auto"/>
            <w:noWrap/>
            <w:vAlign w:val="bottom"/>
            <w:hideMark/>
          </w:tcPr>
          <w:p w14:paraId="5F21782A" w14:textId="77777777" w:rsidR="002A0AC2" w:rsidRPr="002A0AC2" w:rsidRDefault="002A0AC2" w:rsidP="002A0AC2">
            <w:pPr>
              <w:suppressAutoHyphens w:val="0"/>
              <w:rPr>
                <w:rFonts w:ascii="Bembo Std" w:hAnsi="Bembo Std"/>
                <w:sz w:val="22"/>
                <w:szCs w:val="22"/>
                <w:lang w:eastAsia="es-SV"/>
              </w:rPr>
            </w:pPr>
          </w:p>
        </w:tc>
        <w:tc>
          <w:tcPr>
            <w:tcW w:w="926" w:type="dxa"/>
            <w:tcBorders>
              <w:top w:val="nil"/>
              <w:left w:val="nil"/>
              <w:bottom w:val="nil"/>
              <w:right w:val="nil"/>
            </w:tcBorders>
            <w:shd w:val="clear" w:color="auto" w:fill="auto"/>
            <w:noWrap/>
            <w:vAlign w:val="bottom"/>
            <w:hideMark/>
          </w:tcPr>
          <w:p w14:paraId="220BD081" w14:textId="77777777" w:rsidR="002A0AC2" w:rsidRPr="002A0AC2" w:rsidRDefault="002A0AC2" w:rsidP="002A0AC2">
            <w:pPr>
              <w:suppressAutoHyphens w:val="0"/>
              <w:rPr>
                <w:rFonts w:ascii="Bembo Std" w:hAnsi="Bembo Std"/>
                <w:sz w:val="22"/>
                <w:szCs w:val="22"/>
                <w:lang w:eastAsia="es-SV"/>
              </w:rPr>
            </w:pPr>
          </w:p>
        </w:tc>
      </w:tr>
      <w:tr w:rsidR="002A0AC2" w:rsidRPr="00D30A1A" w14:paraId="6B3DAE14" w14:textId="77777777" w:rsidTr="00BA3E68">
        <w:trPr>
          <w:trHeight w:val="244"/>
          <w:jc w:val="center"/>
        </w:trPr>
        <w:tc>
          <w:tcPr>
            <w:tcW w:w="911" w:type="dxa"/>
            <w:tcBorders>
              <w:top w:val="nil"/>
              <w:left w:val="nil"/>
              <w:bottom w:val="nil"/>
              <w:right w:val="nil"/>
            </w:tcBorders>
            <w:shd w:val="clear" w:color="auto" w:fill="auto"/>
            <w:noWrap/>
            <w:vAlign w:val="center"/>
            <w:hideMark/>
          </w:tcPr>
          <w:p w14:paraId="5F8B9C2F" w14:textId="77777777" w:rsidR="002A0AC2" w:rsidRPr="002A0AC2" w:rsidRDefault="002A0AC2" w:rsidP="002A0AC2">
            <w:pPr>
              <w:suppressAutoHyphens w:val="0"/>
              <w:rPr>
                <w:rFonts w:ascii="Bembo Std" w:hAnsi="Bembo Std"/>
                <w:sz w:val="22"/>
                <w:szCs w:val="22"/>
                <w:lang w:eastAsia="es-SV"/>
              </w:rPr>
            </w:pPr>
          </w:p>
        </w:tc>
        <w:tc>
          <w:tcPr>
            <w:tcW w:w="911" w:type="dxa"/>
            <w:tcBorders>
              <w:top w:val="nil"/>
              <w:left w:val="nil"/>
              <w:bottom w:val="nil"/>
              <w:right w:val="nil"/>
            </w:tcBorders>
            <w:shd w:val="clear" w:color="auto" w:fill="auto"/>
            <w:noWrap/>
            <w:vAlign w:val="center"/>
            <w:hideMark/>
          </w:tcPr>
          <w:p w14:paraId="09F3999C" w14:textId="77777777" w:rsidR="002A0AC2" w:rsidRPr="002A0AC2" w:rsidRDefault="002A0AC2" w:rsidP="002A0AC2">
            <w:pPr>
              <w:suppressAutoHyphens w:val="0"/>
              <w:jc w:val="both"/>
              <w:rPr>
                <w:rFonts w:ascii="Bembo Std" w:hAnsi="Bembo Std"/>
                <w:sz w:val="22"/>
                <w:szCs w:val="22"/>
                <w:lang w:eastAsia="es-SV"/>
              </w:rPr>
            </w:pPr>
          </w:p>
        </w:tc>
        <w:tc>
          <w:tcPr>
            <w:tcW w:w="770" w:type="dxa"/>
            <w:tcBorders>
              <w:top w:val="nil"/>
              <w:left w:val="nil"/>
              <w:bottom w:val="nil"/>
              <w:right w:val="nil"/>
            </w:tcBorders>
            <w:shd w:val="clear" w:color="auto" w:fill="auto"/>
            <w:noWrap/>
            <w:vAlign w:val="bottom"/>
            <w:hideMark/>
          </w:tcPr>
          <w:p w14:paraId="6158A3AD" w14:textId="77777777" w:rsidR="002A0AC2" w:rsidRPr="002A0AC2" w:rsidRDefault="002A0AC2" w:rsidP="002A0AC2">
            <w:pPr>
              <w:suppressAutoHyphens w:val="0"/>
              <w:jc w:val="both"/>
              <w:rPr>
                <w:rFonts w:ascii="Bembo Std" w:hAnsi="Bembo Std"/>
                <w:sz w:val="22"/>
                <w:szCs w:val="22"/>
                <w:lang w:eastAsia="es-SV"/>
              </w:rPr>
            </w:pPr>
          </w:p>
        </w:tc>
        <w:tc>
          <w:tcPr>
            <w:tcW w:w="916" w:type="dxa"/>
            <w:tcBorders>
              <w:top w:val="nil"/>
              <w:left w:val="nil"/>
              <w:bottom w:val="nil"/>
              <w:right w:val="nil"/>
            </w:tcBorders>
            <w:shd w:val="clear" w:color="auto" w:fill="auto"/>
            <w:noWrap/>
            <w:vAlign w:val="bottom"/>
            <w:hideMark/>
          </w:tcPr>
          <w:p w14:paraId="208C11EB" w14:textId="77777777" w:rsidR="002A0AC2" w:rsidRPr="002A0AC2" w:rsidRDefault="002A0AC2" w:rsidP="002A0AC2">
            <w:pPr>
              <w:suppressAutoHyphens w:val="0"/>
              <w:rPr>
                <w:rFonts w:ascii="Bembo Std" w:hAnsi="Bembo Std"/>
                <w:sz w:val="22"/>
                <w:szCs w:val="22"/>
                <w:lang w:eastAsia="es-SV"/>
              </w:rPr>
            </w:pPr>
          </w:p>
        </w:tc>
        <w:tc>
          <w:tcPr>
            <w:tcW w:w="881" w:type="dxa"/>
            <w:tcBorders>
              <w:top w:val="nil"/>
              <w:left w:val="nil"/>
              <w:bottom w:val="nil"/>
              <w:right w:val="nil"/>
            </w:tcBorders>
            <w:shd w:val="clear" w:color="auto" w:fill="auto"/>
            <w:noWrap/>
            <w:vAlign w:val="bottom"/>
            <w:hideMark/>
          </w:tcPr>
          <w:p w14:paraId="389837B1" w14:textId="77777777" w:rsidR="002A0AC2" w:rsidRPr="002A0AC2" w:rsidRDefault="002A0AC2" w:rsidP="002A0AC2">
            <w:pPr>
              <w:suppressAutoHyphens w:val="0"/>
              <w:rPr>
                <w:rFonts w:ascii="Bembo Std" w:hAnsi="Bembo Std"/>
                <w:sz w:val="22"/>
                <w:szCs w:val="22"/>
                <w:lang w:eastAsia="es-SV"/>
              </w:rPr>
            </w:pPr>
          </w:p>
        </w:tc>
        <w:tc>
          <w:tcPr>
            <w:tcW w:w="1042" w:type="dxa"/>
            <w:tcBorders>
              <w:top w:val="nil"/>
              <w:left w:val="nil"/>
              <w:bottom w:val="nil"/>
              <w:right w:val="nil"/>
            </w:tcBorders>
            <w:shd w:val="clear" w:color="auto" w:fill="auto"/>
            <w:noWrap/>
            <w:vAlign w:val="bottom"/>
            <w:hideMark/>
          </w:tcPr>
          <w:p w14:paraId="429D5A8A" w14:textId="77777777" w:rsidR="002A0AC2" w:rsidRPr="002A0AC2" w:rsidRDefault="002A0AC2" w:rsidP="002A0AC2">
            <w:pPr>
              <w:suppressAutoHyphens w:val="0"/>
              <w:rPr>
                <w:rFonts w:ascii="Bembo Std" w:hAnsi="Bembo Std"/>
                <w:sz w:val="22"/>
                <w:szCs w:val="22"/>
                <w:lang w:eastAsia="es-SV"/>
              </w:rPr>
            </w:pPr>
          </w:p>
        </w:tc>
        <w:tc>
          <w:tcPr>
            <w:tcW w:w="1440" w:type="dxa"/>
            <w:tcBorders>
              <w:top w:val="nil"/>
              <w:left w:val="nil"/>
              <w:bottom w:val="nil"/>
              <w:right w:val="nil"/>
            </w:tcBorders>
            <w:shd w:val="clear" w:color="auto" w:fill="auto"/>
            <w:noWrap/>
            <w:vAlign w:val="bottom"/>
            <w:hideMark/>
          </w:tcPr>
          <w:p w14:paraId="29A746C9" w14:textId="77777777" w:rsidR="002A0AC2" w:rsidRPr="002A0AC2" w:rsidRDefault="002A0AC2" w:rsidP="002A0AC2">
            <w:pPr>
              <w:suppressAutoHyphens w:val="0"/>
              <w:rPr>
                <w:rFonts w:ascii="Bembo Std" w:hAnsi="Bembo Std"/>
                <w:sz w:val="22"/>
                <w:szCs w:val="22"/>
                <w:lang w:eastAsia="es-SV"/>
              </w:rPr>
            </w:pPr>
          </w:p>
        </w:tc>
        <w:tc>
          <w:tcPr>
            <w:tcW w:w="1121" w:type="dxa"/>
            <w:tcBorders>
              <w:top w:val="nil"/>
              <w:left w:val="nil"/>
              <w:bottom w:val="nil"/>
              <w:right w:val="nil"/>
            </w:tcBorders>
            <w:shd w:val="clear" w:color="auto" w:fill="auto"/>
            <w:noWrap/>
            <w:vAlign w:val="bottom"/>
            <w:hideMark/>
          </w:tcPr>
          <w:p w14:paraId="11536104" w14:textId="77777777" w:rsidR="002A0AC2" w:rsidRPr="002A0AC2" w:rsidRDefault="002A0AC2" w:rsidP="002A0AC2">
            <w:pPr>
              <w:suppressAutoHyphens w:val="0"/>
              <w:rPr>
                <w:rFonts w:ascii="Bembo Std" w:hAnsi="Bembo Std"/>
                <w:sz w:val="22"/>
                <w:szCs w:val="22"/>
                <w:lang w:eastAsia="es-SV"/>
              </w:rPr>
            </w:pPr>
          </w:p>
        </w:tc>
        <w:tc>
          <w:tcPr>
            <w:tcW w:w="993" w:type="dxa"/>
            <w:tcBorders>
              <w:top w:val="nil"/>
              <w:left w:val="nil"/>
              <w:bottom w:val="nil"/>
              <w:right w:val="nil"/>
            </w:tcBorders>
            <w:shd w:val="clear" w:color="auto" w:fill="auto"/>
            <w:noWrap/>
            <w:vAlign w:val="bottom"/>
            <w:hideMark/>
          </w:tcPr>
          <w:p w14:paraId="46BDA1AE" w14:textId="77777777" w:rsidR="002A0AC2" w:rsidRPr="002A0AC2" w:rsidRDefault="002A0AC2" w:rsidP="002A0AC2">
            <w:pPr>
              <w:suppressAutoHyphens w:val="0"/>
              <w:rPr>
                <w:rFonts w:ascii="Bembo Std" w:hAnsi="Bembo Std"/>
                <w:sz w:val="22"/>
                <w:szCs w:val="22"/>
                <w:lang w:eastAsia="es-SV"/>
              </w:rPr>
            </w:pPr>
          </w:p>
        </w:tc>
        <w:tc>
          <w:tcPr>
            <w:tcW w:w="926" w:type="dxa"/>
            <w:tcBorders>
              <w:top w:val="nil"/>
              <w:left w:val="nil"/>
              <w:bottom w:val="nil"/>
              <w:right w:val="nil"/>
            </w:tcBorders>
            <w:shd w:val="clear" w:color="auto" w:fill="auto"/>
            <w:noWrap/>
            <w:vAlign w:val="bottom"/>
            <w:hideMark/>
          </w:tcPr>
          <w:p w14:paraId="73F07822" w14:textId="77777777" w:rsidR="002A0AC2" w:rsidRPr="002A0AC2" w:rsidRDefault="002A0AC2" w:rsidP="002A0AC2">
            <w:pPr>
              <w:suppressAutoHyphens w:val="0"/>
              <w:rPr>
                <w:rFonts w:ascii="Bembo Std" w:hAnsi="Bembo Std"/>
                <w:sz w:val="22"/>
                <w:szCs w:val="22"/>
                <w:lang w:eastAsia="es-SV"/>
              </w:rPr>
            </w:pPr>
          </w:p>
        </w:tc>
      </w:tr>
      <w:tr w:rsidR="002A0AC2" w:rsidRPr="00D30A1A" w14:paraId="08E5C4E5" w14:textId="77777777" w:rsidTr="00BA3E68">
        <w:trPr>
          <w:trHeight w:val="244"/>
          <w:jc w:val="center"/>
        </w:trPr>
        <w:tc>
          <w:tcPr>
            <w:tcW w:w="911" w:type="dxa"/>
            <w:tcBorders>
              <w:top w:val="nil"/>
              <w:left w:val="nil"/>
              <w:bottom w:val="nil"/>
              <w:right w:val="nil"/>
            </w:tcBorders>
            <w:shd w:val="clear" w:color="auto" w:fill="auto"/>
            <w:noWrap/>
            <w:vAlign w:val="center"/>
            <w:hideMark/>
          </w:tcPr>
          <w:p w14:paraId="384C2DAD" w14:textId="77777777" w:rsidR="002A0AC2" w:rsidRPr="002A0AC2" w:rsidRDefault="002A0AC2" w:rsidP="002A0AC2">
            <w:pPr>
              <w:suppressAutoHyphens w:val="0"/>
              <w:rPr>
                <w:rFonts w:ascii="Bembo Std" w:hAnsi="Bembo Std"/>
                <w:sz w:val="22"/>
                <w:szCs w:val="22"/>
                <w:lang w:eastAsia="es-SV"/>
              </w:rPr>
            </w:pPr>
          </w:p>
        </w:tc>
        <w:tc>
          <w:tcPr>
            <w:tcW w:w="911" w:type="dxa"/>
            <w:tcBorders>
              <w:top w:val="nil"/>
              <w:left w:val="nil"/>
              <w:bottom w:val="nil"/>
              <w:right w:val="nil"/>
            </w:tcBorders>
            <w:shd w:val="clear" w:color="auto" w:fill="auto"/>
            <w:noWrap/>
            <w:vAlign w:val="center"/>
            <w:hideMark/>
          </w:tcPr>
          <w:p w14:paraId="5D811BCA" w14:textId="77777777" w:rsidR="002A0AC2" w:rsidRPr="002A0AC2" w:rsidRDefault="002A0AC2" w:rsidP="002A0AC2">
            <w:pPr>
              <w:suppressAutoHyphens w:val="0"/>
              <w:jc w:val="both"/>
              <w:rPr>
                <w:rFonts w:ascii="Bembo Std" w:hAnsi="Bembo Std"/>
                <w:sz w:val="22"/>
                <w:szCs w:val="22"/>
                <w:lang w:eastAsia="es-SV"/>
              </w:rPr>
            </w:pPr>
          </w:p>
        </w:tc>
        <w:tc>
          <w:tcPr>
            <w:tcW w:w="770" w:type="dxa"/>
            <w:tcBorders>
              <w:top w:val="nil"/>
              <w:left w:val="nil"/>
              <w:bottom w:val="nil"/>
              <w:right w:val="nil"/>
            </w:tcBorders>
            <w:shd w:val="clear" w:color="auto" w:fill="auto"/>
            <w:noWrap/>
            <w:vAlign w:val="bottom"/>
            <w:hideMark/>
          </w:tcPr>
          <w:p w14:paraId="3D13FB56" w14:textId="77777777" w:rsidR="002A0AC2" w:rsidRPr="002A0AC2" w:rsidRDefault="002A0AC2" w:rsidP="002A0AC2">
            <w:pPr>
              <w:suppressAutoHyphens w:val="0"/>
              <w:jc w:val="both"/>
              <w:rPr>
                <w:rFonts w:ascii="Bembo Std" w:hAnsi="Bembo Std"/>
                <w:sz w:val="22"/>
                <w:szCs w:val="22"/>
                <w:lang w:eastAsia="es-SV"/>
              </w:rPr>
            </w:pPr>
          </w:p>
        </w:tc>
        <w:tc>
          <w:tcPr>
            <w:tcW w:w="916" w:type="dxa"/>
            <w:tcBorders>
              <w:top w:val="nil"/>
              <w:left w:val="nil"/>
              <w:bottom w:val="nil"/>
              <w:right w:val="nil"/>
            </w:tcBorders>
            <w:shd w:val="clear" w:color="auto" w:fill="auto"/>
            <w:noWrap/>
            <w:vAlign w:val="bottom"/>
            <w:hideMark/>
          </w:tcPr>
          <w:p w14:paraId="429DDBBF" w14:textId="77777777" w:rsidR="002A0AC2" w:rsidRPr="002A0AC2" w:rsidRDefault="002A0AC2" w:rsidP="002A0AC2">
            <w:pPr>
              <w:suppressAutoHyphens w:val="0"/>
              <w:rPr>
                <w:rFonts w:ascii="Bembo Std" w:hAnsi="Bembo Std"/>
                <w:sz w:val="22"/>
                <w:szCs w:val="22"/>
                <w:lang w:eastAsia="es-SV"/>
              </w:rPr>
            </w:pPr>
          </w:p>
        </w:tc>
        <w:tc>
          <w:tcPr>
            <w:tcW w:w="881" w:type="dxa"/>
            <w:tcBorders>
              <w:top w:val="nil"/>
              <w:left w:val="nil"/>
              <w:bottom w:val="nil"/>
              <w:right w:val="nil"/>
            </w:tcBorders>
            <w:shd w:val="clear" w:color="auto" w:fill="auto"/>
            <w:noWrap/>
            <w:vAlign w:val="bottom"/>
            <w:hideMark/>
          </w:tcPr>
          <w:p w14:paraId="3D040F7F" w14:textId="77777777" w:rsidR="002A0AC2" w:rsidRPr="002A0AC2" w:rsidRDefault="002A0AC2" w:rsidP="002A0AC2">
            <w:pPr>
              <w:suppressAutoHyphens w:val="0"/>
              <w:rPr>
                <w:rFonts w:ascii="Bembo Std" w:hAnsi="Bembo Std"/>
                <w:sz w:val="22"/>
                <w:szCs w:val="22"/>
                <w:lang w:eastAsia="es-SV"/>
              </w:rPr>
            </w:pPr>
          </w:p>
        </w:tc>
        <w:tc>
          <w:tcPr>
            <w:tcW w:w="1042" w:type="dxa"/>
            <w:tcBorders>
              <w:top w:val="nil"/>
              <w:left w:val="nil"/>
              <w:bottom w:val="nil"/>
              <w:right w:val="nil"/>
            </w:tcBorders>
            <w:shd w:val="clear" w:color="auto" w:fill="auto"/>
            <w:noWrap/>
            <w:vAlign w:val="bottom"/>
            <w:hideMark/>
          </w:tcPr>
          <w:p w14:paraId="5FD33E32" w14:textId="77777777" w:rsidR="002A0AC2" w:rsidRPr="002A0AC2" w:rsidRDefault="002A0AC2" w:rsidP="002A0AC2">
            <w:pPr>
              <w:suppressAutoHyphens w:val="0"/>
              <w:rPr>
                <w:rFonts w:ascii="Bembo Std" w:hAnsi="Bembo Std"/>
                <w:sz w:val="22"/>
                <w:szCs w:val="22"/>
                <w:lang w:eastAsia="es-SV"/>
              </w:rPr>
            </w:pPr>
          </w:p>
        </w:tc>
        <w:tc>
          <w:tcPr>
            <w:tcW w:w="1440" w:type="dxa"/>
            <w:tcBorders>
              <w:top w:val="nil"/>
              <w:left w:val="nil"/>
              <w:bottom w:val="nil"/>
              <w:right w:val="nil"/>
            </w:tcBorders>
            <w:shd w:val="clear" w:color="auto" w:fill="auto"/>
            <w:noWrap/>
            <w:vAlign w:val="bottom"/>
            <w:hideMark/>
          </w:tcPr>
          <w:p w14:paraId="4605F3CF" w14:textId="77777777" w:rsidR="002A0AC2" w:rsidRPr="002A0AC2" w:rsidRDefault="002A0AC2" w:rsidP="002A0AC2">
            <w:pPr>
              <w:suppressAutoHyphens w:val="0"/>
              <w:rPr>
                <w:rFonts w:ascii="Bembo Std" w:hAnsi="Bembo Std"/>
                <w:sz w:val="22"/>
                <w:szCs w:val="22"/>
                <w:lang w:eastAsia="es-SV"/>
              </w:rPr>
            </w:pPr>
          </w:p>
        </w:tc>
        <w:tc>
          <w:tcPr>
            <w:tcW w:w="1121" w:type="dxa"/>
            <w:tcBorders>
              <w:top w:val="nil"/>
              <w:left w:val="nil"/>
              <w:bottom w:val="nil"/>
              <w:right w:val="nil"/>
            </w:tcBorders>
            <w:shd w:val="clear" w:color="auto" w:fill="auto"/>
            <w:noWrap/>
            <w:vAlign w:val="bottom"/>
            <w:hideMark/>
          </w:tcPr>
          <w:p w14:paraId="6D671866" w14:textId="77777777" w:rsidR="002A0AC2" w:rsidRPr="002A0AC2" w:rsidRDefault="002A0AC2" w:rsidP="002A0AC2">
            <w:pPr>
              <w:suppressAutoHyphens w:val="0"/>
              <w:rPr>
                <w:rFonts w:ascii="Bembo Std" w:hAnsi="Bembo Std"/>
                <w:sz w:val="22"/>
                <w:szCs w:val="22"/>
                <w:lang w:eastAsia="es-SV"/>
              </w:rPr>
            </w:pPr>
          </w:p>
        </w:tc>
        <w:tc>
          <w:tcPr>
            <w:tcW w:w="993" w:type="dxa"/>
            <w:tcBorders>
              <w:top w:val="nil"/>
              <w:left w:val="nil"/>
              <w:bottom w:val="nil"/>
              <w:right w:val="nil"/>
            </w:tcBorders>
            <w:shd w:val="clear" w:color="auto" w:fill="auto"/>
            <w:noWrap/>
            <w:vAlign w:val="bottom"/>
            <w:hideMark/>
          </w:tcPr>
          <w:p w14:paraId="271FF6D8" w14:textId="77777777" w:rsidR="002A0AC2" w:rsidRPr="002A0AC2" w:rsidRDefault="002A0AC2" w:rsidP="002A0AC2">
            <w:pPr>
              <w:suppressAutoHyphens w:val="0"/>
              <w:rPr>
                <w:rFonts w:ascii="Bembo Std" w:hAnsi="Bembo Std"/>
                <w:sz w:val="22"/>
                <w:szCs w:val="22"/>
                <w:lang w:eastAsia="es-SV"/>
              </w:rPr>
            </w:pPr>
          </w:p>
        </w:tc>
        <w:tc>
          <w:tcPr>
            <w:tcW w:w="926" w:type="dxa"/>
            <w:tcBorders>
              <w:top w:val="nil"/>
              <w:left w:val="nil"/>
              <w:bottom w:val="nil"/>
              <w:right w:val="nil"/>
            </w:tcBorders>
            <w:shd w:val="clear" w:color="auto" w:fill="auto"/>
            <w:noWrap/>
            <w:vAlign w:val="bottom"/>
            <w:hideMark/>
          </w:tcPr>
          <w:p w14:paraId="104D84A1" w14:textId="77777777" w:rsidR="002A0AC2" w:rsidRPr="002A0AC2" w:rsidRDefault="002A0AC2" w:rsidP="002A0AC2">
            <w:pPr>
              <w:suppressAutoHyphens w:val="0"/>
              <w:rPr>
                <w:rFonts w:ascii="Bembo Std" w:hAnsi="Bembo Std"/>
                <w:sz w:val="22"/>
                <w:szCs w:val="22"/>
                <w:lang w:eastAsia="es-SV"/>
              </w:rPr>
            </w:pPr>
          </w:p>
        </w:tc>
      </w:tr>
      <w:tr w:rsidR="002A0AC2" w:rsidRPr="00D30A1A" w14:paraId="6E44210D" w14:textId="77777777" w:rsidTr="00BA3E68">
        <w:trPr>
          <w:trHeight w:val="244"/>
          <w:jc w:val="center"/>
        </w:trPr>
        <w:tc>
          <w:tcPr>
            <w:tcW w:w="911" w:type="dxa"/>
            <w:tcBorders>
              <w:top w:val="nil"/>
              <w:left w:val="nil"/>
              <w:bottom w:val="nil"/>
              <w:right w:val="nil"/>
            </w:tcBorders>
            <w:shd w:val="clear" w:color="auto" w:fill="auto"/>
            <w:noWrap/>
            <w:vAlign w:val="center"/>
            <w:hideMark/>
          </w:tcPr>
          <w:p w14:paraId="71BF45B4" w14:textId="77777777" w:rsidR="002A0AC2" w:rsidRPr="002A0AC2" w:rsidRDefault="002A0AC2" w:rsidP="002A0AC2">
            <w:pPr>
              <w:suppressAutoHyphens w:val="0"/>
              <w:rPr>
                <w:rFonts w:ascii="Bembo Std" w:hAnsi="Bembo Std"/>
                <w:sz w:val="22"/>
                <w:szCs w:val="22"/>
                <w:lang w:eastAsia="es-SV"/>
              </w:rPr>
            </w:pPr>
          </w:p>
        </w:tc>
        <w:tc>
          <w:tcPr>
            <w:tcW w:w="911" w:type="dxa"/>
            <w:tcBorders>
              <w:top w:val="nil"/>
              <w:left w:val="nil"/>
              <w:bottom w:val="nil"/>
              <w:right w:val="nil"/>
            </w:tcBorders>
            <w:shd w:val="clear" w:color="auto" w:fill="auto"/>
            <w:noWrap/>
            <w:vAlign w:val="center"/>
            <w:hideMark/>
          </w:tcPr>
          <w:p w14:paraId="51E1F34A" w14:textId="77777777" w:rsidR="002A0AC2" w:rsidRPr="002A0AC2" w:rsidRDefault="002A0AC2" w:rsidP="002A0AC2">
            <w:pPr>
              <w:suppressAutoHyphens w:val="0"/>
              <w:jc w:val="both"/>
              <w:rPr>
                <w:rFonts w:ascii="Bembo Std" w:hAnsi="Bembo Std"/>
                <w:sz w:val="22"/>
                <w:szCs w:val="22"/>
                <w:lang w:eastAsia="es-SV"/>
              </w:rPr>
            </w:pPr>
          </w:p>
        </w:tc>
        <w:tc>
          <w:tcPr>
            <w:tcW w:w="770" w:type="dxa"/>
            <w:tcBorders>
              <w:top w:val="nil"/>
              <w:left w:val="nil"/>
              <w:bottom w:val="nil"/>
              <w:right w:val="nil"/>
            </w:tcBorders>
            <w:shd w:val="clear" w:color="auto" w:fill="auto"/>
            <w:noWrap/>
            <w:vAlign w:val="bottom"/>
            <w:hideMark/>
          </w:tcPr>
          <w:p w14:paraId="643F431C" w14:textId="77777777" w:rsidR="002A0AC2" w:rsidRPr="002A0AC2" w:rsidRDefault="002A0AC2" w:rsidP="002A0AC2">
            <w:pPr>
              <w:suppressAutoHyphens w:val="0"/>
              <w:jc w:val="both"/>
              <w:rPr>
                <w:rFonts w:ascii="Bembo Std" w:hAnsi="Bembo Std"/>
                <w:sz w:val="22"/>
                <w:szCs w:val="22"/>
                <w:lang w:eastAsia="es-SV"/>
              </w:rPr>
            </w:pPr>
          </w:p>
        </w:tc>
        <w:tc>
          <w:tcPr>
            <w:tcW w:w="916" w:type="dxa"/>
            <w:tcBorders>
              <w:top w:val="nil"/>
              <w:left w:val="nil"/>
              <w:bottom w:val="nil"/>
              <w:right w:val="nil"/>
            </w:tcBorders>
            <w:shd w:val="clear" w:color="auto" w:fill="auto"/>
            <w:noWrap/>
            <w:vAlign w:val="bottom"/>
            <w:hideMark/>
          </w:tcPr>
          <w:p w14:paraId="69FE7238" w14:textId="77777777" w:rsidR="002A0AC2" w:rsidRPr="002A0AC2" w:rsidRDefault="002A0AC2" w:rsidP="002A0AC2">
            <w:pPr>
              <w:suppressAutoHyphens w:val="0"/>
              <w:rPr>
                <w:rFonts w:ascii="Bembo Std" w:hAnsi="Bembo Std"/>
                <w:sz w:val="22"/>
                <w:szCs w:val="22"/>
                <w:lang w:eastAsia="es-SV"/>
              </w:rPr>
            </w:pPr>
          </w:p>
        </w:tc>
        <w:tc>
          <w:tcPr>
            <w:tcW w:w="881" w:type="dxa"/>
            <w:tcBorders>
              <w:top w:val="nil"/>
              <w:left w:val="nil"/>
              <w:bottom w:val="nil"/>
              <w:right w:val="nil"/>
            </w:tcBorders>
            <w:shd w:val="clear" w:color="auto" w:fill="auto"/>
            <w:noWrap/>
            <w:vAlign w:val="bottom"/>
            <w:hideMark/>
          </w:tcPr>
          <w:p w14:paraId="6170C182" w14:textId="77777777" w:rsidR="002A0AC2" w:rsidRPr="002A0AC2" w:rsidRDefault="002A0AC2" w:rsidP="002A0AC2">
            <w:pPr>
              <w:suppressAutoHyphens w:val="0"/>
              <w:rPr>
                <w:rFonts w:ascii="Bembo Std" w:hAnsi="Bembo Std"/>
                <w:sz w:val="22"/>
                <w:szCs w:val="22"/>
                <w:lang w:eastAsia="es-SV"/>
              </w:rPr>
            </w:pPr>
          </w:p>
        </w:tc>
        <w:tc>
          <w:tcPr>
            <w:tcW w:w="1042" w:type="dxa"/>
            <w:tcBorders>
              <w:top w:val="nil"/>
              <w:left w:val="nil"/>
              <w:bottom w:val="nil"/>
              <w:right w:val="nil"/>
            </w:tcBorders>
            <w:shd w:val="clear" w:color="auto" w:fill="auto"/>
            <w:noWrap/>
            <w:vAlign w:val="bottom"/>
            <w:hideMark/>
          </w:tcPr>
          <w:p w14:paraId="3DBC7909" w14:textId="77777777" w:rsidR="002A0AC2" w:rsidRPr="002A0AC2" w:rsidRDefault="002A0AC2" w:rsidP="002A0AC2">
            <w:pPr>
              <w:suppressAutoHyphens w:val="0"/>
              <w:rPr>
                <w:rFonts w:ascii="Bembo Std" w:hAnsi="Bembo Std" w:cs="Calibri"/>
                <w:color w:val="000000"/>
                <w:sz w:val="22"/>
                <w:szCs w:val="22"/>
                <w:lang w:eastAsia="es-SV"/>
              </w:rPr>
            </w:pPr>
            <w:r w:rsidRPr="002A0AC2">
              <w:rPr>
                <w:rFonts w:ascii="Bembo Std" w:hAnsi="Bembo Std" w:cs="Calibri"/>
                <w:color w:val="000000"/>
                <w:sz w:val="22"/>
                <w:szCs w:val="22"/>
                <w:lang w:eastAsia="es-SV"/>
              </w:rPr>
              <w:t>Firma:</w:t>
            </w:r>
          </w:p>
        </w:tc>
        <w:tc>
          <w:tcPr>
            <w:tcW w:w="4480" w:type="dxa"/>
            <w:gridSpan w:val="4"/>
            <w:tcBorders>
              <w:top w:val="nil"/>
              <w:left w:val="nil"/>
              <w:bottom w:val="single" w:sz="4" w:space="0" w:color="auto"/>
              <w:right w:val="nil"/>
            </w:tcBorders>
            <w:shd w:val="clear" w:color="auto" w:fill="auto"/>
            <w:vAlign w:val="center"/>
            <w:hideMark/>
          </w:tcPr>
          <w:p w14:paraId="027C1BD3" w14:textId="77777777" w:rsidR="002A0AC2" w:rsidRPr="002A0AC2" w:rsidRDefault="002A0AC2" w:rsidP="002A0AC2">
            <w:pPr>
              <w:suppressAutoHyphens w:val="0"/>
              <w:jc w:val="center"/>
              <w:rPr>
                <w:rFonts w:ascii="Bembo Std" w:hAnsi="Bembo Std" w:cs="Calibri"/>
                <w:color w:val="000000"/>
                <w:sz w:val="22"/>
                <w:szCs w:val="22"/>
                <w:lang w:eastAsia="es-SV"/>
              </w:rPr>
            </w:pPr>
            <w:r w:rsidRPr="002A0AC2">
              <w:rPr>
                <w:rFonts w:ascii="Bembo Std" w:hAnsi="Bembo Std" w:cs="Calibri"/>
                <w:color w:val="000000"/>
                <w:sz w:val="22"/>
                <w:szCs w:val="22"/>
                <w:lang w:eastAsia="es-SV"/>
              </w:rPr>
              <w:t> </w:t>
            </w:r>
          </w:p>
        </w:tc>
      </w:tr>
      <w:tr w:rsidR="002A0AC2" w:rsidRPr="00D30A1A" w14:paraId="47D5FBCC" w14:textId="77777777" w:rsidTr="00BA3E68">
        <w:trPr>
          <w:trHeight w:val="244"/>
          <w:jc w:val="center"/>
        </w:trPr>
        <w:tc>
          <w:tcPr>
            <w:tcW w:w="911" w:type="dxa"/>
            <w:tcBorders>
              <w:top w:val="nil"/>
              <w:left w:val="nil"/>
              <w:bottom w:val="nil"/>
              <w:right w:val="nil"/>
            </w:tcBorders>
            <w:shd w:val="clear" w:color="auto" w:fill="auto"/>
            <w:noWrap/>
            <w:vAlign w:val="center"/>
            <w:hideMark/>
          </w:tcPr>
          <w:p w14:paraId="46B4E0CB" w14:textId="77777777" w:rsidR="002A0AC2" w:rsidRPr="002A0AC2" w:rsidRDefault="002A0AC2" w:rsidP="002A0AC2">
            <w:pPr>
              <w:suppressAutoHyphens w:val="0"/>
              <w:jc w:val="center"/>
              <w:rPr>
                <w:rFonts w:ascii="Bembo Std" w:hAnsi="Bembo Std" w:cs="Calibri"/>
                <w:color w:val="000000"/>
                <w:sz w:val="22"/>
                <w:szCs w:val="22"/>
                <w:lang w:eastAsia="es-SV"/>
              </w:rPr>
            </w:pPr>
          </w:p>
        </w:tc>
        <w:tc>
          <w:tcPr>
            <w:tcW w:w="911" w:type="dxa"/>
            <w:tcBorders>
              <w:top w:val="nil"/>
              <w:left w:val="nil"/>
              <w:bottom w:val="nil"/>
              <w:right w:val="nil"/>
            </w:tcBorders>
            <w:shd w:val="clear" w:color="auto" w:fill="auto"/>
            <w:noWrap/>
            <w:vAlign w:val="center"/>
            <w:hideMark/>
          </w:tcPr>
          <w:p w14:paraId="242099E6" w14:textId="77777777" w:rsidR="002A0AC2" w:rsidRPr="002A0AC2" w:rsidRDefault="002A0AC2" w:rsidP="002A0AC2">
            <w:pPr>
              <w:suppressAutoHyphens w:val="0"/>
              <w:jc w:val="both"/>
              <w:rPr>
                <w:rFonts w:ascii="Bembo Std" w:hAnsi="Bembo Std"/>
                <w:sz w:val="22"/>
                <w:szCs w:val="22"/>
                <w:lang w:eastAsia="es-SV"/>
              </w:rPr>
            </w:pPr>
          </w:p>
        </w:tc>
        <w:tc>
          <w:tcPr>
            <w:tcW w:w="770" w:type="dxa"/>
            <w:tcBorders>
              <w:top w:val="nil"/>
              <w:left w:val="nil"/>
              <w:bottom w:val="nil"/>
              <w:right w:val="nil"/>
            </w:tcBorders>
            <w:shd w:val="clear" w:color="auto" w:fill="auto"/>
            <w:noWrap/>
            <w:vAlign w:val="bottom"/>
            <w:hideMark/>
          </w:tcPr>
          <w:p w14:paraId="11BCD158" w14:textId="77777777" w:rsidR="002A0AC2" w:rsidRPr="002A0AC2" w:rsidRDefault="002A0AC2" w:rsidP="002A0AC2">
            <w:pPr>
              <w:suppressAutoHyphens w:val="0"/>
              <w:jc w:val="both"/>
              <w:rPr>
                <w:rFonts w:ascii="Bembo Std" w:hAnsi="Bembo Std"/>
                <w:sz w:val="22"/>
                <w:szCs w:val="22"/>
                <w:lang w:eastAsia="es-SV"/>
              </w:rPr>
            </w:pPr>
          </w:p>
        </w:tc>
        <w:tc>
          <w:tcPr>
            <w:tcW w:w="916" w:type="dxa"/>
            <w:tcBorders>
              <w:top w:val="nil"/>
              <w:left w:val="nil"/>
              <w:bottom w:val="nil"/>
              <w:right w:val="nil"/>
            </w:tcBorders>
            <w:shd w:val="clear" w:color="auto" w:fill="auto"/>
            <w:noWrap/>
            <w:vAlign w:val="bottom"/>
            <w:hideMark/>
          </w:tcPr>
          <w:p w14:paraId="13B7C6B5" w14:textId="77777777" w:rsidR="002A0AC2" w:rsidRPr="002A0AC2" w:rsidRDefault="002A0AC2" w:rsidP="002A0AC2">
            <w:pPr>
              <w:suppressAutoHyphens w:val="0"/>
              <w:rPr>
                <w:rFonts w:ascii="Bembo Std" w:hAnsi="Bembo Std"/>
                <w:sz w:val="22"/>
                <w:szCs w:val="22"/>
                <w:lang w:eastAsia="es-SV"/>
              </w:rPr>
            </w:pPr>
          </w:p>
        </w:tc>
        <w:tc>
          <w:tcPr>
            <w:tcW w:w="881" w:type="dxa"/>
            <w:tcBorders>
              <w:top w:val="nil"/>
              <w:left w:val="nil"/>
              <w:bottom w:val="nil"/>
              <w:right w:val="nil"/>
            </w:tcBorders>
            <w:shd w:val="clear" w:color="auto" w:fill="auto"/>
            <w:noWrap/>
            <w:vAlign w:val="bottom"/>
            <w:hideMark/>
          </w:tcPr>
          <w:p w14:paraId="0C4EC7E7" w14:textId="77777777" w:rsidR="002A0AC2" w:rsidRPr="002A0AC2" w:rsidRDefault="002A0AC2" w:rsidP="002A0AC2">
            <w:pPr>
              <w:suppressAutoHyphens w:val="0"/>
              <w:rPr>
                <w:rFonts w:ascii="Bembo Std" w:hAnsi="Bembo Std"/>
                <w:sz w:val="22"/>
                <w:szCs w:val="22"/>
                <w:lang w:eastAsia="es-SV"/>
              </w:rPr>
            </w:pPr>
          </w:p>
        </w:tc>
        <w:tc>
          <w:tcPr>
            <w:tcW w:w="1042" w:type="dxa"/>
            <w:tcBorders>
              <w:top w:val="nil"/>
              <w:left w:val="nil"/>
              <w:bottom w:val="nil"/>
              <w:right w:val="nil"/>
            </w:tcBorders>
            <w:shd w:val="clear" w:color="auto" w:fill="auto"/>
            <w:noWrap/>
            <w:vAlign w:val="bottom"/>
            <w:hideMark/>
          </w:tcPr>
          <w:p w14:paraId="45579A98" w14:textId="77777777" w:rsidR="002A0AC2" w:rsidRPr="002A0AC2" w:rsidRDefault="002A0AC2" w:rsidP="002A0AC2">
            <w:pPr>
              <w:suppressAutoHyphens w:val="0"/>
              <w:rPr>
                <w:rFonts w:ascii="Bembo Std" w:hAnsi="Bembo Std" w:cs="Calibri"/>
                <w:color w:val="000000"/>
                <w:sz w:val="22"/>
                <w:szCs w:val="22"/>
                <w:lang w:eastAsia="es-SV"/>
              </w:rPr>
            </w:pPr>
            <w:r w:rsidRPr="002A0AC2">
              <w:rPr>
                <w:rFonts w:ascii="Bembo Std" w:hAnsi="Bembo Std" w:cs="Calibri"/>
                <w:color w:val="000000"/>
                <w:sz w:val="22"/>
                <w:szCs w:val="22"/>
                <w:lang w:eastAsia="es-SV"/>
              </w:rPr>
              <w:t>Nombre:</w:t>
            </w:r>
          </w:p>
        </w:tc>
        <w:tc>
          <w:tcPr>
            <w:tcW w:w="4480" w:type="dxa"/>
            <w:gridSpan w:val="4"/>
            <w:tcBorders>
              <w:top w:val="nil"/>
              <w:left w:val="nil"/>
              <w:bottom w:val="single" w:sz="4" w:space="0" w:color="auto"/>
              <w:right w:val="nil"/>
            </w:tcBorders>
            <w:shd w:val="clear" w:color="auto" w:fill="auto"/>
            <w:vAlign w:val="center"/>
            <w:hideMark/>
          </w:tcPr>
          <w:p w14:paraId="4CD2A377" w14:textId="77777777" w:rsidR="002A0AC2" w:rsidRPr="002A0AC2" w:rsidRDefault="002A0AC2" w:rsidP="002A0AC2">
            <w:pPr>
              <w:suppressAutoHyphens w:val="0"/>
              <w:jc w:val="center"/>
              <w:rPr>
                <w:rFonts w:ascii="Bembo Std" w:hAnsi="Bembo Std" w:cs="Calibri"/>
                <w:color w:val="000000"/>
                <w:sz w:val="22"/>
                <w:szCs w:val="22"/>
                <w:lang w:eastAsia="es-SV"/>
              </w:rPr>
            </w:pPr>
            <w:r w:rsidRPr="002A0AC2">
              <w:rPr>
                <w:rFonts w:ascii="Bembo Std" w:hAnsi="Bembo Std" w:cs="Calibri"/>
                <w:color w:val="000000"/>
                <w:sz w:val="22"/>
                <w:szCs w:val="22"/>
                <w:lang w:eastAsia="es-SV"/>
              </w:rPr>
              <w:t> </w:t>
            </w:r>
          </w:p>
        </w:tc>
      </w:tr>
      <w:tr w:rsidR="002A0AC2" w:rsidRPr="00D30A1A" w14:paraId="21943A06" w14:textId="77777777" w:rsidTr="00BA3E68">
        <w:trPr>
          <w:trHeight w:val="244"/>
          <w:jc w:val="center"/>
        </w:trPr>
        <w:tc>
          <w:tcPr>
            <w:tcW w:w="911" w:type="dxa"/>
            <w:tcBorders>
              <w:top w:val="nil"/>
              <w:left w:val="nil"/>
              <w:bottom w:val="nil"/>
              <w:right w:val="nil"/>
            </w:tcBorders>
            <w:shd w:val="clear" w:color="auto" w:fill="auto"/>
            <w:noWrap/>
            <w:vAlign w:val="center"/>
            <w:hideMark/>
          </w:tcPr>
          <w:p w14:paraId="7729ACB4" w14:textId="77777777" w:rsidR="002A0AC2" w:rsidRPr="002A0AC2" w:rsidRDefault="002A0AC2" w:rsidP="002A0AC2">
            <w:pPr>
              <w:suppressAutoHyphens w:val="0"/>
              <w:jc w:val="center"/>
              <w:rPr>
                <w:rFonts w:ascii="Bembo Std" w:hAnsi="Bembo Std" w:cs="Calibri"/>
                <w:color w:val="000000"/>
                <w:sz w:val="22"/>
                <w:szCs w:val="22"/>
                <w:lang w:eastAsia="es-SV"/>
              </w:rPr>
            </w:pPr>
          </w:p>
        </w:tc>
        <w:tc>
          <w:tcPr>
            <w:tcW w:w="911" w:type="dxa"/>
            <w:tcBorders>
              <w:top w:val="nil"/>
              <w:left w:val="nil"/>
              <w:bottom w:val="nil"/>
              <w:right w:val="nil"/>
            </w:tcBorders>
            <w:shd w:val="clear" w:color="auto" w:fill="auto"/>
            <w:noWrap/>
            <w:vAlign w:val="center"/>
            <w:hideMark/>
          </w:tcPr>
          <w:p w14:paraId="14D36F4D" w14:textId="77777777" w:rsidR="002A0AC2" w:rsidRPr="002A0AC2" w:rsidRDefault="002A0AC2" w:rsidP="002A0AC2">
            <w:pPr>
              <w:suppressAutoHyphens w:val="0"/>
              <w:jc w:val="both"/>
              <w:rPr>
                <w:rFonts w:ascii="Bembo Std" w:hAnsi="Bembo Std"/>
                <w:sz w:val="22"/>
                <w:szCs w:val="22"/>
                <w:lang w:eastAsia="es-SV"/>
              </w:rPr>
            </w:pPr>
          </w:p>
        </w:tc>
        <w:tc>
          <w:tcPr>
            <w:tcW w:w="770" w:type="dxa"/>
            <w:tcBorders>
              <w:top w:val="nil"/>
              <w:left w:val="nil"/>
              <w:bottom w:val="nil"/>
              <w:right w:val="nil"/>
            </w:tcBorders>
            <w:shd w:val="clear" w:color="auto" w:fill="auto"/>
            <w:noWrap/>
            <w:vAlign w:val="bottom"/>
            <w:hideMark/>
          </w:tcPr>
          <w:p w14:paraId="0E61A4D5" w14:textId="77777777" w:rsidR="002A0AC2" w:rsidRPr="002A0AC2" w:rsidRDefault="002A0AC2" w:rsidP="002A0AC2">
            <w:pPr>
              <w:suppressAutoHyphens w:val="0"/>
              <w:jc w:val="both"/>
              <w:rPr>
                <w:rFonts w:ascii="Bembo Std" w:hAnsi="Bembo Std"/>
                <w:sz w:val="22"/>
                <w:szCs w:val="22"/>
                <w:lang w:eastAsia="es-SV"/>
              </w:rPr>
            </w:pPr>
          </w:p>
        </w:tc>
        <w:tc>
          <w:tcPr>
            <w:tcW w:w="916" w:type="dxa"/>
            <w:tcBorders>
              <w:top w:val="nil"/>
              <w:left w:val="nil"/>
              <w:bottom w:val="nil"/>
              <w:right w:val="nil"/>
            </w:tcBorders>
            <w:shd w:val="clear" w:color="auto" w:fill="auto"/>
            <w:noWrap/>
            <w:vAlign w:val="bottom"/>
            <w:hideMark/>
          </w:tcPr>
          <w:p w14:paraId="52FD3A46" w14:textId="77777777" w:rsidR="002A0AC2" w:rsidRPr="002A0AC2" w:rsidRDefault="002A0AC2" w:rsidP="002A0AC2">
            <w:pPr>
              <w:suppressAutoHyphens w:val="0"/>
              <w:rPr>
                <w:rFonts w:ascii="Bembo Std" w:hAnsi="Bembo Std"/>
                <w:sz w:val="22"/>
                <w:szCs w:val="22"/>
                <w:lang w:eastAsia="es-SV"/>
              </w:rPr>
            </w:pPr>
          </w:p>
        </w:tc>
        <w:tc>
          <w:tcPr>
            <w:tcW w:w="881" w:type="dxa"/>
            <w:tcBorders>
              <w:top w:val="nil"/>
              <w:left w:val="nil"/>
              <w:bottom w:val="nil"/>
              <w:right w:val="nil"/>
            </w:tcBorders>
            <w:shd w:val="clear" w:color="auto" w:fill="auto"/>
            <w:noWrap/>
            <w:vAlign w:val="bottom"/>
            <w:hideMark/>
          </w:tcPr>
          <w:p w14:paraId="57B1606D" w14:textId="77777777" w:rsidR="002A0AC2" w:rsidRPr="002A0AC2" w:rsidRDefault="002A0AC2" w:rsidP="002A0AC2">
            <w:pPr>
              <w:suppressAutoHyphens w:val="0"/>
              <w:rPr>
                <w:rFonts w:ascii="Bembo Std" w:hAnsi="Bembo Std"/>
                <w:sz w:val="22"/>
                <w:szCs w:val="22"/>
                <w:lang w:eastAsia="es-SV"/>
              </w:rPr>
            </w:pPr>
          </w:p>
        </w:tc>
        <w:tc>
          <w:tcPr>
            <w:tcW w:w="1042" w:type="dxa"/>
            <w:tcBorders>
              <w:top w:val="nil"/>
              <w:left w:val="nil"/>
              <w:bottom w:val="nil"/>
              <w:right w:val="nil"/>
            </w:tcBorders>
            <w:shd w:val="clear" w:color="auto" w:fill="auto"/>
            <w:noWrap/>
            <w:vAlign w:val="bottom"/>
            <w:hideMark/>
          </w:tcPr>
          <w:p w14:paraId="4ACD1D00" w14:textId="77777777" w:rsidR="002A0AC2" w:rsidRPr="002A0AC2" w:rsidRDefault="002A0AC2" w:rsidP="002A0AC2">
            <w:pPr>
              <w:suppressAutoHyphens w:val="0"/>
              <w:rPr>
                <w:rFonts w:ascii="Bembo Std" w:hAnsi="Bembo Std" w:cs="Calibri"/>
                <w:color w:val="000000"/>
                <w:sz w:val="22"/>
                <w:szCs w:val="22"/>
                <w:lang w:eastAsia="es-SV"/>
              </w:rPr>
            </w:pPr>
            <w:r w:rsidRPr="002A0AC2">
              <w:rPr>
                <w:rFonts w:ascii="Bembo Std" w:hAnsi="Bembo Std" w:cs="Calibri"/>
                <w:color w:val="000000"/>
                <w:sz w:val="22"/>
                <w:szCs w:val="22"/>
                <w:lang w:eastAsia="es-SV"/>
              </w:rPr>
              <w:t>DUI:</w:t>
            </w:r>
          </w:p>
        </w:tc>
        <w:tc>
          <w:tcPr>
            <w:tcW w:w="4480" w:type="dxa"/>
            <w:gridSpan w:val="4"/>
            <w:tcBorders>
              <w:top w:val="nil"/>
              <w:left w:val="nil"/>
              <w:bottom w:val="single" w:sz="4" w:space="0" w:color="auto"/>
              <w:right w:val="nil"/>
            </w:tcBorders>
            <w:shd w:val="clear" w:color="auto" w:fill="auto"/>
            <w:vAlign w:val="center"/>
            <w:hideMark/>
          </w:tcPr>
          <w:p w14:paraId="39DE55F4" w14:textId="77777777" w:rsidR="002A0AC2" w:rsidRPr="002A0AC2" w:rsidRDefault="002A0AC2" w:rsidP="002A0AC2">
            <w:pPr>
              <w:suppressAutoHyphens w:val="0"/>
              <w:jc w:val="center"/>
              <w:rPr>
                <w:rFonts w:ascii="Bembo Std" w:hAnsi="Bembo Std" w:cs="Calibri"/>
                <w:color w:val="000000"/>
                <w:sz w:val="22"/>
                <w:szCs w:val="22"/>
                <w:lang w:eastAsia="es-SV"/>
              </w:rPr>
            </w:pPr>
            <w:r w:rsidRPr="002A0AC2">
              <w:rPr>
                <w:rFonts w:ascii="Bembo Std" w:hAnsi="Bembo Std" w:cs="Calibri"/>
                <w:color w:val="000000"/>
                <w:sz w:val="22"/>
                <w:szCs w:val="22"/>
                <w:lang w:eastAsia="es-SV"/>
              </w:rPr>
              <w:t> </w:t>
            </w:r>
          </w:p>
        </w:tc>
      </w:tr>
    </w:tbl>
    <w:p w14:paraId="2F273D64" w14:textId="77777777" w:rsidR="002A0AC2" w:rsidRPr="00D30A1A" w:rsidRDefault="002A0AC2" w:rsidP="002A0AC2">
      <w:pPr>
        <w:spacing w:line="269" w:lineRule="auto"/>
        <w:jc w:val="center"/>
        <w:rPr>
          <w:rFonts w:ascii="Bembo Std" w:eastAsia="SimSun" w:hAnsi="Bembo Std" w:cstheme="majorHAnsi"/>
          <w:b/>
          <w:bCs/>
          <w:sz w:val="22"/>
          <w:szCs w:val="22"/>
        </w:rPr>
      </w:pPr>
    </w:p>
    <w:tbl>
      <w:tblPr>
        <w:tblW w:w="9548" w:type="dxa"/>
        <w:jc w:val="center"/>
        <w:tblCellMar>
          <w:left w:w="70" w:type="dxa"/>
          <w:right w:w="70" w:type="dxa"/>
        </w:tblCellMar>
        <w:tblLook w:val="04A0" w:firstRow="1" w:lastRow="0" w:firstColumn="1" w:lastColumn="0" w:noHBand="0" w:noVBand="1"/>
      </w:tblPr>
      <w:tblGrid>
        <w:gridCol w:w="4762"/>
        <w:gridCol w:w="4786"/>
      </w:tblGrid>
      <w:tr w:rsidR="002A0AC2" w:rsidRPr="002A0AC2" w14:paraId="77DB5F4A" w14:textId="77777777" w:rsidTr="00D30A1A">
        <w:trPr>
          <w:trHeight w:val="266"/>
          <w:jc w:val="center"/>
        </w:trPr>
        <w:tc>
          <w:tcPr>
            <w:tcW w:w="954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797711E" w14:textId="77777777" w:rsidR="002A0AC2" w:rsidRPr="002A0AC2" w:rsidRDefault="002A0AC2" w:rsidP="002A0AC2">
            <w:pPr>
              <w:suppressAutoHyphens w:val="0"/>
              <w:jc w:val="center"/>
              <w:rPr>
                <w:rFonts w:ascii="Bembo Std" w:hAnsi="Bembo Std" w:cstheme="minorHAnsi"/>
                <w:b/>
                <w:bCs/>
                <w:color w:val="000000"/>
                <w:lang w:eastAsia="es-SV"/>
              </w:rPr>
            </w:pPr>
            <w:r w:rsidRPr="002A0AC2">
              <w:rPr>
                <w:rFonts w:ascii="Bembo Std" w:hAnsi="Bembo Std" w:cstheme="minorHAnsi"/>
                <w:b/>
                <w:bCs/>
                <w:color w:val="000000"/>
                <w:lang w:eastAsia="es-SV"/>
              </w:rPr>
              <w:lastRenderedPageBreak/>
              <w:t xml:space="preserve">INFORMACION REQUERIDA PARA COMPROBANTE DE RETENCION DE IVA ELECTRONICO </w:t>
            </w:r>
          </w:p>
        </w:tc>
      </w:tr>
      <w:tr w:rsidR="002A0AC2" w:rsidRPr="002A0AC2" w14:paraId="1DAECE34" w14:textId="77777777" w:rsidTr="00BA3E68">
        <w:trPr>
          <w:trHeight w:val="119"/>
          <w:jc w:val="center"/>
        </w:trPr>
        <w:tc>
          <w:tcPr>
            <w:tcW w:w="4762" w:type="dxa"/>
            <w:tcBorders>
              <w:top w:val="nil"/>
              <w:left w:val="single" w:sz="4" w:space="0" w:color="auto"/>
              <w:bottom w:val="single" w:sz="4" w:space="0" w:color="auto"/>
              <w:right w:val="single" w:sz="4" w:space="0" w:color="auto"/>
            </w:tcBorders>
            <w:shd w:val="clear" w:color="auto" w:fill="auto"/>
            <w:noWrap/>
            <w:vAlign w:val="center"/>
            <w:hideMark/>
          </w:tcPr>
          <w:p w14:paraId="54790F6A" w14:textId="77777777" w:rsidR="002A0AC2" w:rsidRPr="002A0AC2" w:rsidRDefault="002A0AC2" w:rsidP="002A0AC2">
            <w:pPr>
              <w:suppressAutoHyphens w:val="0"/>
              <w:rPr>
                <w:rFonts w:ascii="Bembo Std" w:hAnsi="Bembo Std" w:cstheme="minorHAnsi"/>
                <w:color w:val="000000"/>
                <w:lang w:eastAsia="es-SV"/>
              </w:rPr>
            </w:pPr>
            <w:r w:rsidRPr="002A0AC2">
              <w:rPr>
                <w:rFonts w:ascii="Bembo Std" w:hAnsi="Bembo Std" w:cstheme="minorHAnsi"/>
                <w:color w:val="000000"/>
                <w:lang w:eastAsia="es-SV"/>
              </w:rPr>
              <w:t>Nombre</w:t>
            </w:r>
          </w:p>
        </w:tc>
        <w:tc>
          <w:tcPr>
            <w:tcW w:w="4785" w:type="dxa"/>
            <w:tcBorders>
              <w:top w:val="nil"/>
              <w:left w:val="nil"/>
              <w:bottom w:val="single" w:sz="4" w:space="0" w:color="auto"/>
              <w:right w:val="single" w:sz="4" w:space="0" w:color="auto"/>
            </w:tcBorders>
            <w:shd w:val="clear" w:color="auto" w:fill="auto"/>
            <w:noWrap/>
            <w:vAlign w:val="center"/>
            <w:hideMark/>
          </w:tcPr>
          <w:p w14:paraId="435136C4" w14:textId="77777777" w:rsidR="002A0AC2" w:rsidRPr="002A0AC2" w:rsidRDefault="002A0AC2" w:rsidP="002A0AC2">
            <w:pPr>
              <w:suppressAutoHyphens w:val="0"/>
              <w:rPr>
                <w:rFonts w:ascii="Bembo Std" w:hAnsi="Bembo Std" w:cstheme="minorHAnsi"/>
                <w:color w:val="000000"/>
                <w:lang w:eastAsia="es-SV"/>
              </w:rPr>
            </w:pPr>
            <w:r w:rsidRPr="002A0AC2">
              <w:rPr>
                <w:rFonts w:ascii="Bembo Std" w:hAnsi="Bembo Std" w:cstheme="minorHAnsi"/>
                <w:color w:val="000000"/>
                <w:lang w:eastAsia="es-SV"/>
              </w:rPr>
              <w:t> </w:t>
            </w:r>
          </w:p>
        </w:tc>
      </w:tr>
      <w:tr w:rsidR="002A0AC2" w:rsidRPr="002A0AC2" w14:paraId="3F7C0EE4" w14:textId="77777777" w:rsidTr="00BA3E68">
        <w:trPr>
          <w:trHeight w:val="280"/>
          <w:jc w:val="center"/>
        </w:trPr>
        <w:tc>
          <w:tcPr>
            <w:tcW w:w="4762" w:type="dxa"/>
            <w:tcBorders>
              <w:top w:val="nil"/>
              <w:left w:val="single" w:sz="4" w:space="0" w:color="auto"/>
              <w:bottom w:val="single" w:sz="4" w:space="0" w:color="auto"/>
              <w:right w:val="single" w:sz="4" w:space="0" w:color="auto"/>
            </w:tcBorders>
            <w:shd w:val="clear" w:color="auto" w:fill="auto"/>
            <w:noWrap/>
            <w:vAlign w:val="center"/>
            <w:hideMark/>
          </w:tcPr>
          <w:p w14:paraId="562961ED" w14:textId="77777777" w:rsidR="002A0AC2" w:rsidRPr="002A0AC2" w:rsidRDefault="002A0AC2" w:rsidP="002A0AC2">
            <w:pPr>
              <w:suppressAutoHyphens w:val="0"/>
              <w:rPr>
                <w:rFonts w:ascii="Bembo Std" w:hAnsi="Bembo Std" w:cstheme="minorHAnsi"/>
                <w:color w:val="000000"/>
                <w:lang w:eastAsia="es-SV"/>
              </w:rPr>
            </w:pPr>
            <w:r w:rsidRPr="002A0AC2">
              <w:rPr>
                <w:rFonts w:ascii="Bembo Std" w:hAnsi="Bembo Std" w:cstheme="minorHAnsi"/>
                <w:color w:val="000000"/>
                <w:lang w:eastAsia="es-SV"/>
              </w:rPr>
              <w:t>Colonia, Residencial, Reparto, Barrio</w:t>
            </w:r>
          </w:p>
        </w:tc>
        <w:tc>
          <w:tcPr>
            <w:tcW w:w="4785" w:type="dxa"/>
            <w:tcBorders>
              <w:top w:val="nil"/>
              <w:left w:val="nil"/>
              <w:bottom w:val="single" w:sz="4" w:space="0" w:color="auto"/>
              <w:right w:val="single" w:sz="4" w:space="0" w:color="auto"/>
            </w:tcBorders>
            <w:shd w:val="clear" w:color="auto" w:fill="auto"/>
            <w:noWrap/>
            <w:vAlign w:val="center"/>
            <w:hideMark/>
          </w:tcPr>
          <w:p w14:paraId="0C9EB46A" w14:textId="77777777" w:rsidR="002A0AC2" w:rsidRPr="002A0AC2" w:rsidRDefault="002A0AC2" w:rsidP="002A0AC2">
            <w:pPr>
              <w:suppressAutoHyphens w:val="0"/>
              <w:rPr>
                <w:rFonts w:ascii="Bembo Std" w:hAnsi="Bembo Std" w:cstheme="minorHAnsi"/>
                <w:color w:val="000000"/>
                <w:lang w:eastAsia="es-SV"/>
              </w:rPr>
            </w:pPr>
            <w:r w:rsidRPr="002A0AC2">
              <w:rPr>
                <w:rFonts w:ascii="Bembo Std" w:hAnsi="Bembo Std" w:cstheme="minorHAnsi"/>
                <w:color w:val="000000"/>
                <w:lang w:eastAsia="es-SV"/>
              </w:rPr>
              <w:t> </w:t>
            </w:r>
          </w:p>
        </w:tc>
      </w:tr>
      <w:tr w:rsidR="002A0AC2" w:rsidRPr="002A0AC2" w14:paraId="61C56618" w14:textId="77777777" w:rsidTr="00BA3E68">
        <w:trPr>
          <w:trHeight w:val="78"/>
          <w:jc w:val="center"/>
        </w:trPr>
        <w:tc>
          <w:tcPr>
            <w:tcW w:w="4762" w:type="dxa"/>
            <w:tcBorders>
              <w:top w:val="nil"/>
              <w:left w:val="single" w:sz="4" w:space="0" w:color="auto"/>
              <w:bottom w:val="single" w:sz="4" w:space="0" w:color="auto"/>
              <w:right w:val="single" w:sz="4" w:space="0" w:color="auto"/>
            </w:tcBorders>
            <w:shd w:val="clear" w:color="auto" w:fill="auto"/>
            <w:noWrap/>
            <w:vAlign w:val="center"/>
            <w:hideMark/>
          </w:tcPr>
          <w:p w14:paraId="15540624" w14:textId="77777777" w:rsidR="002A0AC2" w:rsidRPr="002A0AC2" w:rsidRDefault="002A0AC2" w:rsidP="002A0AC2">
            <w:pPr>
              <w:suppressAutoHyphens w:val="0"/>
              <w:rPr>
                <w:rFonts w:ascii="Bembo Std" w:hAnsi="Bembo Std" w:cstheme="minorHAnsi"/>
                <w:color w:val="000000"/>
                <w:lang w:eastAsia="es-SV"/>
              </w:rPr>
            </w:pPr>
            <w:r w:rsidRPr="002A0AC2">
              <w:rPr>
                <w:rFonts w:ascii="Bembo Std" w:hAnsi="Bembo Std" w:cstheme="minorHAnsi"/>
                <w:color w:val="000000"/>
                <w:lang w:eastAsia="es-SV"/>
              </w:rPr>
              <w:t>Calle, Avenida, Pasaje, Polígono</w:t>
            </w:r>
          </w:p>
        </w:tc>
        <w:tc>
          <w:tcPr>
            <w:tcW w:w="4785" w:type="dxa"/>
            <w:tcBorders>
              <w:top w:val="nil"/>
              <w:left w:val="nil"/>
              <w:bottom w:val="single" w:sz="4" w:space="0" w:color="auto"/>
              <w:right w:val="single" w:sz="4" w:space="0" w:color="auto"/>
            </w:tcBorders>
            <w:shd w:val="clear" w:color="auto" w:fill="auto"/>
            <w:noWrap/>
            <w:vAlign w:val="center"/>
            <w:hideMark/>
          </w:tcPr>
          <w:p w14:paraId="537C473A" w14:textId="77777777" w:rsidR="002A0AC2" w:rsidRPr="002A0AC2" w:rsidRDefault="002A0AC2" w:rsidP="002A0AC2">
            <w:pPr>
              <w:suppressAutoHyphens w:val="0"/>
              <w:rPr>
                <w:rFonts w:ascii="Bembo Std" w:hAnsi="Bembo Std" w:cstheme="minorHAnsi"/>
                <w:color w:val="000000"/>
                <w:lang w:eastAsia="es-SV"/>
              </w:rPr>
            </w:pPr>
            <w:r w:rsidRPr="002A0AC2">
              <w:rPr>
                <w:rFonts w:ascii="Bembo Std" w:hAnsi="Bembo Std" w:cstheme="minorHAnsi"/>
                <w:color w:val="000000"/>
                <w:lang w:eastAsia="es-SV"/>
              </w:rPr>
              <w:t> </w:t>
            </w:r>
          </w:p>
        </w:tc>
      </w:tr>
      <w:tr w:rsidR="002A0AC2" w:rsidRPr="002A0AC2" w14:paraId="6D949D05" w14:textId="77777777" w:rsidTr="00BA3E68">
        <w:trPr>
          <w:trHeight w:val="78"/>
          <w:jc w:val="center"/>
        </w:trPr>
        <w:tc>
          <w:tcPr>
            <w:tcW w:w="4762" w:type="dxa"/>
            <w:tcBorders>
              <w:top w:val="nil"/>
              <w:left w:val="single" w:sz="4" w:space="0" w:color="auto"/>
              <w:bottom w:val="single" w:sz="4" w:space="0" w:color="auto"/>
              <w:right w:val="single" w:sz="4" w:space="0" w:color="auto"/>
            </w:tcBorders>
            <w:shd w:val="clear" w:color="auto" w:fill="auto"/>
            <w:noWrap/>
            <w:vAlign w:val="center"/>
            <w:hideMark/>
          </w:tcPr>
          <w:p w14:paraId="6CEA8161" w14:textId="77777777" w:rsidR="002A0AC2" w:rsidRPr="002A0AC2" w:rsidRDefault="002A0AC2" w:rsidP="002A0AC2">
            <w:pPr>
              <w:suppressAutoHyphens w:val="0"/>
              <w:rPr>
                <w:rFonts w:ascii="Bembo Std" w:hAnsi="Bembo Std" w:cstheme="minorHAnsi"/>
                <w:color w:val="000000"/>
                <w:lang w:eastAsia="es-SV"/>
              </w:rPr>
            </w:pPr>
            <w:r w:rsidRPr="002A0AC2">
              <w:rPr>
                <w:rFonts w:ascii="Bembo Std" w:hAnsi="Bembo Std" w:cstheme="minorHAnsi"/>
                <w:color w:val="000000"/>
                <w:lang w:eastAsia="es-SV"/>
              </w:rPr>
              <w:t>No. Apartamento o Local</w:t>
            </w:r>
          </w:p>
        </w:tc>
        <w:tc>
          <w:tcPr>
            <w:tcW w:w="4785" w:type="dxa"/>
            <w:tcBorders>
              <w:top w:val="nil"/>
              <w:left w:val="nil"/>
              <w:bottom w:val="single" w:sz="4" w:space="0" w:color="auto"/>
              <w:right w:val="single" w:sz="4" w:space="0" w:color="auto"/>
            </w:tcBorders>
            <w:shd w:val="clear" w:color="auto" w:fill="auto"/>
            <w:noWrap/>
            <w:vAlign w:val="center"/>
            <w:hideMark/>
          </w:tcPr>
          <w:p w14:paraId="7B725E32" w14:textId="77777777" w:rsidR="002A0AC2" w:rsidRPr="002A0AC2" w:rsidRDefault="002A0AC2" w:rsidP="002A0AC2">
            <w:pPr>
              <w:suppressAutoHyphens w:val="0"/>
              <w:rPr>
                <w:rFonts w:ascii="Bembo Std" w:hAnsi="Bembo Std" w:cstheme="minorHAnsi"/>
                <w:color w:val="000000"/>
                <w:lang w:eastAsia="es-SV"/>
              </w:rPr>
            </w:pPr>
            <w:r w:rsidRPr="002A0AC2">
              <w:rPr>
                <w:rFonts w:ascii="Bembo Std" w:hAnsi="Bembo Std" w:cstheme="minorHAnsi"/>
                <w:color w:val="000000"/>
                <w:lang w:eastAsia="es-SV"/>
              </w:rPr>
              <w:t> </w:t>
            </w:r>
          </w:p>
        </w:tc>
      </w:tr>
      <w:tr w:rsidR="002A0AC2" w:rsidRPr="002A0AC2" w14:paraId="270A7767" w14:textId="77777777" w:rsidTr="00BA3E68">
        <w:trPr>
          <w:trHeight w:val="78"/>
          <w:jc w:val="center"/>
        </w:trPr>
        <w:tc>
          <w:tcPr>
            <w:tcW w:w="4762" w:type="dxa"/>
            <w:tcBorders>
              <w:top w:val="nil"/>
              <w:left w:val="single" w:sz="4" w:space="0" w:color="auto"/>
              <w:bottom w:val="single" w:sz="4" w:space="0" w:color="auto"/>
              <w:right w:val="single" w:sz="4" w:space="0" w:color="auto"/>
            </w:tcBorders>
            <w:shd w:val="clear" w:color="auto" w:fill="auto"/>
            <w:noWrap/>
            <w:vAlign w:val="center"/>
            <w:hideMark/>
          </w:tcPr>
          <w:p w14:paraId="7958C891" w14:textId="77777777" w:rsidR="002A0AC2" w:rsidRPr="002A0AC2" w:rsidRDefault="002A0AC2" w:rsidP="002A0AC2">
            <w:pPr>
              <w:suppressAutoHyphens w:val="0"/>
              <w:rPr>
                <w:rFonts w:ascii="Bembo Std" w:hAnsi="Bembo Std" w:cstheme="minorHAnsi"/>
                <w:color w:val="000000"/>
                <w:lang w:eastAsia="es-SV"/>
              </w:rPr>
            </w:pPr>
            <w:r w:rsidRPr="002A0AC2">
              <w:rPr>
                <w:rFonts w:ascii="Bembo Std" w:hAnsi="Bembo Std" w:cstheme="minorHAnsi"/>
                <w:color w:val="000000"/>
                <w:lang w:eastAsia="es-SV"/>
              </w:rPr>
              <w:t>No. de Casa</w:t>
            </w:r>
          </w:p>
        </w:tc>
        <w:tc>
          <w:tcPr>
            <w:tcW w:w="4785" w:type="dxa"/>
            <w:tcBorders>
              <w:top w:val="nil"/>
              <w:left w:val="nil"/>
              <w:bottom w:val="single" w:sz="4" w:space="0" w:color="auto"/>
              <w:right w:val="single" w:sz="4" w:space="0" w:color="auto"/>
            </w:tcBorders>
            <w:shd w:val="clear" w:color="auto" w:fill="auto"/>
            <w:noWrap/>
            <w:vAlign w:val="center"/>
            <w:hideMark/>
          </w:tcPr>
          <w:p w14:paraId="5E135756" w14:textId="77777777" w:rsidR="002A0AC2" w:rsidRPr="002A0AC2" w:rsidRDefault="002A0AC2" w:rsidP="002A0AC2">
            <w:pPr>
              <w:suppressAutoHyphens w:val="0"/>
              <w:rPr>
                <w:rFonts w:ascii="Bembo Std" w:hAnsi="Bembo Std" w:cstheme="minorHAnsi"/>
                <w:color w:val="000000"/>
                <w:lang w:eastAsia="es-SV"/>
              </w:rPr>
            </w:pPr>
            <w:r w:rsidRPr="002A0AC2">
              <w:rPr>
                <w:rFonts w:ascii="Bembo Std" w:hAnsi="Bembo Std" w:cstheme="minorHAnsi"/>
                <w:color w:val="000000"/>
                <w:lang w:eastAsia="es-SV"/>
              </w:rPr>
              <w:t> </w:t>
            </w:r>
          </w:p>
        </w:tc>
      </w:tr>
      <w:tr w:rsidR="002A0AC2" w:rsidRPr="002A0AC2" w14:paraId="261B50C5" w14:textId="77777777" w:rsidTr="00BA3E68">
        <w:trPr>
          <w:trHeight w:val="78"/>
          <w:jc w:val="center"/>
        </w:trPr>
        <w:tc>
          <w:tcPr>
            <w:tcW w:w="4762" w:type="dxa"/>
            <w:tcBorders>
              <w:top w:val="nil"/>
              <w:left w:val="single" w:sz="4" w:space="0" w:color="auto"/>
              <w:bottom w:val="single" w:sz="4" w:space="0" w:color="auto"/>
              <w:right w:val="single" w:sz="4" w:space="0" w:color="auto"/>
            </w:tcBorders>
            <w:shd w:val="clear" w:color="auto" w:fill="auto"/>
            <w:noWrap/>
            <w:vAlign w:val="center"/>
            <w:hideMark/>
          </w:tcPr>
          <w:p w14:paraId="5793793E" w14:textId="77777777" w:rsidR="002A0AC2" w:rsidRPr="002A0AC2" w:rsidRDefault="002A0AC2" w:rsidP="002A0AC2">
            <w:pPr>
              <w:suppressAutoHyphens w:val="0"/>
              <w:rPr>
                <w:rFonts w:ascii="Bembo Std" w:hAnsi="Bembo Std" w:cstheme="minorHAnsi"/>
                <w:color w:val="000000"/>
                <w:lang w:eastAsia="es-SV"/>
              </w:rPr>
            </w:pPr>
            <w:r w:rsidRPr="002A0AC2">
              <w:rPr>
                <w:rFonts w:ascii="Bembo Std" w:hAnsi="Bembo Std" w:cstheme="minorHAnsi"/>
                <w:color w:val="000000"/>
                <w:lang w:eastAsia="es-SV"/>
              </w:rPr>
              <w:t>Otros datos del Domicilio</w:t>
            </w:r>
          </w:p>
        </w:tc>
        <w:tc>
          <w:tcPr>
            <w:tcW w:w="4785" w:type="dxa"/>
            <w:tcBorders>
              <w:top w:val="nil"/>
              <w:left w:val="nil"/>
              <w:bottom w:val="single" w:sz="4" w:space="0" w:color="auto"/>
              <w:right w:val="single" w:sz="4" w:space="0" w:color="auto"/>
            </w:tcBorders>
            <w:shd w:val="clear" w:color="auto" w:fill="auto"/>
            <w:noWrap/>
            <w:vAlign w:val="center"/>
            <w:hideMark/>
          </w:tcPr>
          <w:p w14:paraId="4F9F1CA9" w14:textId="77777777" w:rsidR="002A0AC2" w:rsidRPr="002A0AC2" w:rsidRDefault="002A0AC2" w:rsidP="002A0AC2">
            <w:pPr>
              <w:suppressAutoHyphens w:val="0"/>
              <w:rPr>
                <w:rFonts w:ascii="Bembo Std" w:hAnsi="Bembo Std" w:cstheme="minorHAnsi"/>
                <w:color w:val="000000"/>
                <w:lang w:eastAsia="es-SV"/>
              </w:rPr>
            </w:pPr>
            <w:r w:rsidRPr="002A0AC2">
              <w:rPr>
                <w:rFonts w:ascii="Bembo Std" w:hAnsi="Bembo Std" w:cstheme="minorHAnsi"/>
                <w:color w:val="000000"/>
                <w:lang w:eastAsia="es-SV"/>
              </w:rPr>
              <w:t> </w:t>
            </w:r>
          </w:p>
        </w:tc>
      </w:tr>
      <w:tr w:rsidR="002A0AC2" w:rsidRPr="002A0AC2" w14:paraId="5A3172DC" w14:textId="77777777" w:rsidTr="00BA3E68">
        <w:trPr>
          <w:trHeight w:val="78"/>
          <w:jc w:val="center"/>
        </w:trPr>
        <w:tc>
          <w:tcPr>
            <w:tcW w:w="4762" w:type="dxa"/>
            <w:tcBorders>
              <w:top w:val="nil"/>
              <w:left w:val="single" w:sz="4" w:space="0" w:color="auto"/>
              <w:bottom w:val="single" w:sz="4" w:space="0" w:color="auto"/>
              <w:right w:val="single" w:sz="4" w:space="0" w:color="auto"/>
            </w:tcBorders>
            <w:shd w:val="clear" w:color="auto" w:fill="auto"/>
            <w:noWrap/>
            <w:vAlign w:val="center"/>
            <w:hideMark/>
          </w:tcPr>
          <w:p w14:paraId="00F65316" w14:textId="77777777" w:rsidR="002A0AC2" w:rsidRPr="002A0AC2" w:rsidRDefault="002A0AC2" w:rsidP="002A0AC2">
            <w:pPr>
              <w:suppressAutoHyphens w:val="0"/>
              <w:rPr>
                <w:rFonts w:ascii="Bembo Std" w:hAnsi="Bembo Std" w:cstheme="minorHAnsi"/>
                <w:color w:val="000000"/>
                <w:lang w:eastAsia="es-SV"/>
              </w:rPr>
            </w:pPr>
            <w:r w:rsidRPr="002A0AC2">
              <w:rPr>
                <w:rFonts w:ascii="Bembo Std" w:hAnsi="Bembo Std" w:cstheme="minorHAnsi"/>
                <w:color w:val="000000"/>
                <w:lang w:eastAsia="es-SV"/>
              </w:rPr>
              <w:t>Departamento</w:t>
            </w:r>
          </w:p>
        </w:tc>
        <w:tc>
          <w:tcPr>
            <w:tcW w:w="4785" w:type="dxa"/>
            <w:tcBorders>
              <w:top w:val="nil"/>
              <w:left w:val="nil"/>
              <w:bottom w:val="single" w:sz="4" w:space="0" w:color="auto"/>
              <w:right w:val="single" w:sz="4" w:space="0" w:color="auto"/>
            </w:tcBorders>
            <w:shd w:val="clear" w:color="auto" w:fill="auto"/>
            <w:noWrap/>
            <w:vAlign w:val="center"/>
            <w:hideMark/>
          </w:tcPr>
          <w:p w14:paraId="04DE2B58" w14:textId="77777777" w:rsidR="002A0AC2" w:rsidRPr="002A0AC2" w:rsidRDefault="002A0AC2" w:rsidP="002A0AC2">
            <w:pPr>
              <w:suppressAutoHyphens w:val="0"/>
              <w:rPr>
                <w:rFonts w:ascii="Bembo Std" w:hAnsi="Bembo Std" w:cstheme="minorHAnsi"/>
                <w:color w:val="000000"/>
                <w:lang w:eastAsia="es-SV"/>
              </w:rPr>
            </w:pPr>
            <w:r w:rsidRPr="002A0AC2">
              <w:rPr>
                <w:rFonts w:ascii="Bembo Std" w:hAnsi="Bembo Std" w:cstheme="minorHAnsi"/>
                <w:color w:val="000000"/>
                <w:lang w:eastAsia="es-SV"/>
              </w:rPr>
              <w:t> </w:t>
            </w:r>
          </w:p>
        </w:tc>
      </w:tr>
      <w:tr w:rsidR="002A0AC2" w:rsidRPr="002A0AC2" w14:paraId="0D57AB37" w14:textId="77777777" w:rsidTr="00BA3E68">
        <w:trPr>
          <w:trHeight w:val="78"/>
          <w:jc w:val="center"/>
        </w:trPr>
        <w:tc>
          <w:tcPr>
            <w:tcW w:w="4762" w:type="dxa"/>
            <w:tcBorders>
              <w:top w:val="nil"/>
              <w:left w:val="single" w:sz="4" w:space="0" w:color="auto"/>
              <w:bottom w:val="single" w:sz="4" w:space="0" w:color="auto"/>
              <w:right w:val="single" w:sz="4" w:space="0" w:color="auto"/>
            </w:tcBorders>
            <w:shd w:val="clear" w:color="auto" w:fill="auto"/>
            <w:noWrap/>
            <w:vAlign w:val="center"/>
            <w:hideMark/>
          </w:tcPr>
          <w:p w14:paraId="3610477C" w14:textId="77777777" w:rsidR="002A0AC2" w:rsidRPr="002A0AC2" w:rsidRDefault="002A0AC2" w:rsidP="002A0AC2">
            <w:pPr>
              <w:suppressAutoHyphens w:val="0"/>
              <w:rPr>
                <w:rFonts w:ascii="Bembo Std" w:hAnsi="Bembo Std" w:cstheme="minorHAnsi"/>
                <w:color w:val="000000"/>
                <w:lang w:eastAsia="es-SV"/>
              </w:rPr>
            </w:pPr>
            <w:r w:rsidRPr="002A0AC2">
              <w:rPr>
                <w:rFonts w:ascii="Bembo Std" w:hAnsi="Bembo Std" w:cstheme="minorHAnsi"/>
                <w:color w:val="000000"/>
                <w:lang w:eastAsia="es-SV"/>
              </w:rPr>
              <w:t>Municipio</w:t>
            </w:r>
          </w:p>
        </w:tc>
        <w:tc>
          <w:tcPr>
            <w:tcW w:w="4785" w:type="dxa"/>
            <w:tcBorders>
              <w:top w:val="nil"/>
              <w:left w:val="nil"/>
              <w:bottom w:val="single" w:sz="4" w:space="0" w:color="auto"/>
              <w:right w:val="single" w:sz="4" w:space="0" w:color="auto"/>
            </w:tcBorders>
            <w:shd w:val="clear" w:color="auto" w:fill="auto"/>
            <w:noWrap/>
            <w:vAlign w:val="center"/>
            <w:hideMark/>
          </w:tcPr>
          <w:p w14:paraId="2993274E" w14:textId="77777777" w:rsidR="002A0AC2" w:rsidRPr="002A0AC2" w:rsidRDefault="002A0AC2" w:rsidP="002A0AC2">
            <w:pPr>
              <w:suppressAutoHyphens w:val="0"/>
              <w:rPr>
                <w:rFonts w:ascii="Bembo Std" w:hAnsi="Bembo Std" w:cstheme="minorHAnsi"/>
                <w:color w:val="000000"/>
                <w:lang w:eastAsia="es-SV"/>
              </w:rPr>
            </w:pPr>
            <w:r w:rsidRPr="002A0AC2">
              <w:rPr>
                <w:rFonts w:ascii="Bembo Std" w:hAnsi="Bembo Std" w:cstheme="minorHAnsi"/>
                <w:color w:val="000000"/>
                <w:lang w:eastAsia="es-SV"/>
              </w:rPr>
              <w:t> </w:t>
            </w:r>
          </w:p>
        </w:tc>
      </w:tr>
      <w:tr w:rsidR="002A0AC2" w:rsidRPr="002A0AC2" w14:paraId="57E04283" w14:textId="77777777" w:rsidTr="00BA3E68">
        <w:trPr>
          <w:trHeight w:val="78"/>
          <w:jc w:val="center"/>
        </w:trPr>
        <w:tc>
          <w:tcPr>
            <w:tcW w:w="4762" w:type="dxa"/>
            <w:tcBorders>
              <w:top w:val="nil"/>
              <w:left w:val="single" w:sz="4" w:space="0" w:color="auto"/>
              <w:bottom w:val="single" w:sz="4" w:space="0" w:color="auto"/>
              <w:right w:val="single" w:sz="4" w:space="0" w:color="auto"/>
            </w:tcBorders>
            <w:shd w:val="clear" w:color="auto" w:fill="auto"/>
            <w:noWrap/>
            <w:vAlign w:val="center"/>
            <w:hideMark/>
          </w:tcPr>
          <w:p w14:paraId="77500237" w14:textId="77777777" w:rsidR="002A0AC2" w:rsidRPr="002A0AC2" w:rsidRDefault="002A0AC2" w:rsidP="002A0AC2">
            <w:pPr>
              <w:suppressAutoHyphens w:val="0"/>
              <w:rPr>
                <w:rFonts w:ascii="Bembo Std" w:hAnsi="Bembo Std" w:cstheme="minorHAnsi"/>
                <w:color w:val="000000"/>
                <w:lang w:eastAsia="es-SV"/>
              </w:rPr>
            </w:pPr>
            <w:r w:rsidRPr="002A0AC2">
              <w:rPr>
                <w:rFonts w:ascii="Bembo Std" w:hAnsi="Bembo Std" w:cstheme="minorHAnsi"/>
                <w:color w:val="000000"/>
                <w:lang w:eastAsia="es-SV"/>
              </w:rPr>
              <w:t>Número de DUI</w:t>
            </w:r>
          </w:p>
        </w:tc>
        <w:tc>
          <w:tcPr>
            <w:tcW w:w="4785" w:type="dxa"/>
            <w:tcBorders>
              <w:top w:val="nil"/>
              <w:left w:val="nil"/>
              <w:bottom w:val="single" w:sz="4" w:space="0" w:color="auto"/>
              <w:right w:val="single" w:sz="4" w:space="0" w:color="auto"/>
            </w:tcBorders>
            <w:shd w:val="clear" w:color="auto" w:fill="auto"/>
            <w:noWrap/>
            <w:vAlign w:val="center"/>
            <w:hideMark/>
          </w:tcPr>
          <w:p w14:paraId="537202BF" w14:textId="77777777" w:rsidR="002A0AC2" w:rsidRPr="002A0AC2" w:rsidRDefault="002A0AC2" w:rsidP="002A0AC2">
            <w:pPr>
              <w:suppressAutoHyphens w:val="0"/>
              <w:rPr>
                <w:rFonts w:ascii="Bembo Std" w:hAnsi="Bembo Std" w:cstheme="minorHAnsi"/>
                <w:color w:val="000000"/>
                <w:lang w:eastAsia="es-SV"/>
              </w:rPr>
            </w:pPr>
            <w:r w:rsidRPr="002A0AC2">
              <w:rPr>
                <w:rFonts w:ascii="Bembo Std" w:hAnsi="Bembo Std" w:cstheme="minorHAnsi"/>
                <w:color w:val="000000"/>
                <w:lang w:eastAsia="es-SV"/>
              </w:rPr>
              <w:t> </w:t>
            </w:r>
          </w:p>
        </w:tc>
      </w:tr>
      <w:tr w:rsidR="002A0AC2" w:rsidRPr="002A0AC2" w14:paraId="47317519" w14:textId="77777777" w:rsidTr="00BA3E68">
        <w:trPr>
          <w:trHeight w:val="78"/>
          <w:jc w:val="center"/>
        </w:trPr>
        <w:tc>
          <w:tcPr>
            <w:tcW w:w="4762" w:type="dxa"/>
            <w:tcBorders>
              <w:top w:val="nil"/>
              <w:left w:val="single" w:sz="4" w:space="0" w:color="auto"/>
              <w:bottom w:val="single" w:sz="4" w:space="0" w:color="auto"/>
              <w:right w:val="single" w:sz="4" w:space="0" w:color="auto"/>
            </w:tcBorders>
            <w:shd w:val="clear" w:color="auto" w:fill="auto"/>
            <w:noWrap/>
            <w:vAlign w:val="center"/>
            <w:hideMark/>
          </w:tcPr>
          <w:p w14:paraId="51646F5C" w14:textId="77777777" w:rsidR="002A0AC2" w:rsidRPr="002A0AC2" w:rsidRDefault="002A0AC2" w:rsidP="002A0AC2">
            <w:pPr>
              <w:suppressAutoHyphens w:val="0"/>
              <w:rPr>
                <w:rFonts w:ascii="Bembo Std" w:hAnsi="Bembo Std" w:cstheme="minorHAnsi"/>
                <w:color w:val="000000"/>
                <w:lang w:eastAsia="es-SV"/>
              </w:rPr>
            </w:pPr>
            <w:r w:rsidRPr="002A0AC2">
              <w:rPr>
                <w:rFonts w:ascii="Bembo Std" w:hAnsi="Bembo Std" w:cstheme="minorHAnsi"/>
                <w:color w:val="000000"/>
                <w:lang w:eastAsia="es-SV"/>
              </w:rPr>
              <w:t>Número de NIT</w:t>
            </w:r>
          </w:p>
        </w:tc>
        <w:tc>
          <w:tcPr>
            <w:tcW w:w="4785" w:type="dxa"/>
            <w:tcBorders>
              <w:top w:val="nil"/>
              <w:left w:val="nil"/>
              <w:bottom w:val="single" w:sz="4" w:space="0" w:color="auto"/>
              <w:right w:val="single" w:sz="4" w:space="0" w:color="auto"/>
            </w:tcBorders>
            <w:shd w:val="clear" w:color="auto" w:fill="auto"/>
            <w:noWrap/>
            <w:vAlign w:val="center"/>
            <w:hideMark/>
          </w:tcPr>
          <w:p w14:paraId="1510F91C" w14:textId="77777777" w:rsidR="002A0AC2" w:rsidRPr="002A0AC2" w:rsidRDefault="002A0AC2" w:rsidP="002A0AC2">
            <w:pPr>
              <w:suppressAutoHyphens w:val="0"/>
              <w:rPr>
                <w:rFonts w:ascii="Bembo Std" w:hAnsi="Bembo Std" w:cstheme="minorHAnsi"/>
                <w:color w:val="000000"/>
                <w:lang w:eastAsia="es-SV"/>
              </w:rPr>
            </w:pPr>
            <w:r w:rsidRPr="002A0AC2">
              <w:rPr>
                <w:rFonts w:ascii="Bembo Std" w:hAnsi="Bembo Std" w:cstheme="minorHAnsi"/>
                <w:color w:val="000000"/>
                <w:lang w:eastAsia="es-SV"/>
              </w:rPr>
              <w:t> </w:t>
            </w:r>
          </w:p>
        </w:tc>
      </w:tr>
      <w:tr w:rsidR="002A0AC2" w:rsidRPr="002A0AC2" w14:paraId="5402486B" w14:textId="77777777" w:rsidTr="00BA3E68">
        <w:trPr>
          <w:trHeight w:val="78"/>
          <w:jc w:val="center"/>
        </w:trPr>
        <w:tc>
          <w:tcPr>
            <w:tcW w:w="4762" w:type="dxa"/>
            <w:tcBorders>
              <w:top w:val="nil"/>
              <w:left w:val="single" w:sz="4" w:space="0" w:color="auto"/>
              <w:bottom w:val="single" w:sz="4" w:space="0" w:color="auto"/>
              <w:right w:val="single" w:sz="4" w:space="0" w:color="auto"/>
            </w:tcBorders>
            <w:shd w:val="clear" w:color="auto" w:fill="auto"/>
            <w:noWrap/>
            <w:vAlign w:val="center"/>
            <w:hideMark/>
          </w:tcPr>
          <w:p w14:paraId="4F661653" w14:textId="77777777" w:rsidR="002A0AC2" w:rsidRPr="002A0AC2" w:rsidRDefault="002A0AC2" w:rsidP="002A0AC2">
            <w:pPr>
              <w:suppressAutoHyphens w:val="0"/>
              <w:rPr>
                <w:rFonts w:ascii="Bembo Std" w:hAnsi="Bembo Std" w:cstheme="minorHAnsi"/>
                <w:color w:val="000000"/>
                <w:lang w:eastAsia="es-SV"/>
              </w:rPr>
            </w:pPr>
            <w:r w:rsidRPr="002A0AC2">
              <w:rPr>
                <w:rFonts w:ascii="Bembo Std" w:hAnsi="Bembo Std" w:cstheme="minorHAnsi"/>
                <w:color w:val="000000"/>
                <w:lang w:eastAsia="es-SV"/>
              </w:rPr>
              <w:t>Rubro</w:t>
            </w:r>
          </w:p>
        </w:tc>
        <w:tc>
          <w:tcPr>
            <w:tcW w:w="4785" w:type="dxa"/>
            <w:tcBorders>
              <w:top w:val="nil"/>
              <w:left w:val="nil"/>
              <w:bottom w:val="single" w:sz="4" w:space="0" w:color="auto"/>
              <w:right w:val="single" w:sz="4" w:space="0" w:color="auto"/>
            </w:tcBorders>
            <w:shd w:val="clear" w:color="auto" w:fill="auto"/>
            <w:noWrap/>
            <w:vAlign w:val="center"/>
            <w:hideMark/>
          </w:tcPr>
          <w:p w14:paraId="1A734A9E" w14:textId="77777777" w:rsidR="002A0AC2" w:rsidRPr="002A0AC2" w:rsidRDefault="002A0AC2" w:rsidP="002A0AC2">
            <w:pPr>
              <w:suppressAutoHyphens w:val="0"/>
              <w:rPr>
                <w:rFonts w:ascii="Bembo Std" w:hAnsi="Bembo Std" w:cstheme="minorHAnsi"/>
                <w:color w:val="000000"/>
                <w:lang w:eastAsia="es-SV"/>
              </w:rPr>
            </w:pPr>
            <w:r w:rsidRPr="002A0AC2">
              <w:rPr>
                <w:rFonts w:ascii="Bembo Std" w:hAnsi="Bembo Std" w:cstheme="minorHAnsi"/>
                <w:color w:val="000000"/>
                <w:lang w:eastAsia="es-SV"/>
              </w:rPr>
              <w:t> </w:t>
            </w:r>
          </w:p>
        </w:tc>
      </w:tr>
      <w:tr w:rsidR="002A0AC2" w:rsidRPr="002A0AC2" w14:paraId="5126B90E" w14:textId="77777777" w:rsidTr="00BA3E68">
        <w:trPr>
          <w:trHeight w:val="78"/>
          <w:jc w:val="center"/>
        </w:trPr>
        <w:tc>
          <w:tcPr>
            <w:tcW w:w="4762" w:type="dxa"/>
            <w:tcBorders>
              <w:top w:val="nil"/>
              <w:left w:val="single" w:sz="4" w:space="0" w:color="auto"/>
              <w:bottom w:val="single" w:sz="4" w:space="0" w:color="auto"/>
              <w:right w:val="single" w:sz="4" w:space="0" w:color="auto"/>
            </w:tcBorders>
            <w:shd w:val="clear" w:color="auto" w:fill="auto"/>
            <w:noWrap/>
            <w:vAlign w:val="center"/>
            <w:hideMark/>
          </w:tcPr>
          <w:p w14:paraId="76A11379" w14:textId="77777777" w:rsidR="002A0AC2" w:rsidRPr="002A0AC2" w:rsidRDefault="002A0AC2" w:rsidP="002A0AC2">
            <w:pPr>
              <w:suppressAutoHyphens w:val="0"/>
              <w:rPr>
                <w:rFonts w:ascii="Bembo Std" w:hAnsi="Bembo Std" w:cstheme="minorHAnsi"/>
                <w:color w:val="000000"/>
                <w:lang w:eastAsia="es-SV"/>
              </w:rPr>
            </w:pPr>
            <w:r w:rsidRPr="002A0AC2">
              <w:rPr>
                <w:rFonts w:ascii="Bembo Std" w:hAnsi="Bembo Std" w:cstheme="minorHAnsi"/>
                <w:color w:val="000000"/>
                <w:lang w:eastAsia="es-SV"/>
              </w:rPr>
              <w:t>Giro: (según NRC)</w:t>
            </w:r>
          </w:p>
        </w:tc>
        <w:tc>
          <w:tcPr>
            <w:tcW w:w="4785" w:type="dxa"/>
            <w:tcBorders>
              <w:top w:val="nil"/>
              <w:left w:val="nil"/>
              <w:bottom w:val="single" w:sz="4" w:space="0" w:color="auto"/>
              <w:right w:val="single" w:sz="4" w:space="0" w:color="auto"/>
            </w:tcBorders>
            <w:shd w:val="clear" w:color="auto" w:fill="auto"/>
            <w:noWrap/>
            <w:vAlign w:val="center"/>
            <w:hideMark/>
          </w:tcPr>
          <w:p w14:paraId="1C750AA9" w14:textId="77777777" w:rsidR="002A0AC2" w:rsidRPr="002A0AC2" w:rsidRDefault="002A0AC2" w:rsidP="002A0AC2">
            <w:pPr>
              <w:suppressAutoHyphens w:val="0"/>
              <w:rPr>
                <w:rFonts w:ascii="Bembo Std" w:hAnsi="Bembo Std" w:cstheme="minorHAnsi"/>
                <w:color w:val="000000"/>
                <w:lang w:eastAsia="es-SV"/>
              </w:rPr>
            </w:pPr>
            <w:r w:rsidRPr="002A0AC2">
              <w:rPr>
                <w:rFonts w:ascii="Bembo Std" w:hAnsi="Bembo Std" w:cstheme="minorHAnsi"/>
                <w:color w:val="000000"/>
                <w:lang w:eastAsia="es-SV"/>
              </w:rPr>
              <w:t> </w:t>
            </w:r>
          </w:p>
        </w:tc>
      </w:tr>
      <w:tr w:rsidR="002A0AC2" w:rsidRPr="002A0AC2" w14:paraId="0C0D6BC2" w14:textId="77777777" w:rsidTr="00BA3E68">
        <w:trPr>
          <w:trHeight w:val="78"/>
          <w:jc w:val="center"/>
        </w:trPr>
        <w:tc>
          <w:tcPr>
            <w:tcW w:w="4762" w:type="dxa"/>
            <w:tcBorders>
              <w:top w:val="nil"/>
              <w:left w:val="single" w:sz="4" w:space="0" w:color="auto"/>
              <w:bottom w:val="single" w:sz="4" w:space="0" w:color="auto"/>
              <w:right w:val="single" w:sz="4" w:space="0" w:color="auto"/>
            </w:tcBorders>
            <w:shd w:val="clear" w:color="auto" w:fill="auto"/>
            <w:noWrap/>
            <w:vAlign w:val="center"/>
            <w:hideMark/>
          </w:tcPr>
          <w:p w14:paraId="559628C0" w14:textId="77777777" w:rsidR="002A0AC2" w:rsidRPr="002A0AC2" w:rsidRDefault="002A0AC2" w:rsidP="002A0AC2">
            <w:pPr>
              <w:suppressAutoHyphens w:val="0"/>
              <w:rPr>
                <w:rFonts w:ascii="Bembo Std" w:hAnsi="Bembo Std" w:cstheme="minorHAnsi"/>
                <w:color w:val="000000"/>
                <w:lang w:eastAsia="es-SV"/>
              </w:rPr>
            </w:pPr>
            <w:r w:rsidRPr="002A0AC2">
              <w:rPr>
                <w:rFonts w:ascii="Bembo Std" w:hAnsi="Bembo Std" w:cstheme="minorHAnsi"/>
                <w:color w:val="000000"/>
                <w:lang w:eastAsia="es-SV"/>
              </w:rPr>
              <w:t>NRC</w:t>
            </w:r>
          </w:p>
        </w:tc>
        <w:tc>
          <w:tcPr>
            <w:tcW w:w="4785" w:type="dxa"/>
            <w:tcBorders>
              <w:top w:val="nil"/>
              <w:left w:val="nil"/>
              <w:bottom w:val="single" w:sz="4" w:space="0" w:color="auto"/>
              <w:right w:val="single" w:sz="4" w:space="0" w:color="auto"/>
            </w:tcBorders>
            <w:shd w:val="clear" w:color="auto" w:fill="auto"/>
            <w:noWrap/>
            <w:vAlign w:val="center"/>
            <w:hideMark/>
          </w:tcPr>
          <w:p w14:paraId="7CA61F58" w14:textId="77777777" w:rsidR="002A0AC2" w:rsidRPr="002A0AC2" w:rsidRDefault="002A0AC2" w:rsidP="002A0AC2">
            <w:pPr>
              <w:suppressAutoHyphens w:val="0"/>
              <w:rPr>
                <w:rFonts w:ascii="Bembo Std" w:hAnsi="Bembo Std" w:cstheme="minorHAnsi"/>
                <w:color w:val="000000"/>
                <w:lang w:eastAsia="es-SV"/>
              </w:rPr>
            </w:pPr>
            <w:r w:rsidRPr="002A0AC2">
              <w:rPr>
                <w:rFonts w:ascii="Bembo Std" w:hAnsi="Bembo Std" w:cstheme="minorHAnsi"/>
                <w:color w:val="000000"/>
                <w:lang w:eastAsia="es-SV"/>
              </w:rPr>
              <w:t> </w:t>
            </w:r>
          </w:p>
        </w:tc>
      </w:tr>
      <w:tr w:rsidR="002A0AC2" w:rsidRPr="002A0AC2" w14:paraId="4B2BD789" w14:textId="77777777" w:rsidTr="00BA3E68">
        <w:trPr>
          <w:trHeight w:val="78"/>
          <w:jc w:val="center"/>
        </w:trPr>
        <w:tc>
          <w:tcPr>
            <w:tcW w:w="4762" w:type="dxa"/>
            <w:tcBorders>
              <w:top w:val="nil"/>
              <w:left w:val="single" w:sz="4" w:space="0" w:color="auto"/>
              <w:bottom w:val="single" w:sz="4" w:space="0" w:color="auto"/>
              <w:right w:val="single" w:sz="4" w:space="0" w:color="auto"/>
            </w:tcBorders>
            <w:shd w:val="clear" w:color="auto" w:fill="auto"/>
            <w:noWrap/>
            <w:vAlign w:val="center"/>
            <w:hideMark/>
          </w:tcPr>
          <w:p w14:paraId="79EB9D75" w14:textId="77777777" w:rsidR="002A0AC2" w:rsidRPr="002A0AC2" w:rsidRDefault="002A0AC2" w:rsidP="002A0AC2">
            <w:pPr>
              <w:suppressAutoHyphens w:val="0"/>
              <w:rPr>
                <w:rFonts w:ascii="Bembo Std" w:hAnsi="Bembo Std" w:cstheme="minorHAnsi"/>
                <w:color w:val="000000"/>
                <w:lang w:eastAsia="es-SV"/>
              </w:rPr>
            </w:pPr>
            <w:r w:rsidRPr="002A0AC2">
              <w:rPr>
                <w:rFonts w:ascii="Bembo Std" w:hAnsi="Bembo Std" w:cstheme="minorHAnsi"/>
                <w:color w:val="000000"/>
                <w:lang w:eastAsia="es-SV"/>
              </w:rPr>
              <w:t>Correo Electrónico:</w:t>
            </w:r>
          </w:p>
        </w:tc>
        <w:tc>
          <w:tcPr>
            <w:tcW w:w="4785" w:type="dxa"/>
            <w:tcBorders>
              <w:top w:val="nil"/>
              <w:left w:val="nil"/>
              <w:bottom w:val="single" w:sz="4" w:space="0" w:color="auto"/>
              <w:right w:val="single" w:sz="4" w:space="0" w:color="auto"/>
            </w:tcBorders>
            <w:shd w:val="clear" w:color="auto" w:fill="auto"/>
            <w:noWrap/>
            <w:vAlign w:val="center"/>
            <w:hideMark/>
          </w:tcPr>
          <w:p w14:paraId="5F04833E" w14:textId="77777777" w:rsidR="002A0AC2" w:rsidRPr="002A0AC2" w:rsidRDefault="002A0AC2" w:rsidP="002A0AC2">
            <w:pPr>
              <w:suppressAutoHyphens w:val="0"/>
              <w:rPr>
                <w:rFonts w:ascii="Bembo Std" w:hAnsi="Bembo Std" w:cstheme="minorHAnsi"/>
                <w:color w:val="000000"/>
                <w:lang w:eastAsia="es-SV"/>
              </w:rPr>
            </w:pPr>
            <w:r w:rsidRPr="002A0AC2">
              <w:rPr>
                <w:rFonts w:ascii="Bembo Std" w:hAnsi="Bembo Std" w:cstheme="minorHAnsi"/>
                <w:color w:val="000000"/>
                <w:lang w:eastAsia="es-SV"/>
              </w:rPr>
              <w:t> </w:t>
            </w:r>
          </w:p>
        </w:tc>
      </w:tr>
      <w:tr w:rsidR="002A0AC2" w:rsidRPr="002A0AC2" w14:paraId="1A2558BC" w14:textId="77777777" w:rsidTr="00BA3E68">
        <w:trPr>
          <w:trHeight w:val="78"/>
          <w:jc w:val="center"/>
        </w:trPr>
        <w:tc>
          <w:tcPr>
            <w:tcW w:w="4762" w:type="dxa"/>
            <w:tcBorders>
              <w:top w:val="nil"/>
              <w:left w:val="single" w:sz="4" w:space="0" w:color="auto"/>
              <w:bottom w:val="single" w:sz="4" w:space="0" w:color="auto"/>
              <w:right w:val="single" w:sz="4" w:space="0" w:color="auto"/>
            </w:tcBorders>
            <w:shd w:val="clear" w:color="auto" w:fill="auto"/>
            <w:noWrap/>
            <w:vAlign w:val="center"/>
            <w:hideMark/>
          </w:tcPr>
          <w:p w14:paraId="6BF87FD4" w14:textId="77777777" w:rsidR="002A0AC2" w:rsidRPr="002A0AC2" w:rsidRDefault="002A0AC2" w:rsidP="002A0AC2">
            <w:pPr>
              <w:suppressAutoHyphens w:val="0"/>
              <w:rPr>
                <w:rFonts w:ascii="Bembo Std" w:hAnsi="Bembo Std" w:cstheme="minorHAnsi"/>
                <w:color w:val="000000"/>
                <w:lang w:eastAsia="es-SV"/>
              </w:rPr>
            </w:pPr>
            <w:r w:rsidRPr="002A0AC2">
              <w:rPr>
                <w:rFonts w:ascii="Bembo Std" w:hAnsi="Bembo Std" w:cstheme="minorHAnsi"/>
                <w:color w:val="000000"/>
                <w:lang w:eastAsia="es-SV"/>
              </w:rPr>
              <w:t>Teléfono:</w:t>
            </w:r>
          </w:p>
        </w:tc>
        <w:tc>
          <w:tcPr>
            <w:tcW w:w="4785" w:type="dxa"/>
            <w:tcBorders>
              <w:top w:val="nil"/>
              <w:left w:val="nil"/>
              <w:bottom w:val="single" w:sz="4" w:space="0" w:color="auto"/>
              <w:right w:val="single" w:sz="4" w:space="0" w:color="auto"/>
            </w:tcBorders>
            <w:shd w:val="clear" w:color="auto" w:fill="auto"/>
            <w:noWrap/>
            <w:vAlign w:val="center"/>
            <w:hideMark/>
          </w:tcPr>
          <w:p w14:paraId="374CD8C9" w14:textId="77777777" w:rsidR="002A0AC2" w:rsidRPr="002A0AC2" w:rsidRDefault="002A0AC2" w:rsidP="002A0AC2">
            <w:pPr>
              <w:suppressAutoHyphens w:val="0"/>
              <w:rPr>
                <w:rFonts w:ascii="Bembo Std" w:hAnsi="Bembo Std" w:cstheme="minorHAnsi"/>
                <w:color w:val="000000"/>
                <w:lang w:eastAsia="es-SV"/>
              </w:rPr>
            </w:pPr>
            <w:r w:rsidRPr="002A0AC2">
              <w:rPr>
                <w:rFonts w:ascii="Bembo Std" w:hAnsi="Bembo Std" w:cstheme="minorHAnsi"/>
                <w:color w:val="000000"/>
                <w:lang w:eastAsia="es-SV"/>
              </w:rPr>
              <w:t> </w:t>
            </w:r>
          </w:p>
        </w:tc>
      </w:tr>
      <w:tr w:rsidR="002A0AC2" w:rsidRPr="002A0AC2" w14:paraId="47601BFF" w14:textId="77777777" w:rsidTr="00BA3E68">
        <w:trPr>
          <w:trHeight w:val="487"/>
          <w:jc w:val="center"/>
        </w:trPr>
        <w:tc>
          <w:tcPr>
            <w:tcW w:w="4762" w:type="dxa"/>
            <w:tcBorders>
              <w:top w:val="nil"/>
              <w:left w:val="single" w:sz="4" w:space="0" w:color="auto"/>
              <w:bottom w:val="single" w:sz="4" w:space="0" w:color="auto"/>
              <w:right w:val="single" w:sz="4" w:space="0" w:color="auto"/>
            </w:tcBorders>
            <w:shd w:val="clear" w:color="auto" w:fill="auto"/>
            <w:noWrap/>
            <w:vAlign w:val="bottom"/>
            <w:hideMark/>
          </w:tcPr>
          <w:p w14:paraId="5C7F117D" w14:textId="77777777" w:rsidR="002A0AC2" w:rsidRPr="002A0AC2" w:rsidRDefault="002A0AC2" w:rsidP="002A0AC2">
            <w:pPr>
              <w:suppressAutoHyphens w:val="0"/>
              <w:rPr>
                <w:rFonts w:ascii="Bembo Std" w:hAnsi="Bembo Std" w:cstheme="minorHAnsi"/>
                <w:color w:val="000000"/>
                <w:lang w:eastAsia="es-SV"/>
              </w:rPr>
            </w:pPr>
            <w:r w:rsidRPr="002A0AC2">
              <w:rPr>
                <w:rFonts w:ascii="Bembo Std" w:hAnsi="Bembo Std" w:cstheme="minorHAnsi"/>
                <w:color w:val="000000"/>
                <w:lang w:eastAsia="es-SV"/>
              </w:rPr>
              <w:t>Fecha:</w:t>
            </w:r>
          </w:p>
        </w:tc>
        <w:tc>
          <w:tcPr>
            <w:tcW w:w="4785" w:type="dxa"/>
            <w:tcBorders>
              <w:top w:val="nil"/>
              <w:left w:val="nil"/>
              <w:bottom w:val="single" w:sz="4" w:space="0" w:color="auto"/>
              <w:right w:val="single" w:sz="4" w:space="0" w:color="auto"/>
            </w:tcBorders>
            <w:shd w:val="clear" w:color="auto" w:fill="auto"/>
            <w:noWrap/>
            <w:vAlign w:val="bottom"/>
            <w:hideMark/>
          </w:tcPr>
          <w:p w14:paraId="11CED8CE" w14:textId="77777777" w:rsidR="002A0AC2" w:rsidRPr="002A0AC2" w:rsidRDefault="002A0AC2" w:rsidP="002A0AC2">
            <w:pPr>
              <w:suppressAutoHyphens w:val="0"/>
              <w:rPr>
                <w:rFonts w:ascii="Bembo Std" w:hAnsi="Bembo Std" w:cstheme="minorHAnsi"/>
                <w:color w:val="000000"/>
                <w:lang w:eastAsia="es-SV"/>
              </w:rPr>
            </w:pPr>
            <w:r w:rsidRPr="002A0AC2">
              <w:rPr>
                <w:rFonts w:ascii="Bembo Std" w:hAnsi="Bembo Std" w:cstheme="minorHAnsi"/>
                <w:color w:val="000000"/>
                <w:lang w:eastAsia="es-SV"/>
              </w:rPr>
              <w:t> </w:t>
            </w:r>
          </w:p>
        </w:tc>
      </w:tr>
      <w:tr w:rsidR="002A0AC2" w:rsidRPr="002A0AC2" w14:paraId="0D65DF05" w14:textId="77777777" w:rsidTr="00BA3E68">
        <w:trPr>
          <w:trHeight w:val="78"/>
          <w:jc w:val="center"/>
        </w:trPr>
        <w:tc>
          <w:tcPr>
            <w:tcW w:w="4762" w:type="dxa"/>
            <w:tcBorders>
              <w:top w:val="nil"/>
              <w:left w:val="single" w:sz="4" w:space="0" w:color="auto"/>
              <w:bottom w:val="single" w:sz="4" w:space="0" w:color="auto"/>
              <w:right w:val="single" w:sz="4" w:space="0" w:color="auto"/>
            </w:tcBorders>
            <w:shd w:val="clear" w:color="auto" w:fill="auto"/>
            <w:noWrap/>
            <w:vAlign w:val="bottom"/>
            <w:hideMark/>
          </w:tcPr>
          <w:p w14:paraId="4D1ED237" w14:textId="77777777" w:rsidR="002A0AC2" w:rsidRPr="002A0AC2" w:rsidRDefault="002A0AC2" w:rsidP="002A0AC2">
            <w:pPr>
              <w:suppressAutoHyphens w:val="0"/>
              <w:rPr>
                <w:rFonts w:ascii="Bembo Std" w:hAnsi="Bembo Std" w:cstheme="minorHAnsi"/>
                <w:color w:val="000000"/>
                <w:lang w:eastAsia="es-SV"/>
              </w:rPr>
            </w:pPr>
            <w:r w:rsidRPr="002A0AC2">
              <w:rPr>
                <w:rFonts w:ascii="Bembo Std" w:hAnsi="Bembo Std" w:cstheme="minorHAnsi"/>
                <w:color w:val="000000"/>
                <w:lang w:eastAsia="es-SV"/>
              </w:rPr>
              <w:t>Firma:</w:t>
            </w:r>
          </w:p>
        </w:tc>
        <w:tc>
          <w:tcPr>
            <w:tcW w:w="4785" w:type="dxa"/>
            <w:tcBorders>
              <w:top w:val="nil"/>
              <w:left w:val="nil"/>
              <w:bottom w:val="single" w:sz="4" w:space="0" w:color="auto"/>
              <w:right w:val="single" w:sz="4" w:space="0" w:color="auto"/>
            </w:tcBorders>
            <w:shd w:val="clear" w:color="auto" w:fill="auto"/>
            <w:noWrap/>
            <w:vAlign w:val="bottom"/>
            <w:hideMark/>
          </w:tcPr>
          <w:p w14:paraId="327353E2" w14:textId="77777777" w:rsidR="002A0AC2" w:rsidRPr="002A0AC2" w:rsidRDefault="002A0AC2" w:rsidP="002A0AC2">
            <w:pPr>
              <w:suppressAutoHyphens w:val="0"/>
              <w:rPr>
                <w:rFonts w:ascii="Bembo Std" w:hAnsi="Bembo Std" w:cstheme="minorHAnsi"/>
                <w:color w:val="000000"/>
                <w:lang w:eastAsia="es-SV"/>
              </w:rPr>
            </w:pPr>
            <w:r w:rsidRPr="002A0AC2">
              <w:rPr>
                <w:rFonts w:ascii="Bembo Std" w:hAnsi="Bembo Std" w:cstheme="minorHAnsi"/>
                <w:color w:val="000000"/>
                <w:lang w:eastAsia="es-SV"/>
              </w:rPr>
              <w:t> </w:t>
            </w:r>
          </w:p>
        </w:tc>
      </w:tr>
      <w:tr w:rsidR="002A0AC2" w:rsidRPr="002A0AC2" w14:paraId="3F462E83" w14:textId="77777777" w:rsidTr="00BA3E68">
        <w:trPr>
          <w:trHeight w:val="487"/>
          <w:jc w:val="center"/>
        </w:trPr>
        <w:tc>
          <w:tcPr>
            <w:tcW w:w="4762" w:type="dxa"/>
            <w:tcBorders>
              <w:top w:val="nil"/>
              <w:left w:val="single" w:sz="4" w:space="0" w:color="auto"/>
              <w:bottom w:val="single" w:sz="4" w:space="0" w:color="auto"/>
              <w:right w:val="single" w:sz="4" w:space="0" w:color="auto"/>
            </w:tcBorders>
            <w:shd w:val="clear" w:color="auto" w:fill="auto"/>
            <w:noWrap/>
            <w:vAlign w:val="bottom"/>
            <w:hideMark/>
          </w:tcPr>
          <w:p w14:paraId="18297519" w14:textId="77777777" w:rsidR="002A0AC2" w:rsidRPr="002A0AC2" w:rsidRDefault="002A0AC2" w:rsidP="002A0AC2">
            <w:pPr>
              <w:suppressAutoHyphens w:val="0"/>
              <w:rPr>
                <w:rFonts w:ascii="Bembo Std" w:hAnsi="Bembo Std" w:cstheme="minorHAnsi"/>
                <w:color w:val="000000"/>
                <w:lang w:eastAsia="es-SV"/>
              </w:rPr>
            </w:pPr>
            <w:r w:rsidRPr="002A0AC2">
              <w:rPr>
                <w:rFonts w:ascii="Bembo Std" w:hAnsi="Bembo Std" w:cstheme="minorHAnsi"/>
                <w:color w:val="000000"/>
                <w:lang w:eastAsia="es-SV"/>
              </w:rPr>
              <w:t>Nombre:</w:t>
            </w:r>
          </w:p>
        </w:tc>
        <w:tc>
          <w:tcPr>
            <w:tcW w:w="4785" w:type="dxa"/>
            <w:tcBorders>
              <w:top w:val="nil"/>
              <w:left w:val="nil"/>
              <w:bottom w:val="single" w:sz="4" w:space="0" w:color="auto"/>
              <w:right w:val="single" w:sz="4" w:space="0" w:color="auto"/>
            </w:tcBorders>
            <w:shd w:val="clear" w:color="auto" w:fill="auto"/>
            <w:noWrap/>
            <w:vAlign w:val="bottom"/>
            <w:hideMark/>
          </w:tcPr>
          <w:p w14:paraId="097DEEFE" w14:textId="77777777" w:rsidR="002A0AC2" w:rsidRPr="002A0AC2" w:rsidRDefault="002A0AC2" w:rsidP="002A0AC2">
            <w:pPr>
              <w:suppressAutoHyphens w:val="0"/>
              <w:rPr>
                <w:rFonts w:ascii="Bembo Std" w:hAnsi="Bembo Std" w:cstheme="minorHAnsi"/>
                <w:color w:val="000000"/>
                <w:lang w:eastAsia="es-SV"/>
              </w:rPr>
            </w:pPr>
            <w:r w:rsidRPr="002A0AC2">
              <w:rPr>
                <w:rFonts w:ascii="Bembo Std" w:hAnsi="Bembo Std" w:cstheme="minorHAnsi"/>
                <w:color w:val="000000"/>
                <w:lang w:eastAsia="es-SV"/>
              </w:rPr>
              <w:t> </w:t>
            </w:r>
          </w:p>
        </w:tc>
      </w:tr>
      <w:tr w:rsidR="002A0AC2" w:rsidRPr="002A0AC2" w14:paraId="1A335DF1" w14:textId="77777777" w:rsidTr="00BA3E68">
        <w:trPr>
          <w:trHeight w:val="487"/>
          <w:jc w:val="center"/>
        </w:trPr>
        <w:tc>
          <w:tcPr>
            <w:tcW w:w="4762" w:type="dxa"/>
            <w:tcBorders>
              <w:top w:val="nil"/>
              <w:left w:val="single" w:sz="4" w:space="0" w:color="auto"/>
              <w:bottom w:val="single" w:sz="4" w:space="0" w:color="auto"/>
              <w:right w:val="single" w:sz="4" w:space="0" w:color="auto"/>
            </w:tcBorders>
            <w:shd w:val="clear" w:color="auto" w:fill="auto"/>
            <w:noWrap/>
            <w:vAlign w:val="bottom"/>
            <w:hideMark/>
          </w:tcPr>
          <w:p w14:paraId="02731FD3" w14:textId="77777777" w:rsidR="002A0AC2" w:rsidRPr="002A0AC2" w:rsidRDefault="002A0AC2" w:rsidP="002A0AC2">
            <w:pPr>
              <w:suppressAutoHyphens w:val="0"/>
              <w:rPr>
                <w:rFonts w:ascii="Bembo Std" w:hAnsi="Bembo Std" w:cstheme="minorHAnsi"/>
                <w:color w:val="000000"/>
                <w:lang w:eastAsia="es-SV"/>
              </w:rPr>
            </w:pPr>
            <w:r w:rsidRPr="002A0AC2">
              <w:rPr>
                <w:rFonts w:ascii="Bembo Std" w:hAnsi="Bembo Std" w:cstheme="minorHAnsi"/>
                <w:color w:val="000000"/>
                <w:lang w:eastAsia="es-SV"/>
              </w:rPr>
              <w:t>Cargo y sello:</w:t>
            </w:r>
          </w:p>
        </w:tc>
        <w:tc>
          <w:tcPr>
            <w:tcW w:w="4785" w:type="dxa"/>
            <w:tcBorders>
              <w:top w:val="nil"/>
              <w:left w:val="nil"/>
              <w:bottom w:val="single" w:sz="4" w:space="0" w:color="auto"/>
              <w:right w:val="single" w:sz="4" w:space="0" w:color="auto"/>
            </w:tcBorders>
            <w:shd w:val="clear" w:color="auto" w:fill="auto"/>
            <w:noWrap/>
            <w:vAlign w:val="bottom"/>
            <w:hideMark/>
          </w:tcPr>
          <w:p w14:paraId="15989907" w14:textId="77777777" w:rsidR="002A0AC2" w:rsidRPr="002A0AC2" w:rsidRDefault="002A0AC2" w:rsidP="002A0AC2">
            <w:pPr>
              <w:suppressAutoHyphens w:val="0"/>
              <w:rPr>
                <w:rFonts w:ascii="Bembo Std" w:hAnsi="Bembo Std" w:cstheme="minorHAnsi"/>
                <w:color w:val="000000"/>
                <w:lang w:eastAsia="es-SV"/>
              </w:rPr>
            </w:pPr>
            <w:r w:rsidRPr="002A0AC2">
              <w:rPr>
                <w:rFonts w:ascii="Bembo Std" w:hAnsi="Bembo Std" w:cstheme="minorHAnsi"/>
                <w:color w:val="000000"/>
                <w:lang w:eastAsia="es-SV"/>
              </w:rPr>
              <w:t> </w:t>
            </w:r>
          </w:p>
        </w:tc>
      </w:tr>
    </w:tbl>
    <w:p w14:paraId="081046B7" w14:textId="77777777" w:rsidR="002A0AC2" w:rsidRPr="00D30A1A" w:rsidRDefault="002A0AC2" w:rsidP="00311051">
      <w:pPr>
        <w:spacing w:line="269" w:lineRule="auto"/>
        <w:jc w:val="both"/>
        <w:rPr>
          <w:rFonts w:ascii="Bembo Std" w:eastAsia="SimSun" w:hAnsi="Bembo Std" w:cstheme="majorHAnsi"/>
          <w:sz w:val="22"/>
          <w:szCs w:val="22"/>
        </w:rPr>
      </w:pPr>
    </w:p>
    <w:p w14:paraId="255828CC" w14:textId="77777777" w:rsidR="002A0AC2" w:rsidRPr="00D30A1A" w:rsidRDefault="002A0AC2" w:rsidP="00311051">
      <w:pPr>
        <w:spacing w:line="269" w:lineRule="auto"/>
        <w:jc w:val="both"/>
        <w:rPr>
          <w:rFonts w:ascii="Bembo Std" w:eastAsia="SimSun" w:hAnsi="Bembo Std" w:cstheme="majorHAnsi"/>
          <w:sz w:val="22"/>
          <w:szCs w:val="22"/>
        </w:rPr>
      </w:pPr>
    </w:p>
    <w:sectPr w:rsidR="002A0AC2" w:rsidRPr="00D30A1A" w:rsidSect="002E241B">
      <w:headerReference w:type="default" r:id="rId9"/>
      <w:footerReference w:type="default" r:id="rId10"/>
      <w:pgSz w:w="12240" w:h="15840"/>
      <w:pgMar w:top="181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62E4A3" w14:textId="77777777" w:rsidR="002A11D2" w:rsidRDefault="002A11D2" w:rsidP="00CB3591">
      <w:r>
        <w:separator/>
      </w:r>
    </w:p>
  </w:endnote>
  <w:endnote w:type="continuationSeparator" w:id="0">
    <w:p w14:paraId="02195770" w14:textId="77777777" w:rsidR="002A11D2" w:rsidRDefault="002A11D2" w:rsidP="00CB3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reeSans">
    <w:altName w:val="Arial"/>
    <w:charset w:val="00"/>
    <w:family w:val="auto"/>
    <w:pitch w:val="variable"/>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iberation Sans">
    <w:panose1 w:val="020B0604020202020204"/>
    <w:charset w:val="00"/>
    <w:family w:val="swiss"/>
    <w:pitch w:val="variable"/>
    <w:sig w:usb0="E0000AFF" w:usb1="500078FF" w:usb2="00000021" w:usb3="00000000" w:csb0="000001BF" w:csb1="00000000"/>
  </w:font>
  <w:font w:name="Segoe Fluent Icons">
    <w:panose1 w:val="050A0102010101010101"/>
    <w:charset w:val="00"/>
    <w:family w:val="roman"/>
    <w:pitch w:val="variable"/>
    <w:sig w:usb0="00000003" w:usb1="1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8098190"/>
      <w:docPartObj>
        <w:docPartGallery w:val="Page Numbers (Bottom of Page)"/>
        <w:docPartUnique/>
      </w:docPartObj>
    </w:sdtPr>
    <w:sdtEndPr>
      <w:rPr>
        <w:sz w:val="20"/>
      </w:rPr>
    </w:sdtEndPr>
    <w:sdtContent>
      <w:p w14:paraId="3A887C7B" w14:textId="05291C4E" w:rsidR="00E94493" w:rsidRPr="00834B43" w:rsidRDefault="00E94493" w:rsidP="00834B43">
        <w:pPr>
          <w:pStyle w:val="Piedepgina"/>
          <w:jc w:val="center"/>
          <w:rPr>
            <w:sz w:val="20"/>
          </w:rPr>
        </w:pPr>
        <w:r w:rsidRPr="00834B43">
          <w:rPr>
            <w:sz w:val="20"/>
          </w:rPr>
          <w:fldChar w:fldCharType="begin"/>
        </w:r>
        <w:r w:rsidRPr="00834B43">
          <w:rPr>
            <w:sz w:val="20"/>
          </w:rPr>
          <w:instrText>PAGE   \* MERGEFORMAT</w:instrText>
        </w:r>
        <w:r w:rsidRPr="00834B43">
          <w:rPr>
            <w:sz w:val="20"/>
          </w:rPr>
          <w:fldChar w:fldCharType="separate"/>
        </w:r>
        <w:r w:rsidR="00F718B8" w:rsidRPr="00F718B8">
          <w:rPr>
            <w:noProof/>
            <w:sz w:val="20"/>
            <w:lang w:val="es-ES"/>
          </w:rPr>
          <w:t>15</w:t>
        </w:r>
        <w:r w:rsidRPr="00834B43">
          <w:rPr>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00EF4" w14:textId="77777777" w:rsidR="002A11D2" w:rsidRDefault="002A11D2" w:rsidP="00CB3591">
      <w:r>
        <w:separator/>
      </w:r>
    </w:p>
  </w:footnote>
  <w:footnote w:type="continuationSeparator" w:id="0">
    <w:p w14:paraId="13B4E29D" w14:textId="77777777" w:rsidR="002A11D2" w:rsidRDefault="002A11D2" w:rsidP="00CB3591">
      <w:r>
        <w:continuationSeparator/>
      </w:r>
    </w:p>
  </w:footnote>
  <w:footnote w:id="1">
    <w:p w14:paraId="45262517" w14:textId="77777777" w:rsidR="00F73149" w:rsidRPr="00F73149" w:rsidRDefault="00F73149" w:rsidP="00F73149">
      <w:pPr>
        <w:pStyle w:val="Textonotapie"/>
        <w:jc w:val="both"/>
        <w:rPr>
          <w:sz w:val="18"/>
          <w:szCs w:val="18"/>
          <w:lang w:val="es-ES" w:eastAsia="en-US"/>
        </w:rPr>
      </w:pPr>
      <w:r>
        <w:rPr>
          <w:rStyle w:val="Refdenotaalpie"/>
        </w:rPr>
        <w:footnoteRef/>
      </w:r>
      <w:r>
        <w:t xml:space="preserve"> </w:t>
      </w:r>
      <w:r w:rsidRPr="00F73149">
        <w:rPr>
          <w:sz w:val="18"/>
          <w:szCs w:val="18"/>
          <w:lang w:val="es-ES" w:eastAsia="en-US"/>
        </w:rPr>
        <w:t>A fin de disipar toda duda al respecto, la inelegibilidad de una parte sancionada en relación con la adjudicación de un contrato implica, entre otras cosas, que la empresa o persona no podrá: (i) presentar una solicitud de precalificación, expresar interés en una consultoría, y participar en una licitación, ya sea directamente o en calidad de subcontratista nominado, consultor nominado, fabricante o proveedor nominado, o prestador de servicios nominado, con respecto a dicho contrato, ni (ii) firmar una enmienda mediante la cual se introduzca una modificación sustancial en cualquier contrato existente.</w:t>
      </w:r>
    </w:p>
    <w:p w14:paraId="0B86EBC2" w14:textId="6369CE6D" w:rsidR="00F73149" w:rsidRPr="00F73149" w:rsidRDefault="00F73149" w:rsidP="00F73149">
      <w:pPr>
        <w:pStyle w:val="Textonotapie"/>
        <w:jc w:val="both"/>
        <w:rPr>
          <w:lang w:val="es-ES"/>
        </w:rPr>
      </w:pPr>
    </w:p>
  </w:footnote>
  <w:footnote w:id="2">
    <w:p w14:paraId="11B8916B" w14:textId="77777777" w:rsidR="00F73149" w:rsidRPr="00F73149" w:rsidRDefault="00F73149" w:rsidP="00F73149">
      <w:pPr>
        <w:pStyle w:val="Textonotapie"/>
        <w:jc w:val="both"/>
        <w:rPr>
          <w:lang w:val="es-ES" w:eastAsia="en-US"/>
        </w:rPr>
      </w:pPr>
      <w:r>
        <w:rPr>
          <w:rStyle w:val="Refdenotaalpie"/>
        </w:rPr>
        <w:footnoteRef/>
      </w:r>
      <w:r>
        <w:t xml:space="preserve"> </w:t>
      </w:r>
      <w:r w:rsidRPr="00F73149">
        <w:rPr>
          <w:sz w:val="18"/>
          <w:szCs w:val="18"/>
          <w:lang w:val="es-ES" w:eastAsia="en-US"/>
        </w:rPr>
        <w:t>Un subcontratista nominado, consultor nominado, fabricante o proveedor nominado, o prestador de servicios nominado (se utilizan diferentes nombres según el documento de licitación del que se trate) es aquel que: (i) ha sido incluido por el licitante en su solicitud de precalificación u oferta por aportar experiencia y conocimientos técnicos específicos y esenciales que permiten al licitante cumplir con los requisitos de calificación para la oferta particular; o (ii) ha sido designado por el Prestatario.</w:t>
      </w:r>
    </w:p>
    <w:p w14:paraId="2E1CDCA1" w14:textId="70AF74CF" w:rsidR="00F73149" w:rsidRPr="00F73149" w:rsidRDefault="00F73149" w:rsidP="00F73149">
      <w:pPr>
        <w:pStyle w:val="Textonotapie"/>
        <w:jc w:val="both"/>
        <w:rPr>
          <w:lang w:val="es-ES"/>
        </w:rPr>
      </w:pPr>
    </w:p>
  </w:footnote>
  <w:footnote w:id="3">
    <w:p w14:paraId="1FB4191D" w14:textId="77777777" w:rsidR="00F73149" w:rsidRPr="00F73149" w:rsidRDefault="00F73149" w:rsidP="00F73149">
      <w:pPr>
        <w:pStyle w:val="Textonotapie"/>
        <w:jc w:val="both"/>
        <w:rPr>
          <w:lang w:val="es-ES" w:eastAsia="en-US"/>
        </w:rPr>
      </w:pPr>
      <w:r>
        <w:rPr>
          <w:rStyle w:val="Refdenotaalpie"/>
        </w:rPr>
        <w:footnoteRef/>
      </w:r>
      <w:r>
        <w:t xml:space="preserve"> </w:t>
      </w:r>
      <w:r w:rsidRPr="00F73149">
        <w:rPr>
          <w:sz w:val="18"/>
          <w:szCs w:val="18"/>
          <w:lang w:val="es-ES" w:eastAsia="en-US"/>
        </w:rPr>
        <w:t>Las inspecciones que se llevan a cabo en este contexto suelen ser de carácter investigativo (ej.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p w14:paraId="00BD969A" w14:textId="5B342BE0" w:rsidR="00F73149" w:rsidRDefault="00F73149" w:rsidP="00F73149">
      <w:pPr>
        <w:pStyle w:val="Textonotapie"/>
        <w:jc w:val="both"/>
        <w:rPr>
          <w:lang w:val="es-ES"/>
        </w:rPr>
      </w:pPr>
    </w:p>
    <w:p w14:paraId="55996A3F" w14:textId="77777777" w:rsidR="00F73149" w:rsidRDefault="00F73149">
      <w:pPr>
        <w:pStyle w:val="Textonotapie"/>
        <w:rPr>
          <w:lang w:val="es-ES"/>
        </w:rPr>
      </w:pPr>
    </w:p>
    <w:p w14:paraId="52D3AC22" w14:textId="77777777" w:rsidR="00F73149" w:rsidRPr="00F73149" w:rsidRDefault="00F73149">
      <w:pPr>
        <w:pStyle w:val="Textonotapie"/>
        <w:rPr>
          <w:lang w:val="es-ES"/>
        </w:rPr>
      </w:pPr>
    </w:p>
  </w:footnote>
  <w:footnote w:id="4">
    <w:p w14:paraId="01B25369" w14:textId="77777777" w:rsidR="00CA3BCA" w:rsidRPr="007663C0" w:rsidRDefault="00CA3BCA" w:rsidP="00CA3BCA">
      <w:pPr>
        <w:pStyle w:val="Textonotapie"/>
        <w:jc w:val="both"/>
        <w:rPr>
          <w:sz w:val="16"/>
        </w:rPr>
      </w:pPr>
      <w:r w:rsidRPr="007663C0">
        <w:rPr>
          <w:rStyle w:val="Refdenotaalpie"/>
          <w:sz w:val="16"/>
        </w:rPr>
        <w:footnoteRef/>
      </w:r>
      <w:r w:rsidRPr="007663C0">
        <w:rPr>
          <w:sz w:val="16"/>
        </w:rPr>
        <w:t xml:space="preserve"> El Garante (banco) indicará el monto que representa el porcentaje del Precio del Contrato estipulado en el Contrato y denominada en la(s) moneda(s) del Contrato o en una moneda de libre convertibilidad aceptable al Contratante.</w:t>
      </w:r>
    </w:p>
  </w:footnote>
  <w:footnote w:id="5">
    <w:p w14:paraId="313697D2" w14:textId="77777777" w:rsidR="00CA3BCA" w:rsidRPr="007663C0" w:rsidRDefault="00CA3BCA" w:rsidP="00CA3BCA">
      <w:pPr>
        <w:pStyle w:val="Textonotapie"/>
        <w:jc w:val="both"/>
        <w:rPr>
          <w:sz w:val="16"/>
        </w:rPr>
      </w:pPr>
      <w:r w:rsidRPr="007663C0">
        <w:rPr>
          <w:rStyle w:val="Refdenotaalpie"/>
          <w:sz w:val="16"/>
        </w:rPr>
        <w:footnoteRef/>
      </w:r>
      <w:r w:rsidRPr="007663C0">
        <w:rPr>
          <w:sz w:val="16"/>
        </w:rP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w:t>
      </w:r>
      <w:r w:rsidRPr="007663C0">
        <w:rPr>
          <w:sz w:val="16"/>
        </w:rPr>
        <w:t>/[ un año], en respuesta a una solicitud por escrito del Contratante de dicha extensión, la que será presentada al Garante antes de que expire la Garantía.”</w:t>
      </w:r>
    </w:p>
  </w:footnote>
  <w:footnote w:id="6">
    <w:p w14:paraId="166B215F" w14:textId="77777777" w:rsidR="00CA3BCA" w:rsidRPr="007663C0" w:rsidRDefault="00CA3BCA" w:rsidP="00CA3BCA">
      <w:pPr>
        <w:pStyle w:val="Textonotapie"/>
        <w:rPr>
          <w:sz w:val="18"/>
        </w:rPr>
      </w:pPr>
      <w:r w:rsidRPr="007663C0">
        <w:rPr>
          <w:rStyle w:val="Refdenotaalpie"/>
          <w:sz w:val="18"/>
        </w:rPr>
        <w:footnoteRef/>
      </w:r>
      <w:r w:rsidRPr="007663C0">
        <w:rPr>
          <w:sz w:val="18"/>
        </w:rPr>
        <w:t xml:space="preserve"> </w:t>
      </w:r>
      <w:r w:rsidRPr="007663C0">
        <w:rPr>
          <w:spacing w:val="-2"/>
          <w:sz w:val="18"/>
        </w:rPr>
        <w:t>El Fiador debe indicar el monto equivalente al porcentaje del precio del Contrato especificado en las CEC, expresado en la(s) moneda(s) del Contrato, o en una moneda de libre convertibilidad aceptable para el Contratante.</w:t>
      </w:r>
    </w:p>
  </w:footnote>
  <w:footnote w:id="7">
    <w:p w14:paraId="26EBE7F8" w14:textId="77777777" w:rsidR="00CA3BCA" w:rsidRPr="007663C0" w:rsidRDefault="00CA3BCA" w:rsidP="00CA3BCA">
      <w:pPr>
        <w:pStyle w:val="Textonotapie"/>
        <w:rPr>
          <w:sz w:val="18"/>
        </w:rPr>
      </w:pPr>
      <w:r w:rsidRPr="007663C0">
        <w:rPr>
          <w:rStyle w:val="Refdenotaalpie"/>
          <w:sz w:val="18"/>
        </w:rPr>
        <w:footnoteRef/>
      </w:r>
      <w:r w:rsidRPr="007663C0">
        <w:rPr>
          <w:sz w:val="18"/>
        </w:rPr>
        <w:t xml:space="preserve"> </w:t>
      </w:r>
      <w:r w:rsidRPr="007663C0">
        <w:rPr>
          <w:spacing w:val="-2"/>
          <w:sz w:val="18"/>
        </w:rPr>
        <w:t>Fecha de la carta de aceptación o del Convenio.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D1C2D" w14:textId="0BC2BE7C" w:rsidR="00E94493" w:rsidRDefault="00E94493">
    <w:pPr>
      <w:pStyle w:val="Encabezado"/>
    </w:pPr>
    <w:r w:rsidRPr="00CB3591">
      <w:rPr>
        <w:rFonts w:eastAsia="SimSun" w:cs="Mangal"/>
        <w:noProof/>
        <w:color w:val="00000A"/>
        <w:kern w:val="2"/>
        <w:sz w:val="20"/>
        <w:szCs w:val="20"/>
        <w:lang w:eastAsia="es-SV"/>
      </w:rPr>
      <w:drawing>
        <wp:anchor distT="0" distB="0" distL="0" distR="0" simplePos="0" relativeHeight="251659264" behindDoc="0" locked="0" layoutInCell="1" allowOverlap="1" wp14:anchorId="49126287" wp14:editId="10C35168">
          <wp:simplePos x="0" y="0"/>
          <wp:positionH relativeFrom="margin">
            <wp:align>center</wp:align>
          </wp:positionH>
          <wp:positionV relativeFrom="paragraph">
            <wp:posOffset>-235996</wp:posOffset>
          </wp:positionV>
          <wp:extent cx="1691640" cy="708660"/>
          <wp:effectExtent l="0" t="0" r="381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7086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092B84"/>
    <w:multiLevelType w:val="multilevel"/>
    <w:tmpl w:val="CF092B84"/>
    <w:lvl w:ilvl="0">
      <w:start w:val="1"/>
      <w:numFmt w:val="bullet"/>
      <w:lvlText w:val=""/>
      <w:lvlJc w:val="left"/>
      <w:pPr>
        <w:tabs>
          <w:tab w:val="left" w:pos="709"/>
        </w:tabs>
        <w:ind w:left="709" w:hanging="283"/>
      </w:pPr>
      <w:rPr>
        <w:rFonts w:ascii="Symbol" w:hAnsi="Symbol" w:cs="Symbol" w:hint="default"/>
      </w:rPr>
    </w:lvl>
    <w:lvl w:ilvl="1">
      <w:start w:val="1"/>
      <w:numFmt w:val="bullet"/>
      <w:lvlText w:val=""/>
      <w:lvlJc w:val="left"/>
      <w:pPr>
        <w:tabs>
          <w:tab w:val="left" w:pos="1418"/>
        </w:tabs>
        <w:ind w:left="1418" w:hanging="283"/>
      </w:pPr>
      <w:rPr>
        <w:rFonts w:ascii="Symbol" w:hAnsi="Symbol" w:cs="Symbol" w:hint="default"/>
      </w:rPr>
    </w:lvl>
    <w:lvl w:ilvl="2">
      <w:start w:val="1"/>
      <w:numFmt w:val="bullet"/>
      <w:lvlText w:val=""/>
      <w:lvlJc w:val="left"/>
      <w:pPr>
        <w:tabs>
          <w:tab w:val="left" w:pos="2127"/>
        </w:tabs>
        <w:ind w:left="2127" w:hanging="283"/>
      </w:pPr>
      <w:rPr>
        <w:rFonts w:ascii="Symbol" w:hAnsi="Symbol" w:cs="Symbol" w:hint="default"/>
      </w:rPr>
    </w:lvl>
    <w:lvl w:ilvl="3">
      <w:start w:val="1"/>
      <w:numFmt w:val="bullet"/>
      <w:lvlText w:val=""/>
      <w:lvlJc w:val="left"/>
      <w:pPr>
        <w:tabs>
          <w:tab w:val="left" w:pos="2836"/>
        </w:tabs>
        <w:ind w:left="2836" w:hanging="283"/>
      </w:pPr>
      <w:rPr>
        <w:rFonts w:ascii="Symbol" w:hAnsi="Symbol" w:cs="Symbol" w:hint="default"/>
      </w:rPr>
    </w:lvl>
    <w:lvl w:ilvl="4">
      <w:start w:val="1"/>
      <w:numFmt w:val="bullet"/>
      <w:lvlText w:val=""/>
      <w:lvlJc w:val="left"/>
      <w:pPr>
        <w:tabs>
          <w:tab w:val="left" w:pos="3545"/>
        </w:tabs>
        <w:ind w:left="3545" w:hanging="283"/>
      </w:pPr>
      <w:rPr>
        <w:rFonts w:ascii="Symbol" w:hAnsi="Symbol" w:cs="Symbol" w:hint="default"/>
      </w:rPr>
    </w:lvl>
    <w:lvl w:ilvl="5">
      <w:start w:val="1"/>
      <w:numFmt w:val="bullet"/>
      <w:lvlText w:val=""/>
      <w:lvlJc w:val="left"/>
      <w:pPr>
        <w:tabs>
          <w:tab w:val="left" w:pos="4254"/>
        </w:tabs>
        <w:ind w:left="4254" w:hanging="283"/>
      </w:pPr>
      <w:rPr>
        <w:rFonts w:ascii="Symbol" w:hAnsi="Symbol" w:cs="Symbol" w:hint="default"/>
      </w:rPr>
    </w:lvl>
    <w:lvl w:ilvl="6">
      <w:start w:val="1"/>
      <w:numFmt w:val="bullet"/>
      <w:lvlText w:val=""/>
      <w:lvlJc w:val="left"/>
      <w:pPr>
        <w:tabs>
          <w:tab w:val="left" w:pos="4963"/>
        </w:tabs>
        <w:ind w:left="4963" w:hanging="283"/>
      </w:pPr>
      <w:rPr>
        <w:rFonts w:ascii="Symbol" w:hAnsi="Symbol" w:cs="Symbol" w:hint="default"/>
      </w:rPr>
    </w:lvl>
    <w:lvl w:ilvl="7">
      <w:start w:val="1"/>
      <w:numFmt w:val="bullet"/>
      <w:lvlText w:val=""/>
      <w:lvlJc w:val="left"/>
      <w:pPr>
        <w:tabs>
          <w:tab w:val="left" w:pos="5672"/>
        </w:tabs>
        <w:ind w:left="5672" w:hanging="283"/>
      </w:pPr>
      <w:rPr>
        <w:rFonts w:ascii="Symbol" w:hAnsi="Symbol" w:cs="Symbol" w:hint="default"/>
      </w:rPr>
    </w:lvl>
    <w:lvl w:ilvl="8">
      <w:start w:val="1"/>
      <w:numFmt w:val="bullet"/>
      <w:lvlText w:val=""/>
      <w:lvlJc w:val="left"/>
      <w:pPr>
        <w:tabs>
          <w:tab w:val="left" w:pos="6381"/>
        </w:tabs>
        <w:ind w:left="6381" w:hanging="283"/>
      </w:pPr>
      <w:rPr>
        <w:rFonts w:ascii="Symbol" w:hAnsi="Symbol" w:cs="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Bembo Std" w:hAnsi="Bembo Std" w:cs="Bembo Std"/>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60" w:hanging="360"/>
      </w:pPr>
      <w:rPr>
        <w:rFonts w:ascii="Symbol" w:hAnsi="Symbol" w:cs="Symbol"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singleLevel"/>
    <w:tmpl w:val="00000005"/>
    <w:name w:val="WW8Num67"/>
    <w:lvl w:ilvl="0">
      <w:start w:val="1"/>
      <w:numFmt w:val="bullet"/>
      <w:lvlText w:val=""/>
      <w:lvlJc w:val="left"/>
      <w:pPr>
        <w:tabs>
          <w:tab w:val="num" w:pos="0"/>
        </w:tabs>
        <w:ind w:left="720" w:hanging="360"/>
      </w:pPr>
      <w:rPr>
        <w:rFonts w:ascii="Symbol" w:hAnsi="Symbol" w:cs="Symbol" w:hint="default"/>
        <w:lang w:bidi="ar-SA"/>
      </w:rPr>
    </w:lvl>
  </w:abstractNum>
  <w:abstractNum w:abstractNumId="5" w15:restartNumberingAfterBreak="0">
    <w:nsid w:val="0053208E"/>
    <w:multiLevelType w:val="multilevel"/>
    <w:tmpl w:val="0053208E"/>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6" w15:restartNumberingAfterBreak="0">
    <w:nsid w:val="015E25C0"/>
    <w:multiLevelType w:val="multilevel"/>
    <w:tmpl w:val="C46277A6"/>
    <w:lvl w:ilvl="0">
      <w:start w:val="1"/>
      <w:numFmt w:val="bullet"/>
      <w:lvlText w:val=""/>
      <w:lvlJc w:val="left"/>
      <w:pPr>
        <w:tabs>
          <w:tab w:val="num" w:pos="1230"/>
        </w:tabs>
        <w:ind w:left="1230" w:hanging="360"/>
      </w:pPr>
      <w:rPr>
        <w:rFonts w:ascii="Symbol" w:hAnsi="Symbol" w:cs="Symbol" w:hint="default"/>
      </w:rPr>
    </w:lvl>
    <w:lvl w:ilvl="1">
      <w:start w:val="1"/>
      <w:numFmt w:val="bullet"/>
      <w:lvlText w:val="◦"/>
      <w:lvlJc w:val="left"/>
      <w:pPr>
        <w:tabs>
          <w:tab w:val="num" w:pos="1590"/>
        </w:tabs>
        <w:ind w:left="1590" w:hanging="360"/>
      </w:pPr>
      <w:rPr>
        <w:rFonts w:ascii="OpenSymbol" w:hAnsi="OpenSymbol" w:cs="OpenSymbol" w:hint="default"/>
      </w:rPr>
    </w:lvl>
    <w:lvl w:ilvl="2">
      <w:start w:val="1"/>
      <w:numFmt w:val="bullet"/>
      <w:lvlText w:val="▪"/>
      <w:lvlJc w:val="left"/>
      <w:pPr>
        <w:tabs>
          <w:tab w:val="num" w:pos="1950"/>
        </w:tabs>
        <w:ind w:left="1950" w:hanging="360"/>
      </w:pPr>
      <w:rPr>
        <w:rFonts w:ascii="OpenSymbol" w:hAnsi="OpenSymbol" w:cs="OpenSymbol" w:hint="default"/>
      </w:rPr>
    </w:lvl>
    <w:lvl w:ilvl="3">
      <w:start w:val="1"/>
      <w:numFmt w:val="bullet"/>
      <w:lvlText w:val=""/>
      <w:lvlJc w:val="left"/>
      <w:pPr>
        <w:tabs>
          <w:tab w:val="num" w:pos="2310"/>
        </w:tabs>
        <w:ind w:left="2310" w:hanging="360"/>
      </w:pPr>
      <w:rPr>
        <w:rFonts w:ascii="Symbol" w:hAnsi="Symbol" w:cs="Symbol" w:hint="default"/>
      </w:rPr>
    </w:lvl>
    <w:lvl w:ilvl="4">
      <w:start w:val="1"/>
      <w:numFmt w:val="bullet"/>
      <w:lvlText w:val="◦"/>
      <w:lvlJc w:val="left"/>
      <w:pPr>
        <w:tabs>
          <w:tab w:val="num" w:pos="2670"/>
        </w:tabs>
        <w:ind w:left="2670" w:hanging="360"/>
      </w:pPr>
      <w:rPr>
        <w:rFonts w:ascii="OpenSymbol" w:hAnsi="OpenSymbol" w:cs="OpenSymbol" w:hint="default"/>
      </w:rPr>
    </w:lvl>
    <w:lvl w:ilvl="5">
      <w:start w:val="1"/>
      <w:numFmt w:val="bullet"/>
      <w:lvlText w:val="▪"/>
      <w:lvlJc w:val="left"/>
      <w:pPr>
        <w:tabs>
          <w:tab w:val="num" w:pos="3030"/>
        </w:tabs>
        <w:ind w:left="3030" w:hanging="360"/>
      </w:pPr>
      <w:rPr>
        <w:rFonts w:ascii="OpenSymbol" w:hAnsi="OpenSymbol" w:cs="OpenSymbol" w:hint="default"/>
      </w:rPr>
    </w:lvl>
    <w:lvl w:ilvl="6">
      <w:start w:val="1"/>
      <w:numFmt w:val="bullet"/>
      <w:lvlText w:val=""/>
      <w:lvlJc w:val="left"/>
      <w:pPr>
        <w:tabs>
          <w:tab w:val="num" w:pos="3390"/>
        </w:tabs>
        <w:ind w:left="3390" w:hanging="360"/>
      </w:pPr>
      <w:rPr>
        <w:rFonts w:ascii="Symbol" w:hAnsi="Symbol" w:cs="Symbol" w:hint="default"/>
      </w:rPr>
    </w:lvl>
    <w:lvl w:ilvl="7">
      <w:start w:val="1"/>
      <w:numFmt w:val="bullet"/>
      <w:lvlText w:val="◦"/>
      <w:lvlJc w:val="left"/>
      <w:pPr>
        <w:tabs>
          <w:tab w:val="num" w:pos="3750"/>
        </w:tabs>
        <w:ind w:left="3750" w:hanging="360"/>
      </w:pPr>
      <w:rPr>
        <w:rFonts w:ascii="OpenSymbol" w:hAnsi="OpenSymbol" w:cs="OpenSymbol" w:hint="default"/>
      </w:rPr>
    </w:lvl>
    <w:lvl w:ilvl="8">
      <w:start w:val="1"/>
      <w:numFmt w:val="bullet"/>
      <w:lvlText w:val="▪"/>
      <w:lvlJc w:val="left"/>
      <w:pPr>
        <w:tabs>
          <w:tab w:val="num" w:pos="4110"/>
        </w:tabs>
        <w:ind w:left="4110" w:hanging="360"/>
      </w:pPr>
      <w:rPr>
        <w:rFonts w:ascii="OpenSymbol" w:hAnsi="OpenSymbol" w:cs="OpenSymbol" w:hint="default"/>
      </w:rPr>
    </w:lvl>
  </w:abstractNum>
  <w:abstractNum w:abstractNumId="7" w15:restartNumberingAfterBreak="0">
    <w:nsid w:val="07D51CAE"/>
    <w:multiLevelType w:val="multilevel"/>
    <w:tmpl w:val="F210D1A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15:restartNumberingAfterBreak="0">
    <w:nsid w:val="0C8D30BB"/>
    <w:multiLevelType w:val="multilevel"/>
    <w:tmpl w:val="61FC7B4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15:restartNumberingAfterBreak="0">
    <w:nsid w:val="13E27F66"/>
    <w:multiLevelType w:val="hybridMultilevel"/>
    <w:tmpl w:val="988CC9F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15:restartNumberingAfterBreak="0">
    <w:nsid w:val="15005CDF"/>
    <w:multiLevelType w:val="multilevel"/>
    <w:tmpl w:val="32A42FD2"/>
    <w:lvl w:ilvl="0">
      <w:start w:val="1"/>
      <w:numFmt w:val="none"/>
      <w:pStyle w:val="Ttulo2"/>
      <w:suff w:val="nothing"/>
      <w:lvlText w:val=""/>
      <w:lvlJc w:val="left"/>
      <w:pPr>
        <w:ind w:left="432" w:hanging="432"/>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69A5548"/>
    <w:multiLevelType w:val="multilevel"/>
    <w:tmpl w:val="FB5242D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15:restartNumberingAfterBreak="0">
    <w:nsid w:val="1CC85B51"/>
    <w:multiLevelType w:val="multilevel"/>
    <w:tmpl w:val="EE60A0D4"/>
    <w:lvl w:ilvl="0">
      <w:start w:val="1"/>
      <w:numFmt w:val="bullet"/>
      <w:lvlText w:val=""/>
      <w:lvlJc w:val="left"/>
      <w:pPr>
        <w:tabs>
          <w:tab w:val="num" w:pos="815"/>
        </w:tabs>
        <w:ind w:left="815" w:hanging="360"/>
      </w:pPr>
      <w:rPr>
        <w:rFonts w:ascii="Symbol" w:hAnsi="Symbol" w:cs="Symbol" w:hint="default"/>
      </w:rPr>
    </w:lvl>
    <w:lvl w:ilvl="1">
      <w:start w:val="1"/>
      <w:numFmt w:val="bullet"/>
      <w:lvlText w:val="◦"/>
      <w:lvlJc w:val="left"/>
      <w:pPr>
        <w:tabs>
          <w:tab w:val="num" w:pos="1175"/>
        </w:tabs>
        <w:ind w:left="1175" w:hanging="360"/>
      </w:pPr>
      <w:rPr>
        <w:rFonts w:ascii="OpenSymbol" w:hAnsi="OpenSymbol" w:cs="OpenSymbol" w:hint="default"/>
      </w:rPr>
    </w:lvl>
    <w:lvl w:ilvl="2">
      <w:start w:val="1"/>
      <w:numFmt w:val="bullet"/>
      <w:lvlText w:val="▪"/>
      <w:lvlJc w:val="left"/>
      <w:pPr>
        <w:tabs>
          <w:tab w:val="num" w:pos="1535"/>
        </w:tabs>
        <w:ind w:left="1535" w:hanging="360"/>
      </w:pPr>
      <w:rPr>
        <w:rFonts w:ascii="OpenSymbol" w:hAnsi="OpenSymbol" w:cs="OpenSymbol" w:hint="default"/>
      </w:rPr>
    </w:lvl>
    <w:lvl w:ilvl="3">
      <w:start w:val="1"/>
      <w:numFmt w:val="bullet"/>
      <w:lvlText w:val=""/>
      <w:lvlJc w:val="left"/>
      <w:pPr>
        <w:tabs>
          <w:tab w:val="num" w:pos="1895"/>
        </w:tabs>
        <w:ind w:left="1895" w:hanging="360"/>
      </w:pPr>
      <w:rPr>
        <w:rFonts w:ascii="Symbol" w:hAnsi="Symbol" w:cs="Symbol" w:hint="default"/>
      </w:rPr>
    </w:lvl>
    <w:lvl w:ilvl="4">
      <w:start w:val="1"/>
      <w:numFmt w:val="bullet"/>
      <w:lvlText w:val="◦"/>
      <w:lvlJc w:val="left"/>
      <w:pPr>
        <w:tabs>
          <w:tab w:val="num" w:pos="2255"/>
        </w:tabs>
        <w:ind w:left="2255" w:hanging="360"/>
      </w:pPr>
      <w:rPr>
        <w:rFonts w:ascii="OpenSymbol" w:hAnsi="OpenSymbol" w:cs="OpenSymbol" w:hint="default"/>
      </w:rPr>
    </w:lvl>
    <w:lvl w:ilvl="5">
      <w:start w:val="1"/>
      <w:numFmt w:val="bullet"/>
      <w:lvlText w:val="▪"/>
      <w:lvlJc w:val="left"/>
      <w:pPr>
        <w:tabs>
          <w:tab w:val="num" w:pos="2615"/>
        </w:tabs>
        <w:ind w:left="2615" w:hanging="360"/>
      </w:pPr>
      <w:rPr>
        <w:rFonts w:ascii="OpenSymbol" w:hAnsi="OpenSymbol" w:cs="OpenSymbol" w:hint="default"/>
      </w:rPr>
    </w:lvl>
    <w:lvl w:ilvl="6">
      <w:start w:val="1"/>
      <w:numFmt w:val="bullet"/>
      <w:lvlText w:val=""/>
      <w:lvlJc w:val="left"/>
      <w:pPr>
        <w:tabs>
          <w:tab w:val="num" w:pos="2975"/>
        </w:tabs>
        <w:ind w:left="2975" w:hanging="360"/>
      </w:pPr>
      <w:rPr>
        <w:rFonts w:ascii="Symbol" w:hAnsi="Symbol" w:cs="Symbol" w:hint="default"/>
      </w:rPr>
    </w:lvl>
    <w:lvl w:ilvl="7">
      <w:start w:val="1"/>
      <w:numFmt w:val="bullet"/>
      <w:lvlText w:val="◦"/>
      <w:lvlJc w:val="left"/>
      <w:pPr>
        <w:tabs>
          <w:tab w:val="num" w:pos="3335"/>
        </w:tabs>
        <w:ind w:left="3335" w:hanging="360"/>
      </w:pPr>
      <w:rPr>
        <w:rFonts w:ascii="OpenSymbol" w:hAnsi="OpenSymbol" w:cs="OpenSymbol" w:hint="default"/>
      </w:rPr>
    </w:lvl>
    <w:lvl w:ilvl="8">
      <w:start w:val="1"/>
      <w:numFmt w:val="bullet"/>
      <w:lvlText w:val="▪"/>
      <w:lvlJc w:val="left"/>
      <w:pPr>
        <w:tabs>
          <w:tab w:val="num" w:pos="3695"/>
        </w:tabs>
        <w:ind w:left="3695" w:hanging="360"/>
      </w:pPr>
      <w:rPr>
        <w:rFonts w:ascii="OpenSymbol" w:hAnsi="OpenSymbol" w:cs="OpenSymbol" w:hint="default"/>
      </w:rPr>
    </w:lvl>
  </w:abstractNum>
  <w:abstractNum w:abstractNumId="13" w15:restartNumberingAfterBreak="0">
    <w:nsid w:val="20C307B9"/>
    <w:multiLevelType w:val="hybridMultilevel"/>
    <w:tmpl w:val="CCDA434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4" w15:restartNumberingAfterBreak="0">
    <w:nsid w:val="22F67138"/>
    <w:multiLevelType w:val="hybridMultilevel"/>
    <w:tmpl w:val="7E946B1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15:restartNumberingAfterBreak="0">
    <w:nsid w:val="35594AD7"/>
    <w:multiLevelType w:val="hybridMultilevel"/>
    <w:tmpl w:val="BFDC02B2"/>
    <w:lvl w:ilvl="0" w:tplc="440A0001">
      <w:start w:val="1"/>
      <w:numFmt w:val="bullet"/>
      <w:lvlText w:val=""/>
      <w:lvlJc w:val="left"/>
      <w:pPr>
        <w:ind w:left="815" w:hanging="360"/>
      </w:pPr>
      <w:rPr>
        <w:rFonts w:ascii="Symbol" w:hAnsi="Symbol" w:hint="default"/>
      </w:rPr>
    </w:lvl>
    <w:lvl w:ilvl="1" w:tplc="440A0003" w:tentative="1">
      <w:start w:val="1"/>
      <w:numFmt w:val="bullet"/>
      <w:lvlText w:val="o"/>
      <w:lvlJc w:val="left"/>
      <w:pPr>
        <w:ind w:left="1535" w:hanging="360"/>
      </w:pPr>
      <w:rPr>
        <w:rFonts w:ascii="Courier New" w:hAnsi="Courier New" w:cs="Courier New" w:hint="default"/>
      </w:rPr>
    </w:lvl>
    <w:lvl w:ilvl="2" w:tplc="440A0005" w:tentative="1">
      <w:start w:val="1"/>
      <w:numFmt w:val="bullet"/>
      <w:lvlText w:val=""/>
      <w:lvlJc w:val="left"/>
      <w:pPr>
        <w:ind w:left="2255" w:hanging="360"/>
      </w:pPr>
      <w:rPr>
        <w:rFonts w:ascii="Wingdings" w:hAnsi="Wingdings" w:hint="default"/>
      </w:rPr>
    </w:lvl>
    <w:lvl w:ilvl="3" w:tplc="440A0001" w:tentative="1">
      <w:start w:val="1"/>
      <w:numFmt w:val="bullet"/>
      <w:lvlText w:val=""/>
      <w:lvlJc w:val="left"/>
      <w:pPr>
        <w:ind w:left="2975" w:hanging="360"/>
      </w:pPr>
      <w:rPr>
        <w:rFonts w:ascii="Symbol" w:hAnsi="Symbol" w:hint="default"/>
      </w:rPr>
    </w:lvl>
    <w:lvl w:ilvl="4" w:tplc="440A0003" w:tentative="1">
      <w:start w:val="1"/>
      <w:numFmt w:val="bullet"/>
      <w:lvlText w:val="o"/>
      <w:lvlJc w:val="left"/>
      <w:pPr>
        <w:ind w:left="3695" w:hanging="360"/>
      </w:pPr>
      <w:rPr>
        <w:rFonts w:ascii="Courier New" w:hAnsi="Courier New" w:cs="Courier New" w:hint="default"/>
      </w:rPr>
    </w:lvl>
    <w:lvl w:ilvl="5" w:tplc="440A0005" w:tentative="1">
      <w:start w:val="1"/>
      <w:numFmt w:val="bullet"/>
      <w:lvlText w:val=""/>
      <w:lvlJc w:val="left"/>
      <w:pPr>
        <w:ind w:left="4415" w:hanging="360"/>
      </w:pPr>
      <w:rPr>
        <w:rFonts w:ascii="Wingdings" w:hAnsi="Wingdings" w:hint="default"/>
      </w:rPr>
    </w:lvl>
    <w:lvl w:ilvl="6" w:tplc="440A0001" w:tentative="1">
      <w:start w:val="1"/>
      <w:numFmt w:val="bullet"/>
      <w:lvlText w:val=""/>
      <w:lvlJc w:val="left"/>
      <w:pPr>
        <w:ind w:left="5135" w:hanging="360"/>
      </w:pPr>
      <w:rPr>
        <w:rFonts w:ascii="Symbol" w:hAnsi="Symbol" w:hint="default"/>
      </w:rPr>
    </w:lvl>
    <w:lvl w:ilvl="7" w:tplc="440A0003" w:tentative="1">
      <w:start w:val="1"/>
      <w:numFmt w:val="bullet"/>
      <w:lvlText w:val="o"/>
      <w:lvlJc w:val="left"/>
      <w:pPr>
        <w:ind w:left="5855" w:hanging="360"/>
      </w:pPr>
      <w:rPr>
        <w:rFonts w:ascii="Courier New" w:hAnsi="Courier New" w:cs="Courier New" w:hint="default"/>
      </w:rPr>
    </w:lvl>
    <w:lvl w:ilvl="8" w:tplc="440A0005" w:tentative="1">
      <w:start w:val="1"/>
      <w:numFmt w:val="bullet"/>
      <w:lvlText w:val=""/>
      <w:lvlJc w:val="left"/>
      <w:pPr>
        <w:ind w:left="6575" w:hanging="360"/>
      </w:pPr>
      <w:rPr>
        <w:rFonts w:ascii="Wingdings" w:hAnsi="Wingdings" w:hint="default"/>
      </w:rPr>
    </w:lvl>
  </w:abstractNum>
  <w:abstractNum w:abstractNumId="16" w15:restartNumberingAfterBreak="0">
    <w:nsid w:val="381E13FD"/>
    <w:multiLevelType w:val="hybridMultilevel"/>
    <w:tmpl w:val="F5AC770C"/>
    <w:lvl w:ilvl="0" w:tplc="52ECA816">
      <w:start w:val="1"/>
      <w:numFmt w:val="lowerLetter"/>
      <w:lvlText w:val="(%1)"/>
      <w:lvlJc w:val="left"/>
      <w:pPr>
        <w:ind w:left="1065" w:hanging="705"/>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47E90469"/>
    <w:multiLevelType w:val="multilevel"/>
    <w:tmpl w:val="A8F64FA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8" w15:restartNumberingAfterBreak="0">
    <w:nsid w:val="505A4F24"/>
    <w:multiLevelType w:val="hybridMultilevel"/>
    <w:tmpl w:val="B39E4F22"/>
    <w:lvl w:ilvl="0" w:tplc="708417AE">
      <w:start w:val="1"/>
      <w:numFmt w:val="lowerLetter"/>
      <w:lvlText w:val="(%1)"/>
      <w:lvlJc w:val="left"/>
      <w:pPr>
        <w:ind w:left="786" w:hanging="360"/>
      </w:pPr>
      <w:rPr>
        <w:rFonts w:hint="default"/>
      </w:rPr>
    </w:lvl>
    <w:lvl w:ilvl="1" w:tplc="440A0019" w:tentative="1">
      <w:start w:val="1"/>
      <w:numFmt w:val="lowerLetter"/>
      <w:lvlText w:val="%2."/>
      <w:lvlJc w:val="left"/>
      <w:pPr>
        <w:ind w:left="1506" w:hanging="360"/>
      </w:pPr>
    </w:lvl>
    <w:lvl w:ilvl="2" w:tplc="440A001B" w:tentative="1">
      <w:start w:val="1"/>
      <w:numFmt w:val="lowerRoman"/>
      <w:lvlText w:val="%3."/>
      <w:lvlJc w:val="right"/>
      <w:pPr>
        <w:ind w:left="2226" w:hanging="180"/>
      </w:pPr>
    </w:lvl>
    <w:lvl w:ilvl="3" w:tplc="440A000F" w:tentative="1">
      <w:start w:val="1"/>
      <w:numFmt w:val="decimal"/>
      <w:lvlText w:val="%4."/>
      <w:lvlJc w:val="left"/>
      <w:pPr>
        <w:ind w:left="2946" w:hanging="360"/>
      </w:pPr>
    </w:lvl>
    <w:lvl w:ilvl="4" w:tplc="440A0019" w:tentative="1">
      <w:start w:val="1"/>
      <w:numFmt w:val="lowerLetter"/>
      <w:lvlText w:val="%5."/>
      <w:lvlJc w:val="left"/>
      <w:pPr>
        <w:ind w:left="3666" w:hanging="360"/>
      </w:pPr>
    </w:lvl>
    <w:lvl w:ilvl="5" w:tplc="440A001B" w:tentative="1">
      <w:start w:val="1"/>
      <w:numFmt w:val="lowerRoman"/>
      <w:lvlText w:val="%6."/>
      <w:lvlJc w:val="right"/>
      <w:pPr>
        <w:ind w:left="4386" w:hanging="180"/>
      </w:pPr>
    </w:lvl>
    <w:lvl w:ilvl="6" w:tplc="440A000F" w:tentative="1">
      <w:start w:val="1"/>
      <w:numFmt w:val="decimal"/>
      <w:lvlText w:val="%7."/>
      <w:lvlJc w:val="left"/>
      <w:pPr>
        <w:ind w:left="5106" w:hanging="360"/>
      </w:pPr>
    </w:lvl>
    <w:lvl w:ilvl="7" w:tplc="440A0019" w:tentative="1">
      <w:start w:val="1"/>
      <w:numFmt w:val="lowerLetter"/>
      <w:lvlText w:val="%8."/>
      <w:lvlJc w:val="left"/>
      <w:pPr>
        <w:ind w:left="5826" w:hanging="360"/>
      </w:pPr>
    </w:lvl>
    <w:lvl w:ilvl="8" w:tplc="440A001B" w:tentative="1">
      <w:start w:val="1"/>
      <w:numFmt w:val="lowerRoman"/>
      <w:lvlText w:val="%9."/>
      <w:lvlJc w:val="right"/>
      <w:pPr>
        <w:ind w:left="6546" w:hanging="180"/>
      </w:pPr>
    </w:lvl>
  </w:abstractNum>
  <w:abstractNum w:abstractNumId="19" w15:restartNumberingAfterBreak="0">
    <w:nsid w:val="506B70EC"/>
    <w:multiLevelType w:val="hybridMultilevel"/>
    <w:tmpl w:val="ED209E92"/>
    <w:lvl w:ilvl="0" w:tplc="6C92B338">
      <w:start w:val="1"/>
      <w:numFmt w:val="decimal"/>
      <w:lvlText w:val="%1."/>
      <w:lvlJc w:val="left"/>
      <w:pPr>
        <w:ind w:left="720" w:hanging="360"/>
      </w:pPr>
      <w:rPr>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57977FAC"/>
    <w:multiLevelType w:val="hybridMultilevel"/>
    <w:tmpl w:val="655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ADCABA"/>
    <w:multiLevelType w:val="multilevel"/>
    <w:tmpl w:val="59ADCAB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2" w15:restartNumberingAfterBreak="0">
    <w:nsid w:val="5B615A79"/>
    <w:multiLevelType w:val="hybridMultilevel"/>
    <w:tmpl w:val="503ED4EC"/>
    <w:lvl w:ilvl="0" w:tplc="BD04E76A">
      <w:start w:val="2"/>
      <w:numFmt w:val="decimal"/>
      <w:lvlText w:val="%1."/>
      <w:lvlJc w:val="left"/>
      <w:pPr>
        <w:ind w:left="720" w:hanging="360"/>
      </w:pPr>
      <w:rPr>
        <w:rFonts w:eastAsia="Calibri"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3" w15:restartNumberingAfterBreak="0">
    <w:nsid w:val="5D037AE0"/>
    <w:multiLevelType w:val="hybridMultilevel"/>
    <w:tmpl w:val="637277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990CFD"/>
    <w:multiLevelType w:val="multilevel"/>
    <w:tmpl w:val="2E7EFC9C"/>
    <w:lvl w:ilvl="0">
      <w:start w:val="1"/>
      <w:numFmt w:val="decimal"/>
      <w:lvlText w:val="%1."/>
      <w:lvlJc w:val="righ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E6D489B"/>
    <w:multiLevelType w:val="hybridMultilevel"/>
    <w:tmpl w:val="4C28329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15:restartNumberingAfterBreak="0">
    <w:nsid w:val="630753EA"/>
    <w:multiLevelType w:val="multilevel"/>
    <w:tmpl w:val="715A01DC"/>
    <w:lvl w:ilvl="0">
      <w:start w:val="1"/>
      <w:numFmt w:val="lowerRoman"/>
      <w:lvlText w:val="%1."/>
      <w:lvlJc w:val="right"/>
      <w:pPr>
        <w:ind w:left="2160" w:hanging="360"/>
      </w:pPr>
      <w:rPr>
        <w:rFonts w:hint="default"/>
      </w:rPr>
    </w:lvl>
    <w:lvl w:ilvl="1">
      <w:start w:val="4"/>
      <w:numFmt w:val="lowerLetter"/>
      <w:lvlText w:val="(%2)"/>
      <w:lvlJc w:val="left"/>
      <w:pPr>
        <w:ind w:left="2880" w:hanging="360"/>
      </w:pPr>
      <w:rPr>
        <w:rFonts w:hint="default"/>
      </w:rPr>
    </w:lvl>
    <w:lvl w:ilvl="2">
      <w:start w:val="1"/>
      <w:numFmt w:val="bullet"/>
      <w:lvlText w:val=""/>
      <w:lvlJc w:val="left"/>
      <w:pPr>
        <w:ind w:left="3600" w:hanging="360"/>
      </w:pPr>
      <w:rPr>
        <w:rFonts w:ascii="Symbol" w:hAnsi="Symbol" w:hint="default"/>
      </w:rPr>
    </w:lvl>
    <w:lvl w:ilvl="3">
      <w:start w:val="1"/>
      <w:numFmt w:val="decimal"/>
      <w:lvlText w:val="%4."/>
      <w:lvlJc w:val="left"/>
      <w:pPr>
        <w:ind w:left="4320" w:hanging="360"/>
      </w:pPr>
      <w:rPr>
        <w:rFonts w:hint="default"/>
        <w:b/>
      </w:rPr>
    </w:lvl>
    <w:lvl w:ilvl="4">
      <w:start w:val="1"/>
      <w:numFmt w:val="upperLetter"/>
      <w:lvlText w:val="%5."/>
      <w:lvlJc w:val="left"/>
      <w:pPr>
        <w:ind w:left="5040" w:hanging="360"/>
      </w:pPr>
      <w:rPr>
        <w:rFonts w:hint="default"/>
      </w:rPr>
    </w:lvl>
    <w:lvl w:ilvl="5">
      <w:start w:val="1"/>
      <w:numFmt w:val="decimal"/>
      <w:lvlText w:val="%6."/>
      <w:lvlJc w:val="left"/>
      <w:pPr>
        <w:tabs>
          <w:tab w:val="num" w:pos="5760"/>
        </w:tabs>
        <w:ind w:left="5760" w:hanging="360"/>
      </w:pPr>
    </w:lvl>
    <w:lvl w:ilvl="6">
      <w:numFmt w:val="bullet"/>
      <w:lvlText w:val="-"/>
      <w:lvlJc w:val="left"/>
      <w:pPr>
        <w:ind w:left="6480" w:hanging="360"/>
      </w:pPr>
      <w:rPr>
        <w:rFonts w:ascii="Bembo Std" w:eastAsia="Times New Roman" w:hAnsi="Bembo Std" w:cs="Calibri" w:hint="default"/>
      </w:rPr>
    </w:lvl>
    <w:lvl w:ilvl="7">
      <w:start w:val="1"/>
      <w:numFmt w:val="lowerLetter"/>
      <w:lvlText w:val="%8)"/>
      <w:lvlJc w:val="left"/>
      <w:pPr>
        <w:ind w:left="9291" w:hanging="360"/>
      </w:pPr>
      <w:rPr>
        <w:rFonts w:hint="default"/>
      </w:rPr>
    </w:lvl>
    <w:lvl w:ilvl="8" w:tentative="1">
      <w:start w:val="1"/>
      <w:numFmt w:val="decimal"/>
      <w:lvlText w:val="%9."/>
      <w:lvlJc w:val="left"/>
      <w:pPr>
        <w:tabs>
          <w:tab w:val="num" w:pos="7920"/>
        </w:tabs>
        <w:ind w:left="7920" w:hanging="360"/>
      </w:pPr>
    </w:lvl>
  </w:abstractNum>
  <w:abstractNum w:abstractNumId="27" w15:restartNumberingAfterBreak="0">
    <w:nsid w:val="70053D4F"/>
    <w:multiLevelType w:val="multilevel"/>
    <w:tmpl w:val="8A74215E"/>
    <w:lvl w:ilvl="0">
      <w:start w:val="1"/>
      <w:numFmt w:val="bullet"/>
      <w:lvlText w:val=""/>
      <w:lvlJc w:val="left"/>
      <w:pPr>
        <w:tabs>
          <w:tab w:val="num" w:pos="1230"/>
        </w:tabs>
        <w:ind w:left="1230" w:hanging="360"/>
      </w:pPr>
      <w:rPr>
        <w:rFonts w:ascii="Symbol" w:hAnsi="Symbol" w:cs="Symbol" w:hint="default"/>
      </w:rPr>
    </w:lvl>
    <w:lvl w:ilvl="1">
      <w:start w:val="1"/>
      <w:numFmt w:val="bullet"/>
      <w:lvlText w:val="◦"/>
      <w:lvlJc w:val="left"/>
      <w:pPr>
        <w:tabs>
          <w:tab w:val="num" w:pos="1590"/>
        </w:tabs>
        <w:ind w:left="1590" w:hanging="360"/>
      </w:pPr>
      <w:rPr>
        <w:rFonts w:ascii="OpenSymbol" w:hAnsi="OpenSymbol" w:cs="OpenSymbol" w:hint="default"/>
      </w:rPr>
    </w:lvl>
    <w:lvl w:ilvl="2">
      <w:start w:val="1"/>
      <w:numFmt w:val="bullet"/>
      <w:lvlText w:val="▪"/>
      <w:lvlJc w:val="left"/>
      <w:pPr>
        <w:tabs>
          <w:tab w:val="num" w:pos="1950"/>
        </w:tabs>
        <w:ind w:left="1950" w:hanging="360"/>
      </w:pPr>
      <w:rPr>
        <w:rFonts w:ascii="OpenSymbol" w:hAnsi="OpenSymbol" w:cs="OpenSymbol" w:hint="default"/>
      </w:rPr>
    </w:lvl>
    <w:lvl w:ilvl="3">
      <w:start w:val="1"/>
      <w:numFmt w:val="bullet"/>
      <w:lvlText w:val=""/>
      <w:lvlJc w:val="left"/>
      <w:pPr>
        <w:tabs>
          <w:tab w:val="num" w:pos="2310"/>
        </w:tabs>
        <w:ind w:left="2310" w:hanging="360"/>
      </w:pPr>
      <w:rPr>
        <w:rFonts w:ascii="Symbol" w:hAnsi="Symbol" w:cs="Symbol" w:hint="default"/>
      </w:rPr>
    </w:lvl>
    <w:lvl w:ilvl="4">
      <w:start w:val="1"/>
      <w:numFmt w:val="bullet"/>
      <w:lvlText w:val="◦"/>
      <w:lvlJc w:val="left"/>
      <w:pPr>
        <w:tabs>
          <w:tab w:val="num" w:pos="2670"/>
        </w:tabs>
        <w:ind w:left="2670" w:hanging="360"/>
      </w:pPr>
      <w:rPr>
        <w:rFonts w:ascii="OpenSymbol" w:hAnsi="OpenSymbol" w:cs="OpenSymbol" w:hint="default"/>
      </w:rPr>
    </w:lvl>
    <w:lvl w:ilvl="5">
      <w:start w:val="1"/>
      <w:numFmt w:val="bullet"/>
      <w:lvlText w:val="▪"/>
      <w:lvlJc w:val="left"/>
      <w:pPr>
        <w:tabs>
          <w:tab w:val="num" w:pos="3030"/>
        </w:tabs>
        <w:ind w:left="3030" w:hanging="360"/>
      </w:pPr>
      <w:rPr>
        <w:rFonts w:ascii="OpenSymbol" w:hAnsi="OpenSymbol" w:cs="OpenSymbol" w:hint="default"/>
      </w:rPr>
    </w:lvl>
    <w:lvl w:ilvl="6">
      <w:start w:val="1"/>
      <w:numFmt w:val="bullet"/>
      <w:lvlText w:val=""/>
      <w:lvlJc w:val="left"/>
      <w:pPr>
        <w:tabs>
          <w:tab w:val="num" w:pos="3390"/>
        </w:tabs>
        <w:ind w:left="3390" w:hanging="360"/>
      </w:pPr>
      <w:rPr>
        <w:rFonts w:ascii="Symbol" w:hAnsi="Symbol" w:cs="Symbol" w:hint="default"/>
      </w:rPr>
    </w:lvl>
    <w:lvl w:ilvl="7">
      <w:start w:val="1"/>
      <w:numFmt w:val="bullet"/>
      <w:lvlText w:val="◦"/>
      <w:lvlJc w:val="left"/>
      <w:pPr>
        <w:tabs>
          <w:tab w:val="num" w:pos="3750"/>
        </w:tabs>
        <w:ind w:left="3750" w:hanging="360"/>
      </w:pPr>
      <w:rPr>
        <w:rFonts w:ascii="OpenSymbol" w:hAnsi="OpenSymbol" w:cs="OpenSymbol" w:hint="default"/>
      </w:rPr>
    </w:lvl>
    <w:lvl w:ilvl="8">
      <w:start w:val="1"/>
      <w:numFmt w:val="bullet"/>
      <w:lvlText w:val="▪"/>
      <w:lvlJc w:val="left"/>
      <w:pPr>
        <w:tabs>
          <w:tab w:val="num" w:pos="4110"/>
        </w:tabs>
        <w:ind w:left="4110" w:hanging="360"/>
      </w:pPr>
      <w:rPr>
        <w:rFonts w:ascii="OpenSymbol" w:hAnsi="OpenSymbol" w:cs="OpenSymbol" w:hint="default"/>
      </w:rPr>
    </w:lvl>
  </w:abstractNum>
  <w:abstractNum w:abstractNumId="28" w15:restartNumberingAfterBreak="0">
    <w:nsid w:val="72B54C7D"/>
    <w:multiLevelType w:val="multilevel"/>
    <w:tmpl w:val="24205D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9" w15:restartNumberingAfterBreak="0">
    <w:nsid w:val="7D370416"/>
    <w:multiLevelType w:val="hybridMultilevel"/>
    <w:tmpl w:val="B574A174"/>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0" w15:restartNumberingAfterBreak="0">
    <w:nsid w:val="7D3F3793"/>
    <w:multiLevelType w:val="multilevel"/>
    <w:tmpl w:val="805E095A"/>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num w:numId="1" w16cid:durableId="17658771">
    <w:abstractNumId w:val="29"/>
  </w:num>
  <w:num w:numId="2" w16cid:durableId="961620591">
    <w:abstractNumId w:val="24"/>
  </w:num>
  <w:num w:numId="3" w16cid:durableId="505482227">
    <w:abstractNumId w:val="10"/>
  </w:num>
  <w:num w:numId="4" w16cid:durableId="57090700">
    <w:abstractNumId w:val="1"/>
  </w:num>
  <w:num w:numId="5" w16cid:durableId="1910530202">
    <w:abstractNumId w:val="20"/>
  </w:num>
  <w:num w:numId="6" w16cid:durableId="1200973576">
    <w:abstractNumId w:val="23"/>
  </w:num>
  <w:num w:numId="7" w16cid:durableId="1970549228">
    <w:abstractNumId w:val="16"/>
  </w:num>
  <w:num w:numId="8" w16cid:durableId="2132162152">
    <w:abstractNumId w:val="18"/>
  </w:num>
  <w:num w:numId="9" w16cid:durableId="13749663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8494558">
    <w:abstractNumId w:val="3"/>
  </w:num>
  <w:num w:numId="11" w16cid:durableId="1527333637">
    <w:abstractNumId w:val="25"/>
  </w:num>
  <w:num w:numId="12" w16cid:durableId="571545852">
    <w:abstractNumId w:val="14"/>
  </w:num>
  <w:num w:numId="13" w16cid:durableId="860628237">
    <w:abstractNumId w:val="9"/>
  </w:num>
  <w:num w:numId="14" w16cid:durableId="950166297">
    <w:abstractNumId w:val="17"/>
  </w:num>
  <w:num w:numId="15" w16cid:durableId="778648261">
    <w:abstractNumId w:val="11"/>
  </w:num>
  <w:num w:numId="16" w16cid:durableId="537164498">
    <w:abstractNumId w:val="7"/>
  </w:num>
  <w:num w:numId="17" w16cid:durableId="1700081640">
    <w:abstractNumId w:val="30"/>
  </w:num>
  <w:num w:numId="18" w16cid:durableId="1302418361">
    <w:abstractNumId w:val="8"/>
  </w:num>
  <w:num w:numId="19" w16cid:durableId="1894542981">
    <w:abstractNumId w:val="13"/>
  </w:num>
  <w:num w:numId="20" w16cid:durableId="706104219">
    <w:abstractNumId w:val="5"/>
  </w:num>
  <w:num w:numId="21" w16cid:durableId="1588612302">
    <w:abstractNumId w:val="0"/>
  </w:num>
  <w:num w:numId="22" w16cid:durableId="209726009">
    <w:abstractNumId w:val="21"/>
  </w:num>
  <w:num w:numId="23" w16cid:durableId="224072559">
    <w:abstractNumId w:val="27"/>
  </w:num>
  <w:num w:numId="24" w16cid:durableId="339234069">
    <w:abstractNumId w:val="6"/>
  </w:num>
  <w:num w:numId="25" w16cid:durableId="2145654879">
    <w:abstractNumId w:val="12"/>
  </w:num>
  <w:num w:numId="26" w16cid:durableId="1139374080">
    <w:abstractNumId w:val="28"/>
  </w:num>
  <w:num w:numId="27" w16cid:durableId="1092706665">
    <w:abstractNumId w:val="15"/>
  </w:num>
  <w:num w:numId="28" w16cid:durableId="897519948">
    <w:abstractNumId w:val="26"/>
  </w:num>
  <w:num w:numId="29" w16cid:durableId="2003310539">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es-ES" w:vendorID="64" w:dllVersion="0" w:nlCheck="1" w:checkStyle="0"/>
  <w:activeWritingStyle w:appName="MSWord" w:lang="es-CO" w:vendorID="64" w:dllVersion="0" w:nlCheck="1" w:checkStyle="0"/>
  <w:activeWritingStyle w:appName="MSWord" w:lang="es-SV" w:vendorID="64" w:dllVersion="0" w:nlCheck="1" w:checkStyle="0"/>
  <w:activeWritingStyle w:appName="MSWord" w:lang="pt-BR"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SV" w:vendorID="64" w:dllVersion="4096" w:nlCheck="1" w:checkStyle="0"/>
  <w:activeWritingStyle w:appName="MSWord" w:lang="en-US" w:vendorID="64" w:dllVersion="4096" w:nlCheck="1" w:checkStyle="0"/>
  <w:activeWritingStyle w:appName="MSWord" w:lang="pt-BR" w:vendorID="64" w:dllVersion="4096" w:nlCheck="1" w:checkStyle="0"/>
  <w:activeWritingStyle w:appName="MSWord" w:lang="es-ES_tradnl"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DEC"/>
    <w:rsid w:val="00000A39"/>
    <w:rsid w:val="00001760"/>
    <w:rsid w:val="00001AC1"/>
    <w:rsid w:val="0000297B"/>
    <w:rsid w:val="00010FAF"/>
    <w:rsid w:val="00013CE4"/>
    <w:rsid w:val="000149FC"/>
    <w:rsid w:val="00023DB6"/>
    <w:rsid w:val="00024CF4"/>
    <w:rsid w:val="000251D9"/>
    <w:rsid w:val="000264D8"/>
    <w:rsid w:val="00030A0D"/>
    <w:rsid w:val="00035309"/>
    <w:rsid w:val="00035391"/>
    <w:rsid w:val="00042261"/>
    <w:rsid w:val="000423B9"/>
    <w:rsid w:val="0005099E"/>
    <w:rsid w:val="00056271"/>
    <w:rsid w:val="00056AA5"/>
    <w:rsid w:val="0006135B"/>
    <w:rsid w:val="0006330C"/>
    <w:rsid w:val="000677BD"/>
    <w:rsid w:val="000723B7"/>
    <w:rsid w:val="00075D73"/>
    <w:rsid w:val="000760BD"/>
    <w:rsid w:val="00083FC5"/>
    <w:rsid w:val="00086428"/>
    <w:rsid w:val="000867DC"/>
    <w:rsid w:val="00087035"/>
    <w:rsid w:val="00091A25"/>
    <w:rsid w:val="00091EC6"/>
    <w:rsid w:val="00092FA2"/>
    <w:rsid w:val="000946F6"/>
    <w:rsid w:val="00096297"/>
    <w:rsid w:val="000962E0"/>
    <w:rsid w:val="000A2E51"/>
    <w:rsid w:val="000A300E"/>
    <w:rsid w:val="000A3946"/>
    <w:rsid w:val="000B15B3"/>
    <w:rsid w:val="000B3633"/>
    <w:rsid w:val="000B40D4"/>
    <w:rsid w:val="000B54F1"/>
    <w:rsid w:val="000B5B61"/>
    <w:rsid w:val="000B5F3A"/>
    <w:rsid w:val="000B6088"/>
    <w:rsid w:val="000C0DF2"/>
    <w:rsid w:val="000C1603"/>
    <w:rsid w:val="000C244A"/>
    <w:rsid w:val="000C4AF9"/>
    <w:rsid w:val="000E095E"/>
    <w:rsid w:val="000E2B9A"/>
    <w:rsid w:val="000E4CA5"/>
    <w:rsid w:val="000F2F2C"/>
    <w:rsid w:val="000F4E73"/>
    <w:rsid w:val="000F4E8E"/>
    <w:rsid w:val="001016FD"/>
    <w:rsid w:val="00103828"/>
    <w:rsid w:val="0010388C"/>
    <w:rsid w:val="00105E9D"/>
    <w:rsid w:val="0010711C"/>
    <w:rsid w:val="0011034C"/>
    <w:rsid w:val="00112108"/>
    <w:rsid w:val="00113905"/>
    <w:rsid w:val="00114721"/>
    <w:rsid w:val="001178F6"/>
    <w:rsid w:val="001234B0"/>
    <w:rsid w:val="00124705"/>
    <w:rsid w:val="00125A8D"/>
    <w:rsid w:val="00132121"/>
    <w:rsid w:val="0013323D"/>
    <w:rsid w:val="001360BD"/>
    <w:rsid w:val="001369E5"/>
    <w:rsid w:val="00136E9B"/>
    <w:rsid w:val="00140B6D"/>
    <w:rsid w:val="00144033"/>
    <w:rsid w:val="00147189"/>
    <w:rsid w:val="00147D1B"/>
    <w:rsid w:val="0015260C"/>
    <w:rsid w:val="00155795"/>
    <w:rsid w:val="00156DB7"/>
    <w:rsid w:val="00156EFB"/>
    <w:rsid w:val="001579C1"/>
    <w:rsid w:val="001615CB"/>
    <w:rsid w:val="00162405"/>
    <w:rsid w:val="001626C1"/>
    <w:rsid w:val="00163468"/>
    <w:rsid w:val="00163AB1"/>
    <w:rsid w:val="00174EA7"/>
    <w:rsid w:val="00181C3D"/>
    <w:rsid w:val="00190ED1"/>
    <w:rsid w:val="00192A55"/>
    <w:rsid w:val="00192F7A"/>
    <w:rsid w:val="0019320E"/>
    <w:rsid w:val="00193F3F"/>
    <w:rsid w:val="0019716A"/>
    <w:rsid w:val="001A10DE"/>
    <w:rsid w:val="001A77CF"/>
    <w:rsid w:val="001B1924"/>
    <w:rsid w:val="001B5E42"/>
    <w:rsid w:val="001C2BCC"/>
    <w:rsid w:val="001C4023"/>
    <w:rsid w:val="001C567B"/>
    <w:rsid w:val="001C78F5"/>
    <w:rsid w:val="001D13EE"/>
    <w:rsid w:val="001D2551"/>
    <w:rsid w:val="001D4F79"/>
    <w:rsid w:val="001D5429"/>
    <w:rsid w:val="001D6BD1"/>
    <w:rsid w:val="001D75CC"/>
    <w:rsid w:val="001D784C"/>
    <w:rsid w:val="001E1271"/>
    <w:rsid w:val="001E1328"/>
    <w:rsid w:val="001E1559"/>
    <w:rsid w:val="001E2813"/>
    <w:rsid w:val="001E4129"/>
    <w:rsid w:val="001E47CD"/>
    <w:rsid w:val="001E6172"/>
    <w:rsid w:val="001F729F"/>
    <w:rsid w:val="001F7CC8"/>
    <w:rsid w:val="00202AE9"/>
    <w:rsid w:val="00202CA5"/>
    <w:rsid w:val="00204AA8"/>
    <w:rsid w:val="002053B7"/>
    <w:rsid w:val="0020641B"/>
    <w:rsid w:val="00206A6B"/>
    <w:rsid w:val="00206D11"/>
    <w:rsid w:val="00210614"/>
    <w:rsid w:val="002128D5"/>
    <w:rsid w:val="00212C04"/>
    <w:rsid w:val="0021380C"/>
    <w:rsid w:val="002140BF"/>
    <w:rsid w:val="00214F6D"/>
    <w:rsid w:val="00220188"/>
    <w:rsid w:val="00225134"/>
    <w:rsid w:val="00230D4D"/>
    <w:rsid w:val="002311A8"/>
    <w:rsid w:val="002319B8"/>
    <w:rsid w:val="00231C41"/>
    <w:rsid w:val="00232F6E"/>
    <w:rsid w:val="00233279"/>
    <w:rsid w:val="00233294"/>
    <w:rsid w:val="00235AFE"/>
    <w:rsid w:val="0023754C"/>
    <w:rsid w:val="002423C4"/>
    <w:rsid w:val="0024279B"/>
    <w:rsid w:val="00244201"/>
    <w:rsid w:val="00246D33"/>
    <w:rsid w:val="00247CFE"/>
    <w:rsid w:val="00251248"/>
    <w:rsid w:val="00251814"/>
    <w:rsid w:val="002536D0"/>
    <w:rsid w:val="0025379E"/>
    <w:rsid w:val="00253821"/>
    <w:rsid w:val="002558D2"/>
    <w:rsid w:val="0025608B"/>
    <w:rsid w:val="00257D16"/>
    <w:rsid w:val="00260C70"/>
    <w:rsid w:val="002665FA"/>
    <w:rsid w:val="002713AB"/>
    <w:rsid w:val="00273F89"/>
    <w:rsid w:val="002749C4"/>
    <w:rsid w:val="00274F0D"/>
    <w:rsid w:val="0027707C"/>
    <w:rsid w:val="00280C84"/>
    <w:rsid w:val="002827EE"/>
    <w:rsid w:val="00282A9C"/>
    <w:rsid w:val="00284C7B"/>
    <w:rsid w:val="00294F26"/>
    <w:rsid w:val="00295864"/>
    <w:rsid w:val="00295E1A"/>
    <w:rsid w:val="00296449"/>
    <w:rsid w:val="002968A4"/>
    <w:rsid w:val="00297ED6"/>
    <w:rsid w:val="002A0AC2"/>
    <w:rsid w:val="002A10BE"/>
    <w:rsid w:val="002A11D2"/>
    <w:rsid w:val="002A26F1"/>
    <w:rsid w:val="002A38EC"/>
    <w:rsid w:val="002A3F88"/>
    <w:rsid w:val="002A50ED"/>
    <w:rsid w:val="002B10B1"/>
    <w:rsid w:val="002B4C84"/>
    <w:rsid w:val="002C2096"/>
    <w:rsid w:val="002C40D9"/>
    <w:rsid w:val="002C52FC"/>
    <w:rsid w:val="002C5408"/>
    <w:rsid w:val="002C6D7E"/>
    <w:rsid w:val="002D0FD9"/>
    <w:rsid w:val="002D6CC3"/>
    <w:rsid w:val="002D771B"/>
    <w:rsid w:val="002E15ED"/>
    <w:rsid w:val="002E241B"/>
    <w:rsid w:val="002E2923"/>
    <w:rsid w:val="002E4C34"/>
    <w:rsid w:val="002F0F43"/>
    <w:rsid w:val="002F11AC"/>
    <w:rsid w:val="002F6F86"/>
    <w:rsid w:val="003005D2"/>
    <w:rsid w:val="0030411D"/>
    <w:rsid w:val="00306109"/>
    <w:rsid w:val="003064D0"/>
    <w:rsid w:val="00311051"/>
    <w:rsid w:val="00316189"/>
    <w:rsid w:val="00317B01"/>
    <w:rsid w:val="00320566"/>
    <w:rsid w:val="00321488"/>
    <w:rsid w:val="0032169D"/>
    <w:rsid w:val="0032173D"/>
    <w:rsid w:val="00322620"/>
    <w:rsid w:val="00322BB7"/>
    <w:rsid w:val="003240C7"/>
    <w:rsid w:val="00332B7D"/>
    <w:rsid w:val="0033433A"/>
    <w:rsid w:val="00352188"/>
    <w:rsid w:val="00353E6B"/>
    <w:rsid w:val="00355469"/>
    <w:rsid w:val="00361221"/>
    <w:rsid w:val="003626F3"/>
    <w:rsid w:val="00362F60"/>
    <w:rsid w:val="00363530"/>
    <w:rsid w:val="0036422D"/>
    <w:rsid w:val="00365276"/>
    <w:rsid w:val="003662DF"/>
    <w:rsid w:val="0036720E"/>
    <w:rsid w:val="0036743A"/>
    <w:rsid w:val="00367A5B"/>
    <w:rsid w:val="00370F4A"/>
    <w:rsid w:val="003718CB"/>
    <w:rsid w:val="00371B58"/>
    <w:rsid w:val="00372925"/>
    <w:rsid w:val="00373248"/>
    <w:rsid w:val="00374067"/>
    <w:rsid w:val="003742C0"/>
    <w:rsid w:val="00377A44"/>
    <w:rsid w:val="00381A81"/>
    <w:rsid w:val="0038339D"/>
    <w:rsid w:val="003861E2"/>
    <w:rsid w:val="00392583"/>
    <w:rsid w:val="00393134"/>
    <w:rsid w:val="0039443C"/>
    <w:rsid w:val="00395A41"/>
    <w:rsid w:val="003975D2"/>
    <w:rsid w:val="003976FC"/>
    <w:rsid w:val="003A1548"/>
    <w:rsid w:val="003A3979"/>
    <w:rsid w:val="003A43FE"/>
    <w:rsid w:val="003A616B"/>
    <w:rsid w:val="003B3A78"/>
    <w:rsid w:val="003B5D64"/>
    <w:rsid w:val="003C0A3C"/>
    <w:rsid w:val="003C525C"/>
    <w:rsid w:val="003C6288"/>
    <w:rsid w:val="003C78A1"/>
    <w:rsid w:val="003F316B"/>
    <w:rsid w:val="003F3AEA"/>
    <w:rsid w:val="003F69A5"/>
    <w:rsid w:val="0040144B"/>
    <w:rsid w:val="004017EA"/>
    <w:rsid w:val="00404173"/>
    <w:rsid w:val="00404A1E"/>
    <w:rsid w:val="004066B3"/>
    <w:rsid w:val="00410BC6"/>
    <w:rsid w:val="00421B52"/>
    <w:rsid w:val="00422921"/>
    <w:rsid w:val="00422F1C"/>
    <w:rsid w:val="0042372B"/>
    <w:rsid w:val="00423D02"/>
    <w:rsid w:val="00431348"/>
    <w:rsid w:val="0043175E"/>
    <w:rsid w:val="00434341"/>
    <w:rsid w:val="004356D2"/>
    <w:rsid w:val="0043726A"/>
    <w:rsid w:val="00443B1C"/>
    <w:rsid w:val="0044631F"/>
    <w:rsid w:val="004519D7"/>
    <w:rsid w:val="004550C0"/>
    <w:rsid w:val="0046346F"/>
    <w:rsid w:val="00467A5A"/>
    <w:rsid w:val="00470FB5"/>
    <w:rsid w:val="004721A7"/>
    <w:rsid w:val="00472549"/>
    <w:rsid w:val="00474F58"/>
    <w:rsid w:val="004753DB"/>
    <w:rsid w:val="00475764"/>
    <w:rsid w:val="00480E8D"/>
    <w:rsid w:val="0048145B"/>
    <w:rsid w:val="00481B30"/>
    <w:rsid w:val="00481EBB"/>
    <w:rsid w:val="004926A8"/>
    <w:rsid w:val="00492BA9"/>
    <w:rsid w:val="00494F12"/>
    <w:rsid w:val="0049572B"/>
    <w:rsid w:val="004A32B1"/>
    <w:rsid w:val="004A4916"/>
    <w:rsid w:val="004A6896"/>
    <w:rsid w:val="004B1B74"/>
    <w:rsid w:val="004C0B3A"/>
    <w:rsid w:val="004C0BC5"/>
    <w:rsid w:val="004C1BF4"/>
    <w:rsid w:val="004C2412"/>
    <w:rsid w:val="004C353F"/>
    <w:rsid w:val="004C536D"/>
    <w:rsid w:val="004C78A2"/>
    <w:rsid w:val="004D1501"/>
    <w:rsid w:val="004D2673"/>
    <w:rsid w:val="004D3A44"/>
    <w:rsid w:val="004D3F94"/>
    <w:rsid w:val="004D48CB"/>
    <w:rsid w:val="004D6B90"/>
    <w:rsid w:val="004E5AAC"/>
    <w:rsid w:val="004E5B9D"/>
    <w:rsid w:val="004F0BFD"/>
    <w:rsid w:val="005009B5"/>
    <w:rsid w:val="00503E51"/>
    <w:rsid w:val="005053B7"/>
    <w:rsid w:val="0051387D"/>
    <w:rsid w:val="00517C05"/>
    <w:rsid w:val="00522037"/>
    <w:rsid w:val="00522DD3"/>
    <w:rsid w:val="00527A39"/>
    <w:rsid w:val="00532E37"/>
    <w:rsid w:val="005341D7"/>
    <w:rsid w:val="005353DF"/>
    <w:rsid w:val="00536CAF"/>
    <w:rsid w:val="00536F52"/>
    <w:rsid w:val="0053768B"/>
    <w:rsid w:val="005408E8"/>
    <w:rsid w:val="00541982"/>
    <w:rsid w:val="00542C33"/>
    <w:rsid w:val="00542C7C"/>
    <w:rsid w:val="00545789"/>
    <w:rsid w:val="00553154"/>
    <w:rsid w:val="0055613E"/>
    <w:rsid w:val="005579A7"/>
    <w:rsid w:val="0056040F"/>
    <w:rsid w:val="00560F27"/>
    <w:rsid w:val="005644B7"/>
    <w:rsid w:val="00567E5A"/>
    <w:rsid w:val="005776EA"/>
    <w:rsid w:val="00580593"/>
    <w:rsid w:val="005913CE"/>
    <w:rsid w:val="00591A75"/>
    <w:rsid w:val="00593DC6"/>
    <w:rsid w:val="005956AC"/>
    <w:rsid w:val="005A25D6"/>
    <w:rsid w:val="005A2703"/>
    <w:rsid w:val="005A34F4"/>
    <w:rsid w:val="005A6942"/>
    <w:rsid w:val="005A7FA6"/>
    <w:rsid w:val="005B4D65"/>
    <w:rsid w:val="005C0A35"/>
    <w:rsid w:val="005C1836"/>
    <w:rsid w:val="005C658C"/>
    <w:rsid w:val="005C6E1B"/>
    <w:rsid w:val="005C7D56"/>
    <w:rsid w:val="005D14E5"/>
    <w:rsid w:val="005E1C1E"/>
    <w:rsid w:val="005E20DF"/>
    <w:rsid w:val="005E5C24"/>
    <w:rsid w:val="005F159D"/>
    <w:rsid w:val="005F2037"/>
    <w:rsid w:val="005F388B"/>
    <w:rsid w:val="0061285A"/>
    <w:rsid w:val="00612CC7"/>
    <w:rsid w:val="00621461"/>
    <w:rsid w:val="00625D63"/>
    <w:rsid w:val="00627F1B"/>
    <w:rsid w:val="006306BA"/>
    <w:rsid w:val="00633DD7"/>
    <w:rsid w:val="006361BA"/>
    <w:rsid w:val="00642094"/>
    <w:rsid w:val="00642E82"/>
    <w:rsid w:val="00645046"/>
    <w:rsid w:val="00651741"/>
    <w:rsid w:val="00651F5A"/>
    <w:rsid w:val="00652BE6"/>
    <w:rsid w:val="00653721"/>
    <w:rsid w:val="0065633C"/>
    <w:rsid w:val="00661217"/>
    <w:rsid w:val="00665BFE"/>
    <w:rsid w:val="0067337A"/>
    <w:rsid w:val="00675C5E"/>
    <w:rsid w:val="00676719"/>
    <w:rsid w:val="00680843"/>
    <w:rsid w:val="00680AE9"/>
    <w:rsid w:val="00680E5F"/>
    <w:rsid w:val="00683EB9"/>
    <w:rsid w:val="00690D61"/>
    <w:rsid w:val="00694382"/>
    <w:rsid w:val="00694FFE"/>
    <w:rsid w:val="00695093"/>
    <w:rsid w:val="00697F03"/>
    <w:rsid w:val="006A15D8"/>
    <w:rsid w:val="006B0955"/>
    <w:rsid w:val="006B258E"/>
    <w:rsid w:val="006B2FE9"/>
    <w:rsid w:val="006B4A39"/>
    <w:rsid w:val="006B4DC9"/>
    <w:rsid w:val="006C08AB"/>
    <w:rsid w:val="006C1B74"/>
    <w:rsid w:val="006C1C55"/>
    <w:rsid w:val="006C43D4"/>
    <w:rsid w:val="006C4F3C"/>
    <w:rsid w:val="006C56CD"/>
    <w:rsid w:val="006D007C"/>
    <w:rsid w:val="006D01F4"/>
    <w:rsid w:val="006D1E86"/>
    <w:rsid w:val="006D3470"/>
    <w:rsid w:val="006D46B8"/>
    <w:rsid w:val="006E099D"/>
    <w:rsid w:val="006E60DD"/>
    <w:rsid w:val="006F5960"/>
    <w:rsid w:val="006F60DB"/>
    <w:rsid w:val="006F7198"/>
    <w:rsid w:val="0070182A"/>
    <w:rsid w:val="00702D07"/>
    <w:rsid w:val="0070452D"/>
    <w:rsid w:val="00704E05"/>
    <w:rsid w:val="0071466B"/>
    <w:rsid w:val="00715013"/>
    <w:rsid w:val="00726416"/>
    <w:rsid w:val="007320EF"/>
    <w:rsid w:val="007372C3"/>
    <w:rsid w:val="0074125E"/>
    <w:rsid w:val="007448FC"/>
    <w:rsid w:val="00744FE5"/>
    <w:rsid w:val="007462A4"/>
    <w:rsid w:val="007467DB"/>
    <w:rsid w:val="007510D5"/>
    <w:rsid w:val="00751D22"/>
    <w:rsid w:val="00757C39"/>
    <w:rsid w:val="00760228"/>
    <w:rsid w:val="00761654"/>
    <w:rsid w:val="00762C62"/>
    <w:rsid w:val="00766A8E"/>
    <w:rsid w:val="00771DA8"/>
    <w:rsid w:val="0077328A"/>
    <w:rsid w:val="00775DCA"/>
    <w:rsid w:val="007760D3"/>
    <w:rsid w:val="00782B64"/>
    <w:rsid w:val="00784E09"/>
    <w:rsid w:val="007920D1"/>
    <w:rsid w:val="007946EC"/>
    <w:rsid w:val="00796EA3"/>
    <w:rsid w:val="007A1DAD"/>
    <w:rsid w:val="007A62B2"/>
    <w:rsid w:val="007B2BCA"/>
    <w:rsid w:val="007B3D7D"/>
    <w:rsid w:val="007C287A"/>
    <w:rsid w:val="007C772A"/>
    <w:rsid w:val="007D0CD5"/>
    <w:rsid w:val="007D183D"/>
    <w:rsid w:val="007D1D2D"/>
    <w:rsid w:val="007D24EA"/>
    <w:rsid w:val="007D4ED2"/>
    <w:rsid w:val="007D5681"/>
    <w:rsid w:val="007E310A"/>
    <w:rsid w:val="007E3F32"/>
    <w:rsid w:val="007E73EC"/>
    <w:rsid w:val="007E7710"/>
    <w:rsid w:val="007F1AA5"/>
    <w:rsid w:val="007F7842"/>
    <w:rsid w:val="00802E00"/>
    <w:rsid w:val="008038BA"/>
    <w:rsid w:val="00803FE5"/>
    <w:rsid w:val="00805193"/>
    <w:rsid w:val="00805241"/>
    <w:rsid w:val="008112AC"/>
    <w:rsid w:val="00811582"/>
    <w:rsid w:val="0081379B"/>
    <w:rsid w:val="00817227"/>
    <w:rsid w:val="00817C06"/>
    <w:rsid w:val="00820312"/>
    <w:rsid w:val="00822596"/>
    <w:rsid w:val="00822689"/>
    <w:rsid w:val="00825132"/>
    <w:rsid w:val="008257DA"/>
    <w:rsid w:val="00830CC7"/>
    <w:rsid w:val="00831575"/>
    <w:rsid w:val="0083197C"/>
    <w:rsid w:val="008326D0"/>
    <w:rsid w:val="00832A0E"/>
    <w:rsid w:val="00834B43"/>
    <w:rsid w:val="00834FB7"/>
    <w:rsid w:val="008407C0"/>
    <w:rsid w:val="00840A47"/>
    <w:rsid w:val="008442B3"/>
    <w:rsid w:val="00844C72"/>
    <w:rsid w:val="00845339"/>
    <w:rsid w:val="00847DDB"/>
    <w:rsid w:val="00850A08"/>
    <w:rsid w:val="00850EA0"/>
    <w:rsid w:val="008523B2"/>
    <w:rsid w:val="00862D3F"/>
    <w:rsid w:val="0086347D"/>
    <w:rsid w:val="00863D74"/>
    <w:rsid w:val="0086708F"/>
    <w:rsid w:val="008701BA"/>
    <w:rsid w:val="008702AA"/>
    <w:rsid w:val="008738DB"/>
    <w:rsid w:val="0088369E"/>
    <w:rsid w:val="008838BA"/>
    <w:rsid w:val="00893984"/>
    <w:rsid w:val="008A024D"/>
    <w:rsid w:val="008A0EC5"/>
    <w:rsid w:val="008A1D8E"/>
    <w:rsid w:val="008A3D71"/>
    <w:rsid w:val="008A4F90"/>
    <w:rsid w:val="008A543F"/>
    <w:rsid w:val="008A7E5C"/>
    <w:rsid w:val="008B379C"/>
    <w:rsid w:val="008B3DEC"/>
    <w:rsid w:val="008C10F8"/>
    <w:rsid w:val="008C5632"/>
    <w:rsid w:val="008D0C32"/>
    <w:rsid w:val="008D0C8A"/>
    <w:rsid w:val="008D7B79"/>
    <w:rsid w:val="008E3625"/>
    <w:rsid w:val="008E7751"/>
    <w:rsid w:val="008E7824"/>
    <w:rsid w:val="008F4ACD"/>
    <w:rsid w:val="008F6F5D"/>
    <w:rsid w:val="008F7CE2"/>
    <w:rsid w:val="00905289"/>
    <w:rsid w:val="009053A1"/>
    <w:rsid w:val="00905FC2"/>
    <w:rsid w:val="009206C1"/>
    <w:rsid w:val="0092354A"/>
    <w:rsid w:val="00927E41"/>
    <w:rsid w:val="009309B0"/>
    <w:rsid w:val="00932B76"/>
    <w:rsid w:val="00937F98"/>
    <w:rsid w:val="00940A46"/>
    <w:rsid w:val="0094128B"/>
    <w:rsid w:val="00942909"/>
    <w:rsid w:val="00945D1A"/>
    <w:rsid w:val="009505F9"/>
    <w:rsid w:val="00951ADC"/>
    <w:rsid w:val="00952D78"/>
    <w:rsid w:val="00955EA7"/>
    <w:rsid w:val="009574DF"/>
    <w:rsid w:val="00962516"/>
    <w:rsid w:val="00963B3F"/>
    <w:rsid w:val="00965715"/>
    <w:rsid w:val="00966A47"/>
    <w:rsid w:val="00972088"/>
    <w:rsid w:val="00975899"/>
    <w:rsid w:val="0097766D"/>
    <w:rsid w:val="009779FF"/>
    <w:rsid w:val="00977C1B"/>
    <w:rsid w:val="00984B6C"/>
    <w:rsid w:val="0098574F"/>
    <w:rsid w:val="00987D7D"/>
    <w:rsid w:val="00990B39"/>
    <w:rsid w:val="00990B5B"/>
    <w:rsid w:val="009920C6"/>
    <w:rsid w:val="00992F60"/>
    <w:rsid w:val="009A0123"/>
    <w:rsid w:val="009B21A2"/>
    <w:rsid w:val="009B5B56"/>
    <w:rsid w:val="009B7E28"/>
    <w:rsid w:val="009C1E82"/>
    <w:rsid w:val="009C4580"/>
    <w:rsid w:val="009C71E0"/>
    <w:rsid w:val="009D2C13"/>
    <w:rsid w:val="009D2C5C"/>
    <w:rsid w:val="009D428A"/>
    <w:rsid w:val="009D548D"/>
    <w:rsid w:val="009E347A"/>
    <w:rsid w:val="009E4CE9"/>
    <w:rsid w:val="009E7A45"/>
    <w:rsid w:val="009F0579"/>
    <w:rsid w:val="009F0B46"/>
    <w:rsid w:val="009F3542"/>
    <w:rsid w:val="009F506C"/>
    <w:rsid w:val="009F741F"/>
    <w:rsid w:val="00A01E43"/>
    <w:rsid w:val="00A034AA"/>
    <w:rsid w:val="00A04151"/>
    <w:rsid w:val="00A069A3"/>
    <w:rsid w:val="00A1136E"/>
    <w:rsid w:val="00A12A5F"/>
    <w:rsid w:val="00A14D29"/>
    <w:rsid w:val="00A164A0"/>
    <w:rsid w:val="00A2436F"/>
    <w:rsid w:val="00A25046"/>
    <w:rsid w:val="00A2505E"/>
    <w:rsid w:val="00A26AA1"/>
    <w:rsid w:val="00A321A0"/>
    <w:rsid w:val="00A34AFF"/>
    <w:rsid w:val="00A35BAE"/>
    <w:rsid w:val="00A40858"/>
    <w:rsid w:val="00A40AF6"/>
    <w:rsid w:val="00A4224A"/>
    <w:rsid w:val="00A474EE"/>
    <w:rsid w:val="00A478AE"/>
    <w:rsid w:val="00A47A99"/>
    <w:rsid w:val="00A51FDB"/>
    <w:rsid w:val="00A5595F"/>
    <w:rsid w:val="00A566BB"/>
    <w:rsid w:val="00A61D06"/>
    <w:rsid w:val="00A62B90"/>
    <w:rsid w:val="00A70E86"/>
    <w:rsid w:val="00A74283"/>
    <w:rsid w:val="00A74818"/>
    <w:rsid w:val="00A76AA9"/>
    <w:rsid w:val="00A8277B"/>
    <w:rsid w:val="00A82E07"/>
    <w:rsid w:val="00A83222"/>
    <w:rsid w:val="00A857A7"/>
    <w:rsid w:val="00A93DEA"/>
    <w:rsid w:val="00AA04A2"/>
    <w:rsid w:val="00AA2F39"/>
    <w:rsid w:val="00AA78A3"/>
    <w:rsid w:val="00AB1FBE"/>
    <w:rsid w:val="00AB21D9"/>
    <w:rsid w:val="00AB342A"/>
    <w:rsid w:val="00AB42C4"/>
    <w:rsid w:val="00AB5D87"/>
    <w:rsid w:val="00AC3AD2"/>
    <w:rsid w:val="00AC5074"/>
    <w:rsid w:val="00AD1169"/>
    <w:rsid w:val="00AD3860"/>
    <w:rsid w:val="00AD44AE"/>
    <w:rsid w:val="00AD5552"/>
    <w:rsid w:val="00AE0F4D"/>
    <w:rsid w:val="00AE12C0"/>
    <w:rsid w:val="00AE12D4"/>
    <w:rsid w:val="00AE28CC"/>
    <w:rsid w:val="00AE612D"/>
    <w:rsid w:val="00AF0041"/>
    <w:rsid w:val="00AF30D0"/>
    <w:rsid w:val="00AF6546"/>
    <w:rsid w:val="00B00BDA"/>
    <w:rsid w:val="00B02AF7"/>
    <w:rsid w:val="00B12DD9"/>
    <w:rsid w:val="00B20746"/>
    <w:rsid w:val="00B20E34"/>
    <w:rsid w:val="00B246E4"/>
    <w:rsid w:val="00B24F80"/>
    <w:rsid w:val="00B31C09"/>
    <w:rsid w:val="00B363AD"/>
    <w:rsid w:val="00B37D73"/>
    <w:rsid w:val="00B424EB"/>
    <w:rsid w:val="00B42602"/>
    <w:rsid w:val="00B4425D"/>
    <w:rsid w:val="00B452E1"/>
    <w:rsid w:val="00B45743"/>
    <w:rsid w:val="00B50448"/>
    <w:rsid w:val="00B52E2B"/>
    <w:rsid w:val="00B52FE2"/>
    <w:rsid w:val="00B5355A"/>
    <w:rsid w:val="00B5427F"/>
    <w:rsid w:val="00B71AFD"/>
    <w:rsid w:val="00B83302"/>
    <w:rsid w:val="00B83551"/>
    <w:rsid w:val="00B842E2"/>
    <w:rsid w:val="00B86D74"/>
    <w:rsid w:val="00BA3E68"/>
    <w:rsid w:val="00BA5407"/>
    <w:rsid w:val="00BB06AE"/>
    <w:rsid w:val="00BB3651"/>
    <w:rsid w:val="00BB3C29"/>
    <w:rsid w:val="00BB7E74"/>
    <w:rsid w:val="00BC502A"/>
    <w:rsid w:val="00BC52A1"/>
    <w:rsid w:val="00BD32DC"/>
    <w:rsid w:val="00BD4FC2"/>
    <w:rsid w:val="00BD7B25"/>
    <w:rsid w:val="00BE393A"/>
    <w:rsid w:val="00BE5C23"/>
    <w:rsid w:val="00BE7D1F"/>
    <w:rsid w:val="00BF001F"/>
    <w:rsid w:val="00BF0911"/>
    <w:rsid w:val="00BF0F01"/>
    <w:rsid w:val="00BF40C9"/>
    <w:rsid w:val="00C03478"/>
    <w:rsid w:val="00C03DEF"/>
    <w:rsid w:val="00C05924"/>
    <w:rsid w:val="00C07175"/>
    <w:rsid w:val="00C1365B"/>
    <w:rsid w:val="00C169CC"/>
    <w:rsid w:val="00C25A07"/>
    <w:rsid w:val="00C25E0B"/>
    <w:rsid w:val="00C31041"/>
    <w:rsid w:val="00C318EB"/>
    <w:rsid w:val="00C32B5B"/>
    <w:rsid w:val="00C330F6"/>
    <w:rsid w:val="00C34BD0"/>
    <w:rsid w:val="00C41F64"/>
    <w:rsid w:val="00C45182"/>
    <w:rsid w:val="00C46CE6"/>
    <w:rsid w:val="00C514F0"/>
    <w:rsid w:val="00C5156D"/>
    <w:rsid w:val="00C526B7"/>
    <w:rsid w:val="00C52812"/>
    <w:rsid w:val="00C53B19"/>
    <w:rsid w:val="00C54251"/>
    <w:rsid w:val="00C547E1"/>
    <w:rsid w:val="00C605B6"/>
    <w:rsid w:val="00C628F6"/>
    <w:rsid w:val="00C653D4"/>
    <w:rsid w:val="00C6714E"/>
    <w:rsid w:val="00C713BB"/>
    <w:rsid w:val="00C7260D"/>
    <w:rsid w:val="00C7535E"/>
    <w:rsid w:val="00C754E1"/>
    <w:rsid w:val="00C81033"/>
    <w:rsid w:val="00C830AC"/>
    <w:rsid w:val="00C8498F"/>
    <w:rsid w:val="00C85F93"/>
    <w:rsid w:val="00C86426"/>
    <w:rsid w:val="00C865A9"/>
    <w:rsid w:val="00C86C60"/>
    <w:rsid w:val="00C91CF1"/>
    <w:rsid w:val="00C92A02"/>
    <w:rsid w:val="00C937A1"/>
    <w:rsid w:val="00C94B5A"/>
    <w:rsid w:val="00C956AA"/>
    <w:rsid w:val="00C960B7"/>
    <w:rsid w:val="00CA25A7"/>
    <w:rsid w:val="00CA3BCA"/>
    <w:rsid w:val="00CA5F82"/>
    <w:rsid w:val="00CA69D4"/>
    <w:rsid w:val="00CB3591"/>
    <w:rsid w:val="00CB3A06"/>
    <w:rsid w:val="00CB4C55"/>
    <w:rsid w:val="00CB7576"/>
    <w:rsid w:val="00CC0592"/>
    <w:rsid w:val="00CD1261"/>
    <w:rsid w:val="00CD4862"/>
    <w:rsid w:val="00CD6968"/>
    <w:rsid w:val="00CF2112"/>
    <w:rsid w:val="00D048A9"/>
    <w:rsid w:val="00D064F8"/>
    <w:rsid w:val="00D075F8"/>
    <w:rsid w:val="00D1068B"/>
    <w:rsid w:val="00D14A92"/>
    <w:rsid w:val="00D16133"/>
    <w:rsid w:val="00D20D35"/>
    <w:rsid w:val="00D22522"/>
    <w:rsid w:val="00D242E2"/>
    <w:rsid w:val="00D2643B"/>
    <w:rsid w:val="00D30A1A"/>
    <w:rsid w:val="00D319A9"/>
    <w:rsid w:val="00D3291C"/>
    <w:rsid w:val="00D3330C"/>
    <w:rsid w:val="00D37EB0"/>
    <w:rsid w:val="00D47874"/>
    <w:rsid w:val="00D47C86"/>
    <w:rsid w:val="00D569AC"/>
    <w:rsid w:val="00D56BEA"/>
    <w:rsid w:val="00D57B2B"/>
    <w:rsid w:val="00D60552"/>
    <w:rsid w:val="00D74E4A"/>
    <w:rsid w:val="00D76A83"/>
    <w:rsid w:val="00D76C6D"/>
    <w:rsid w:val="00D91AAA"/>
    <w:rsid w:val="00D93182"/>
    <w:rsid w:val="00D93BB5"/>
    <w:rsid w:val="00D9564B"/>
    <w:rsid w:val="00D97954"/>
    <w:rsid w:val="00DA144F"/>
    <w:rsid w:val="00DA7D41"/>
    <w:rsid w:val="00DB0B85"/>
    <w:rsid w:val="00DB20E7"/>
    <w:rsid w:val="00DB689F"/>
    <w:rsid w:val="00DC0D30"/>
    <w:rsid w:val="00DC57FC"/>
    <w:rsid w:val="00DC6B23"/>
    <w:rsid w:val="00DD074A"/>
    <w:rsid w:val="00DD0924"/>
    <w:rsid w:val="00DD2B8C"/>
    <w:rsid w:val="00DD32CA"/>
    <w:rsid w:val="00DE0AA8"/>
    <w:rsid w:val="00DE3DBE"/>
    <w:rsid w:val="00DE48D5"/>
    <w:rsid w:val="00DE4E7F"/>
    <w:rsid w:val="00DE5645"/>
    <w:rsid w:val="00DF0F2D"/>
    <w:rsid w:val="00DF5EAF"/>
    <w:rsid w:val="00DF77D5"/>
    <w:rsid w:val="00E03405"/>
    <w:rsid w:val="00E05355"/>
    <w:rsid w:val="00E13928"/>
    <w:rsid w:val="00E16F5F"/>
    <w:rsid w:val="00E178A8"/>
    <w:rsid w:val="00E20D9F"/>
    <w:rsid w:val="00E23663"/>
    <w:rsid w:val="00E265E3"/>
    <w:rsid w:val="00E266AA"/>
    <w:rsid w:val="00E27D23"/>
    <w:rsid w:val="00E32F97"/>
    <w:rsid w:val="00E34E1C"/>
    <w:rsid w:val="00E36497"/>
    <w:rsid w:val="00E37B24"/>
    <w:rsid w:val="00E47E06"/>
    <w:rsid w:val="00E504E3"/>
    <w:rsid w:val="00E55524"/>
    <w:rsid w:val="00E631BA"/>
    <w:rsid w:val="00E633E1"/>
    <w:rsid w:val="00E654E9"/>
    <w:rsid w:val="00E65B5A"/>
    <w:rsid w:val="00E67744"/>
    <w:rsid w:val="00E7172E"/>
    <w:rsid w:val="00E76324"/>
    <w:rsid w:val="00E76821"/>
    <w:rsid w:val="00E81115"/>
    <w:rsid w:val="00E81F8F"/>
    <w:rsid w:val="00E82A47"/>
    <w:rsid w:val="00E82BA6"/>
    <w:rsid w:val="00E8361E"/>
    <w:rsid w:val="00E84D52"/>
    <w:rsid w:val="00E86188"/>
    <w:rsid w:val="00E87625"/>
    <w:rsid w:val="00E87C1B"/>
    <w:rsid w:val="00E87E32"/>
    <w:rsid w:val="00E92D9C"/>
    <w:rsid w:val="00E94493"/>
    <w:rsid w:val="00E96E16"/>
    <w:rsid w:val="00E97F97"/>
    <w:rsid w:val="00EA0258"/>
    <w:rsid w:val="00EA39DB"/>
    <w:rsid w:val="00EA5389"/>
    <w:rsid w:val="00EA5D5E"/>
    <w:rsid w:val="00EA723E"/>
    <w:rsid w:val="00EB17A9"/>
    <w:rsid w:val="00EB284C"/>
    <w:rsid w:val="00EB35A1"/>
    <w:rsid w:val="00EB381F"/>
    <w:rsid w:val="00EB495F"/>
    <w:rsid w:val="00EB737A"/>
    <w:rsid w:val="00EB7C9D"/>
    <w:rsid w:val="00EC3B46"/>
    <w:rsid w:val="00EC742E"/>
    <w:rsid w:val="00ED1BBE"/>
    <w:rsid w:val="00ED3CDE"/>
    <w:rsid w:val="00ED7CBC"/>
    <w:rsid w:val="00EE511E"/>
    <w:rsid w:val="00EE6CD1"/>
    <w:rsid w:val="00EF0A34"/>
    <w:rsid w:val="00EF4297"/>
    <w:rsid w:val="00EF5649"/>
    <w:rsid w:val="00EF5707"/>
    <w:rsid w:val="00F018FF"/>
    <w:rsid w:val="00F03559"/>
    <w:rsid w:val="00F03768"/>
    <w:rsid w:val="00F0402D"/>
    <w:rsid w:val="00F11AF3"/>
    <w:rsid w:val="00F35C3B"/>
    <w:rsid w:val="00F36FC7"/>
    <w:rsid w:val="00F43045"/>
    <w:rsid w:val="00F46273"/>
    <w:rsid w:val="00F47BC8"/>
    <w:rsid w:val="00F50DC3"/>
    <w:rsid w:val="00F5212C"/>
    <w:rsid w:val="00F630D9"/>
    <w:rsid w:val="00F63108"/>
    <w:rsid w:val="00F64CAD"/>
    <w:rsid w:val="00F6695F"/>
    <w:rsid w:val="00F706F9"/>
    <w:rsid w:val="00F7123F"/>
    <w:rsid w:val="00F718B8"/>
    <w:rsid w:val="00F73149"/>
    <w:rsid w:val="00F84B8D"/>
    <w:rsid w:val="00F87B82"/>
    <w:rsid w:val="00F90516"/>
    <w:rsid w:val="00F90A99"/>
    <w:rsid w:val="00F90A9D"/>
    <w:rsid w:val="00F92C9B"/>
    <w:rsid w:val="00F931F5"/>
    <w:rsid w:val="00F93AFC"/>
    <w:rsid w:val="00F95081"/>
    <w:rsid w:val="00FA41E2"/>
    <w:rsid w:val="00FA4737"/>
    <w:rsid w:val="00FA64BC"/>
    <w:rsid w:val="00FB756B"/>
    <w:rsid w:val="00FC110F"/>
    <w:rsid w:val="00FC3069"/>
    <w:rsid w:val="00FC70B6"/>
    <w:rsid w:val="00FD0F73"/>
    <w:rsid w:val="00FD2CB4"/>
    <w:rsid w:val="00FD6859"/>
    <w:rsid w:val="00FD7593"/>
    <w:rsid w:val="00FE112B"/>
    <w:rsid w:val="00FE1132"/>
    <w:rsid w:val="00FE2864"/>
    <w:rsid w:val="00FE311A"/>
    <w:rsid w:val="00FE5BCA"/>
    <w:rsid w:val="00FE6113"/>
    <w:rsid w:val="00FF491A"/>
    <w:rsid w:val="00FF4E73"/>
    <w:rsid w:val="00FF5893"/>
    <w:rsid w:val="00FF594E"/>
    <w:rsid w:val="00FF7262"/>
    <w:rsid w:val="10D935F1"/>
    <w:rsid w:val="116FFC1B"/>
    <w:rsid w:val="1F6CAEE7"/>
    <w:rsid w:val="2A85012A"/>
    <w:rsid w:val="2EBA47D3"/>
    <w:rsid w:val="3226D39D"/>
    <w:rsid w:val="37B91CAB"/>
    <w:rsid w:val="3EEC2E48"/>
    <w:rsid w:val="451CA1D0"/>
    <w:rsid w:val="4D7D4C2E"/>
    <w:rsid w:val="514EE6B5"/>
    <w:rsid w:val="596FF9C9"/>
    <w:rsid w:val="61E6D901"/>
    <w:rsid w:val="688B3763"/>
    <w:rsid w:val="69A1E03E"/>
    <w:rsid w:val="732F9A27"/>
    <w:rsid w:val="74A5C4E9"/>
    <w:rsid w:val="7641954A"/>
    <w:rsid w:val="765365C4"/>
    <w:rsid w:val="7B26D6E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9AC0D"/>
  <w15:chartTrackingRefBased/>
  <w15:docId w15:val="{9ADE1C6B-1E35-4121-97DE-A37D23EF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530"/>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uiPriority w:val="9"/>
    <w:qFormat/>
    <w:rsid w:val="009625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link w:val="Ttulo2Car1"/>
    <w:qFormat/>
    <w:rsid w:val="00BF40C9"/>
    <w:pPr>
      <w:keepNext/>
      <w:widowControl w:val="0"/>
      <w:numPr>
        <w:numId w:val="3"/>
      </w:numPr>
      <w:jc w:val="center"/>
      <w:outlineLvl w:val="1"/>
    </w:pPr>
    <w:rPr>
      <w:rFonts w:ascii="Arial" w:eastAsia="Droid Sans" w:hAnsi="Arial" w:cs="Arial"/>
      <w:b/>
      <w:kern w:val="2"/>
      <w:sz w:val="18"/>
      <w:lang w:val="es-ES_tradnl" w:bidi="hi-IN"/>
    </w:rPr>
  </w:style>
  <w:style w:type="paragraph" w:styleId="Ttulo7">
    <w:name w:val="heading 7"/>
    <w:basedOn w:val="Normal"/>
    <w:next w:val="Normal"/>
    <w:link w:val="Ttulo7Car"/>
    <w:uiPriority w:val="9"/>
    <w:unhideWhenUsed/>
    <w:qFormat/>
    <w:rsid w:val="00A164A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8B3DEC"/>
    <w:rPr>
      <w:rFonts w:cs="Times New Roman"/>
      <w:color w:val="0000FF"/>
      <w:u w:val="single"/>
    </w:rPr>
  </w:style>
  <w:style w:type="paragraph" w:styleId="Encabezado">
    <w:name w:val="header"/>
    <w:basedOn w:val="Normal"/>
    <w:link w:val="EncabezadoCar"/>
    <w:uiPriority w:val="99"/>
    <w:unhideWhenUsed/>
    <w:rsid w:val="00CB3591"/>
    <w:pPr>
      <w:tabs>
        <w:tab w:val="center" w:pos="4419"/>
        <w:tab w:val="right" w:pos="8838"/>
      </w:tabs>
    </w:pPr>
  </w:style>
  <w:style w:type="character" w:customStyle="1" w:styleId="EncabezadoCar">
    <w:name w:val="Encabezado Car"/>
    <w:basedOn w:val="Fuentedeprrafopredeter"/>
    <w:link w:val="Encabezado"/>
    <w:uiPriority w:val="99"/>
    <w:rsid w:val="00CB3591"/>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B3591"/>
    <w:pPr>
      <w:tabs>
        <w:tab w:val="center" w:pos="4419"/>
        <w:tab w:val="right" w:pos="8838"/>
      </w:tabs>
    </w:pPr>
  </w:style>
  <w:style w:type="character" w:customStyle="1" w:styleId="PiedepginaCar">
    <w:name w:val="Pie de página Car"/>
    <w:basedOn w:val="Fuentedeprrafopredeter"/>
    <w:link w:val="Piedepgina"/>
    <w:uiPriority w:val="99"/>
    <w:rsid w:val="00CB3591"/>
    <w:rPr>
      <w:rFonts w:ascii="Times New Roman" w:eastAsia="Times New Roman" w:hAnsi="Times New Roman" w:cs="Times New Roman"/>
      <w:sz w:val="24"/>
      <w:szCs w:val="24"/>
      <w:lang w:eastAsia="zh-CN"/>
    </w:rPr>
  </w:style>
  <w:style w:type="paragraph" w:customStyle="1" w:styleId="Encabezado2">
    <w:name w:val="Encabezado 2"/>
    <w:basedOn w:val="Normal"/>
    <w:uiPriority w:val="99"/>
    <w:rsid w:val="00CB3591"/>
    <w:pPr>
      <w:keepNext/>
      <w:tabs>
        <w:tab w:val="left" w:pos="8978"/>
      </w:tabs>
      <w:suppressAutoHyphens w:val="0"/>
      <w:spacing w:line="100" w:lineRule="atLeast"/>
      <w:ind w:left="1080" w:hanging="360"/>
      <w:jc w:val="both"/>
    </w:pPr>
    <w:rPr>
      <w:rFonts w:ascii="Arial" w:hAnsi="Arial"/>
      <w:b/>
      <w:bCs/>
      <w:i/>
      <w:iCs/>
      <w:color w:val="00000A"/>
      <w:szCs w:val="28"/>
      <w:lang w:val="es-ES" w:eastAsia="en-US"/>
    </w:rPr>
  </w:style>
  <w:style w:type="paragraph" w:styleId="Prrafodelista">
    <w:name w:val="List Paragraph"/>
    <w:aliases w:val="Citation List,본문(내용),List Paragraph (numbered (a)),Colorful List - Accent 11,List Paragraph-Thesis,Bullets,Celula,References,List Bullet Mary,Numbered List Paragraph,Liste 1,ReferencesCxSpLast,Medium Grid 1 - Accent 21,List Paragraph no"/>
    <w:basedOn w:val="Normal"/>
    <w:link w:val="PrrafodelistaCar"/>
    <w:uiPriority w:val="34"/>
    <w:qFormat/>
    <w:rsid w:val="00C54251"/>
    <w:pPr>
      <w:ind w:left="720"/>
      <w:contextualSpacing/>
    </w:pPr>
  </w:style>
  <w:style w:type="paragraph" w:styleId="Textodeglobo">
    <w:name w:val="Balloon Text"/>
    <w:basedOn w:val="Normal"/>
    <w:link w:val="TextodegloboCar"/>
    <w:uiPriority w:val="99"/>
    <w:semiHidden/>
    <w:unhideWhenUsed/>
    <w:rsid w:val="00BB3C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B3C29"/>
    <w:rPr>
      <w:rFonts w:ascii="Segoe UI" w:eastAsia="Times New Roman" w:hAnsi="Segoe UI" w:cs="Segoe UI"/>
      <w:sz w:val="18"/>
      <w:szCs w:val="18"/>
      <w:lang w:eastAsia="zh-CN"/>
    </w:rPr>
  </w:style>
  <w:style w:type="character" w:customStyle="1" w:styleId="Mencinsinresolver1">
    <w:name w:val="Mención sin resolver1"/>
    <w:basedOn w:val="Fuentedeprrafopredeter"/>
    <w:uiPriority w:val="99"/>
    <w:semiHidden/>
    <w:unhideWhenUsed/>
    <w:rsid w:val="00E97F97"/>
    <w:rPr>
      <w:color w:val="605E5C"/>
      <w:shd w:val="clear" w:color="auto" w:fill="E1DFDD"/>
    </w:rPr>
  </w:style>
  <w:style w:type="paragraph" w:customStyle="1" w:styleId="Normal1">
    <w:name w:val="Normal1"/>
    <w:qFormat/>
    <w:rsid w:val="00E86188"/>
    <w:pPr>
      <w:widowControl w:val="0"/>
      <w:suppressAutoHyphens/>
      <w:spacing w:after="200" w:line="276" w:lineRule="auto"/>
      <w:textAlignment w:val="baseline"/>
    </w:pPr>
    <w:rPr>
      <w:rFonts w:ascii="Times New Roman" w:eastAsia="Lucida Sans Unicode" w:hAnsi="Times New Roman" w:cs="Times New Roman"/>
      <w:color w:val="00000A"/>
      <w:sz w:val="24"/>
      <w:szCs w:val="24"/>
      <w:lang w:val="es-ES" w:eastAsia="zh-CN" w:bidi="hi-IN"/>
    </w:rPr>
  </w:style>
  <w:style w:type="paragraph" w:customStyle="1" w:styleId="TableParagraph">
    <w:name w:val="Table Paragraph"/>
    <w:basedOn w:val="Normal"/>
    <w:uiPriority w:val="1"/>
    <w:qFormat/>
    <w:rsid w:val="00E86188"/>
    <w:pPr>
      <w:widowControl w:val="0"/>
      <w:suppressAutoHyphens w:val="0"/>
    </w:pPr>
    <w:rPr>
      <w:rFonts w:ascii="Calibri" w:eastAsia="Calibri" w:hAnsi="Calibri"/>
      <w:sz w:val="22"/>
      <w:szCs w:val="22"/>
      <w:lang w:val="en-US" w:eastAsia="en-US"/>
    </w:rPr>
  </w:style>
  <w:style w:type="character" w:customStyle="1" w:styleId="Ttulo2Car">
    <w:name w:val="Título 2 Car"/>
    <w:basedOn w:val="Fuentedeprrafopredeter"/>
    <w:link w:val="Ttulo21"/>
    <w:qFormat/>
    <w:rsid w:val="00BF40C9"/>
    <w:rPr>
      <w:rFonts w:ascii="Arial" w:eastAsia="Droid Sans" w:hAnsi="Arial" w:cs="Arial"/>
      <w:b/>
      <w:kern w:val="2"/>
      <w:sz w:val="18"/>
      <w:szCs w:val="24"/>
      <w:lang w:val="es-ES_tradnl" w:eastAsia="zh-CN" w:bidi="hi-IN"/>
    </w:rPr>
  </w:style>
  <w:style w:type="paragraph" w:customStyle="1" w:styleId="Ttulo21">
    <w:name w:val="Título 21"/>
    <w:basedOn w:val="Normal"/>
    <w:link w:val="Ttulo2Car"/>
    <w:qFormat/>
    <w:rsid w:val="00BF40C9"/>
    <w:pPr>
      <w:keepNext/>
      <w:widowControl w:val="0"/>
      <w:jc w:val="center"/>
      <w:outlineLvl w:val="0"/>
    </w:pPr>
    <w:rPr>
      <w:rFonts w:ascii="Arial" w:eastAsia="Droid Sans" w:hAnsi="Arial" w:cs="Arial"/>
      <w:b/>
      <w:kern w:val="2"/>
      <w:sz w:val="18"/>
      <w:lang w:val="es-ES_tradnl" w:bidi="hi-IN"/>
    </w:rPr>
  </w:style>
  <w:style w:type="paragraph" w:customStyle="1" w:styleId="Contenidodelatabla">
    <w:name w:val="Contenido de la tabla"/>
    <w:basedOn w:val="Normal"/>
    <w:qFormat/>
    <w:rsid w:val="00BF40C9"/>
    <w:pPr>
      <w:widowControl w:val="0"/>
      <w:suppressLineNumbers/>
    </w:pPr>
    <w:rPr>
      <w:rFonts w:eastAsia="Droid Sans" w:cs="FreeSans"/>
      <w:kern w:val="2"/>
      <w:lang w:bidi="hi-IN"/>
    </w:rPr>
  </w:style>
  <w:style w:type="character" w:customStyle="1" w:styleId="apple-converted-space">
    <w:name w:val="apple-converted-space"/>
    <w:qFormat/>
    <w:rsid w:val="00BF40C9"/>
  </w:style>
  <w:style w:type="character" w:customStyle="1" w:styleId="Muydestacado">
    <w:name w:val="Muy destacado"/>
    <w:qFormat/>
    <w:rsid w:val="00BF40C9"/>
    <w:rPr>
      <w:b/>
      <w:bCs/>
    </w:rPr>
  </w:style>
  <w:style w:type="character" w:customStyle="1" w:styleId="Ttulo2Car1">
    <w:name w:val="Título 2 Car1"/>
    <w:basedOn w:val="Fuentedeprrafopredeter"/>
    <w:link w:val="Ttulo2"/>
    <w:rsid w:val="00BF40C9"/>
    <w:rPr>
      <w:rFonts w:ascii="Arial" w:eastAsia="Droid Sans" w:hAnsi="Arial" w:cs="Arial"/>
      <w:b/>
      <w:kern w:val="2"/>
      <w:sz w:val="18"/>
      <w:szCs w:val="24"/>
      <w:lang w:val="es-ES_tradnl" w:eastAsia="zh-CN" w:bidi="hi-IN"/>
    </w:rPr>
  </w:style>
  <w:style w:type="character" w:customStyle="1" w:styleId="PrrafodelistaCar">
    <w:name w:val="Párrafo de lista Car"/>
    <w:aliases w:val="Citation List Car,본문(내용) Car,List Paragraph (numbered (a)) Car,Colorful List - Accent 11 Car,List Paragraph-Thesis Car,Bullets Car,Celula Car,References Car,List Bullet Mary Car,Numbered List Paragraph Car,Liste 1 Car"/>
    <w:link w:val="Prrafodelista"/>
    <w:uiPriority w:val="34"/>
    <w:qFormat/>
    <w:rsid w:val="00023DB6"/>
    <w:rPr>
      <w:rFonts w:ascii="Times New Roman" w:eastAsia="Times New Roman" w:hAnsi="Times New Roman" w:cs="Times New Roman"/>
      <w:sz w:val="24"/>
      <w:szCs w:val="24"/>
      <w:lang w:eastAsia="zh-CN"/>
    </w:rPr>
  </w:style>
  <w:style w:type="character" w:styleId="Hipervnculovisitado">
    <w:name w:val="FollowedHyperlink"/>
    <w:basedOn w:val="Fuentedeprrafopredeter"/>
    <w:uiPriority w:val="99"/>
    <w:semiHidden/>
    <w:unhideWhenUsed/>
    <w:rsid w:val="000867DC"/>
    <w:rPr>
      <w:color w:val="954F72" w:themeColor="followedHyperlink"/>
      <w:u w:val="single"/>
    </w:rPr>
  </w:style>
  <w:style w:type="character" w:customStyle="1" w:styleId="Mencinsinresolver2">
    <w:name w:val="Mención sin resolver2"/>
    <w:basedOn w:val="Fuentedeprrafopredeter"/>
    <w:uiPriority w:val="99"/>
    <w:semiHidden/>
    <w:unhideWhenUsed/>
    <w:rsid w:val="002128D5"/>
    <w:rPr>
      <w:color w:val="605E5C"/>
      <w:shd w:val="clear" w:color="auto" w:fill="E1DFDD"/>
    </w:rPr>
  </w:style>
  <w:style w:type="character" w:customStyle="1" w:styleId="Ttulo7Car">
    <w:name w:val="Título 7 Car"/>
    <w:basedOn w:val="Fuentedeprrafopredeter"/>
    <w:link w:val="Ttulo7"/>
    <w:uiPriority w:val="9"/>
    <w:rsid w:val="00A164A0"/>
    <w:rPr>
      <w:rFonts w:asciiTheme="majorHAnsi" w:eastAsiaTheme="majorEastAsia" w:hAnsiTheme="majorHAnsi" w:cstheme="majorBidi"/>
      <w:i/>
      <w:iCs/>
      <w:color w:val="1F3763" w:themeColor="accent1" w:themeShade="7F"/>
      <w:sz w:val="24"/>
      <w:szCs w:val="24"/>
      <w:lang w:eastAsia="zh-CN"/>
    </w:rPr>
  </w:style>
  <w:style w:type="table" w:styleId="Tablaconcuadrcula">
    <w:name w:val="Table Grid"/>
    <w:basedOn w:val="Tablanormal"/>
    <w:uiPriority w:val="39"/>
    <w:rsid w:val="000677B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353DF"/>
    <w:rPr>
      <w:color w:val="605E5C"/>
      <w:shd w:val="clear" w:color="auto" w:fill="E1DFDD"/>
    </w:rPr>
  </w:style>
  <w:style w:type="paragraph" w:styleId="Textonotapie">
    <w:name w:val="footnote text"/>
    <w:basedOn w:val="Normal"/>
    <w:link w:val="TextonotapieCar"/>
    <w:uiPriority w:val="99"/>
    <w:unhideWhenUsed/>
    <w:rsid w:val="00F73149"/>
    <w:rPr>
      <w:sz w:val="20"/>
      <w:szCs w:val="20"/>
    </w:rPr>
  </w:style>
  <w:style w:type="character" w:customStyle="1" w:styleId="TextonotapieCar">
    <w:name w:val="Texto nota pie Car"/>
    <w:basedOn w:val="Fuentedeprrafopredeter"/>
    <w:link w:val="Textonotapie"/>
    <w:uiPriority w:val="99"/>
    <w:rsid w:val="00F73149"/>
    <w:rPr>
      <w:rFonts w:ascii="Times New Roman" w:eastAsia="Times New Roman" w:hAnsi="Times New Roman" w:cs="Times New Roman"/>
      <w:sz w:val="20"/>
      <w:szCs w:val="20"/>
      <w:lang w:eastAsia="zh-CN"/>
    </w:rPr>
  </w:style>
  <w:style w:type="character" w:styleId="Refdenotaalpie">
    <w:name w:val="footnote reference"/>
    <w:aliases w:val="Ref,de nota al pie"/>
    <w:basedOn w:val="Fuentedeprrafopredeter"/>
    <w:uiPriority w:val="99"/>
    <w:unhideWhenUsed/>
    <w:rsid w:val="00F73149"/>
    <w:rPr>
      <w:vertAlign w:val="superscript"/>
    </w:rPr>
  </w:style>
  <w:style w:type="paragraph" w:customStyle="1" w:styleId="toa">
    <w:name w:val="toa"/>
    <w:basedOn w:val="Normal"/>
    <w:rsid w:val="003976FC"/>
    <w:pPr>
      <w:tabs>
        <w:tab w:val="left" w:pos="9000"/>
        <w:tab w:val="right" w:pos="9360"/>
      </w:tabs>
      <w:spacing w:after="160" w:line="259" w:lineRule="auto"/>
    </w:pPr>
    <w:rPr>
      <w:rFonts w:ascii="Courier New" w:hAnsi="Courier New"/>
      <w:sz w:val="20"/>
      <w:szCs w:val="20"/>
      <w:lang w:val="en-US" w:eastAsia="es-SV"/>
    </w:rPr>
  </w:style>
  <w:style w:type="paragraph" w:styleId="Textocomentario">
    <w:name w:val="annotation text"/>
    <w:basedOn w:val="Normal"/>
    <w:link w:val="TextocomentarioCar"/>
    <w:uiPriority w:val="99"/>
    <w:unhideWhenUsed/>
    <w:rsid w:val="003B5D64"/>
    <w:pPr>
      <w:suppressAutoHyphens w:val="0"/>
      <w:spacing w:after="160"/>
    </w:pPr>
    <w:rPr>
      <w:rFonts w:asciiTheme="minorHAnsi" w:eastAsiaTheme="minorHAnsi" w:hAnsiTheme="minorHAnsi" w:cstheme="minorBidi"/>
      <w:kern w:val="2"/>
      <w:sz w:val="20"/>
      <w:szCs w:val="20"/>
      <w:lang w:eastAsia="en-US"/>
      <w14:ligatures w14:val="standardContextual"/>
    </w:rPr>
  </w:style>
  <w:style w:type="character" w:customStyle="1" w:styleId="TextocomentarioCar">
    <w:name w:val="Texto comentario Car"/>
    <w:basedOn w:val="Fuentedeprrafopredeter"/>
    <w:link w:val="Textocomentario"/>
    <w:uiPriority w:val="99"/>
    <w:rsid w:val="003B5D64"/>
    <w:rPr>
      <w:kern w:val="2"/>
      <w:sz w:val="20"/>
      <w:szCs w:val="20"/>
      <w14:ligatures w14:val="standardContextual"/>
    </w:rPr>
  </w:style>
  <w:style w:type="character" w:customStyle="1" w:styleId="Ttulo1Car">
    <w:name w:val="Título 1 Car"/>
    <w:basedOn w:val="Fuentedeprrafopredeter"/>
    <w:link w:val="Ttulo1"/>
    <w:uiPriority w:val="9"/>
    <w:rsid w:val="00962516"/>
    <w:rPr>
      <w:rFonts w:asciiTheme="majorHAnsi" w:eastAsiaTheme="majorEastAsia" w:hAnsiTheme="majorHAnsi" w:cstheme="majorBidi"/>
      <w:color w:val="2F5496" w:themeColor="accent1" w:themeShade="BF"/>
      <w:sz w:val="32"/>
      <w:szCs w:val="32"/>
      <w:lang w:eastAsia="zh-CN"/>
    </w:rPr>
  </w:style>
  <w:style w:type="table" w:customStyle="1" w:styleId="Tablaconcuadrcula1">
    <w:name w:val="Tabla con cuadrícula1"/>
    <w:basedOn w:val="Tablanormal"/>
    <w:next w:val="Tablaconcuadrcula"/>
    <w:uiPriority w:val="39"/>
    <w:rsid w:val="00962516"/>
    <w:pPr>
      <w:spacing w:after="0" w:line="240" w:lineRule="auto"/>
    </w:pPr>
    <w:rPr>
      <w:rFonts w:ascii="Calibri" w:eastAsia="Calibri" w:hAnsi="Calibri" w:cs="Calibri"/>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C07175"/>
    <w:pPr>
      <w:spacing w:before="120" w:after="200" w:line="264" w:lineRule="auto"/>
      <w:ind w:left="720"/>
    </w:pPr>
    <w:rPr>
      <w:rFonts w:ascii="Corbel" w:eastAsia="SimSun" w:hAnsi="Corbel" w:cs="Corbel"/>
      <w:sz w:val="22"/>
      <w:szCs w:val="22"/>
      <w:lang w:val="en-US" w:eastAsia="ja-JP"/>
    </w:rPr>
  </w:style>
  <w:style w:type="paragraph" w:styleId="Textoindependiente">
    <w:name w:val="Body Text"/>
    <w:basedOn w:val="Normal"/>
    <w:link w:val="TextoindependienteCar"/>
    <w:rsid w:val="00DB0B85"/>
    <w:pPr>
      <w:spacing w:after="140" w:line="276" w:lineRule="auto"/>
    </w:pPr>
    <w:rPr>
      <w:rFonts w:ascii="Liberation Serif" w:eastAsia="NSimSun" w:hAnsi="Liberation Serif" w:cs="Lucida Sans"/>
      <w:kern w:val="2"/>
      <w:lang w:bidi="hi-IN"/>
    </w:rPr>
  </w:style>
  <w:style w:type="character" w:customStyle="1" w:styleId="TextoindependienteCar">
    <w:name w:val="Texto independiente Car"/>
    <w:basedOn w:val="Fuentedeprrafopredeter"/>
    <w:link w:val="Textoindependiente"/>
    <w:rsid w:val="00DB0B85"/>
    <w:rPr>
      <w:rFonts w:ascii="Liberation Serif" w:eastAsia="NSimSun" w:hAnsi="Liberation Serif" w:cs="Lucida San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39478">
      <w:bodyDiv w:val="1"/>
      <w:marLeft w:val="0"/>
      <w:marRight w:val="0"/>
      <w:marTop w:val="0"/>
      <w:marBottom w:val="0"/>
      <w:divBdr>
        <w:top w:val="none" w:sz="0" w:space="0" w:color="auto"/>
        <w:left w:val="none" w:sz="0" w:space="0" w:color="auto"/>
        <w:bottom w:val="none" w:sz="0" w:space="0" w:color="auto"/>
        <w:right w:val="none" w:sz="0" w:space="0" w:color="auto"/>
      </w:divBdr>
    </w:div>
    <w:div w:id="217013222">
      <w:bodyDiv w:val="1"/>
      <w:marLeft w:val="0"/>
      <w:marRight w:val="0"/>
      <w:marTop w:val="0"/>
      <w:marBottom w:val="0"/>
      <w:divBdr>
        <w:top w:val="none" w:sz="0" w:space="0" w:color="auto"/>
        <w:left w:val="none" w:sz="0" w:space="0" w:color="auto"/>
        <w:bottom w:val="none" w:sz="0" w:space="0" w:color="auto"/>
        <w:right w:val="none" w:sz="0" w:space="0" w:color="auto"/>
      </w:divBdr>
    </w:div>
    <w:div w:id="467357220">
      <w:bodyDiv w:val="1"/>
      <w:marLeft w:val="0"/>
      <w:marRight w:val="0"/>
      <w:marTop w:val="0"/>
      <w:marBottom w:val="0"/>
      <w:divBdr>
        <w:top w:val="none" w:sz="0" w:space="0" w:color="auto"/>
        <w:left w:val="none" w:sz="0" w:space="0" w:color="auto"/>
        <w:bottom w:val="none" w:sz="0" w:space="0" w:color="auto"/>
        <w:right w:val="none" w:sz="0" w:space="0" w:color="auto"/>
      </w:divBdr>
    </w:div>
    <w:div w:id="490295869">
      <w:bodyDiv w:val="1"/>
      <w:marLeft w:val="0"/>
      <w:marRight w:val="0"/>
      <w:marTop w:val="0"/>
      <w:marBottom w:val="0"/>
      <w:divBdr>
        <w:top w:val="none" w:sz="0" w:space="0" w:color="auto"/>
        <w:left w:val="none" w:sz="0" w:space="0" w:color="auto"/>
        <w:bottom w:val="none" w:sz="0" w:space="0" w:color="auto"/>
        <w:right w:val="none" w:sz="0" w:space="0" w:color="auto"/>
      </w:divBdr>
    </w:div>
    <w:div w:id="586186728">
      <w:bodyDiv w:val="1"/>
      <w:marLeft w:val="0"/>
      <w:marRight w:val="0"/>
      <w:marTop w:val="0"/>
      <w:marBottom w:val="0"/>
      <w:divBdr>
        <w:top w:val="none" w:sz="0" w:space="0" w:color="auto"/>
        <w:left w:val="none" w:sz="0" w:space="0" w:color="auto"/>
        <w:bottom w:val="none" w:sz="0" w:space="0" w:color="auto"/>
        <w:right w:val="none" w:sz="0" w:space="0" w:color="auto"/>
      </w:divBdr>
    </w:div>
    <w:div w:id="595208648">
      <w:bodyDiv w:val="1"/>
      <w:marLeft w:val="0"/>
      <w:marRight w:val="0"/>
      <w:marTop w:val="0"/>
      <w:marBottom w:val="0"/>
      <w:divBdr>
        <w:top w:val="none" w:sz="0" w:space="0" w:color="auto"/>
        <w:left w:val="none" w:sz="0" w:space="0" w:color="auto"/>
        <w:bottom w:val="none" w:sz="0" w:space="0" w:color="auto"/>
        <w:right w:val="none" w:sz="0" w:space="0" w:color="auto"/>
      </w:divBdr>
    </w:div>
    <w:div w:id="632760120">
      <w:bodyDiv w:val="1"/>
      <w:marLeft w:val="0"/>
      <w:marRight w:val="0"/>
      <w:marTop w:val="0"/>
      <w:marBottom w:val="0"/>
      <w:divBdr>
        <w:top w:val="none" w:sz="0" w:space="0" w:color="auto"/>
        <w:left w:val="none" w:sz="0" w:space="0" w:color="auto"/>
        <w:bottom w:val="none" w:sz="0" w:space="0" w:color="auto"/>
        <w:right w:val="none" w:sz="0" w:space="0" w:color="auto"/>
      </w:divBdr>
    </w:div>
    <w:div w:id="693000436">
      <w:bodyDiv w:val="1"/>
      <w:marLeft w:val="0"/>
      <w:marRight w:val="0"/>
      <w:marTop w:val="0"/>
      <w:marBottom w:val="0"/>
      <w:divBdr>
        <w:top w:val="none" w:sz="0" w:space="0" w:color="auto"/>
        <w:left w:val="none" w:sz="0" w:space="0" w:color="auto"/>
        <w:bottom w:val="none" w:sz="0" w:space="0" w:color="auto"/>
        <w:right w:val="none" w:sz="0" w:space="0" w:color="auto"/>
      </w:divBdr>
    </w:div>
    <w:div w:id="741416388">
      <w:bodyDiv w:val="1"/>
      <w:marLeft w:val="0"/>
      <w:marRight w:val="0"/>
      <w:marTop w:val="0"/>
      <w:marBottom w:val="0"/>
      <w:divBdr>
        <w:top w:val="none" w:sz="0" w:space="0" w:color="auto"/>
        <w:left w:val="none" w:sz="0" w:space="0" w:color="auto"/>
        <w:bottom w:val="none" w:sz="0" w:space="0" w:color="auto"/>
        <w:right w:val="none" w:sz="0" w:space="0" w:color="auto"/>
      </w:divBdr>
    </w:div>
    <w:div w:id="876549954">
      <w:bodyDiv w:val="1"/>
      <w:marLeft w:val="0"/>
      <w:marRight w:val="0"/>
      <w:marTop w:val="0"/>
      <w:marBottom w:val="0"/>
      <w:divBdr>
        <w:top w:val="none" w:sz="0" w:space="0" w:color="auto"/>
        <w:left w:val="none" w:sz="0" w:space="0" w:color="auto"/>
        <w:bottom w:val="none" w:sz="0" w:space="0" w:color="auto"/>
        <w:right w:val="none" w:sz="0" w:space="0" w:color="auto"/>
      </w:divBdr>
    </w:div>
    <w:div w:id="1008479535">
      <w:bodyDiv w:val="1"/>
      <w:marLeft w:val="0"/>
      <w:marRight w:val="0"/>
      <w:marTop w:val="0"/>
      <w:marBottom w:val="0"/>
      <w:divBdr>
        <w:top w:val="none" w:sz="0" w:space="0" w:color="auto"/>
        <w:left w:val="none" w:sz="0" w:space="0" w:color="auto"/>
        <w:bottom w:val="none" w:sz="0" w:space="0" w:color="auto"/>
        <w:right w:val="none" w:sz="0" w:space="0" w:color="auto"/>
      </w:divBdr>
    </w:div>
    <w:div w:id="1216356549">
      <w:bodyDiv w:val="1"/>
      <w:marLeft w:val="0"/>
      <w:marRight w:val="0"/>
      <w:marTop w:val="0"/>
      <w:marBottom w:val="0"/>
      <w:divBdr>
        <w:top w:val="none" w:sz="0" w:space="0" w:color="auto"/>
        <w:left w:val="none" w:sz="0" w:space="0" w:color="auto"/>
        <w:bottom w:val="none" w:sz="0" w:space="0" w:color="auto"/>
        <w:right w:val="none" w:sz="0" w:space="0" w:color="auto"/>
      </w:divBdr>
    </w:div>
    <w:div w:id="1251936360">
      <w:bodyDiv w:val="1"/>
      <w:marLeft w:val="0"/>
      <w:marRight w:val="0"/>
      <w:marTop w:val="0"/>
      <w:marBottom w:val="0"/>
      <w:divBdr>
        <w:top w:val="none" w:sz="0" w:space="0" w:color="auto"/>
        <w:left w:val="none" w:sz="0" w:space="0" w:color="auto"/>
        <w:bottom w:val="none" w:sz="0" w:space="0" w:color="auto"/>
        <w:right w:val="none" w:sz="0" w:space="0" w:color="auto"/>
      </w:divBdr>
    </w:div>
    <w:div w:id="1422724794">
      <w:bodyDiv w:val="1"/>
      <w:marLeft w:val="0"/>
      <w:marRight w:val="0"/>
      <w:marTop w:val="0"/>
      <w:marBottom w:val="0"/>
      <w:divBdr>
        <w:top w:val="none" w:sz="0" w:space="0" w:color="auto"/>
        <w:left w:val="none" w:sz="0" w:space="0" w:color="auto"/>
        <w:bottom w:val="none" w:sz="0" w:space="0" w:color="auto"/>
        <w:right w:val="none" w:sz="0" w:space="0" w:color="auto"/>
      </w:divBdr>
    </w:div>
    <w:div w:id="1452550686">
      <w:bodyDiv w:val="1"/>
      <w:marLeft w:val="0"/>
      <w:marRight w:val="0"/>
      <w:marTop w:val="0"/>
      <w:marBottom w:val="0"/>
      <w:divBdr>
        <w:top w:val="none" w:sz="0" w:space="0" w:color="auto"/>
        <w:left w:val="none" w:sz="0" w:space="0" w:color="auto"/>
        <w:bottom w:val="none" w:sz="0" w:space="0" w:color="auto"/>
        <w:right w:val="none" w:sz="0" w:space="0" w:color="auto"/>
      </w:divBdr>
    </w:div>
    <w:div w:id="1915117318">
      <w:bodyDiv w:val="1"/>
      <w:marLeft w:val="0"/>
      <w:marRight w:val="0"/>
      <w:marTop w:val="0"/>
      <w:marBottom w:val="0"/>
      <w:divBdr>
        <w:top w:val="none" w:sz="0" w:space="0" w:color="auto"/>
        <w:left w:val="none" w:sz="0" w:space="0" w:color="auto"/>
        <w:bottom w:val="none" w:sz="0" w:space="0" w:color="auto"/>
        <w:right w:val="none" w:sz="0" w:space="0" w:color="auto"/>
      </w:divBdr>
    </w:div>
    <w:div w:id="2107533781">
      <w:bodyDiv w:val="1"/>
      <w:marLeft w:val="0"/>
      <w:marRight w:val="0"/>
      <w:marTop w:val="0"/>
      <w:marBottom w:val="0"/>
      <w:divBdr>
        <w:top w:val="none" w:sz="0" w:space="0" w:color="auto"/>
        <w:left w:val="none" w:sz="0" w:space="0" w:color="auto"/>
        <w:bottom w:val="none" w:sz="0" w:space="0" w:color="auto"/>
        <w:right w:val="none" w:sz="0" w:space="0" w:color="auto"/>
      </w:divBdr>
    </w:div>
    <w:div w:id="213359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lyn.salinas@salud.gob.s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BD060-79C4-43D9-ABE1-88F1FE448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5803</Words>
  <Characters>31921</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Rebeca Patricia Benitez De Quezada</dc:creator>
  <cp:keywords/>
  <dc:description/>
  <cp:lastModifiedBy>Margarita de los Ángeles González Mejía</cp:lastModifiedBy>
  <cp:revision>2</cp:revision>
  <cp:lastPrinted>2024-10-04T17:20:00Z</cp:lastPrinted>
  <dcterms:created xsi:type="dcterms:W3CDTF">2024-10-04T17:43:00Z</dcterms:created>
  <dcterms:modified xsi:type="dcterms:W3CDTF">2024-10-04T17:43:00Z</dcterms:modified>
</cp:coreProperties>
</file>