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7064" w14:textId="380FFDC6" w:rsidR="00815728" w:rsidRDefault="00FF1BE7" w:rsidP="00317B01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bookmarkStart w:id="0" w:name="_Toc480792203"/>
      <w:r>
        <w:rPr>
          <w:b/>
          <w:bCs/>
          <w:sz w:val="22"/>
          <w:szCs w:val="22"/>
        </w:rPr>
        <w:t>A</w:t>
      </w:r>
      <w:r w:rsidR="008B3DEC" w:rsidRPr="005A4817">
        <w:rPr>
          <w:b/>
          <w:bCs/>
          <w:sz w:val="22"/>
          <w:szCs w:val="22"/>
        </w:rPr>
        <w:t xml:space="preserve">NEXO </w:t>
      </w:r>
      <w:bookmarkStart w:id="1" w:name="_Hlk178597510"/>
      <w:r w:rsidR="00815728">
        <w:rPr>
          <w:b/>
          <w:bCs/>
          <w:sz w:val="22"/>
          <w:szCs w:val="22"/>
        </w:rPr>
        <w:t>n</w:t>
      </w:r>
      <w:r w:rsidR="0022463F">
        <w:rPr>
          <w:b/>
          <w:bCs/>
          <w:sz w:val="22"/>
          <w:szCs w:val="22"/>
        </w:rPr>
        <w:t xml:space="preserve">. </w:t>
      </w:r>
      <w:r w:rsidR="00C54251" w:rsidRPr="005A4817">
        <w:rPr>
          <w:b/>
          <w:bCs/>
          <w:sz w:val="22"/>
          <w:szCs w:val="22"/>
        </w:rPr>
        <w:t>°</w:t>
      </w:r>
      <w:r w:rsidR="0022463F">
        <w:rPr>
          <w:b/>
          <w:bCs/>
          <w:sz w:val="22"/>
          <w:szCs w:val="22"/>
        </w:rPr>
        <w:t xml:space="preserve"> </w:t>
      </w:r>
      <w:bookmarkEnd w:id="1"/>
      <w:r w:rsidR="00C54251" w:rsidRPr="005A4817">
        <w:rPr>
          <w:b/>
          <w:bCs/>
          <w:sz w:val="22"/>
          <w:szCs w:val="22"/>
        </w:rPr>
        <w:t>1</w:t>
      </w:r>
      <w:r w:rsidR="008B3DEC" w:rsidRPr="005A4817">
        <w:rPr>
          <w:b/>
          <w:bCs/>
          <w:sz w:val="22"/>
          <w:szCs w:val="22"/>
        </w:rPr>
        <w:t xml:space="preserve"> </w:t>
      </w:r>
    </w:p>
    <w:p w14:paraId="6F2E84D6" w14:textId="47CEAF07" w:rsidR="008B3DEC" w:rsidRPr="005A4817" w:rsidRDefault="008B3DEC" w:rsidP="00317B01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FORMULARIO DE LA OFERTA</w:t>
      </w:r>
    </w:p>
    <w:p w14:paraId="49498FA9" w14:textId="5020AABB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</w:t>
      </w:r>
      <w:r w:rsidR="00FD1287" w:rsidRPr="005A4817">
        <w:rPr>
          <w:sz w:val="22"/>
          <w:szCs w:val="22"/>
        </w:rPr>
        <w:t>:</w:t>
      </w:r>
    </w:p>
    <w:p w14:paraId="2619172B" w14:textId="77777777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__________________________________________</w:t>
      </w:r>
    </w:p>
    <w:p w14:paraId="2B9A9F1E" w14:textId="77777777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Dirección: __________________________________</w:t>
      </w:r>
    </w:p>
    <w:p w14:paraId="30909F46" w14:textId="77777777" w:rsidR="00295E1A" w:rsidRPr="005A4817" w:rsidRDefault="00295E1A" w:rsidP="008B3DEC">
      <w:pPr>
        <w:jc w:val="both"/>
        <w:rPr>
          <w:sz w:val="22"/>
          <w:szCs w:val="22"/>
        </w:rPr>
      </w:pPr>
    </w:p>
    <w:p w14:paraId="6CF66E14" w14:textId="25F0AE4D" w:rsidR="00295E1A" w:rsidRPr="0022463F" w:rsidRDefault="008B3DEC" w:rsidP="00E71D81">
      <w:pPr>
        <w:jc w:val="both"/>
        <w:rPr>
          <w:sz w:val="22"/>
          <w:szCs w:val="22"/>
        </w:rPr>
      </w:pPr>
      <w:r w:rsidRPr="0022463F">
        <w:rPr>
          <w:sz w:val="22"/>
          <w:szCs w:val="22"/>
        </w:rPr>
        <w:t xml:space="preserve">Solicitud de Cotización </w:t>
      </w:r>
      <w:bookmarkStart w:id="2" w:name="_Hlk178586436"/>
      <w:proofErr w:type="spellStart"/>
      <w:r w:rsidR="0022463F" w:rsidRPr="0022463F">
        <w:rPr>
          <w:sz w:val="22"/>
          <w:szCs w:val="22"/>
        </w:rPr>
        <w:t>n.°</w:t>
      </w:r>
      <w:proofErr w:type="spellEnd"/>
      <w:r w:rsidR="0022463F" w:rsidRPr="0022463F">
        <w:rPr>
          <w:sz w:val="22"/>
          <w:szCs w:val="22"/>
        </w:rPr>
        <w:t xml:space="preserve"> </w:t>
      </w:r>
      <w:r w:rsidR="00E71D81" w:rsidRPr="0022463F">
        <w:rPr>
          <w:sz w:val="22"/>
          <w:szCs w:val="22"/>
        </w:rPr>
        <w:t>CSJ-</w:t>
      </w:r>
      <w:r w:rsidR="006C19F6" w:rsidRPr="0022463F">
        <w:rPr>
          <w:sz w:val="22"/>
          <w:szCs w:val="22"/>
        </w:rPr>
        <w:t>2</w:t>
      </w:r>
      <w:r w:rsidR="00E71D81" w:rsidRPr="0022463F">
        <w:rPr>
          <w:sz w:val="22"/>
          <w:szCs w:val="22"/>
        </w:rPr>
        <w:t>2-RFQ-</w:t>
      </w:r>
      <w:r w:rsidR="006C19F6" w:rsidRPr="0022463F">
        <w:rPr>
          <w:sz w:val="22"/>
          <w:szCs w:val="22"/>
        </w:rPr>
        <w:t>GOPS</w:t>
      </w:r>
      <w:r w:rsidR="00E71D81" w:rsidRPr="0022463F">
        <w:rPr>
          <w:sz w:val="22"/>
          <w:szCs w:val="22"/>
        </w:rPr>
        <w:t>, denominado “</w:t>
      </w:r>
      <w:r w:rsidR="006C19F6" w:rsidRPr="0022463F">
        <w:rPr>
          <w:sz w:val="22"/>
          <w:szCs w:val="22"/>
        </w:rPr>
        <w:t>SERVICIOS DE ALIMENTACIÓN PARA JOR</w:t>
      </w:r>
      <w:r w:rsidR="00200B7B">
        <w:rPr>
          <w:sz w:val="22"/>
          <w:szCs w:val="22"/>
        </w:rPr>
        <w:t>N</w:t>
      </w:r>
      <w:r w:rsidR="006C19F6" w:rsidRPr="0022463F">
        <w:rPr>
          <w:sz w:val="22"/>
          <w:szCs w:val="22"/>
        </w:rPr>
        <w:t>ADA CON COMITÉ DE EXPERTOS EN DESARROLLO INFANTIL TEMPRANO PARA REVISIÓN DE VERSIÓN FINALIZADA DEL INSTRUMENTO DE MEDICIÓN DEL DESARROLLO INFANTIL DE 0-12 MESES Y JORNADA DE SOCIALIZACIÓN DE RESULTADOS DE VALIDACIÓN DEL INSTRUMENTO CON SUPERVISORES Y EVALUADORES”</w:t>
      </w:r>
      <w:bookmarkEnd w:id="2"/>
    </w:p>
    <w:p w14:paraId="2493B610" w14:textId="77777777" w:rsidR="0022463F" w:rsidRDefault="0022463F" w:rsidP="008B3DEC">
      <w:pPr>
        <w:jc w:val="both"/>
        <w:rPr>
          <w:sz w:val="22"/>
          <w:szCs w:val="22"/>
        </w:rPr>
      </w:pPr>
    </w:p>
    <w:p w14:paraId="7A49F808" w14:textId="67B4F7CF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dirección del Ofertante:</w:t>
      </w:r>
    </w:p>
    <w:p w14:paraId="02BD3CE0" w14:textId="77777777" w:rsidR="008B3DEC" w:rsidRPr="005A4817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</w:t>
      </w:r>
      <w:proofErr w:type="gramStart"/>
      <w:r w:rsidRPr="005A4817">
        <w:rPr>
          <w:sz w:val="22"/>
          <w:szCs w:val="22"/>
        </w:rPr>
        <w:t>_(</w:t>
      </w:r>
      <w:proofErr w:type="gramEnd"/>
      <w:r w:rsidRPr="005A4817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5A4817" w:rsidRDefault="00C54251" w:rsidP="008B3DEC">
      <w:pPr>
        <w:jc w:val="both"/>
        <w:rPr>
          <w:sz w:val="22"/>
          <w:szCs w:val="22"/>
        </w:rPr>
      </w:pPr>
    </w:p>
    <w:p w14:paraId="7A8C7A81" w14:textId="5F145675" w:rsidR="008B3DEC" w:rsidRDefault="0011034C" w:rsidP="008E6C74">
      <w:pPr>
        <w:pStyle w:val="Prrafodelista"/>
        <w:numPr>
          <w:ilvl w:val="0"/>
          <w:numId w:val="8"/>
        </w:num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Ítem 1- </w:t>
      </w:r>
      <w:r w:rsidR="001A10DE" w:rsidRPr="005A4817">
        <w:rPr>
          <w:sz w:val="22"/>
          <w:szCs w:val="22"/>
        </w:rPr>
        <w:t xml:space="preserve">El </w:t>
      </w:r>
      <w:r w:rsidR="008B3DEC" w:rsidRPr="005A4817">
        <w:rPr>
          <w:sz w:val="22"/>
          <w:szCs w:val="22"/>
        </w:rPr>
        <w:t>precio total de nuestra oferta, a continuación, es</w:t>
      </w:r>
      <w:r w:rsidR="001A10DE" w:rsidRPr="005A4817">
        <w:rPr>
          <w:sz w:val="22"/>
          <w:szCs w:val="22"/>
        </w:rPr>
        <w:t xml:space="preserve"> de</w:t>
      </w:r>
      <w:r w:rsidR="008B3DEC" w:rsidRPr="005A4817">
        <w:rPr>
          <w:sz w:val="22"/>
          <w:szCs w:val="22"/>
        </w:rPr>
        <w:t>: __________________ [indicar el precio total de la oferta de</w:t>
      </w:r>
      <w:r w:rsidR="001A10DE" w:rsidRPr="005A4817">
        <w:rPr>
          <w:sz w:val="22"/>
          <w:szCs w:val="22"/>
        </w:rPr>
        <w:t xml:space="preserve"> </w:t>
      </w:r>
      <w:r w:rsidR="008B3DEC" w:rsidRPr="005A4817">
        <w:rPr>
          <w:sz w:val="22"/>
          <w:szCs w:val="22"/>
        </w:rPr>
        <w:t>l</w:t>
      </w:r>
      <w:r w:rsidR="001A10DE" w:rsidRPr="005A4817">
        <w:rPr>
          <w:sz w:val="22"/>
          <w:szCs w:val="22"/>
        </w:rPr>
        <w:t>os</w:t>
      </w:r>
      <w:r w:rsidR="008B3DEC" w:rsidRPr="005A4817">
        <w:rPr>
          <w:sz w:val="22"/>
          <w:szCs w:val="22"/>
        </w:rPr>
        <w:t xml:space="preserve"> </w:t>
      </w:r>
      <w:r w:rsidR="006E099D" w:rsidRPr="005A4817">
        <w:rPr>
          <w:sz w:val="22"/>
          <w:szCs w:val="22"/>
        </w:rPr>
        <w:t>Ítem</w:t>
      </w:r>
      <w:r w:rsidR="001A10DE" w:rsidRPr="005A4817">
        <w:rPr>
          <w:sz w:val="22"/>
          <w:szCs w:val="22"/>
        </w:rPr>
        <w:t>s</w:t>
      </w:r>
      <w:r w:rsidR="008B3DEC" w:rsidRPr="005A4817">
        <w:rPr>
          <w:sz w:val="22"/>
          <w:szCs w:val="22"/>
        </w:rPr>
        <w:t xml:space="preserve"> en palabras y en cifras</w:t>
      </w:r>
      <w:r w:rsidR="001169C5" w:rsidRPr="005A4817">
        <w:rPr>
          <w:sz w:val="22"/>
          <w:szCs w:val="22"/>
        </w:rPr>
        <w:t>];</w:t>
      </w:r>
    </w:p>
    <w:p w14:paraId="4509BADE" w14:textId="5A6BB3BA" w:rsidR="0022463F" w:rsidRPr="005A4817" w:rsidRDefault="0022463F" w:rsidP="0022463F">
      <w:pPr>
        <w:pStyle w:val="Prrafodelista"/>
        <w:numPr>
          <w:ilvl w:val="0"/>
          <w:numId w:val="8"/>
        </w:num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Ítem </w:t>
      </w:r>
      <w:r>
        <w:rPr>
          <w:sz w:val="22"/>
          <w:szCs w:val="22"/>
        </w:rPr>
        <w:t>2</w:t>
      </w:r>
      <w:r w:rsidRPr="005A4817">
        <w:rPr>
          <w:sz w:val="22"/>
          <w:szCs w:val="22"/>
        </w:rPr>
        <w:t>- El precio total de nuestra oferta, a continuación, es de: __________________ [indicar el precio total de la oferta de los Ítems en palabras y en cifras];</w:t>
      </w:r>
    </w:p>
    <w:p w14:paraId="146F9669" w14:textId="77777777" w:rsidR="00A04151" w:rsidRPr="005A4817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5A4817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5A4817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y sello del Ofertante</w:t>
      </w:r>
      <w:r w:rsidRPr="005A4817">
        <w:rPr>
          <w:sz w:val="22"/>
          <w:szCs w:val="22"/>
        </w:rPr>
        <w:tab/>
      </w:r>
    </w:p>
    <w:p w14:paraId="01900EEE" w14:textId="77777777" w:rsidR="008B3DEC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Teléfono de contacto</w:t>
      </w:r>
    </w:p>
    <w:p w14:paraId="3B79E2E8" w14:textId="77777777" w:rsidR="00FF7262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Dirección: </w:t>
      </w:r>
    </w:p>
    <w:p w14:paraId="05B28C50" w14:textId="4E26A44C" w:rsidR="00A04151" w:rsidRPr="005A4817" w:rsidRDefault="008B3DEC" w:rsidP="008B3DEC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E-mail:</w:t>
      </w:r>
    </w:p>
    <w:p w14:paraId="5CF32E39" w14:textId="77777777" w:rsidR="00A04151" w:rsidRPr="005A4817" w:rsidRDefault="00A04151" w:rsidP="008B3DEC">
      <w:pPr>
        <w:jc w:val="both"/>
        <w:rPr>
          <w:sz w:val="22"/>
          <w:szCs w:val="22"/>
        </w:rPr>
      </w:pPr>
    </w:p>
    <w:p w14:paraId="6C6F7D98" w14:textId="77777777" w:rsidR="00423D02" w:rsidRPr="005A4817" w:rsidRDefault="00423D02" w:rsidP="002F11AC">
      <w:pPr>
        <w:rPr>
          <w:b/>
          <w:bCs/>
          <w:sz w:val="22"/>
          <w:szCs w:val="22"/>
        </w:rPr>
      </w:pPr>
    </w:p>
    <w:p w14:paraId="4DA170C5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780BAEF1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75A6AAD3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5A378EAF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142A0FED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3B0E4B5B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07FDC6CB" w14:textId="77777777" w:rsidR="00AF30D0" w:rsidRPr="005A4817" w:rsidRDefault="00AF30D0" w:rsidP="00E65B5A">
      <w:pPr>
        <w:jc w:val="center"/>
        <w:rPr>
          <w:b/>
          <w:bCs/>
          <w:sz w:val="22"/>
          <w:szCs w:val="22"/>
        </w:rPr>
      </w:pPr>
    </w:p>
    <w:p w14:paraId="296FEB06" w14:textId="77777777" w:rsidR="005B5ECA" w:rsidRPr="005A4817" w:rsidRDefault="005B5ECA" w:rsidP="005B5ECA">
      <w:pPr>
        <w:rPr>
          <w:b/>
          <w:bCs/>
          <w:sz w:val="22"/>
          <w:szCs w:val="22"/>
        </w:rPr>
      </w:pPr>
    </w:p>
    <w:p w14:paraId="02BA573C" w14:textId="77777777" w:rsidR="005B5ECA" w:rsidRPr="005A4817" w:rsidRDefault="005B5ECA" w:rsidP="005B5EC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1B150FE" w14:textId="001A0665" w:rsidR="005B5ECA" w:rsidRPr="005A4817" w:rsidRDefault="005B5ECA" w:rsidP="00597CA1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proofErr w:type="spellStart"/>
      <w:r w:rsidR="0022463F" w:rsidRPr="0022463F">
        <w:rPr>
          <w:b/>
          <w:bCs/>
          <w:sz w:val="22"/>
          <w:szCs w:val="22"/>
        </w:rPr>
        <w:t>n.°</w:t>
      </w:r>
      <w:proofErr w:type="spellEnd"/>
      <w:r w:rsidR="0022463F" w:rsidRPr="0022463F">
        <w:rPr>
          <w:b/>
          <w:bCs/>
          <w:sz w:val="22"/>
          <w:szCs w:val="22"/>
        </w:rPr>
        <w:t xml:space="preserve"> </w:t>
      </w:r>
      <w:r w:rsidRPr="005A4817">
        <w:rPr>
          <w:b/>
          <w:bCs/>
          <w:sz w:val="22"/>
          <w:szCs w:val="22"/>
        </w:rPr>
        <w:t>2</w:t>
      </w:r>
    </w:p>
    <w:p w14:paraId="4A7D02F5" w14:textId="77777777" w:rsidR="005B5ECA" w:rsidRPr="005A4817" w:rsidRDefault="005B5ECA" w:rsidP="00597CA1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38E743F3" w14:textId="62E31E36" w:rsidR="005B5ECA" w:rsidRPr="005A4817" w:rsidRDefault="005B5ECA" w:rsidP="00597CA1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FORMULARIO </w:t>
      </w:r>
      <w:r w:rsidR="004A47E6">
        <w:rPr>
          <w:b/>
          <w:bCs/>
          <w:sz w:val="22"/>
          <w:szCs w:val="22"/>
        </w:rPr>
        <w:t>DE</w:t>
      </w:r>
      <w:r w:rsidR="004A47E6" w:rsidRPr="005A4817">
        <w:rPr>
          <w:b/>
          <w:bCs/>
          <w:sz w:val="22"/>
          <w:szCs w:val="22"/>
        </w:rPr>
        <w:t xml:space="preserve"> INFORMACIÓN</w:t>
      </w:r>
      <w:r w:rsidRPr="005A4817">
        <w:rPr>
          <w:b/>
          <w:bCs/>
          <w:sz w:val="22"/>
          <w:szCs w:val="22"/>
        </w:rPr>
        <w:t xml:space="preserve"> GENERAL DEL OFERENTE </w:t>
      </w:r>
    </w:p>
    <w:p w14:paraId="1B269E0B" w14:textId="77777777" w:rsidR="005B5ECA" w:rsidRPr="005A4817" w:rsidRDefault="005B5ECA" w:rsidP="00597CA1">
      <w:pPr>
        <w:tabs>
          <w:tab w:val="left" w:pos="2410"/>
        </w:tabs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Señores</w:t>
      </w:r>
    </w:p>
    <w:p w14:paraId="3389BA87" w14:textId="77777777" w:rsidR="005B5ECA" w:rsidRPr="005A4817" w:rsidRDefault="005B5ECA" w:rsidP="005B5ECA">
      <w:pPr>
        <w:spacing w:line="24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A4817">
        <w:rPr>
          <w:rFonts w:asciiTheme="majorHAnsi" w:hAnsiTheme="majorHAnsi" w:cstheme="majorHAnsi"/>
          <w:b/>
          <w:sz w:val="22"/>
          <w:szCs w:val="22"/>
          <w:lang w:eastAsia="es-ES"/>
        </w:rPr>
        <w:t>MINSAL</w:t>
      </w:r>
    </w:p>
    <w:p w14:paraId="45C59F2A" w14:textId="77777777" w:rsidR="005B5ECA" w:rsidRPr="005A4817" w:rsidRDefault="005B5ECA" w:rsidP="005B5ECA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4977EB18" w14:textId="77777777" w:rsidR="005B5ECA" w:rsidRPr="005A4817" w:rsidRDefault="005B5ECA" w:rsidP="005B5ECA">
      <w:pPr>
        <w:spacing w:line="240" w:lineRule="atLeast"/>
        <w:ind w:right="5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que suscribe, Representante Legal de</w:t>
      </w:r>
      <w:r w:rsidRPr="005A4817">
        <w:rPr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5A4817">
        <w:rPr>
          <w:sz w:val="22"/>
          <w:szCs w:val="22"/>
        </w:rPr>
        <w:t xml:space="preserve"> identificado con Documento de Identidad N° .</w:t>
      </w:r>
      <w:r w:rsidRPr="005A4817">
        <w:rPr>
          <w:bCs/>
          <w:i/>
          <w:color w:val="548DD4"/>
          <w:sz w:val="22"/>
          <w:szCs w:val="22"/>
        </w:rPr>
        <w:t>.....................,</w:t>
      </w:r>
      <w:r w:rsidRPr="005A4817">
        <w:rPr>
          <w:sz w:val="22"/>
          <w:szCs w:val="22"/>
        </w:rPr>
        <w:t xml:space="preserve"> </w:t>
      </w:r>
      <w:r w:rsidRPr="005A4817">
        <w:rPr>
          <w:b/>
          <w:sz w:val="22"/>
          <w:szCs w:val="22"/>
        </w:rPr>
        <w:t>DECLARA BAJO JURAMENTO</w:t>
      </w:r>
      <w:r w:rsidRPr="005A4817">
        <w:rPr>
          <w:sz w:val="22"/>
          <w:szCs w:val="22"/>
        </w:rPr>
        <w:t xml:space="preserve"> que la siguiente información de mi representada se sujeta a la verdad:</w:t>
      </w:r>
    </w:p>
    <w:p w14:paraId="1882D395" w14:textId="77777777" w:rsidR="005B5ECA" w:rsidRPr="005A4817" w:rsidRDefault="005B5ECA" w:rsidP="005B5ECA">
      <w:pPr>
        <w:spacing w:line="240" w:lineRule="atLeast"/>
        <w:ind w:right="5"/>
        <w:jc w:val="both"/>
        <w:rPr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5B5ECA" w:rsidRPr="005A4817" w14:paraId="4A5C80DE" w14:textId="77777777" w:rsidTr="0077013F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6DFBC920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5FD432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5B5ECA" w:rsidRPr="005A4817" w14:paraId="179F5D46" w14:textId="77777777" w:rsidTr="0077013F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59C8A47B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5AE8BD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5B5ECA" w:rsidRPr="005A4817" w14:paraId="4D3CBFB7" w14:textId="77777777" w:rsidTr="0077013F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A0C43" w14:textId="041648EB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 xml:space="preserve">NIT </w:t>
            </w:r>
            <w:r w:rsidR="001169C5">
              <w:rPr>
                <w:sz w:val="22"/>
                <w:szCs w:val="22"/>
              </w:rPr>
              <w:t>y</w:t>
            </w:r>
            <w:r w:rsidRPr="005A4817">
              <w:rPr>
                <w:sz w:val="22"/>
                <w:szCs w:val="22"/>
              </w:rPr>
              <w:t xml:space="preserve">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556C4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E9F6D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70D1C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ED652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0D80A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5B5ECA" w:rsidRPr="005A4817" w14:paraId="21189AE9" w14:textId="77777777" w:rsidTr="0077013F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E939F48" w14:textId="77777777" w:rsidR="005B5ECA" w:rsidRPr="005A4817" w:rsidRDefault="005B5ECA" w:rsidP="0077013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5A4817">
              <w:rPr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05251CA" w14:textId="77777777" w:rsidR="005B5ECA" w:rsidRPr="005A4817" w:rsidRDefault="005B5ECA" w:rsidP="0077013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47FB9F1B" w14:textId="77777777" w:rsidR="005B5ECA" w:rsidRPr="005A4817" w:rsidRDefault="005B5ECA" w:rsidP="005B5ECA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1B13AD12" w14:textId="77777777" w:rsidR="005B5ECA" w:rsidRPr="005A4817" w:rsidRDefault="005B5ECA" w:rsidP="005B5ECA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5CE35258" w14:textId="77777777" w:rsidR="005B5ECA" w:rsidRPr="005A4817" w:rsidRDefault="005B5ECA" w:rsidP="005B5ECA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  <w:r w:rsidRPr="005A4817">
        <w:rPr>
          <w:rFonts w:ascii="Times New Roman" w:hAnsi="Times New Roman"/>
          <w:b/>
          <w:i/>
          <w:sz w:val="22"/>
          <w:szCs w:val="22"/>
          <w:lang w:val="es-US"/>
        </w:rPr>
        <w:t>Información del Representante Legal:</w:t>
      </w:r>
    </w:p>
    <w:p w14:paraId="17DAECC3" w14:textId="77777777" w:rsidR="005B5ECA" w:rsidRPr="005A4817" w:rsidRDefault="005B5ECA" w:rsidP="005B5ECA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B5ECA" w:rsidRPr="005A4817" w14:paraId="5935177C" w14:textId="77777777" w:rsidTr="0077013F">
        <w:trPr>
          <w:cantSplit/>
          <w:trHeight w:val="440"/>
        </w:trPr>
        <w:tc>
          <w:tcPr>
            <w:tcW w:w="9270" w:type="dxa"/>
          </w:tcPr>
          <w:p w14:paraId="44B9B2CE" w14:textId="77777777" w:rsidR="005B5ECA" w:rsidRPr="005A4817" w:rsidRDefault="005B5ECA" w:rsidP="0077013F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230D6AFE" w14:textId="77777777" w:rsidR="005B5ECA" w:rsidRPr="005A4817" w:rsidRDefault="005B5ECA" w:rsidP="0077013F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Nombre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 xml:space="preserve">: </w:t>
            </w:r>
            <w:r w:rsidRPr="005A4817">
              <w:rPr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14:paraId="54CE6A2A" w14:textId="77777777" w:rsidR="005B5ECA" w:rsidRPr="005A4817" w:rsidRDefault="005B5ECA" w:rsidP="0077013F">
            <w:pPr>
              <w:spacing w:line="240" w:lineRule="atLeast"/>
              <w:ind w:left="360" w:hanging="360"/>
              <w:jc w:val="both"/>
              <w:rPr>
                <w:color w:val="548DD4"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Números de teléfono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14:paraId="0DCBA993" w14:textId="77777777" w:rsidR="005B5ECA" w:rsidRPr="005A4817" w:rsidRDefault="005B5ECA" w:rsidP="0077013F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14:paraId="64D2DAE5" w14:textId="77777777" w:rsidR="005B5ECA" w:rsidRPr="005A4817" w:rsidRDefault="005B5ECA" w:rsidP="005B5ECA">
      <w:pPr>
        <w:spacing w:line="240" w:lineRule="atLeast"/>
        <w:ind w:right="-45"/>
        <w:jc w:val="both"/>
        <w:rPr>
          <w:sz w:val="22"/>
          <w:szCs w:val="22"/>
        </w:rPr>
      </w:pPr>
    </w:p>
    <w:p w14:paraId="08245DC9" w14:textId="77777777" w:rsidR="005B5ECA" w:rsidRPr="005A4817" w:rsidRDefault="005B5ECA" w:rsidP="005B5ECA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  <w:r w:rsidRPr="005A4817">
        <w:rPr>
          <w:sz w:val="22"/>
          <w:szCs w:val="22"/>
        </w:rPr>
        <w:t>El Salvador</w:t>
      </w:r>
      <w:r w:rsidRPr="005A4817">
        <w:rPr>
          <w:color w:val="548DD4"/>
          <w:sz w:val="22"/>
          <w:szCs w:val="22"/>
        </w:rPr>
        <w:t>, ...</w:t>
      </w:r>
      <w:r w:rsidRPr="005A4817">
        <w:rPr>
          <w:sz w:val="22"/>
          <w:szCs w:val="22"/>
        </w:rPr>
        <w:t xml:space="preserve"> de</w:t>
      </w:r>
      <w:proofErr w:type="gramStart"/>
      <w:r w:rsidRPr="005A4817">
        <w:rPr>
          <w:sz w:val="22"/>
          <w:szCs w:val="22"/>
        </w:rPr>
        <w:t xml:space="preserve"> </w:t>
      </w:r>
      <w:r w:rsidRPr="005A4817">
        <w:rPr>
          <w:color w:val="548DD4"/>
          <w:sz w:val="22"/>
          <w:szCs w:val="22"/>
        </w:rPr>
        <w:t>..</w:t>
      </w:r>
      <w:proofErr w:type="gramEnd"/>
      <w:r w:rsidRPr="005A4817">
        <w:rPr>
          <w:color w:val="548DD4"/>
          <w:sz w:val="22"/>
          <w:szCs w:val="22"/>
        </w:rPr>
        <w:t>……….....</w:t>
      </w:r>
      <w:r w:rsidRPr="005A4817">
        <w:rPr>
          <w:sz w:val="22"/>
          <w:szCs w:val="22"/>
        </w:rPr>
        <w:t>. del</w:t>
      </w:r>
      <w:r w:rsidRPr="005A4817">
        <w:rPr>
          <w:color w:val="548DD4"/>
          <w:sz w:val="22"/>
          <w:szCs w:val="22"/>
        </w:rPr>
        <w:t xml:space="preserve"> …….</w:t>
      </w:r>
    </w:p>
    <w:p w14:paraId="762E8C48" w14:textId="77777777" w:rsidR="005B5ECA" w:rsidRPr="005A4817" w:rsidRDefault="005B5ECA" w:rsidP="005B5ECA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72C8A30F" w14:textId="77777777" w:rsidR="005B5ECA" w:rsidRPr="005A4817" w:rsidRDefault="005B5ECA" w:rsidP="005B5ECA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16246EDD" w14:textId="77777777" w:rsidR="005B5ECA" w:rsidRPr="005A4817" w:rsidRDefault="005B5ECA" w:rsidP="005B5ECA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EBDC3DE" w14:textId="77777777" w:rsidR="005B5ECA" w:rsidRPr="005A4817" w:rsidRDefault="005B5ECA" w:rsidP="005B5ECA">
      <w:pPr>
        <w:spacing w:line="240" w:lineRule="atLeast"/>
        <w:ind w:right="-45"/>
        <w:jc w:val="both"/>
        <w:rPr>
          <w:sz w:val="22"/>
          <w:szCs w:val="22"/>
        </w:rPr>
      </w:pPr>
    </w:p>
    <w:p w14:paraId="210FDC3D" w14:textId="77777777" w:rsidR="005B5ECA" w:rsidRPr="005A4817" w:rsidRDefault="005B5ECA" w:rsidP="005B5ECA">
      <w:pPr>
        <w:spacing w:line="240" w:lineRule="atLeast"/>
        <w:ind w:left="424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Firma y sello del oferente</w:t>
      </w:r>
    </w:p>
    <w:p w14:paraId="7880D9A9" w14:textId="77777777" w:rsidR="005B5ECA" w:rsidRPr="005A4817" w:rsidRDefault="005B5ECA" w:rsidP="005B5ECA">
      <w:pPr>
        <w:spacing w:line="240" w:lineRule="atLeast"/>
        <w:ind w:left="3540" w:firstLine="70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(Representante Legal o Apoderado Legal</w:t>
      </w:r>
    </w:p>
    <w:p w14:paraId="022B2FDE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4DD81AB5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76858165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7AC20942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00EA15B4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2F4F3D15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0DE72C4B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789AFA2B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6C7C3FAA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75A33E89" w14:textId="77777777" w:rsidR="005B5ECA" w:rsidRDefault="005B5ECA" w:rsidP="005B5ECA">
      <w:pPr>
        <w:jc w:val="center"/>
        <w:rPr>
          <w:b/>
          <w:bCs/>
          <w:sz w:val="22"/>
          <w:szCs w:val="22"/>
        </w:rPr>
      </w:pPr>
    </w:p>
    <w:p w14:paraId="1823266E" w14:textId="77777777" w:rsidR="000A25B4" w:rsidRDefault="000A25B4" w:rsidP="005B5ECA">
      <w:pPr>
        <w:jc w:val="center"/>
        <w:rPr>
          <w:b/>
          <w:bCs/>
          <w:sz w:val="22"/>
          <w:szCs w:val="22"/>
        </w:rPr>
      </w:pPr>
    </w:p>
    <w:p w14:paraId="09EB4847" w14:textId="77777777" w:rsidR="000A25B4" w:rsidRDefault="000A25B4" w:rsidP="005B5ECA">
      <w:pPr>
        <w:jc w:val="center"/>
        <w:rPr>
          <w:b/>
          <w:bCs/>
          <w:sz w:val="22"/>
          <w:szCs w:val="22"/>
        </w:rPr>
      </w:pPr>
    </w:p>
    <w:p w14:paraId="1FC6C716" w14:textId="77777777" w:rsidR="000A25B4" w:rsidRPr="005A4817" w:rsidRDefault="000A25B4" w:rsidP="005B5ECA">
      <w:pPr>
        <w:jc w:val="center"/>
        <w:rPr>
          <w:b/>
          <w:bCs/>
          <w:sz w:val="22"/>
          <w:szCs w:val="22"/>
        </w:rPr>
      </w:pPr>
    </w:p>
    <w:p w14:paraId="12A30FA0" w14:textId="77777777" w:rsidR="005B5ECA" w:rsidRPr="005A4817" w:rsidRDefault="005B5ECA" w:rsidP="005B5ECA">
      <w:pPr>
        <w:jc w:val="center"/>
        <w:rPr>
          <w:b/>
          <w:bCs/>
          <w:sz w:val="22"/>
          <w:szCs w:val="22"/>
        </w:rPr>
      </w:pPr>
    </w:p>
    <w:p w14:paraId="0A06559B" w14:textId="77777777" w:rsidR="005B5ECA" w:rsidRPr="005A4817" w:rsidRDefault="005B5ECA" w:rsidP="005B5ECA">
      <w:pPr>
        <w:rPr>
          <w:b/>
          <w:bCs/>
          <w:sz w:val="22"/>
          <w:szCs w:val="22"/>
        </w:rPr>
      </w:pPr>
    </w:p>
    <w:p w14:paraId="22664BF1" w14:textId="77777777" w:rsidR="005B5ECA" w:rsidRPr="005A4817" w:rsidRDefault="005B5ECA" w:rsidP="00E65B5A">
      <w:pPr>
        <w:jc w:val="center"/>
        <w:rPr>
          <w:b/>
          <w:bCs/>
          <w:sz w:val="22"/>
          <w:szCs w:val="22"/>
        </w:rPr>
      </w:pPr>
    </w:p>
    <w:p w14:paraId="0FB291F1" w14:textId="5C0B69F9" w:rsidR="00815728" w:rsidRDefault="008B3DEC" w:rsidP="00E65B5A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proofErr w:type="spellStart"/>
      <w:r w:rsidR="0022463F" w:rsidRPr="0022463F">
        <w:rPr>
          <w:b/>
          <w:bCs/>
          <w:sz w:val="22"/>
          <w:szCs w:val="22"/>
        </w:rPr>
        <w:t>n.°</w:t>
      </w:r>
      <w:proofErr w:type="spellEnd"/>
      <w:r w:rsidR="0022463F" w:rsidRPr="0022463F">
        <w:rPr>
          <w:b/>
          <w:bCs/>
          <w:sz w:val="22"/>
          <w:szCs w:val="22"/>
        </w:rPr>
        <w:t xml:space="preserve"> </w:t>
      </w:r>
      <w:r w:rsidR="00597CA1" w:rsidRPr="005A4817">
        <w:rPr>
          <w:b/>
          <w:bCs/>
          <w:sz w:val="22"/>
          <w:szCs w:val="22"/>
        </w:rPr>
        <w:t>3</w:t>
      </w:r>
    </w:p>
    <w:p w14:paraId="03716A4C" w14:textId="076D85CC" w:rsidR="008B3DEC" w:rsidRPr="005A4817" w:rsidRDefault="008B3DEC" w:rsidP="00E65B5A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LISTA DE PRECIOS</w:t>
      </w:r>
    </w:p>
    <w:p w14:paraId="6913A7EE" w14:textId="77777777" w:rsidR="00BF0F01" w:rsidRPr="005A4817" w:rsidRDefault="00BF0F01" w:rsidP="00E65B5A">
      <w:pPr>
        <w:jc w:val="center"/>
        <w:rPr>
          <w:b/>
          <w:bCs/>
          <w:sz w:val="22"/>
          <w:szCs w:val="22"/>
        </w:rPr>
      </w:pPr>
    </w:p>
    <w:p w14:paraId="1D7F6CF6" w14:textId="1D5B73FA" w:rsidR="00BD3C29" w:rsidRPr="005A4817" w:rsidRDefault="00E96E16" w:rsidP="006C19F6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Solicitud de Cotización </w:t>
      </w:r>
      <w:r w:rsidR="00805193" w:rsidRPr="005A4817">
        <w:rPr>
          <w:sz w:val="22"/>
          <w:szCs w:val="22"/>
        </w:rPr>
        <w:t>N</w:t>
      </w:r>
      <w:r w:rsidR="00805193" w:rsidRPr="006C19F6">
        <w:rPr>
          <w:sz w:val="22"/>
          <w:szCs w:val="22"/>
        </w:rPr>
        <w:t>°</w:t>
      </w:r>
      <w:r w:rsidRPr="006C19F6">
        <w:rPr>
          <w:sz w:val="22"/>
          <w:szCs w:val="22"/>
        </w:rPr>
        <w:t xml:space="preserve">: </w:t>
      </w:r>
      <w:bookmarkStart w:id="3" w:name="_Hlk177647524"/>
      <w:r w:rsidR="006C19F6" w:rsidRPr="006C19F6">
        <w:rPr>
          <w:sz w:val="22"/>
          <w:szCs w:val="22"/>
        </w:rPr>
        <w:t>CSJ-22-RFQ-GOPS, denominado “SERVICIOS DE ALIMENTACIÓN PARA JOR</w:t>
      </w:r>
      <w:r w:rsidR="00200B7B">
        <w:rPr>
          <w:sz w:val="22"/>
          <w:szCs w:val="22"/>
        </w:rPr>
        <w:t>N</w:t>
      </w:r>
      <w:r w:rsidR="006C19F6" w:rsidRPr="006C19F6">
        <w:rPr>
          <w:sz w:val="22"/>
          <w:szCs w:val="22"/>
        </w:rPr>
        <w:t>ADA CON COMITÉ DE EXPERTOS EN DESARROLLO INFANTIL TEMPRANO PARA REVISIÓN DE VERSIÓN FINALIZADA DEL INSTRUMENTO DE MEDICIÓN DEL DESARROLLO INFANTIL DE 0-12 MESES Y JORNADA DE SOCIALIZACIÓN DE RESULTADOS DE VALIDACIÓN DEL INSTRUMENTO CON SUPERVISORES Y EVALUADORES”</w:t>
      </w:r>
    </w:p>
    <w:p w14:paraId="312CD7C3" w14:textId="77777777" w:rsidR="00A04151" w:rsidRPr="005A4817" w:rsidRDefault="00A04151" w:rsidP="008B3DEC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2808"/>
        <w:gridCol w:w="820"/>
        <w:gridCol w:w="1050"/>
        <w:gridCol w:w="900"/>
        <w:gridCol w:w="902"/>
        <w:gridCol w:w="864"/>
        <w:gridCol w:w="938"/>
      </w:tblGrid>
      <w:tr w:rsidR="00E71D81" w:rsidRPr="0022463F" w14:paraId="1CC68B90" w14:textId="77777777" w:rsidTr="00412BF8">
        <w:trPr>
          <w:trHeight w:val="934"/>
        </w:trPr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3"/>
          <w:p w14:paraId="5CFFC862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ITEM</w:t>
            </w:r>
          </w:p>
        </w:tc>
        <w:tc>
          <w:tcPr>
            <w:tcW w:w="1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BB73CE7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DESCRIPCIÓN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859F0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UNIDAD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88F14DF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CANTIDAD</w:t>
            </w:r>
          </w:p>
          <w:p w14:paraId="442069D5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A88DA69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PRECIO UNITARIO</w:t>
            </w:r>
          </w:p>
          <w:p w14:paraId="5F2FB34D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(INCLUYE IVA)</w:t>
            </w:r>
          </w:p>
        </w:tc>
        <w:tc>
          <w:tcPr>
            <w:tcW w:w="10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3FE83EA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TOTAL</w:t>
            </w:r>
          </w:p>
          <w:p w14:paraId="161773EA" w14:textId="77777777" w:rsidR="00E71D81" w:rsidRPr="0022463F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(INCLUYE IVA)</w:t>
            </w:r>
          </w:p>
        </w:tc>
      </w:tr>
      <w:tr w:rsidR="00412BF8" w:rsidRPr="0022463F" w14:paraId="417DDF59" w14:textId="77777777" w:rsidTr="00E6740C">
        <w:trPr>
          <w:trHeight w:val="454"/>
        </w:trPr>
        <w:tc>
          <w:tcPr>
            <w:tcW w:w="31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07E4C598" w14:textId="77777777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bookmarkStart w:id="4" w:name="_Hlk177649339"/>
            <w:r w:rsidRPr="0022463F">
              <w:rPr>
                <w:rFonts w:eastAsia="DejaVu Sans"/>
                <w:sz w:val="18"/>
                <w:szCs w:val="18"/>
              </w:rPr>
              <w:t>1</w:t>
            </w:r>
          </w:p>
        </w:tc>
        <w:tc>
          <w:tcPr>
            <w:tcW w:w="1590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6E7D071F" w14:textId="6F62D0AB" w:rsidR="00412BF8" w:rsidRPr="0022463F" w:rsidRDefault="00412BF8" w:rsidP="00412BF8">
            <w:pPr>
              <w:jc w:val="both"/>
              <w:rPr>
                <w:rFonts w:eastAsia="DejaVu Sans"/>
                <w:sz w:val="18"/>
                <w:szCs w:val="18"/>
              </w:rPr>
            </w:pPr>
            <w:bookmarkStart w:id="5" w:name="_Hlk178597697"/>
            <w:r w:rsidRPr="0022463F">
              <w:rPr>
                <w:rFonts w:eastAsia="DejaVu Sans"/>
                <w:sz w:val="18"/>
                <w:szCs w:val="18"/>
              </w:rPr>
              <w:t xml:space="preserve">SERVICIO DE ALIMENTACIÓN A DOMICILIO EN ZONA METROPOLITANA DE EL SALVADOR </w:t>
            </w:r>
            <w:bookmarkEnd w:id="5"/>
          </w:p>
        </w:tc>
        <w:tc>
          <w:tcPr>
            <w:tcW w:w="46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72539" w14:textId="77777777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sz w:val="18"/>
                <w:szCs w:val="18"/>
              </w:rPr>
              <w:t>C/U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EA60" w14:textId="744D2320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25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4B4994" w14:textId="5EF8B8E8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529166" w14:textId="60A74C5B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FB4" w14:textId="0D3E92EA" w:rsidR="00412BF8" w:rsidRPr="0022463F" w:rsidRDefault="00412BF8" w:rsidP="00412BF8">
            <w:pPr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DB2DABA" w14:textId="35253394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</w:tr>
      <w:bookmarkEnd w:id="4"/>
      <w:tr w:rsidR="00412BF8" w:rsidRPr="0022463F" w14:paraId="6C6AE646" w14:textId="77777777" w:rsidTr="00F433C6">
        <w:trPr>
          <w:trHeight w:val="441"/>
        </w:trPr>
        <w:tc>
          <w:tcPr>
            <w:tcW w:w="31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4EE21A4" w14:textId="77777777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59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E8D4EEC" w14:textId="77777777" w:rsidR="00412BF8" w:rsidRPr="0022463F" w:rsidRDefault="00412BF8" w:rsidP="00412BF8">
            <w:pPr>
              <w:jc w:val="both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96C01" w14:textId="77777777" w:rsidR="00412BF8" w:rsidRPr="0022463F" w:rsidRDefault="00412BF8" w:rsidP="00412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14C04" w14:textId="5DAC12C9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DED47" w14:textId="298B3AAE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47CA1" w14:textId="0D29172D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E2366" w14:textId="3496E184" w:rsidR="00412BF8" w:rsidRPr="0022463F" w:rsidRDefault="00412BF8" w:rsidP="00412BF8">
            <w:pPr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0E416" w14:textId="6F3892B9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</w:tr>
      <w:tr w:rsidR="00412BF8" w:rsidRPr="0022463F" w14:paraId="6E289EEC" w14:textId="77777777" w:rsidTr="00F433C6">
        <w:trPr>
          <w:trHeight w:val="449"/>
        </w:trPr>
        <w:tc>
          <w:tcPr>
            <w:tcW w:w="311" w:type="pct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5C10F3CE" w14:textId="77777777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2</w:t>
            </w:r>
          </w:p>
        </w:tc>
        <w:tc>
          <w:tcPr>
            <w:tcW w:w="1590" w:type="pct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116600BA" w14:textId="083635CB" w:rsidR="00412BF8" w:rsidRPr="0022463F" w:rsidRDefault="00971339" w:rsidP="00412BF8">
            <w:pPr>
              <w:jc w:val="both"/>
              <w:rPr>
                <w:rFonts w:eastAsia="DejaVu Sans"/>
                <w:sz w:val="18"/>
                <w:szCs w:val="18"/>
              </w:rPr>
            </w:pPr>
            <w:r w:rsidRPr="00971339">
              <w:rPr>
                <w:rFonts w:eastAsia="DejaVu Sans"/>
                <w:sz w:val="18"/>
                <w:szCs w:val="18"/>
              </w:rPr>
              <w:t>SERVICIO DE ALIMENTACIÓN Y USO DE INSTALACIONES EN ZONA METROPOLITANA DE EL SALVADOR</w:t>
            </w:r>
          </w:p>
        </w:tc>
        <w:tc>
          <w:tcPr>
            <w:tcW w:w="464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69FB6" w14:textId="77777777" w:rsidR="00412BF8" w:rsidRPr="0022463F" w:rsidRDefault="00412BF8" w:rsidP="00412BF8">
            <w:pPr>
              <w:jc w:val="center"/>
              <w:rPr>
                <w:sz w:val="18"/>
                <w:szCs w:val="18"/>
              </w:rPr>
            </w:pPr>
            <w:r w:rsidRPr="0022463F">
              <w:rPr>
                <w:sz w:val="18"/>
                <w:szCs w:val="18"/>
              </w:rPr>
              <w:t>C/U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9CF2C" w14:textId="680177A8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80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ADC4D1" w14:textId="6AB15702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46D41" w14:textId="7C6AE433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1C9A" w14:textId="1B565BDF" w:rsidR="00412BF8" w:rsidRPr="0022463F" w:rsidRDefault="00412BF8" w:rsidP="00412BF8">
            <w:pPr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5E616" w14:textId="6861BADE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</w:tr>
      <w:tr w:rsidR="00412BF8" w:rsidRPr="0022463F" w14:paraId="1EA06C66" w14:textId="77777777" w:rsidTr="00F433C6">
        <w:trPr>
          <w:trHeight w:val="443"/>
        </w:trPr>
        <w:tc>
          <w:tcPr>
            <w:tcW w:w="31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65C822" w14:textId="77777777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59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6BB98B2" w14:textId="77777777" w:rsidR="00412BF8" w:rsidRPr="0022463F" w:rsidRDefault="00412BF8" w:rsidP="00412BF8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D9E0F" w14:textId="77777777" w:rsidR="00412BF8" w:rsidRPr="0022463F" w:rsidRDefault="00412BF8" w:rsidP="00412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5848A" w14:textId="1B5853EE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BA4281" w14:textId="7FD11E72" w:rsidR="00412BF8" w:rsidRPr="0022463F" w:rsidRDefault="00412BF8" w:rsidP="00412BF8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61454" w14:textId="2BC163FA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68D3D" w14:textId="5B0F4876" w:rsidR="00412BF8" w:rsidRPr="0022463F" w:rsidRDefault="00412BF8" w:rsidP="00412BF8">
            <w:pPr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55C3D" w14:textId="084AB3A3" w:rsidR="00412BF8" w:rsidRPr="0022463F" w:rsidRDefault="00F433C6" w:rsidP="00F433C6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$</w:t>
            </w:r>
          </w:p>
        </w:tc>
      </w:tr>
      <w:tr w:rsidR="00E71D81" w:rsidRPr="005A4817" w14:paraId="6460D751" w14:textId="77777777" w:rsidTr="00412BF8">
        <w:trPr>
          <w:trHeight w:val="61"/>
        </w:trPr>
        <w:tc>
          <w:tcPr>
            <w:tcW w:w="398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F450" w14:textId="77777777" w:rsidR="00E71D81" w:rsidRPr="005A4817" w:rsidRDefault="00E71D81" w:rsidP="00E71D81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MONTO TOTAL OFERTADO</w:t>
            </w:r>
          </w:p>
        </w:tc>
        <w:tc>
          <w:tcPr>
            <w:tcW w:w="102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C6E4F" w14:textId="77777777" w:rsidR="00E71D81" w:rsidRPr="005A4817" w:rsidRDefault="00E71D81" w:rsidP="00E71D81">
            <w:pPr>
              <w:rPr>
                <w:rFonts w:eastAsia="DejaVu Sans"/>
                <w:sz w:val="18"/>
                <w:szCs w:val="18"/>
              </w:rPr>
            </w:pPr>
          </w:p>
        </w:tc>
      </w:tr>
    </w:tbl>
    <w:p w14:paraId="6EF62A44" w14:textId="77777777" w:rsidR="00E71D81" w:rsidRPr="005A4817" w:rsidRDefault="00E71D81" w:rsidP="008B3DEC">
      <w:pPr>
        <w:jc w:val="both"/>
        <w:rPr>
          <w:sz w:val="22"/>
          <w:szCs w:val="22"/>
        </w:rPr>
      </w:pPr>
    </w:p>
    <w:p w14:paraId="726D9BAD" w14:textId="77777777" w:rsidR="00C90ADF" w:rsidRPr="00C90ADF" w:rsidRDefault="00E96E16" w:rsidP="00412BF8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Plazo de entrega</w:t>
      </w:r>
      <w:r w:rsidR="00E71D81" w:rsidRPr="005A4817">
        <w:rPr>
          <w:sz w:val="22"/>
          <w:szCs w:val="22"/>
        </w:rPr>
        <w:t>:</w:t>
      </w:r>
      <w:r w:rsidRPr="005A4817">
        <w:rPr>
          <w:sz w:val="22"/>
          <w:szCs w:val="22"/>
        </w:rPr>
        <w:t xml:space="preserve">  </w:t>
      </w:r>
      <w:r w:rsidR="00C90ADF" w:rsidRPr="00412BF8">
        <w:rPr>
          <w:sz w:val="22"/>
          <w:szCs w:val="22"/>
        </w:rPr>
        <w:t>El plazo para la prestación de los servicios iniciará a partir de la orden de inicio hasta el 31 de diciembre de 2024 o hasta agotar el presupuesto. Las actividades serán desarrolladas conforme al plan de trabajo presentado por el administrador de contrato.</w:t>
      </w:r>
    </w:p>
    <w:p w14:paraId="3D50F840" w14:textId="71FA2904" w:rsidR="00E96E16" w:rsidRPr="005A4817" w:rsidRDefault="00E96E16" w:rsidP="00E96E16">
      <w:pPr>
        <w:jc w:val="both"/>
        <w:rPr>
          <w:sz w:val="22"/>
          <w:szCs w:val="22"/>
        </w:rPr>
      </w:pPr>
    </w:p>
    <w:p w14:paraId="3136E6AE" w14:textId="77F80C03" w:rsidR="00E96E16" w:rsidRPr="005A4817" w:rsidRDefault="00E96E16" w:rsidP="00E96E16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ofertado est</w:t>
      </w:r>
      <w:r w:rsidR="001169C5">
        <w:rPr>
          <w:sz w:val="22"/>
          <w:szCs w:val="22"/>
        </w:rPr>
        <w:t>á</w:t>
      </w:r>
      <w:r w:rsidRPr="005A4817">
        <w:rPr>
          <w:sz w:val="22"/>
          <w:szCs w:val="22"/>
        </w:rPr>
        <w:t xml:space="preserve">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644BB7C6" w14:textId="77777777" w:rsidR="00A51FDB" w:rsidRPr="005A4817" w:rsidRDefault="00A51FDB" w:rsidP="00E96E16">
      <w:pPr>
        <w:jc w:val="both"/>
        <w:rPr>
          <w:sz w:val="22"/>
          <w:szCs w:val="22"/>
        </w:rPr>
      </w:pPr>
    </w:p>
    <w:p w14:paraId="223C6480" w14:textId="32123FCB" w:rsidR="00E96E16" w:rsidRPr="005A4817" w:rsidRDefault="00E96E16" w:rsidP="00E96E16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[</w:t>
      </w:r>
      <w:r w:rsidR="0011034C" w:rsidRPr="005A4817">
        <w:rPr>
          <w:sz w:val="22"/>
          <w:szCs w:val="22"/>
        </w:rPr>
        <w:t xml:space="preserve">Los </w:t>
      </w:r>
      <w:r w:rsidRPr="005A4817">
        <w:rPr>
          <w:sz w:val="22"/>
          <w:szCs w:val="22"/>
        </w:rPr>
        <w:t>precio</w:t>
      </w:r>
      <w:r w:rsidR="0011034C" w:rsidRPr="005A4817">
        <w:rPr>
          <w:sz w:val="22"/>
          <w:szCs w:val="22"/>
        </w:rPr>
        <w:t>s</w:t>
      </w:r>
      <w:r w:rsidRPr="005A4817">
        <w:rPr>
          <w:sz w:val="22"/>
          <w:szCs w:val="22"/>
        </w:rPr>
        <w:t xml:space="preserve"> ofertado</w:t>
      </w:r>
      <w:r w:rsidR="0011034C" w:rsidRPr="005A4817">
        <w:rPr>
          <w:sz w:val="22"/>
          <w:szCs w:val="22"/>
        </w:rPr>
        <w:t>s</w:t>
      </w:r>
      <w:r w:rsidRPr="005A4817">
        <w:rPr>
          <w:sz w:val="22"/>
          <w:szCs w:val="22"/>
        </w:rPr>
        <w:t xml:space="preserve"> deberá</w:t>
      </w:r>
      <w:r w:rsidR="001169C5">
        <w:rPr>
          <w:sz w:val="22"/>
          <w:szCs w:val="22"/>
        </w:rPr>
        <w:t>n</w:t>
      </w:r>
      <w:r w:rsidRPr="005A4817">
        <w:rPr>
          <w:sz w:val="22"/>
          <w:szCs w:val="22"/>
        </w:rPr>
        <w:t xml:space="preserve"> ser consignado</w:t>
      </w:r>
      <w:r w:rsidR="001169C5">
        <w:rPr>
          <w:sz w:val="22"/>
          <w:szCs w:val="22"/>
        </w:rPr>
        <w:t>s</w:t>
      </w:r>
      <w:r w:rsidRPr="005A4817">
        <w:rPr>
          <w:sz w:val="22"/>
          <w:szCs w:val="22"/>
        </w:rPr>
        <w:t xml:space="preserve"> únicamente con </w:t>
      </w:r>
      <w:r w:rsidRPr="005A4817">
        <w:rPr>
          <w:b/>
          <w:bCs/>
          <w:sz w:val="22"/>
          <w:szCs w:val="22"/>
        </w:rPr>
        <w:t>dos decimales</w:t>
      </w:r>
      <w:r w:rsidRPr="005A4817">
        <w:rPr>
          <w:sz w:val="22"/>
          <w:szCs w:val="22"/>
        </w:rPr>
        <w:t>]</w:t>
      </w:r>
    </w:p>
    <w:p w14:paraId="01E83A53" w14:textId="1042B316" w:rsidR="00E96E16" w:rsidRPr="005A4817" w:rsidRDefault="00E96E16" w:rsidP="00E96E16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  <w:r w:rsidR="00FD1287" w:rsidRPr="005A4817">
        <w:rPr>
          <w:sz w:val="22"/>
          <w:szCs w:val="22"/>
        </w:rPr>
        <w:t>.</w:t>
      </w:r>
      <w:r w:rsidRPr="005A4817">
        <w:rPr>
          <w:sz w:val="22"/>
          <w:szCs w:val="22"/>
        </w:rPr>
        <w:t xml:space="preserve"> </w:t>
      </w:r>
    </w:p>
    <w:p w14:paraId="451241FE" w14:textId="77777777" w:rsidR="00E96E16" w:rsidRPr="005A4817" w:rsidRDefault="00E96E16" w:rsidP="00E96E16">
      <w:pPr>
        <w:jc w:val="both"/>
        <w:rPr>
          <w:sz w:val="22"/>
          <w:szCs w:val="22"/>
        </w:rPr>
      </w:pPr>
    </w:p>
    <w:p w14:paraId="59959C87" w14:textId="77777777" w:rsidR="00A51FDB" w:rsidRPr="005A4817" w:rsidRDefault="00A51FDB" w:rsidP="00E96E16">
      <w:pPr>
        <w:jc w:val="both"/>
        <w:rPr>
          <w:sz w:val="22"/>
          <w:szCs w:val="22"/>
        </w:rPr>
      </w:pPr>
    </w:p>
    <w:p w14:paraId="687A7DD2" w14:textId="21D3EC6C" w:rsidR="00E96E16" w:rsidRPr="005A4817" w:rsidRDefault="00E96E16" w:rsidP="00E96E16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PLAZO DE </w:t>
      </w:r>
      <w:r w:rsidR="00744FE5" w:rsidRPr="005A4817">
        <w:rPr>
          <w:sz w:val="22"/>
          <w:szCs w:val="22"/>
        </w:rPr>
        <w:t xml:space="preserve">ENTREGA: </w:t>
      </w:r>
      <w:r w:rsidRPr="005A4817">
        <w:rPr>
          <w:sz w:val="22"/>
          <w:szCs w:val="22"/>
        </w:rPr>
        <w:t>……………</w:t>
      </w:r>
      <w:r w:rsidR="00744FE5" w:rsidRPr="005A4817">
        <w:rPr>
          <w:sz w:val="22"/>
          <w:szCs w:val="22"/>
        </w:rPr>
        <w:t xml:space="preserve">            </w:t>
      </w:r>
      <w:r w:rsidRPr="005A4817">
        <w:rPr>
          <w:sz w:val="22"/>
          <w:szCs w:val="22"/>
        </w:rPr>
        <w:t>LUGAR DE ENTREGA…………………</w:t>
      </w:r>
    </w:p>
    <w:p w14:paraId="646F44E3" w14:textId="77777777" w:rsidR="00A04151" w:rsidRPr="005A4817" w:rsidRDefault="00A04151" w:rsidP="008B3DEC">
      <w:pPr>
        <w:jc w:val="both"/>
        <w:rPr>
          <w:sz w:val="22"/>
          <w:szCs w:val="22"/>
        </w:rPr>
      </w:pPr>
    </w:p>
    <w:p w14:paraId="44F477EC" w14:textId="77777777" w:rsidR="00B45743" w:rsidRPr="005A4817" w:rsidRDefault="00B45743" w:rsidP="008B3DEC">
      <w:pPr>
        <w:jc w:val="both"/>
        <w:rPr>
          <w:sz w:val="22"/>
          <w:szCs w:val="22"/>
        </w:rPr>
      </w:pPr>
    </w:p>
    <w:p w14:paraId="6BE89BDE" w14:textId="77777777" w:rsidR="008B3DEC" w:rsidRPr="005A4817" w:rsidRDefault="008B3DEC" w:rsidP="008B3DEC">
      <w:pPr>
        <w:jc w:val="both"/>
        <w:rPr>
          <w:sz w:val="22"/>
          <w:szCs w:val="22"/>
        </w:rPr>
      </w:pPr>
    </w:p>
    <w:p w14:paraId="4F3479D9" w14:textId="77777777" w:rsidR="00E96E16" w:rsidRPr="005A4817" w:rsidRDefault="00E96E16" w:rsidP="00E96E16">
      <w:pPr>
        <w:spacing w:after="120"/>
        <w:jc w:val="both"/>
        <w:rPr>
          <w:rFonts w:eastAsia="Batang" w:cs="Calibri"/>
        </w:rPr>
      </w:pPr>
      <w:r w:rsidRPr="005A4817">
        <w:rPr>
          <w:rFonts w:eastAsia="Batang" w:cs="Calibri"/>
        </w:rPr>
        <w:t>Firma y sello del proveedor</w:t>
      </w:r>
    </w:p>
    <w:p w14:paraId="491B4070" w14:textId="5144507C" w:rsidR="00A04151" w:rsidRPr="005A4817" w:rsidRDefault="00E96E16" w:rsidP="008B3DEC">
      <w:pPr>
        <w:jc w:val="both"/>
        <w:rPr>
          <w:sz w:val="22"/>
          <w:szCs w:val="22"/>
        </w:rPr>
      </w:pPr>
      <w:r w:rsidRPr="005A4817">
        <w:rPr>
          <w:rFonts w:eastAsia="Batang" w:cs="Calibri"/>
        </w:rPr>
        <w:t>(Representante Legal o Apoderado Legal)</w:t>
      </w:r>
      <w:r w:rsidR="00D47874" w:rsidRPr="005A4817">
        <w:rPr>
          <w:sz w:val="22"/>
          <w:szCs w:val="22"/>
        </w:rPr>
        <w:t>.</w:t>
      </w:r>
    </w:p>
    <w:p w14:paraId="420ABA4E" w14:textId="77777777" w:rsidR="00E6740C" w:rsidRDefault="00E6740C" w:rsidP="0006330C">
      <w:pPr>
        <w:jc w:val="center"/>
        <w:rPr>
          <w:b/>
          <w:bCs/>
          <w:sz w:val="22"/>
          <w:szCs w:val="22"/>
        </w:rPr>
      </w:pPr>
    </w:p>
    <w:p w14:paraId="201B7FD8" w14:textId="77777777" w:rsidR="00E6740C" w:rsidRDefault="00E6740C" w:rsidP="0006330C">
      <w:pPr>
        <w:jc w:val="center"/>
        <w:rPr>
          <w:b/>
          <w:bCs/>
          <w:sz w:val="22"/>
          <w:szCs w:val="22"/>
        </w:rPr>
      </w:pPr>
    </w:p>
    <w:p w14:paraId="72B7284F" w14:textId="77777777" w:rsidR="00E6740C" w:rsidRDefault="00E6740C" w:rsidP="0006330C">
      <w:pPr>
        <w:jc w:val="center"/>
        <w:rPr>
          <w:b/>
          <w:bCs/>
          <w:sz w:val="22"/>
          <w:szCs w:val="22"/>
        </w:rPr>
      </w:pPr>
    </w:p>
    <w:p w14:paraId="54B82907" w14:textId="77777777" w:rsidR="00416071" w:rsidRDefault="00416071" w:rsidP="0006330C">
      <w:pPr>
        <w:jc w:val="center"/>
        <w:rPr>
          <w:b/>
          <w:bCs/>
          <w:sz w:val="22"/>
          <w:szCs w:val="22"/>
        </w:rPr>
        <w:sectPr w:rsidR="00416071" w:rsidSect="002E241B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1515E16E" w14:textId="41F97591" w:rsidR="00815728" w:rsidRDefault="00192A55" w:rsidP="0006330C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 w:rsidR="00815728">
        <w:rPr>
          <w:b/>
          <w:bCs/>
          <w:sz w:val="22"/>
          <w:szCs w:val="22"/>
        </w:rPr>
        <w:t>n</w:t>
      </w:r>
      <w:r w:rsidR="00E6740C">
        <w:rPr>
          <w:b/>
          <w:bCs/>
          <w:sz w:val="22"/>
          <w:szCs w:val="22"/>
        </w:rPr>
        <w:t>.</w:t>
      </w:r>
      <w:r w:rsidRPr="005A4817">
        <w:rPr>
          <w:b/>
          <w:bCs/>
          <w:sz w:val="22"/>
          <w:szCs w:val="22"/>
        </w:rPr>
        <w:t>°</w:t>
      </w:r>
      <w:r w:rsidR="005B5ECA" w:rsidRPr="005A4817">
        <w:rPr>
          <w:b/>
          <w:bCs/>
          <w:sz w:val="22"/>
          <w:szCs w:val="22"/>
        </w:rPr>
        <w:t>4</w:t>
      </w:r>
      <w:r w:rsidRPr="005A4817">
        <w:rPr>
          <w:b/>
          <w:bCs/>
          <w:sz w:val="22"/>
          <w:szCs w:val="22"/>
        </w:rPr>
        <w:t xml:space="preserve"> </w:t>
      </w:r>
    </w:p>
    <w:p w14:paraId="2A6BB095" w14:textId="5095922E" w:rsidR="00000A39" w:rsidRDefault="00192A55" w:rsidP="0006330C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CUMPLIMIEN</w:t>
      </w:r>
      <w:r w:rsidR="0006330C" w:rsidRPr="005A4817">
        <w:rPr>
          <w:b/>
          <w:bCs/>
          <w:sz w:val="22"/>
          <w:szCs w:val="22"/>
        </w:rPr>
        <w:t>TO DE ESPECIFICACIONES TÉCNICAS</w:t>
      </w:r>
    </w:p>
    <w:p w14:paraId="6ED9E428" w14:textId="77777777" w:rsidR="000008CA" w:rsidRPr="005A4817" w:rsidRDefault="000008CA" w:rsidP="0006330C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4040"/>
        <w:gridCol w:w="1446"/>
        <w:gridCol w:w="1020"/>
        <w:gridCol w:w="1999"/>
        <w:gridCol w:w="4111"/>
      </w:tblGrid>
      <w:tr w:rsidR="00416071" w:rsidRPr="00E6740C" w14:paraId="1C613D01" w14:textId="00899D12" w:rsidTr="000008CA">
        <w:trPr>
          <w:tblHeader/>
        </w:trPr>
        <w:tc>
          <w:tcPr>
            <w:tcW w:w="704" w:type="dxa"/>
            <w:vAlign w:val="center"/>
          </w:tcPr>
          <w:p w14:paraId="262B12A9" w14:textId="5D7C28B4" w:rsidR="00416071" w:rsidRPr="00E6740C" w:rsidRDefault="00416071" w:rsidP="0089321B">
            <w:pPr>
              <w:jc w:val="center"/>
              <w:rPr>
                <w:b/>
                <w:bCs/>
                <w:sz w:val="18"/>
                <w:szCs w:val="18"/>
              </w:rPr>
            </w:pPr>
            <w:r w:rsidRPr="00E6740C">
              <w:rPr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4040" w:type="dxa"/>
            <w:vAlign w:val="center"/>
          </w:tcPr>
          <w:p w14:paraId="2CB80F39" w14:textId="41BA6114" w:rsidR="00416071" w:rsidRPr="00E6740C" w:rsidRDefault="00416071" w:rsidP="0089321B">
            <w:pPr>
              <w:jc w:val="center"/>
              <w:rPr>
                <w:b/>
                <w:bCs/>
                <w:sz w:val="18"/>
                <w:szCs w:val="18"/>
              </w:rPr>
            </w:pPr>
            <w:r w:rsidRPr="00E6740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446" w:type="dxa"/>
            <w:vAlign w:val="center"/>
          </w:tcPr>
          <w:p w14:paraId="2C2CBE4C" w14:textId="6FE37B84" w:rsidR="00416071" w:rsidRPr="00E6740C" w:rsidRDefault="00416071" w:rsidP="0089321B">
            <w:pPr>
              <w:jc w:val="center"/>
              <w:rPr>
                <w:b/>
                <w:bCs/>
                <w:sz w:val="18"/>
                <w:szCs w:val="18"/>
              </w:rPr>
            </w:pPr>
            <w:r w:rsidRPr="00E6740C">
              <w:rPr>
                <w:b/>
                <w:bCs/>
                <w:sz w:val="18"/>
                <w:szCs w:val="18"/>
              </w:rPr>
              <w:t>Cantidad de personas por evento</w:t>
            </w:r>
          </w:p>
        </w:tc>
        <w:tc>
          <w:tcPr>
            <w:tcW w:w="1020" w:type="dxa"/>
            <w:vAlign w:val="center"/>
          </w:tcPr>
          <w:p w14:paraId="4B8D331D" w14:textId="394A8BCC" w:rsidR="00416071" w:rsidRPr="00E6740C" w:rsidRDefault="00416071" w:rsidP="0089321B">
            <w:pPr>
              <w:jc w:val="center"/>
              <w:rPr>
                <w:b/>
                <w:bCs/>
                <w:sz w:val="18"/>
                <w:szCs w:val="18"/>
              </w:rPr>
            </w:pPr>
            <w:r w:rsidRPr="00E6740C">
              <w:rPr>
                <w:b/>
                <w:bCs/>
                <w:sz w:val="18"/>
                <w:szCs w:val="18"/>
              </w:rPr>
              <w:t>Numero de eventos</w:t>
            </w:r>
          </w:p>
        </w:tc>
        <w:tc>
          <w:tcPr>
            <w:tcW w:w="1999" w:type="dxa"/>
            <w:vAlign w:val="center"/>
          </w:tcPr>
          <w:p w14:paraId="02EEC0A5" w14:textId="7AC277E1" w:rsidR="00416071" w:rsidRPr="00E6740C" w:rsidRDefault="00416071" w:rsidP="0089321B">
            <w:pPr>
              <w:jc w:val="center"/>
              <w:rPr>
                <w:b/>
                <w:bCs/>
                <w:sz w:val="18"/>
                <w:szCs w:val="18"/>
              </w:rPr>
            </w:pPr>
            <w:r w:rsidRPr="00E6740C">
              <w:rPr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4111" w:type="dxa"/>
            <w:vAlign w:val="center"/>
          </w:tcPr>
          <w:p w14:paraId="3A5B73BC" w14:textId="26DAFF6E" w:rsidR="00416071" w:rsidRPr="00E6740C" w:rsidRDefault="00416071" w:rsidP="00416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ESPECIFICACIONES TÉCNICAS OFERTADAS</w:t>
            </w:r>
          </w:p>
        </w:tc>
      </w:tr>
      <w:tr w:rsidR="00416071" w:rsidRPr="00E6740C" w14:paraId="36835BC5" w14:textId="6173D5FA" w:rsidTr="000008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8D01A" w14:textId="7F3269FD" w:rsidR="00416071" w:rsidRPr="005C2115" w:rsidRDefault="00416071" w:rsidP="005C2115">
            <w:pPr>
              <w:jc w:val="center"/>
              <w:rPr>
                <w:sz w:val="18"/>
                <w:szCs w:val="18"/>
              </w:rPr>
            </w:pPr>
            <w:r w:rsidRPr="005C2115">
              <w:rPr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A8F5043" w14:textId="77777777" w:rsidR="00416071" w:rsidRDefault="00416071" w:rsidP="005C2115">
            <w:pPr>
              <w:jc w:val="both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>SERVICIO DE ALIMENTACIÓN A DOMICILIO EN ZONA METROPOLITANA DE EL SALVADOR</w:t>
            </w:r>
          </w:p>
          <w:p w14:paraId="4424C950" w14:textId="77777777" w:rsidR="00416071" w:rsidRDefault="00416071" w:rsidP="005C2115">
            <w:pPr>
              <w:rPr>
                <w:rFonts w:eastAsia="DejaVu Sans"/>
                <w:sz w:val="18"/>
                <w:szCs w:val="18"/>
                <w:u w:val="single"/>
              </w:rPr>
            </w:pPr>
          </w:p>
          <w:p w14:paraId="15308814" w14:textId="2E6CF833" w:rsidR="00416071" w:rsidRPr="009F7F69" w:rsidRDefault="00416071" w:rsidP="004B530B">
            <w:pPr>
              <w:rPr>
                <w:bCs/>
                <w:sz w:val="18"/>
                <w:szCs w:val="18"/>
              </w:rPr>
            </w:pPr>
            <w:r w:rsidRPr="005C2115">
              <w:rPr>
                <w:rFonts w:eastAsia="DejaVu Sans"/>
                <w:sz w:val="18"/>
                <w:szCs w:val="18"/>
                <w:u w:val="single"/>
              </w:rPr>
              <w:t xml:space="preserve">Descripción: </w:t>
            </w:r>
            <w:r w:rsidR="004B530B">
              <w:rPr>
                <w:rFonts w:eastAsia="DejaVu Sans"/>
                <w:sz w:val="18"/>
                <w:szCs w:val="18"/>
                <w:u w:val="single"/>
              </w:rPr>
              <w:t xml:space="preserve"> </w:t>
            </w:r>
            <w:r w:rsidRPr="009F7F69">
              <w:rPr>
                <w:bCs/>
                <w:sz w:val="18"/>
                <w:szCs w:val="18"/>
              </w:rPr>
              <w:t>Los servicios requeridos son:</w:t>
            </w:r>
          </w:p>
          <w:p w14:paraId="37589655" w14:textId="77777777" w:rsidR="001347F3" w:rsidRDefault="00416071" w:rsidP="001347F3">
            <w:pPr>
              <w:pStyle w:val="Prrafodelista"/>
              <w:numPr>
                <w:ilvl w:val="0"/>
                <w:numId w:val="28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>Refrigerio</w:t>
            </w:r>
            <w:r w:rsidR="00A84FFD" w:rsidRPr="001347F3">
              <w:rPr>
                <w:bCs/>
                <w:sz w:val="18"/>
                <w:szCs w:val="18"/>
              </w:rPr>
              <w:t>s</w:t>
            </w:r>
            <w:r w:rsidRPr="001347F3">
              <w:rPr>
                <w:bCs/>
                <w:sz w:val="18"/>
                <w:szCs w:val="18"/>
              </w:rPr>
              <w:t xml:space="preserve">, uno por la mañana  </w:t>
            </w:r>
          </w:p>
          <w:p w14:paraId="4B1B168E" w14:textId="77777777" w:rsidR="001347F3" w:rsidRDefault="00416071" w:rsidP="001347F3">
            <w:pPr>
              <w:pStyle w:val="Prrafodelista"/>
              <w:numPr>
                <w:ilvl w:val="0"/>
                <w:numId w:val="28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>Almuerzo</w:t>
            </w:r>
          </w:p>
          <w:p w14:paraId="5463F86F" w14:textId="77777777" w:rsidR="001347F3" w:rsidRDefault="001347F3" w:rsidP="001347F3">
            <w:pPr>
              <w:pStyle w:val="Prrafodelista"/>
              <w:numPr>
                <w:ilvl w:val="0"/>
                <w:numId w:val="28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 xml:space="preserve">El proveedor seleccionado debe instalar estación de café y agua a partir de las 7:00 a.m., entregar refrigerios a las 10:00 a.m. y almuerzos a las 12:00 m., incluir servilletas, cubiertos y bandejas descartables. Esto puede ser sujeto a cambios de horario en el desarrollo de la agenda del evento, el cual deberá ser coordinado con la unidad a cargo.  </w:t>
            </w:r>
          </w:p>
          <w:p w14:paraId="5E1A686C" w14:textId="77777777" w:rsidR="00200E58" w:rsidRDefault="00200E58" w:rsidP="001347F3">
            <w:pPr>
              <w:pStyle w:val="Prrafodelista"/>
              <w:numPr>
                <w:ilvl w:val="0"/>
                <w:numId w:val="28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 xml:space="preserve">Día del evento: </w:t>
            </w:r>
            <w:r w:rsidRPr="001347F3">
              <w:rPr>
                <w:b/>
                <w:sz w:val="18"/>
                <w:szCs w:val="18"/>
              </w:rPr>
              <w:t>viernes 25 de octubre 2024</w:t>
            </w:r>
            <w:r w:rsidRPr="001347F3">
              <w:rPr>
                <w:bCs/>
                <w:sz w:val="18"/>
                <w:szCs w:val="18"/>
              </w:rPr>
              <w:t xml:space="preserve"> </w:t>
            </w:r>
          </w:p>
          <w:p w14:paraId="5C4C957C" w14:textId="77777777" w:rsidR="006E53C3" w:rsidRDefault="006E53C3" w:rsidP="006E53C3">
            <w:pPr>
              <w:ind w:left="-42"/>
              <w:jc w:val="both"/>
              <w:rPr>
                <w:bCs/>
                <w:sz w:val="18"/>
                <w:szCs w:val="18"/>
              </w:rPr>
            </w:pPr>
          </w:p>
          <w:p w14:paraId="70A9CF91" w14:textId="4F996BE9" w:rsidR="006E53C3" w:rsidRPr="006E53C3" w:rsidRDefault="006E53C3" w:rsidP="006E53C3">
            <w:pPr>
              <w:jc w:val="both"/>
              <w:rPr>
                <w:rFonts w:eastAsia="Arial"/>
                <w:sz w:val="18"/>
                <w:szCs w:val="18"/>
              </w:rPr>
            </w:pPr>
            <w:r w:rsidRPr="006E53C3">
              <w:rPr>
                <w:rFonts w:eastAsia="Arial"/>
                <w:sz w:val="18"/>
                <w:szCs w:val="18"/>
              </w:rPr>
              <w:t>Se necesita que el proveedor seleccionado presente: 3 opciones de menús para almuerzo y 3 para refrigerio matutino, incluyendo bebida natural en cada menú.</w:t>
            </w:r>
          </w:p>
        </w:tc>
        <w:tc>
          <w:tcPr>
            <w:tcW w:w="1446" w:type="dxa"/>
            <w:vAlign w:val="center"/>
          </w:tcPr>
          <w:p w14:paraId="3D8CE556" w14:textId="5A7977A4" w:rsidR="00416071" w:rsidRPr="00E6740C" w:rsidRDefault="00416071" w:rsidP="008E1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0" w:type="dxa"/>
            <w:vAlign w:val="center"/>
          </w:tcPr>
          <w:p w14:paraId="6146F13A" w14:textId="0FAFBB03" w:rsidR="00416071" w:rsidRPr="00E6740C" w:rsidRDefault="00416071" w:rsidP="008E1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9" w:type="dxa"/>
            <w:vAlign w:val="center"/>
          </w:tcPr>
          <w:p w14:paraId="79A127DE" w14:textId="3413F7B5" w:rsidR="00416071" w:rsidRPr="00E6740C" w:rsidRDefault="00416071" w:rsidP="00E6740C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Proyecto Creciendo Saludables Juntos, ubicado en Avenida Las Camelias y Calle Los Bambúes, casa No. 15, Colonia San Francisco, San Salvador</w:t>
            </w:r>
          </w:p>
        </w:tc>
        <w:tc>
          <w:tcPr>
            <w:tcW w:w="4111" w:type="dxa"/>
          </w:tcPr>
          <w:p w14:paraId="33E4C597" w14:textId="77777777" w:rsidR="00416071" w:rsidRDefault="00416071" w:rsidP="00E6740C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  <w:tr w:rsidR="00416071" w:rsidRPr="008E133D" w14:paraId="341781FF" w14:textId="6A7D0FAA" w:rsidTr="000008CA">
        <w:tc>
          <w:tcPr>
            <w:tcW w:w="704" w:type="dxa"/>
            <w:tcBorders>
              <w:left w:val="single" w:sz="2" w:space="0" w:color="000000"/>
              <w:right w:val="nil"/>
            </w:tcBorders>
            <w:vAlign w:val="center"/>
          </w:tcPr>
          <w:p w14:paraId="475F84C4" w14:textId="4C18FEA1" w:rsidR="00416071" w:rsidRPr="005C2115" w:rsidRDefault="00416071" w:rsidP="005C2115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C2115">
              <w:rPr>
                <w:rFonts w:eastAsia="DejaVu Sans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5130B45B" w14:textId="43129638" w:rsidR="00416071" w:rsidRDefault="00416071" w:rsidP="00A11D4E">
            <w:pPr>
              <w:jc w:val="both"/>
              <w:rPr>
                <w:rFonts w:eastAsia="DejaVu Sans"/>
                <w:sz w:val="18"/>
                <w:szCs w:val="18"/>
              </w:rPr>
            </w:pPr>
            <w:r w:rsidRPr="0022463F">
              <w:rPr>
                <w:rFonts w:eastAsia="DejaVu Sans"/>
                <w:sz w:val="18"/>
                <w:szCs w:val="18"/>
              </w:rPr>
              <w:t xml:space="preserve">SERVICIO DE ALIMENTACIÓN </w:t>
            </w:r>
            <w:r w:rsidR="00A540F0">
              <w:rPr>
                <w:rFonts w:eastAsia="DejaVu Sans"/>
                <w:sz w:val="18"/>
                <w:szCs w:val="18"/>
              </w:rPr>
              <w:t>Y USO DE INSTALACIONES EN ZONA METROPOLITANA DE EL SALVADOR</w:t>
            </w:r>
          </w:p>
          <w:p w14:paraId="633D9EE1" w14:textId="77777777" w:rsidR="00416071" w:rsidRDefault="00416071" w:rsidP="00A11D4E">
            <w:pPr>
              <w:rPr>
                <w:rFonts w:eastAsia="DejaVu Sans"/>
                <w:sz w:val="18"/>
                <w:szCs w:val="18"/>
              </w:rPr>
            </w:pPr>
          </w:p>
          <w:p w14:paraId="4E0506B6" w14:textId="69B0F3C9" w:rsidR="00416071" w:rsidRPr="009F7F69" w:rsidRDefault="00416071" w:rsidP="004B530B">
            <w:pPr>
              <w:rPr>
                <w:bCs/>
                <w:sz w:val="18"/>
                <w:szCs w:val="18"/>
              </w:rPr>
            </w:pPr>
            <w:r w:rsidRPr="004B530B">
              <w:rPr>
                <w:rFonts w:eastAsia="DejaVu Sans"/>
                <w:sz w:val="18"/>
                <w:szCs w:val="18"/>
                <w:u w:val="single"/>
              </w:rPr>
              <w:t xml:space="preserve">Descripción: </w:t>
            </w:r>
            <w:r w:rsidR="004B530B">
              <w:rPr>
                <w:rFonts w:eastAsia="DejaVu Sans"/>
                <w:sz w:val="18"/>
                <w:szCs w:val="18"/>
                <w:u w:val="single"/>
              </w:rPr>
              <w:t xml:space="preserve"> </w:t>
            </w:r>
            <w:r w:rsidRPr="009F7F69">
              <w:rPr>
                <w:bCs/>
                <w:sz w:val="18"/>
                <w:szCs w:val="18"/>
              </w:rPr>
              <w:t>Los servicios requeridos son:</w:t>
            </w:r>
          </w:p>
          <w:p w14:paraId="104278C5" w14:textId="77777777" w:rsidR="001347F3" w:rsidRDefault="00416071" w:rsidP="001347F3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 xml:space="preserve">Refrigerios, uno por la mañana </w:t>
            </w:r>
          </w:p>
          <w:p w14:paraId="24AAD57E" w14:textId="77777777" w:rsidR="001347F3" w:rsidRDefault="00416071" w:rsidP="001347F3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>Almuerzo</w:t>
            </w:r>
          </w:p>
          <w:p w14:paraId="3F55FD46" w14:textId="77777777" w:rsidR="001347F3" w:rsidRDefault="00416071" w:rsidP="001347F3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347F3">
              <w:rPr>
                <w:bCs/>
                <w:sz w:val="18"/>
                <w:szCs w:val="18"/>
              </w:rPr>
              <w:t>Contar con las instalaciones para la elaboración y la prestación del servicio de la alimentación requerida de forma adecuada.</w:t>
            </w:r>
          </w:p>
          <w:p w14:paraId="065E673F" w14:textId="77777777" w:rsidR="001F3567" w:rsidRDefault="001347F3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 w:rsidRPr="001F3567">
              <w:rPr>
                <w:bCs/>
                <w:sz w:val="18"/>
                <w:szCs w:val="18"/>
              </w:rPr>
              <w:t xml:space="preserve">El proveedor seleccionado debe instalar estación de café y agua a partir de las 7:00 a.m., entregar refrigerios a las 10:00 a.m. y almuerzos a las 12:00 m., incluir servilletas, cubiertos y bandejas descartables. Esto puede ser sujeto a cambios de </w:t>
            </w:r>
            <w:r w:rsidRPr="001F3567">
              <w:rPr>
                <w:bCs/>
                <w:sz w:val="18"/>
                <w:szCs w:val="18"/>
              </w:rPr>
              <w:lastRenderedPageBreak/>
              <w:t>horario en el desarrollo de la agenda del evento, el cual deberá ser coordinado con la unidad a cargo.</w:t>
            </w:r>
          </w:p>
          <w:p w14:paraId="4AC9A16A" w14:textId="6CF5B88F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Contar con parqueo como mínimo de 20 a 25 vehículos</w:t>
            </w:r>
          </w:p>
          <w:p w14:paraId="070CEB1F" w14:textId="0CD25AE6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Disponibilidad de conexión para el uso de internet</w:t>
            </w:r>
          </w:p>
          <w:p w14:paraId="7E80D556" w14:textId="25C79943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Suficientes mesas, sillas en los salones y lugares para la toma de alimentos </w:t>
            </w:r>
          </w:p>
          <w:p w14:paraId="03BAD8F7" w14:textId="429971E8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Servicios sanitarios limpios, suficientes y en buen funcionamiento.</w:t>
            </w:r>
          </w:p>
          <w:p w14:paraId="6C3A72A4" w14:textId="0824683D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 pantalla para proyectos</w:t>
            </w:r>
          </w:p>
          <w:p w14:paraId="0B7ED75C" w14:textId="1DCEFD28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Iluminación adecuada</w:t>
            </w:r>
          </w:p>
          <w:p w14:paraId="34E75280" w14:textId="7083784D" w:rsidR="00DF213A" w:rsidRDefault="00DF213A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Aire acondicionado en buenas condiciones</w:t>
            </w:r>
          </w:p>
          <w:p w14:paraId="528309A1" w14:textId="77777777" w:rsidR="00200E58" w:rsidRPr="006E53C3" w:rsidRDefault="00200E58" w:rsidP="001F3567">
            <w:pPr>
              <w:pStyle w:val="Prrafodelista"/>
              <w:numPr>
                <w:ilvl w:val="0"/>
                <w:numId w:val="27"/>
              </w:numPr>
              <w:ind w:left="31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Día del evento: </w:t>
            </w:r>
            <w:r w:rsidRPr="001347F3">
              <w:rPr>
                <w:b/>
                <w:sz w:val="18"/>
                <w:szCs w:val="18"/>
              </w:rPr>
              <w:t>viernes 08 de noviembre 2024</w:t>
            </w:r>
          </w:p>
          <w:p w14:paraId="2077CC87" w14:textId="77777777" w:rsidR="006E53C3" w:rsidRDefault="006E53C3" w:rsidP="006E53C3">
            <w:pPr>
              <w:ind w:left="-42"/>
              <w:jc w:val="both"/>
              <w:rPr>
                <w:bCs/>
                <w:sz w:val="18"/>
                <w:szCs w:val="18"/>
              </w:rPr>
            </w:pPr>
          </w:p>
          <w:p w14:paraId="20904383" w14:textId="2EEE1742" w:rsidR="006E53C3" w:rsidRPr="006E53C3" w:rsidRDefault="006E53C3" w:rsidP="006E53C3">
            <w:pPr>
              <w:ind w:left="-42"/>
              <w:jc w:val="both"/>
              <w:rPr>
                <w:bCs/>
                <w:sz w:val="18"/>
                <w:szCs w:val="18"/>
              </w:rPr>
            </w:pPr>
            <w:r w:rsidRPr="006E53C3">
              <w:rPr>
                <w:rFonts w:eastAsia="Arial"/>
                <w:sz w:val="18"/>
                <w:szCs w:val="18"/>
              </w:rPr>
              <w:t>Se necesita que el proveedor seleccionado presente: 3 opciones de menús para almuerzo y 3 para refrigerio matutino, incluyendo bebida natural en cada menú.</w:t>
            </w:r>
          </w:p>
        </w:tc>
        <w:tc>
          <w:tcPr>
            <w:tcW w:w="1446" w:type="dxa"/>
            <w:vAlign w:val="center"/>
          </w:tcPr>
          <w:p w14:paraId="597AB8A7" w14:textId="07E2E29A" w:rsidR="00416071" w:rsidRPr="00E6740C" w:rsidRDefault="00416071" w:rsidP="008E1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1020" w:type="dxa"/>
            <w:vAlign w:val="center"/>
          </w:tcPr>
          <w:p w14:paraId="540AC41F" w14:textId="63A60BAC" w:rsidR="00416071" w:rsidRPr="00E6740C" w:rsidRDefault="00416071" w:rsidP="008E1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D02D" w14:textId="77777777" w:rsidR="00416071" w:rsidRPr="00344D8B" w:rsidRDefault="00416071" w:rsidP="00E6740C">
            <w:pPr>
              <w:spacing w:after="120" w:line="259" w:lineRule="auto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Según oferta </w:t>
            </w:r>
            <w:r w:rsidRPr="00344D8B">
              <w:rPr>
                <w:rFonts w:eastAsia="Arial"/>
                <w:sz w:val="20"/>
                <w:szCs w:val="20"/>
              </w:rPr>
              <w:t>seleccionada</w:t>
            </w:r>
          </w:p>
          <w:p w14:paraId="3C12B0DA" w14:textId="4F67ACE5" w:rsidR="00416071" w:rsidRPr="008E133D" w:rsidRDefault="00416071" w:rsidP="00E6740C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344D8B">
              <w:rPr>
                <w:rFonts w:eastAsia="Arial"/>
                <w:sz w:val="20"/>
                <w:szCs w:val="20"/>
              </w:rPr>
              <w:t>En un horario de 07:</w:t>
            </w:r>
            <w:r w:rsidR="00344D8B" w:rsidRPr="00344D8B">
              <w:rPr>
                <w:rFonts w:eastAsia="Arial"/>
                <w:sz w:val="20"/>
                <w:szCs w:val="20"/>
              </w:rPr>
              <w:t>3</w:t>
            </w:r>
            <w:r w:rsidRPr="00344D8B">
              <w:rPr>
                <w:rFonts w:eastAsia="Arial"/>
                <w:sz w:val="20"/>
                <w:szCs w:val="20"/>
              </w:rPr>
              <w:t>0 a 0</w:t>
            </w:r>
            <w:r w:rsidR="00344D8B" w:rsidRPr="00344D8B">
              <w:rPr>
                <w:rFonts w:eastAsia="Arial"/>
                <w:sz w:val="20"/>
                <w:szCs w:val="20"/>
              </w:rPr>
              <w:t>2</w:t>
            </w:r>
            <w:r w:rsidRPr="00344D8B">
              <w:rPr>
                <w:rFonts w:eastAsia="Arial"/>
                <w:sz w:val="20"/>
                <w:szCs w:val="20"/>
              </w:rPr>
              <w:t>:00 p.m.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D67B" w14:textId="77777777" w:rsidR="00416071" w:rsidRDefault="00416071" w:rsidP="00E6740C">
            <w:pPr>
              <w:spacing w:after="120" w:line="259" w:lineRule="auto"/>
              <w:contextualSpacing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14:paraId="274FF160" w14:textId="77777777" w:rsidR="00000A39" w:rsidRPr="00CA6381" w:rsidRDefault="00000A39" w:rsidP="00000A39">
      <w:pPr>
        <w:jc w:val="both"/>
        <w:rPr>
          <w:rFonts w:eastAsia="DejaVu Sans"/>
          <w:sz w:val="18"/>
          <w:szCs w:val="18"/>
        </w:rPr>
      </w:pPr>
    </w:p>
    <w:p w14:paraId="44EBA894" w14:textId="77777777" w:rsidR="00CA6381" w:rsidRDefault="00CA6381" w:rsidP="00CA6381">
      <w:pPr>
        <w:spacing w:after="120"/>
        <w:contextualSpacing/>
        <w:jc w:val="both"/>
        <w:rPr>
          <w:rFonts w:eastAsia="Arial"/>
          <w:sz w:val="22"/>
          <w:szCs w:val="22"/>
        </w:rPr>
      </w:pPr>
    </w:p>
    <w:p w14:paraId="1A07BE35" w14:textId="77777777" w:rsidR="00CA6381" w:rsidRDefault="00CA6381" w:rsidP="00CA6381">
      <w:pPr>
        <w:spacing w:after="120"/>
        <w:contextualSpacing/>
        <w:jc w:val="both"/>
        <w:rPr>
          <w:rFonts w:eastAsia="Arial"/>
          <w:sz w:val="22"/>
          <w:szCs w:val="22"/>
        </w:rPr>
      </w:pPr>
    </w:p>
    <w:p w14:paraId="760BF448" w14:textId="77777777" w:rsidR="00CA6381" w:rsidRDefault="00CA6381" w:rsidP="00192A55">
      <w:pPr>
        <w:jc w:val="both"/>
        <w:rPr>
          <w:sz w:val="22"/>
          <w:szCs w:val="22"/>
        </w:rPr>
      </w:pPr>
    </w:p>
    <w:p w14:paraId="6B1A5018" w14:textId="134B44B3" w:rsidR="00192A55" w:rsidRPr="005A4817" w:rsidRDefault="00192A55" w:rsidP="00192A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del Ofertante</w:t>
      </w:r>
    </w:p>
    <w:p w14:paraId="6B7F9E94" w14:textId="77777777" w:rsidR="00192A55" w:rsidRPr="005A4817" w:rsidRDefault="00192A55" w:rsidP="00192A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del Proveedor</w:t>
      </w:r>
    </w:p>
    <w:p w14:paraId="380AC923" w14:textId="77777777" w:rsidR="00416071" w:rsidRDefault="00416071" w:rsidP="00192A55">
      <w:pPr>
        <w:jc w:val="both"/>
        <w:rPr>
          <w:sz w:val="22"/>
          <w:szCs w:val="22"/>
        </w:rPr>
        <w:sectPr w:rsidR="00416071" w:rsidSect="00416071">
          <w:pgSz w:w="15840" w:h="12240" w:orient="landscape"/>
          <w:pgMar w:top="1701" w:right="1820" w:bottom="1701" w:left="1418" w:header="709" w:footer="709" w:gutter="0"/>
          <w:cols w:space="708"/>
          <w:docGrid w:linePitch="360"/>
        </w:sectPr>
      </w:pPr>
    </w:p>
    <w:p w14:paraId="5E837048" w14:textId="77777777" w:rsidR="00815728" w:rsidRDefault="008B3DEC" w:rsidP="00E65B5A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 w:rsidR="00815728">
        <w:rPr>
          <w:b/>
          <w:bCs/>
          <w:sz w:val="22"/>
          <w:szCs w:val="22"/>
        </w:rPr>
        <w:t>n</w:t>
      </w:r>
      <w:r w:rsidR="00A04151" w:rsidRPr="005A4817">
        <w:rPr>
          <w:b/>
          <w:bCs/>
          <w:sz w:val="22"/>
          <w:szCs w:val="22"/>
        </w:rPr>
        <w:t>°</w:t>
      </w:r>
      <w:r w:rsidR="005B5ECA" w:rsidRPr="005A4817">
        <w:rPr>
          <w:b/>
          <w:bCs/>
          <w:sz w:val="22"/>
          <w:szCs w:val="22"/>
        </w:rPr>
        <w:t>5</w:t>
      </w:r>
      <w:r w:rsidRPr="005A4817">
        <w:rPr>
          <w:b/>
          <w:bCs/>
          <w:sz w:val="22"/>
          <w:szCs w:val="22"/>
        </w:rPr>
        <w:t xml:space="preserve">: </w:t>
      </w:r>
    </w:p>
    <w:p w14:paraId="28143983" w14:textId="0375EFF6" w:rsidR="008B3DEC" w:rsidRPr="005A4817" w:rsidRDefault="008B3DEC" w:rsidP="00E65B5A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DE MANTENIMIENTO DE LA OFERTA</w:t>
      </w:r>
    </w:p>
    <w:p w14:paraId="2AEF214C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66E53B5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5A4817" w:rsidRDefault="00295E1A" w:rsidP="002D0FD9">
      <w:pPr>
        <w:spacing w:line="276" w:lineRule="auto"/>
        <w:jc w:val="both"/>
        <w:rPr>
          <w:sz w:val="22"/>
          <w:szCs w:val="22"/>
        </w:rPr>
      </w:pPr>
    </w:p>
    <w:p w14:paraId="5746D50C" w14:textId="276BD2D9" w:rsidR="002519F1" w:rsidRPr="005A4817" w:rsidRDefault="008B3DEC" w:rsidP="005A481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</w:t>
      </w:r>
      <w:r w:rsidR="005A4817" w:rsidRPr="005A4817">
        <w:rPr>
          <w:sz w:val="22"/>
          <w:szCs w:val="22"/>
        </w:rPr>
        <w:t>olicitud de Cotización n°</w:t>
      </w:r>
      <w:r w:rsidR="005A4817">
        <w:rPr>
          <w:sz w:val="22"/>
          <w:szCs w:val="22"/>
        </w:rPr>
        <w:t>.</w:t>
      </w:r>
      <w:r w:rsidRPr="005A4817">
        <w:rPr>
          <w:sz w:val="22"/>
          <w:szCs w:val="22"/>
        </w:rPr>
        <w:t xml:space="preserve"> </w:t>
      </w:r>
      <w:r w:rsidR="006C19F6" w:rsidRPr="006C19F6">
        <w:rPr>
          <w:sz w:val="22"/>
          <w:szCs w:val="22"/>
        </w:rPr>
        <w:t>CSJ-22-RFQ-GOPS, denominado “SERVICIOS DE ALIMENTACIÓN PARA JOR</w:t>
      </w:r>
      <w:r w:rsidR="00200B7B">
        <w:rPr>
          <w:sz w:val="22"/>
          <w:szCs w:val="22"/>
        </w:rPr>
        <w:t>N</w:t>
      </w:r>
      <w:r w:rsidR="006C19F6" w:rsidRPr="006C19F6">
        <w:rPr>
          <w:sz w:val="22"/>
          <w:szCs w:val="22"/>
        </w:rPr>
        <w:t>ADA CON COMITÉ DE EXPERTOS EN DESARROLLO INFANTIL TEMPRANO PARA REVISIÓN DE VERSIÓN FINALIZADA DEL INSTRUMENTO DE MEDICIÓN DEL DESARROLLO INFANTIL DE 0-12 MESES Y JORNADA DE SOCIALIZACIÓN DE RESULTADOS DE VALIDACIÓN DEL INSTRUMENTO CON SUPERVISORES Y EVALUADORES”</w:t>
      </w:r>
    </w:p>
    <w:p w14:paraId="524A9B94" w14:textId="53681CC7" w:rsidR="00942909" w:rsidRPr="005A4817" w:rsidRDefault="00942909" w:rsidP="002D0FD9">
      <w:pPr>
        <w:spacing w:line="276" w:lineRule="auto"/>
        <w:jc w:val="both"/>
        <w:rPr>
          <w:sz w:val="22"/>
          <w:szCs w:val="22"/>
        </w:rPr>
      </w:pPr>
    </w:p>
    <w:p w14:paraId="674E9ACA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Nosotros, los suscritos, declaramos que:</w:t>
      </w:r>
    </w:p>
    <w:p w14:paraId="4D951E69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4E5AD554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5A4817">
        <w:rPr>
          <w:sz w:val="22"/>
          <w:szCs w:val="22"/>
        </w:rPr>
        <w:t>2 años</w:t>
      </w:r>
      <w:r w:rsidRPr="005A4817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0DB6C572" w14:textId="77777777" w:rsidR="002D0FD9" w:rsidRPr="005A4817" w:rsidRDefault="002D0FD9" w:rsidP="002D0FD9">
      <w:pPr>
        <w:spacing w:line="276" w:lineRule="auto"/>
        <w:jc w:val="both"/>
        <w:rPr>
          <w:sz w:val="22"/>
          <w:szCs w:val="22"/>
        </w:rPr>
      </w:pPr>
    </w:p>
    <w:p w14:paraId="1485F463" w14:textId="0A0A8348" w:rsidR="008B3DEC" w:rsidRPr="005A4817" w:rsidRDefault="008B3DEC" w:rsidP="008E6C74">
      <w:pPr>
        <w:pStyle w:val="Prrafodelista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retiráramos nuestra oferta durante el período de vigencia de la oferta especificado por nosotros en el Formulario de Oferta; o</w:t>
      </w:r>
    </w:p>
    <w:p w14:paraId="71FD3D79" w14:textId="2EF35693" w:rsidR="008B3DEC" w:rsidRPr="005A4817" w:rsidRDefault="008B3DEC" w:rsidP="008E6C74">
      <w:pPr>
        <w:pStyle w:val="Prrafodelista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5A4817">
        <w:rPr>
          <w:sz w:val="22"/>
          <w:szCs w:val="22"/>
        </w:rPr>
        <w:t>, (iii) no cumplimos con el suministro pactado o su modificativa.</w:t>
      </w:r>
    </w:p>
    <w:p w14:paraId="4421CD1C" w14:textId="77777777" w:rsidR="00A04151" w:rsidRPr="005A4817" w:rsidRDefault="00A04151" w:rsidP="002D0FD9">
      <w:pPr>
        <w:spacing w:line="276" w:lineRule="auto"/>
        <w:jc w:val="both"/>
        <w:rPr>
          <w:sz w:val="22"/>
          <w:szCs w:val="22"/>
        </w:rPr>
      </w:pPr>
    </w:p>
    <w:p w14:paraId="1B2C3E0D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bookmarkStart w:id="6" w:name="_Hlk48118682"/>
      <w:r w:rsidRPr="005A4817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6"/>
    <w:p w14:paraId="5C5CE79B" w14:textId="77777777" w:rsidR="00A04151" w:rsidRPr="005A4817" w:rsidRDefault="00A04151" w:rsidP="002D0FD9">
      <w:pPr>
        <w:spacing w:line="276" w:lineRule="auto"/>
        <w:jc w:val="both"/>
        <w:rPr>
          <w:sz w:val="22"/>
          <w:szCs w:val="22"/>
        </w:rPr>
      </w:pPr>
    </w:p>
    <w:p w14:paraId="0B552C34" w14:textId="5FC67AAB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5A4817" w:rsidRDefault="00A04151" w:rsidP="002D0FD9">
      <w:pPr>
        <w:spacing w:line="276" w:lineRule="auto"/>
        <w:jc w:val="both"/>
        <w:rPr>
          <w:sz w:val="22"/>
          <w:szCs w:val="22"/>
        </w:rPr>
      </w:pPr>
    </w:p>
    <w:p w14:paraId="1662E7EB" w14:textId="7C52D585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5A4817" w:rsidRDefault="00A04151" w:rsidP="002D0FD9">
      <w:pPr>
        <w:spacing w:line="276" w:lineRule="auto"/>
        <w:jc w:val="both"/>
        <w:rPr>
          <w:sz w:val="22"/>
          <w:szCs w:val="22"/>
        </w:rPr>
      </w:pPr>
    </w:p>
    <w:p w14:paraId="0D85E957" w14:textId="51159A5C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Fechada el ____________ día de ______________ </w:t>
      </w:r>
      <w:proofErr w:type="spellStart"/>
      <w:r w:rsidR="002075CD" w:rsidRPr="005A4817">
        <w:rPr>
          <w:sz w:val="22"/>
          <w:szCs w:val="22"/>
        </w:rPr>
        <w:t>de</w:t>
      </w:r>
      <w:proofErr w:type="spellEnd"/>
      <w:r w:rsidR="002075CD" w:rsidRPr="005A4817">
        <w:rPr>
          <w:sz w:val="22"/>
          <w:szCs w:val="22"/>
        </w:rPr>
        <w:t xml:space="preserve"> 20</w:t>
      </w:r>
      <w:r w:rsidRPr="005A4817">
        <w:rPr>
          <w:sz w:val="22"/>
          <w:szCs w:val="22"/>
        </w:rPr>
        <w:t>_____________ [indicar la fecha de la firma]</w:t>
      </w:r>
    </w:p>
    <w:p w14:paraId="6555544B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Oficial de la Corporación (si corresponde)</w:t>
      </w:r>
    </w:p>
    <w:p w14:paraId="158FA91A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4356F47B" w14:textId="77777777" w:rsidR="008B3DEC" w:rsidRPr="005A4817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5A4817" w:rsidRDefault="00A04151" w:rsidP="008B3DEC">
      <w:pPr>
        <w:jc w:val="both"/>
        <w:rPr>
          <w:sz w:val="22"/>
          <w:szCs w:val="22"/>
        </w:rPr>
      </w:pPr>
    </w:p>
    <w:p w14:paraId="43851351" w14:textId="45525118" w:rsidR="00815728" w:rsidRDefault="008B3DEC" w:rsidP="688B3763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>ANEXO</w:t>
      </w:r>
      <w:r w:rsidR="00E65B5A" w:rsidRPr="005A4817">
        <w:rPr>
          <w:b/>
          <w:bCs/>
          <w:sz w:val="22"/>
          <w:szCs w:val="22"/>
        </w:rPr>
        <w:t xml:space="preserve"> </w:t>
      </w:r>
      <w:proofErr w:type="spellStart"/>
      <w:r w:rsidR="006C19F6">
        <w:rPr>
          <w:b/>
          <w:bCs/>
          <w:sz w:val="22"/>
          <w:szCs w:val="22"/>
        </w:rPr>
        <w:t>n.°</w:t>
      </w:r>
      <w:proofErr w:type="spellEnd"/>
      <w:r w:rsidR="006C19F6">
        <w:rPr>
          <w:b/>
          <w:bCs/>
          <w:sz w:val="22"/>
          <w:szCs w:val="22"/>
        </w:rPr>
        <w:t xml:space="preserve"> </w:t>
      </w:r>
      <w:r w:rsidR="005B5ECA" w:rsidRPr="005A4817">
        <w:rPr>
          <w:b/>
          <w:bCs/>
          <w:sz w:val="22"/>
          <w:szCs w:val="22"/>
        </w:rPr>
        <w:t>6</w:t>
      </w:r>
      <w:r w:rsidR="001169C5">
        <w:rPr>
          <w:b/>
          <w:bCs/>
          <w:sz w:val="22"/>
          <w:szCs w:val="22"/>
        </w:rPr>
        <w:t>:</w:t>
      </w:r>
    </w:p>
    <w:p w14:paraId="79EDE8B3" w14:textId="737751AB" w:rsidR="008B3DEC" w:rsidRPr="005A4817" w:rsidRDefault="008B3DEC" w:rsidP="688B3763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573517BC" w14:textId="5CB36195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</w:t>
      </w:r>
      <w:r w:rsidR="00FD1287" w:rsidRPr="005A4817">
        <w:rPr>
          <w:sz w:val="22"/>
          <w:szCs w:val="22"/>
        </w:rPr>
        <w:t>:</w:t>
      </w:r>
    </w:p>
    <w:p w14:paraId="18111FB6" w14:textId="24265CAE" w:rsidR="00A321A0" w:rsidRPr="005A4817" w:rsidRDefault="00A321A0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Unidad</w:t>
      </w:r>
      <w:r w:rsidR="00D319A9" w:rsidRPr="005A4817">
        <w:rPr>
          <w:sz w:val="22"/>
          <w:szCs w:val="22"/>
        </w:rPr>
        <w:t xml:space="preserve"> Coordinadora </w:t>
      </w:r>
      <w:r w:rsidR="00AB5D87" w:rsidRPr="005A4817">
        <w:rPr>
          <w:sz w:val="22"/>
          <w:szCs w:val="22"/>
        </w:rPr>
        <w:t>Pro</w:t>
      </w:r>
      <w:r w:rsidR="006C4F3C" w:rsidRPr="005A4817">
        <w:rPr>
          <w:sz w:val="22"/>
          <w:szCs w:val="22"/>
        </w:rPr>
        <w:t>yecto</w:t>
      </w:r>
      <w:r w:rsidR="00C8498F" w:rsidRPr="005A4817">
        <w:rPr>
          <w:sz w:val="22"/>
          <w:szCs w:val="22"/>
        </w:rPr>
        <w:t xml:space="preserve"> Creciendo Juntos</w:t>
      </w:r>
      <w:r w:rsidR="00536CAF" w:rsidRPr="005A4817">
        <w:rPr>
          <w:sz w:val="22"/>
          <w:szCs w:val="22"/>
        </w:rPr>
        <w:t xml:space="preserve"> (UCPCSJ)</w:t>
      </w:r>
    </w:p>
    <w:p w14:paraId="65B7D42B" w14:textId="2DCFFB3C" w:rsidR="008B3DEC" w:rsidRPr="008D11C1" w:rsidRDefault="008B3DEC" w:rsidP="002D0FD9">
      <w:pPr>
        <w:spacing w:line="276" w:lineRule="auto"/>
        <w:jc w:val="both"/>
        <w:rPr>
          <w:b/>
          <w:bCs/>
          <w:sz w:val="22"/>
          <w:szCs w:val="22"/>
        </w:rPr>
      </w:pPr>
      <w:r w:rsidRPr="005A4817">
        <w:rPr>
          <w:sz w:val="22"/>
          <w:szCs w:val="22"/>
        </w:rPr>
        <w:t>Presente</w:t>
      </w:r>
    </w:p>
    <w:p w14:paraId="0F5890D4" w14:textId="77777777" w:rsidR="008B3DEC" w:rsidRPr="00FF28A6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53B8BE3A" w14:textId="6E849F87" w:rsidR="008B3DEC" w:rsidRPr="005A4817" w:rsidRDefault="008B3DEC" w:rsidP="005A4817">
      <w:pPr>
        <w:jc w:val="both"/>
        <w:rPr>
          <w:sz w:val="22"/>
          <w:szCs w:val="22"/>
        </w:rPr>
      </w:pPr>
      <w:r w:rsidRPr="00FF28A6">
        <w:rPr>
          <w:sz w:val="22"/>
          <w:szCs w:val="22"/>
        </w:rPr>
        <w:t>Atendiendo la invitación recibida para participar en el proceso de Solicitud de Cotización</w:t>
      </w:r>
      <w:r w:rsidR="00FF28A6" w:rsidRPr="00FF28A6">
        <w:rPr>
          <w:sz w:val="22"/>
          <w:szCs w:val="22"/>
        </w:rPr>
        <w:t xml:space="preserve"> </w:t>
      </w:r>
      <w:proofErr w:type="spellStart"/>
      <w:r w:rsidR="00FF28A6" w:rsidRPr="00FF28A6">
        <w:rPr>
          <w:sz w:val="22"/>
          <w:szCs w:val="22"/>
        </w:rPr>
        <w:t>n.°</w:t>
      </w:r>
      <w:proofErr w:type="spellEnd"/>
      <w:r w:rsidRPr="00FF28A6">
        <w:rPr>
          <w:sz w:val="22"/>
          <w:szCs w:val="22"/>
        </w:rPr>
        <w:t xml:space="preserve"> </w:t>
      </w:r>
      <w:r w:rsidR="00FF28A6" w:rsidRPr="00FF28A6">
        <w:rPr>
          <w:sz w:val="22"/>
          <w:szCs w:val="22"/>
        </w:rPr>
        <w:t>CSJ-22-RFQ-GOPS, denominado “SERVICIOS DE ALIMENTACIÓN PARA JOR</w:t>
      </w:r>
      <w:r w:rsidR="00200B7B">
        <w:rPr>
          <w:sz w:val="22"/>
          <w:szCs w:val="22"/>
        </w:rPr>
        <w:t>N</w:t>
      </w:r>
      <w:r w:rsidR="00FF28A6" w:rsidRPr="00FF28A6">
        <w:rPr>
          <w:sz w:val="22"/>
          <w:szCs w:val="22"/>
        </w:rPr>
        <w:t>ADA CON COMITÉ DE EXPERTOS EN DESARROLLO INFANTIL TEMPRANO PARA REVISIÓN DE VERSIÓN FINALIZADA DEL INSTRUMENTO DE MEDICIÓN DEL DESARROLLO INFANTIL DE 0-12 MESES Y JORNADA DE SOCIALIZACIÓN DE RESULTADOS DE VALIDACIÓN DEL INSTRUMENTO CON SUPERVISORES Y EVALUADORES”</w:t>
      </w:r>
      <w:r w:rsidR="002519F1" w:rsidRPr="00FF28A6">
        <w:rPr>
          <w:sz w:val="22"/>
          <w:szCs w:val="22"/>
        </w:rPr>
        <w:t>,</w:t>
      </w:r>
      <w:r w:rsidR="002519F1" w:rsidRPr="005A4817">
        <w:rPr>
          <w:sz w:val="22"/>
          <w:szCs w:val="22"/>
        </w:rPr>
        <w:t xml:space="preserve"> </w:t>
      </w:r>
      <w:r w:rsidRPr="005A4817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064252C9" w14:textId="3A87F900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17944B79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7F93F746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 </w:t>
      </w:r>
    </w:p>
    <w:p w14:paraId="1FAC9D38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091F56E2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581FAFCB" w14:textId="6EBE4FE8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Atentamente,</w:t>
      </w:r>
    </w:p>
    <w:p w14:paraId="52A7E6E5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ab/>
      </w:r>
    </w:p>
    <w:p w14:paraId="0E51CB77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72F759C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163B7D4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firma del Representante Legal, Nombre de la Empresa</w:t>
      </w:r>
    </w:p>
    <w:p w14:paraId="76106ADF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(Lugar y fecha)</w:t>
      </w:r>
    </w:p>
    <w:p w14:paraId="6EE0D649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4289A73B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35E14DE3" w14:textId="77777777" w:rsidR="008B3DEC" w:rsidRPr="005A4817" w:rsidRDefault="008B3DEC" w:rsidP="002D0FD9">
      <w:pPr>
        <w:spacing w:line="276" w:lineRule="auto"/>
        <w:jc w:val="both"/>
        <w:rPr>
          <w:sz w:val="22"/>
          <w:szCs w:val="22"/>
        </w:rPr>
      </w:pPr>
    </w:p>
    <w:p w14:paraId="065042D5" w14:textId="77777777" w:rsidR="008B3DEC" w:rsidRPr="005A4817" w:rsidRDefault="008B3DEC" w:rsidP="002D0FD9">
      <w:pPr>
        <w:spacing w:line="276" w:lineRule="auto"/>
        <w:jc w:val="both"/>
        <w:rPr>
          <w:sz w:val="20"/>
          <w:szCs w:val="20"/>
        </w:rPr>
      </w:pPr>
    </w:p>
    <w:p w14:paraId="4618CF14" w14:textId="77777777" w:rsidR="00C24E91" w:rsidRPr="005A4817" w:rsidRDefault="00C24E91" w:rsidP="002D0FD9">
      <w:pPr>
        <w:spacing w:line="276" w:lineRule="auto"/>
        <w:jc w:val="both"/>
        <w:rPr>
          <w:sz w:val="20"/>
          <w:szCs w:val="20"/>
        </w:rPr>
      </w:pPr>
    </w:p>
    <w:p w14:paraId="02ABFF38" w14:textId="6EC5C867" w:rsidR="00815728" w:rsidRDefault="003E5171" w:rsidP="003E5171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val="es-SV" w:eastAsia="en-US"/>
        </w:rPr>
      </w:pPr>
      <w:bookmarkStart w:id="7" w:name="_Toc13470477"/>
      <w:bookmarkEnd w:id="0"/>
      <w:r w:rsidRPr="003E5171">
        <w:rPr>
          <w:rFonts w:eastAsia="Calibri"/>
          <w:b/>
          <w:bCs/>
          <w:kern w:val="28"/>
          <w:sz w:val="20"/>
          <w:szCs w:val="20"/>
          <w:lang w:val="es-SV" w:eastAsia="en-US"/>
        </w:rPr>
        <w:lastRenderedPageBreak/>
        <w:t xml:space="preserve">Anexo </w:t>
      </w:r>
      <w:r w:rsidR="00815728">
        <w:rPr>
          <w:rFonts w:eastAsia="Calibri"/>
          <w:b/>
          <w:bCs/>
          <w:kern w:val="28"/>
          <w:sz w:val="20"/>
          <w:szCs w:val="20"/>
          <w:lang w:val="es-SV" w:eastAsia="en-US"/>
        </w:rPr>
        <w:t>n</w:t>
      </w:r>
      <w:r w:rsidR="0089321B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. </w:t>
      </w:r>
      <w:r w:rsidR="00815728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° </w:t>
      </w:r>
      <w:r w:rsidRPr="003E5171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8 </w:t>
      </w:r>
    </w:p>
    <w:p w14:paraId="4CD19AFA" w14:textId="02293A3E" w:rsidR="003E5171" w:rsidRPr="003E5171" w:rsidRDefault="003E5171" w:rsidP="003E5171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val="es-SV" w:eastAsia="en-US"/>
        </w:rPr>
      </w:pPr>
      <w:r w:rsidRPr="003E5171">
        <w:rPr>
          <w:rFonts w:eastAsia="Calibri"/>
          <w:b/>
          <w:bCs/>
          <w:kern w:val="28"/>
          <w:sz w:val="20"/>
          <w:szCs w:val="20"/>
          <w:lang w:val="es-SV" w:eastAsia="en-US"/>
        </w:rPr>
        <w:t>DECLARACIÓN JURADA DE CUENTA BANCARIA</w:t>
      </w:r>
      <w:bookmarkEnd w:id="7"/>
    </w:p>
    <w:p w14:paraId="2033535F" w14:textId="77777777" w:rsidR="003E5171" w:rsidRPr="003E5171" w:rsidRDefault="003E5171" w:rsidP="003E5171">
      <w:pPr>
        <w:spacing w:after="160" w:line="276" w:lineRule="auto"/>
        <w:ind w:right="21"/>
        <w:jc w:val="center"/>
        <w:outlineLvl w:val="0"/>
        <w:rPr>
          <w:rFonts w:eastAsia="Calibri"/>
          <w:bCs/>
          <w:color w:val="FF0000"/>
          <w:kern w:val="28"/>
          <w:sz w:val="20"/>
          <w:szCs w:val="20"/>
          <w:lang w:val="es-SV" w:eastAsia="en-US"/>
        </w:rPr>
      </w:pPr>
      <w:r w:rsidRPr="003E5171">
        <w:rPr>
          <w:rFonts w:eastAsia="Calibri"/>
          <w:b/>
          <w:bCs/>
          <w:color w:val="FF0000"/>
          <w:kern w:val="28"/>
          <w:sz w:val="20"/>
          <w:szCs w:val="20"/>
          <w:lang w:val="es-SV" w:eastAsia="en-US"/>
        </w:rPr>
        <w:t>(Formulario exclusivo para el oferente adjudicado)</w:t>
      </w:r>
    </w:p>
    <w:p w14:paraId="6C122239" w14:textId="77777777" w:rsidR="003E5171" w:rsidRPr="003E5171" w:rsidRDefault="003E5171" w:rsidP="003E5171">
      <w:pPr>
        <w:spacing w:before="240" w:after="60" w:line="276" w:lineRule="auto"/>
        <w:ind w:right="21"/>
        <w:jc w:val="center"/>
        <w:outlineLvl w:val="0"/>
        <w:rPr>
          <w:rFonts w:eastAsia="Calibri"/>
          <w:b/>
          <w:bCs/>
          <w:kern w:val="28"/>
          <w:sz w:val="22"/>
          <w:szCs w:val="22"/>
          <w:lang w:val="es-SV" w:eastAsia="en-US"/>
        </w:rPr>
      </w:pPr>
      <w:r w:rsidRPr="003E5171">
        <w:rPr>
          <w:rFonts w:eastAsia="Calibri"/>
          <w:noProof/>
          <w:sz w:val="22"/>
          <w:szCs w:val="22"/>
          <w:lang w:val="es-SV" w:eastAsia="es-SV"/>
        </w:rPr>
        <w:drawing>
          <wp:inline distT="0" distB="0" distL="0" distR="0" wp14:anchorId="1FEEFBE1" wp14:editId="2E419E4D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E630" w14:textId="77777777" w:rsidR="003E5171" w:rsidRPr="003E5171" w:rsidRDefault="003E5171" w:rsidP="003E5171">
      <w:pPr>
        <w:tabs>
          <w:tab w:val="left" w:pos="-720"/>
          <w:tab w:val="right" w:pos="9360"/>
        </w:tabs>
        <w:spacing w:after="160" w:line="276" w:lineRule="auto"/>
        <w:ind w:right="21"/>
        <w:rPr>
          <w:rFonts w:eastAsia="Calibri"/>
          <w:sz w:val="22"/>
          <w:szCs w:val="22"/>
          <w:lang w:val="es-MX" w:eastAsia="es-AR"/>
        </w:rPr>
      </w:pPr>
    </w:p>
    <w:p w14:paraId="1AB70F9A" w14:textId="77777777" w:rsidR="003E5171" w:rsidRPr="003E5171" w:rsidRDefault="003E5171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7BDE3D31" w14:textId="03C804C3" w:rsidR="003E5171" w:rsidRPr="0089321B" w:rsidRDefault="003E5171" w:rsidP="003E5171">
      <w:pPr>
        <w:keepNext/>
        <w:keepLines/>
        <w:suppressAutoHyphens w:val="0"/>
        <w:spacing w:after="120" w:line="259" w:lineRule="auto"/>
        <w:ind w:right="21"/>
        <w:jc w:val="center"/>
        <w:rPr>
          <w:rFonts w:eastAsia="Calibri"/>
          <w:b/>
          <w:color w:val="000000"/>
          <w:spacing w:val="-3"/>
          <w:lang w:val="es-ES_tradnl" w:eastAsia="en-US"/>
        </w:rPr>
      </w:pPr>
      <w:r w:rsidRPr="0089321B">
        <w:rPr>
          <w:rFonts w:eastAsia="Calibri"/>
          <w:b/>
          <w:color w:val="000000"/>
          <w:spacing w:val="-3"/>
          <w:lang w:val="es-ES_tradnl" w:eastAsia="en-US"/>
        </w:rPr>
        <w:lastRenderedPageBreak/>
        <w:t xml:space="preserve">ANEXO </w:t>
      </w:r>
      <w:proofErr w:type="spellStart"/>
      <w:r w:rsidRPr="0089321B">
        <w:rPr>
          <w:rFonts w:eastAsia="Calibri"/>
          <w:b/>
          <w:color w:val="000000"/>
          <w:spacing w:val="-3"/>
          <w:lang w:val="es-ES_tradnl" w:eastAsia="en-US"/>
        </w:rPr>
        <w:t>n.°</w:t>
      </w:r>
      <w:proofErr w:type="spellEnd"/>
      <w:r w:rsidR="00FF28A6" w:rsidRPr="0089321B">
        <w:rPr>
          <w:rFonts w:eastAsia="Calibri"/>
          <w:b/>
          <w:color w:val="000000"/>
          <w:spacing w:val="-3"/>
          <w:lang w:val="es-ES_tradnl" w:eastAsia="en-US"/>
        </w:rPr>
        <w:t xml:space="preserve"> </w:t>
      </w:r>
      <w:r w:rsidRPr="0089321B">
        <w:rPr>
          <w:rFonts w:eastAsia="Calibri"/>
          <w:b/>
          <w:color w:val="000000"/>
          <w:spacing w:val="-3"/>
          <w:lang w:val="es-ES_tradnl" w:eastAsia="en-US"/>
        </w:rPr>
        <w:t>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3E5171" w:rsidRPr="003E5171" w14:paraId="10373716" w14:textId="77777777" w:rsidTr="008F6A40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6E20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– EMPRESA</w:t>
            </w:r>
          </w:p>
          <w:p w14:paraId="4B3375B3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3E5171" w:rsidRPr="003E5171" w14:paraId="0EBB19E1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F6A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6BB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3E5171" w:rsidRPr="003E5171" w14:paraId="75C935EC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8D54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905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63F3A86B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8829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5640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6926BD00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028A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0A9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5BE46DA2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1B6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E80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7349A780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556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D41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7A532A49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EE0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E70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369847B6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3D49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02A5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549DA015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EDCF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C5C3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173C5445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217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ABBC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21B75CD4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900B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995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501F8316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BD6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AC6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5A75A27C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D5EE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DBA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4D32C001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47AF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034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237F9510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C88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2E7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764546E0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2AD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EC11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3815E92E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57F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85F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3E5171" w:rsidRPr="003E5171" w14:paraId="596D955E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D4B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9914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46110E45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0FCA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28DA7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3FDF4CB9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354D" w14:textId="0BD3B08F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8258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3E5171" w:rsidRPr="003E5171" w14:paraId="7F2662B3" w14:textId="77777777" w:rsidTr="008F6A40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3EA1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622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3E5171" w:rsidRPr="003E5171" w14:paraId="4FF1E2EF" w14:textId="77777777" w:rsidTr="0089321B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40FE0" w14:textId="0086B86A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3E5171" w:rsidRPr="003E5171" w14:paraId="669E4772" w14:textId="77777777" w:rsidTr="0089321B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CD82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7B02C" w14:textId="77777777" w:rsidR="003E5171" w:rsidRPr="003E5171" w:rsidRDefault="003E5171" w:rsidP="003E5171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</w:tbl>
    <w:p w14:paraId="009968DE" w14:textId="77777777" w:rsidR="003E5171" w:rsidRPr="003E5171" w:rsidRDefault="003E5171" w:rsidP="003E5171">
      <w:pPr>
        <w:keepNext/>
        <w:keepLines/>
        <w:tabs>
          <w:tab w:val="left" w:pos="1848"/>
        </w:tabs>
        <w:suppressAutoHyphens w:val="0"/>
        <w:spacing w:after="120" w:line="259" w:lineRule="auto"/>
        <w:ind w:right="21"/>
        <w:jc w:val="both"/>
        <w:rPr>
          <w:rFonts w:eastAsia="Calibri"/>
          <w:i/>
          <w:iCs/>
          <w:color w:val="548DD4"/>
          <w:spacing w:val="-3"/>
          <w:lang w:val="es-EC" w:eastAsia="en-US"/>
        </w:rPr>
      </w:pPr>
      <w:r w:rsidRPr="003E5171">
        <w:rPr>
          <w:rFonts w:eastAsia="Calibri"/>
          <w:i/>
          <w:iCs/>
          <w:color w:val="548DD4"/>
          <w:spacing w:val="-3"/>
          <w:lang w:val="es-EC" w:eastAsia="en-US"/>
        </w:rPr>
        <w:tab/>
      </w:r>
    </w:p>
    <w:p w14:paraId="1858C0F3" w14:textId="77777777" w:rsidR="003E5171" w:rsidRDefault="003E5171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3D35E8AD" w14:textId="77777777" w:rsidR="0089321B" w:rsidRDefault="0089321B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2ED4753F" w14:textId="77777777" w:rsidR="0089321B" w:rsidRDefault="0089321B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29E781D5" w14:textId="77777777" w:rsidR="0089321B" w:rsidRDefault="0089321B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4146"/>
      </w:tblGrid>
      <w:tr w:rsidR="0089321B" w:rsidRPr="003E5171" w14:paraId="374B57A4" w14:textId="77777777" w:rsidTr="00B862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6A9E7" w14:textId="77777777" w:rsidR="0089321B" w:rsidRPr="003E5171" w:rsidRDefault="0089321B" w:rsidP="00B86291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  <w:r w:rsidRPr="003E5171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lastRenderedPageBreak/>
              <w:t xml:space="preserve">ANEXO </w:t>
            </w:r>
            <w:proofErr w:type="spellStart"/>
            <w:r w:rsidRPr="003E5171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n</w:t>
            </w:r>
            <w:r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°</w:t>
            </w:r>
            <w:proofErr w:type="spellEnd"/>
            <w:r w:rsidRPr="003E5171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. 10</w:t>
            </w:r>
          </w:p>
          <w:p w14:paraId="03C0EFA5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- PERSONA NATURAL</w:t>
            </w:r>
          </w:p>
          <w:p w14:paraId="1BB62F90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89321B" w:rsidRPr="003E5171" w14:paraId="0B8CA908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0E7C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810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89321B" w:rsidRPr="003E5171" w14:paraId="1A0A5345" w14:textId="77777777" w:rsidTr="00B86291">
        <w:trPr>
          <w:trHeight w:val="2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E44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FB0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12BC9328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79D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8B1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48B6121C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BBD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311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4677EA77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9B56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D994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54C49824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C00F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758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47ED7D02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751F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EA26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734B5AE1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A152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0B2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7D6BE508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16F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75E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1990DF01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537A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34A2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509E0511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ED06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9D8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24FBBFD7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F98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2ED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7132F3F8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A9A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B70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1F6A9FB3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858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0D7F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002B4F43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258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 (personal)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C46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6124A2C2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B0D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 (personal)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7D8E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2680700D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74A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16A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89321B" w:rsidRPr="003E5171" w14:paraId="142A6FC8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5D2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BDA0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89321B" w:rsidRPr="003E5171" w14:paraId="3BC080BD" w14:textId="77777777" w:rsidTr="00B86291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F82A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390D" w14:textId="77777777" w:rsidR="0089321B" w:rsidRPr="003E5171" w:rsidRDefault="0089321B" w:rsidP="00B86291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</w:tbl>
    <w:p w14:paraId="2FC39768" w14:textId="77777777" w:rsidR="0089321B" w:rsidRDefault="0089321B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38483DC0" w14:textId="77777777" w:rsidR="0089321B" w:rsidRPr="003E5171" w:rsidRDefault="0089321B" w:rsidP="003E5171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780C7662" w14:textId="77777777" w:rsidR="003E5171" w:rsidRPr="003E5171" w:rsidRDefault="003E5171" w:rsidP="005B5ECA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0EA7EEC2" w14:textId="77777777" w:rsidR="003E5171" w:rsidRPr="003E5171" w:rsidRDefault="003E5171" w:rsidP="005B5ECA">
      <w:pPr>
        <w:spacing w:line="269" w:lineRule="auto"/>
        <w:jc w:val="both"/>
        <w:rPr>
          <w:rFonts w:eastAsia="SimSun"/>
          <w:sz w:val="22"/>
          <w:szCs w:val="22"/>
        </w:rPr>
      </w:pPr>
    </w:p>
    <w:sectPr w:rsidR="003E5171" w:rsidRPr="003E5171" w:rsidSect="002E241B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2776" w14:textId="77777777" w:rsidR="00BD0391" w:rsidRPr="005A4817" w:rsidRDefault="00BD0391" w:rsidP="00CB3591">
      <w:r w:rsidRPr="005A4817">
        <w:separator/>
      </w:r>
    </w:p>
  </w:endnote>
  <w:endnote w:type="continuationSeparator" w:id="0">
    <w:p w14:paraId="206FAC9E" w14:textId="77777777" w:rsidR="00BD0391" w:rsidRPr="005A4817" w:rsidRDefault="00BD0391" w:rsidP="00CB3591">
      <w:r w:rsidRPr="005A48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0"/>
    <w:family w:val="swiss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7C7B" w14:textId="54690A36" w:rsidR="0077013F" w:rsidRPr="005A4817" w:rsidRDefault="0077013F" w:rsidP="00FF1BE7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481A0" w14:textId="77777777" w:rsidR="00BD0391" w:rsidRPr="005A4817" w:rsidRDefault="00BD0391" w:rsidP="00CB3591">
      <w:r w:rsidRPr="005A4817">
        <w:separator/>
      </w:r>
    </w:p>
  </w:footnote>
  <w:footnote w:type="continuationSeparator" w:id="0">
    <w:p w14:paraId="5B899094" w14:textId="77777777" w:rsidR="00BD0391" w:rsidRPr="005A4817" w:rsidRDefault="00BD0391" w:rsidP="00CB3591">
      <w:r w:rsidRPr="005A481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6145408"/>
    <w:multiLevelType w:val="hybridMultilevel"/>
    <w:tmpl w:val="73B45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0BC2"/>
    <w:multiLevelType w:val="hybridMultilevel"/>
    <w:tmpl w:val="A126A0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9A3"/>
    <w:multiLevelType w:val="hybridMultilevel"/>
    <w:tmpl w:val="1C58BD5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786310D"/>
    <w:multiLevelType w:val="hybridMultilevel"/>
    <w:tmpl w:val="D1D0D0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82CA7"/>
    <w:multiLevelType w:val="hybridMultilevel"/>
    <w:tmpl w:val="C29C51DA"/>
    <w:lvl w:ilvl="0" w:tplc="D54EBC4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B1106"/>
    <w:multiLevelType w:val="hybridMultilevel"/>
    <w:tmpl w:val="5BC4F00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0E31"/>
    <w:multiLevelType w:val="hybridMultilevel"/>
    <w:tmpl w:val="18F2641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0864DB"/>
    <w:multiLevelType w:val="hybridMultilevel"/>
    <w:tmpl w:val="D7046D10"/>
    <w:lvl w:ilvl="0" w:tplc="00A64FE6">
      <w:start w:val="1"/>
      <w:numFmt w:val="upperRoman"/>
      <w:lvlText w:val="%1."/>
      <w:lvlJc w:val="right"/>
      <w:pPr>
        <w:ind w:left="180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4C7ADB"/>
    <w:multiLevelType w:val="hybridMultilevel"/>
    <w:tmpl w:val="0B9008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4C3C"/>
    <w:multiLevelType w:val="hybridMultilevel"/>
    <w:tmpl w:val="858492E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7F4D"/>
    <w:multiLevelType w:val="hybridMultilevel"/>
    <w:tmpl w:val="9D4E66E6"/>
    <w:lvl w:ilvl="0" w:tplc="440A0019">
      <w:start w:val="1"/>
      <w:numFmt w:val="lowerLetter"/>
      <w:lvlText w:val="%1."/>
      <w:lvlJc w:val="left"/>
      <w:pPr>
        <w:ind w:left="1287" w:hanging="360"/>
      </w:pPr>
    </w:lvl>
    <w:lvl w:ilvl="1" w:tplc="440A0019" w:tentative="1">
      <w:start w:val="1"/>
      <w:numFmt w:val="lowerLetter"/>
      <w:lvlText w:val="%2."/>
      <w:lvlJc w:val="left"/>
      <w:pPr>
        <w:ind w:left="2007" w:hanging="360"/>
      </w:pPr>
    </w:lvl>
    <w:lvl w:ilvl="2" w:tplc="440A001B" w:tentative="1">
      <w:start w:val="1"/>
      <w:numFmt w:val="lowerRoman"/>
      <w:lvlText w:val="%3."/>
      <w:lvlJc w:val="right"/>
      <w:pPr>
        <w:ind w:left="2727" w:hanging="180"/>
      </w:pPr>
    </w:lvl>
    <w:lvl w:ilvl="3" w:tplc="440A000F" w:tentative="1">
      <w:start w:val="1"/>
      <w:numFmt w:val="decimal"/>
      <w:lvlText w:val="%4."/>
      <w:lvlJc w:val="left"/>
      <w:pPr>
        <w:ind w:left="3447" w:hanging="360"/>
      </w:pPr>
    </w:lvl>
    <w:lvl w:ilvl="4" w:tplc="440A0019" w:tentative="1">
      <w:start w:val="1"/>
      <w:numFmt w:val="lowerLetter"/>
      <w:lvlText w:val="%5."/>
      <w:lvlJc w:val="left"/>
      <w:pPr>
        <w:ind w:left="4167" w:hanging="360"/>
      </w:pPr>
    </w:lvl>
    <w:lvl w:ilvl="5" w:tplc="440A001B" w:tentative="1">
      <w:start w:val="1"/>
      <w:numFmt w:val="lowerRoman"/>
      <w:lvlText w:val="%6."/>
      <w:lvlJc w:val="right"/>
      <w:pPr>
        <w:ind w:left="4887" w:hanging="180"/>
      </w:pPr>
    </w:lvl>
    <w:lvl w:ilvl="6" w:tplc="440A000F" w:tentative="1">
      <w:start w:val="1"/>
      <w:numFmt w:val="decimal"/>
      <w:lvlText w:val="%7."/>
      <w:lvlJc w:val="left"/>
      <w:pPr>
        <w:ind w:left="5607" w:hanging="360"/>
      </w:pPr>
    </w:lvl>
    <w:lvl w:ilvl="7" w:tplc="440A0019" w:tentative="1">
      <w:start w:val="1"/>
      <w:numFmt w:val="lowerLetter"/>
      <w:lvlText w:val="%8."/>
      <w:lvlJc w:val="left"/>
      <w:pPr>
        <w:ind w:left="6327" w:hanging="360"/>
      </w:pPr>
    </w:lvl>
    <w:lvl w:ilvl="8" w:tplc="4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4005"/>
    <w:multiLevelType w:val="hybridMultilevel"/>
    <w:tmpl w:val="F2D691F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944CC"/>
    <w:multiLevelType w:val="hybridMultilevel"/>
    <w:tmpl w:val="30FCA80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3297B"/>
    <w:multiLevelType w:val="multilevel"/>
    <w:tmpl w:val="6798997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C6A252C"/>
    <w:multiLevelType w:val="hybridMultilevel"/>
    <w:tmpl w:val="A2C28E9C"/>
    <w:lvl w:ilvl="0" w:tplc="E072FC4E">
      <w:start w:val="2"/>
      <w:numFmt w:val="bullet"/>
      <w:lvlText w:val="•"/>
      <w:lvlJc w:val="left"/>
      <w:pPr>
        <w:ind w:left="720" w:hanging="360"/>
      </w:pPr>
      <w:rPr>
        <w:rFonts w:ascii="Bembo Std" w:eastAsiaTheme="minorHAnsi" w:hAnsi="Bembo Std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674C0E7F"/>
    <w:multiLevelType w:val="hybridMultilevel"/>
    <w:tmpl w:val="C82CBEEC"/>
    <w:lvl w:ilvl="0" w:tplc="70A284F2">
      <w:start w:val="1"/>
      <w:numFmt w:val="upperLetter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A41F1"/>
    <w:multiLevelType w:val="hybridMultilevel"/>
    <w:tmpl w:val="FBA0B1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76B1"/>
    <w:multiLevelType w:val="hybridMultilevel"/>
    <w:tmpl w:val="1BF27744"/>
    <w:lvl w:ilvl="0" w:tplc="FE44FAB6">
      <w:start w:val="3"/>
      <w:numFmt w:val="decimal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B5600"/>
    <w:multiLevelType w:val="hybridMultilevel"/>
    <w:tmpl w:val="13DC450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94498">
    <w:abstractNumId w:val="28"/>
  </w:num>
  <w:num w:numId="2" w16cid:durableId="103615458">
    <w:abstractNumId w:val="23"/>
  </w:num>
  <w:num w:numId="3" w16cid:durableId="1428843481">
    <w:abstractNumId w:val="6"/>
  </w:num>
  <w:num w:numId="4" w16cid:durableId="1543856999">
    <w:abstractNumId w:val="18"/>
  </w:num>
  <w:num w:numId="5" w16cid:durableId="314336714">
    <w:abstractNumId w:val="22"/>
  </w:num>
  <w:num w:numId="6" w16cid:durableId="866673442">
    <w:abstractNumId w:val="15"/>
  </w:num>
  <w:num w:numId="7" w16cid:durableId="261382269">
    <w:abstractNumId w:val="17"/>
  </w:num>
  <w:num w:numId="8" w16cid:durableId="1850168838">
    <w:abstractNumId w:val="29"/>
  </w:num>
  <w:num w:numId="9" w16cid:durableId="1556548646">
    <w:abstractNumId w:val="9"/>
  </w:num>
  <w:num w:numId="10" w16cid:durableId="1212376290">
    <w:abstractNumId w:val="7"/>
  </w:num>
  <w:num w:numId="11" w16cid:durableId="1463889834">
    <w:abstractNumId w:val="10"/>
  </w:num>
  <w:num w:numId="12" w16cid:durableId="1049111952">
    <w:abstractNumId w:val="16"/>
  </w:num>
  <w:num w:numId="13" w16cid:durableId="1255164613">
    <w:abstractNumId w:val="3"/>
  </w:num>
  <w:num w:numId="14" w16cid:durableId="2047631215">
    <w:abstractNumId w:val="19"/>
  </w:num>
  <w:num w:numId="15" w16cid:durableId="1743600754">
    <w:abstractNumId w:val="26"/>
  </w:num>
  <w:num w:numId="16" w16cid:durableId="953438403">
    <w:abstractNumId w:val="30"/>
  </w:num>
  <w:num w:numId="17" w16cid:durableId="1003163345">
    <w:abstractNumId w:val="11"/>
  </w:num>
  <w:num w:numId="18" w16cid:durableId="778985954">
    <w:abstractNumId w:val="14"/>
  </w:num>
  <w:num w:numId="19" w16cid:durableId="2031491645">
    <w:abstractNumId w:val="20"/>
  </w:num>
  <w:num w:numId="20" w16cid:durableId="1382678648">
    <w:abstractNumId w:val="27"/>
  </w:num>
  <w:num w:numId="21" w16cid:durableId="1385181594">
    <w:abstractNumId w:val="25"/>
  </w:num>
  <w:num w:numId="22" w16cid:durableId="1100226295">
    <w:abstractNumId w:val="13"/>
  </w:num>
  <w:num w:numId="23" w16cid:durableId="1628244768">
    <w:abstractNumId w:val="24"/>
  </w:num>
  <w:num w:numId="24" w16cid:durableId="787549531">
    <w:abstractNumId w:val="5"/>
  </w:num>
  <w:num w:numId="25" w16cid:durableId="1955479702">
    <w:abstractNumId w:val="8"/>
  </w:num>
  <w:num w:numId="26" w16cid:durableId="356347593">
    <w:abstractNumId w:val="21"/>
  </w:num>
  <w:num w:numId="27" w16cid:durableId="234976554">
    <w:abstractNumId w:val="4"/>
  </w:num>
  <w:num w:numId="28" w16cid:durableId="87681532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08CA"/>
    <w:rsid w:val="00000A39"/>
    <w:rsid w:val="00001760"/>
    <w:rsid w:val="00001AC1"/>
    <w:rsid w:val="0000297B"/>
    <w:rsid w:val="00013CE4"/>
    <w:rsid w:val="00023DB6"/>
    <w:rsid w:val="00024CF4"/>
    <w:rsid w:val="00024EBA"/>
    <w:rsid w:val="00026323"/>
    <w:rsid w:val="00030A0D"/>
    <w:rsid w:val="00035391"/>
    <w:rsid w:val="00042261"/>
    <w:rsid w:val="000423B9"/>
    <w:rsid w:val="0005099E"/>
    <w:rsid w:val="000553A9"/>
    <w:rsid w:val="00056AA5"/>
    <w:rsid w:val="00060233"/>
    <w:rsid w:val="0006330C"/>
    <w:rsid w:val="000677BD"/>
    <w:rsid w:val="00075D73"/>
    <w:rsid w:val="000760BD"/>
    <w:rsid w:val="00086428"/>
    <w:rsid w:val="000867DC"/>
    <w:rsid w:val="00091EC6"/>
    <w:rsid w:val="0009301A"/>
    <w:rsid w:val="00096297"/>
    <w:rsid w:val="000962E0"/>
    <w:rsid w:val="000A25B4"/>
    <w:rsid w:val="000A3946"/>
    <w:rsid w:val="000A4017"/>
    <w:rsid w:val="000A4C75"/>
    <w:rsid w:val="000B15B3"/>
    <w:rsid w:val="000B3633"/>
    <w:rsid w:val="000C1603"/>
    <w:rsid w:val="000C1F4C"/>
    <w:rsid w:val="000C244A"/>
    <w:rsid w:val="000D1A5A"/>
    <w:rsid w:val="000E095E"/>
    <w:rsid w:val="000E2B9A"/>
    <w:rsid w:val="000E4CA5"/>
    <w:rsid w:val="000F2F2C"/>
    <w:rsid w:val="000F4E73"/>
    <w:rsid w:val="000F4E8E"/>
    <w:rsid w:val="001016FD"/>
    <w:rsid w:val="00103828"/>
    <w:rsid w:val="00105E9D"/>
    <w:rsid w:val="0010711C"/>
    <w:rsid w:val="0011034C"/>
    <w:rsid w:val="00112108"/>
    <w:rsid w:val="00113905"/>
    <w:rsid w:val="001169C5"/>
    <w:rsid w:val="001178F6"/>
    <w:rsid w:val="001234B0"/>
    <w:rsid w:val="00124705"/>
    <w:rsid w:val="00125A8D"/>
    <w:rsid w:val="00132121"/>
    <w:rsid w:val="001347F3"/>
    <w:rsid w:val="001360BD"/>
    <w:rsid w:val="00144033"/>
    <w:rsid w:val="001464AA"/>
    <w:rsid w:val="00147189"/>
    <w:rsid w:val="00147D1B"/>
    <w:rsid w:val="0015260C"/>
    <w:rsid w:val="00156DB7"/>
    <w:rsid w:val="00156EFB"/>
    <w:rsid w:val="001579C1"/>
    <w:rsid w:val="001615CB"/>
    <w:rsid w:val="001626C1"/>
    <w:rsid w:val="00163468"/>
    <w:rsid w:val="001637ED"/>
    <w:rsid w:val="00163AB1"/>
    <w:rsid w:val="00181C3D"/>
    <w:rsid w:val="00187D0B"/>
    <w:rsid w:val="00192A55"/>
    <w:rsid w:val="00192F7A"/>
    <w:rsid w:val="0019320E"/>
    <w:rsid w:val="0019716A"/>
    <w:rsid w:val="001A10DE"/>
    <w:rsid w:val="001A14CB"/>
    <w:rsid w:val="001B42FB"/>
    <w:rsid w:val="001B5E42"/>
    <w:rsid w:val="001C2BCC"/>
    <w:rsid w:val="001C567B"/>
    <w:rsid w:val="001C6593"/>
    <w:rsid w:val="001C78F5"/>
    <w:rsid w:val="001D13EE"/>
    <w:rsid w:val="001D21DB"/>
    <w:rsid w:val="001D2551"/>
    <w:rsid w:val="001D4F79"/>
    <w:rsid w:val="001D5429"/>
    <w:rsid w:val="001D6BD1"/>
    <w:rsid w:val="001D75CC"/>
    <w:rsid w:val="001D784C"/>
    <w:rsid w:val="001E1328"/>
    <w:rsid w:val="001E2813"/>
    <w:rsid w:val="001E4129"/>
    <w:rsid w:val="001E47CD"/>
    <w:rsid w:val="001E69C8"/>
    <w:rsid w:val="001E6ED1"/>
    <w:rsid w:val="001F2392"/>
    <w:rsid w:val="001F3567"/>
    <w:rsid w:val="001F3C71"/>
    <w:rsid w:val="00200B7B"/>
    <w:rsid w:val="00200E58"/>
    <w:rsid w:val="002044D3"/>
    <w:rsid w:val="002053B7"/>
    <w:rsid w:val="00206A6B"/>
    <w:rsid w:val="00206D11"/>
    <w:rsid w:val="002075CD"/>
    <w:rsid w:val="00210614"/>
    <w:rsid w:val="002128D5"/>
    <w:rsid w:val="002140BF"/>
    <w:rsid w:val="00215D21"/>
    <w:rsid w:val="00216B2E"/>
    <w:rsid w:val="00220188"/>
    <w:rsid w:val="0022463F"/>
    <w:rsid w:val="00225134"/>
    <w:rsid w:val="002311A8"/>
    <w:rsid w:val="002319B8"/>
    <w:rsid w:val="00231C41"/>
    <w:rsid w:val="00232F6E"/>
    <w:rsid w:val="00233279"/>
    <w:rsid w:val="00233294"/>
    <w:rsid w:val="00235AFE"/>
    <w:rsid w:val="0023754C"/>
    <w:rsid w:val="00240474"/>
    <w:rsid w:val="002423C4"/>
    <w:rsid w:val="00244201"/>
    <w:rsid w:val="00245116"/>
    <w:rsid w:val="00247CFE"/>
    <w:rsid w:val="00251248"/>
    <w:rsid w:val="002519F1"/>
    <w:rsid w:val="002536D0"/>
    <w:rsid w:val="002558D2"/>
    <w:rsid w:val="00257D16"/>
    <w:rsid w:val="00260C70"/>
    <w:rsid w:val="002713AB"/>
    <w:rsid w:val="00273F89"/>
    <w:rsid w:val="002749C4"/>
    <w:rsid w:val="00274F0D"/>
    <w:rsid w:val="0027707C"/>
    <w:rsid w:val="00280C84"/>
    <w:rsid w:val="00282A9C"/>
    <w:rsid w:val="00284C7B"/>
    <w:rsid w:val="00292B99"/>
    <w:rsid w:val="00294710"/>
    <w:rsid w:val="00294F26"/>
    <w:rsid w:val="00295E1A"/>
    <w:rsid w:val="00296449"/>
    <w:rsid w:val="002968A4"/>
    <w:rsid w:val="002A10BE"/>
    <w:rsid w:val="002A1755"/>
    <w:rsid w:val="002A6561"/>
    <w:rsid w:val="002C2096"/>
    <w:rsid w:val="002C40D9"/>
    <w:rsid w:val="002C5408"/>
    <w:rsid w:val="002C5B29"/>
    <w:rsid w:val="002D0FD9"/>
    <w:rsid w:val="002D2616"/>
    <w:rsid w:val="002D6575"/>
    <w:rsid w:val="002D6CC3"/>
    <w:rsid w:val="002D771B"/>
    <w:rsid w:val="002E241B"/>
    <w:rsid w:val="002E4C34"/>
    <w:rsid w:val="002E5E09"/>
    <w:rsid w:val="002F11AC"/>
    <w:rsid w:val="002F30C6"/>
    <w:rsid w:val="002F4941"/>
    <w:rsid w:val="002F6F86"/>
    <w:rsid w:val="00300383"/>
    <w:rsid w:val="003004A3"/>
    <w:rsid w:val="003005D2"/>
    <w:rsid w:val="0030411D"/>
    <w:rsid w:val="00306109"/>
    <w:rsid w:val="00317B01"/>
    <w:rsid w:val="0032139C"/>
    <w:rsid w:val="00321488"/>
    <w:rsid w:val="00322BB7"/>
    <w:rsid w:val="00323EDC"/>
    <w:rsid w:val="00324778"/>
    <w:rsid w:val="00327450"/>
    <w:rsid w:val="0033433A"/>
    <w:rsid w:val="00344D8B"/>
    <w:rsid w:val="00352188"/>
    <w:rsid w:val="00353E6B"/>
    <w:rsid w:val="00355469"/>
    <w:rsid w:val="00361DC3"/>
    <w:rsid w:val="003626F3"/>
    <w:rsid w:val="00363530"/>
    <w:rsid w:val="0036422D"/>
    <w:rsid w:val="003662DF"/>
    <w:rsid w:val="0036720E"/>
    <w:rsid w:val="0036743A"/>
    <w:rsid w:val="00367A5B"/>
    <w:rsid w:val="003717A1"/>
    <w:rsid w:val="00371B58"/>
    <w:rsid w:val="00372925"/>
    <w:rsid w:val="00373248"/>
    <w:rsid w:val="00377A44"/>
    <w:rsid w:val="00381A81"/>
    <w:rsid w:val="0038339D"/>
    <w:rsid w:val="003848AE"/>
    <w:rsid w:val="003876EA"/>
    <w:rsid w:val="00392583"/>
    <w:rsid w:val="00393134"/>
    <w:rsid w:val="0039443C"/>
    <w:rsid w:val="00395A41"/>
    <w:rsid w:val="003975D2"/>
    <w:rsid w:val="003A1548"/>
    <w:rsid w:val="003A1738"/>
    <w:rsid w:val="003A3979"/>
    <w:rsid w:val="003A43FE"/>
    <w:rsid w:val="003A616B"/>
    <w:rsid w:val="003B3A78"/>
    <w:rsid w:val="003C525C"/>
    <w:rsid w:val="003C6288"/>
    <w:rsid w:val="003C78A1"/>
    <w:rsid w:val="003E5171"/>
    <w:rsid w:val="003F316B"/>
    <w:rsid w:val="003F3AEA"/>
    <w:rsid w:val="003F69A5"/>
    <w:rsid w:val="00400ABB"/>
    <w:rsid w:val="004017EA"/>
    <w:rsid w:val="00404A1E"/>
    <w:rsid w:val="00410BC6"/>
    <w:rsid w:val="00412BF8"/>
    <w:rsid w:val="00416071"/>
    <w:rsid w:val="00421B52"/>
    <w:rsid w:val="00422921"/>
    <w:rsid w:val="0042372B"/>
    <w:rsid w:val="00423D02"/>
    <w:rsid w:val="004256EA"/>
    <w:rsid w:val="004356D2"/>
    <w:rsid w:val="00435934"/>
    <w:rsid w:val="0043726A"/>
    <w:rsid w:val="00443B1C"/>
    <w:rsid w:val="00444C51"/>
    <w:rsid w:val="004519D7"/>
    <w:rsid w:val="004550C0"/>
    <w:rsid w:val="0046346F"/>
    <w:rsid w:val="00467A5A"/>
    <w:rsid w:val="00474F58"/>
    <w:rsid w:val="00475764"/>
    <w:rsid w:val="00480E8D"/>
    <w:rsid w:val="00481B30"/>
    <w:rsid w:val="00481EBB"/>
    <w:rsid w:val="004926A8"/>
    <w:rsid w:val="0049572B"/>
    <w:rsid w:val="004A32B1"/>
    <w:rsid w:val="004A47E6"/>
    <w:rsid w:val="004A4916"/>
    <w:rsid w:val="004A6896"/>
    <w:rsid w:val="004B2844"/>
    <w:rsid w:val="004B530B"/>
    <w:rsid w:val="004C0B3A"/>
    <w:rsid w:val="004C0BC5"/>
    <w:rsid w:val="004C2412"/>
    <w:rsid w:val="004C536D"/>
    <w:rsid w:val="004D0157"/>
    <w:rsid w:val="004D1501"/>
    <w:rsid w:val="004D2DFA"/>
    <w:rsid w:val="004D3F94"/>
    <w:rsid w:val="004D48CB"/>
    <w:rsid w:val="004D4C2E"/>
    <w:rsid w:val="004D6B90"/>
    <w:rsid w:val="004E2F78"/>
    <w:rsid w:val="004E5B9D"/>
    <w:rsid w:val="004F0BFD"/>
    <w:rsid w:val="004F19D6"/>
    <w:rsid w:val="005053B7"/>
    <w:rsid w:val="0051387D"/>
    <w:rsid w:val="0051760C"/>
    <w:rsid w:val="00517C05"/>
    <w:rsid w:val="00522037"/>
    <w:rsid w:val="00527A39"/>
    <w:rsid w:val="00532E37"/>
    <w:rsid w:val="005341D7"/>
    <w:rsid w:val="005353DF"/>
    <w:rsid w:val="00536CAF"/>
    <w:rsid w:val="00536F52"/>
    <w:rsid w:val="0053768B"/>
    <w:rsid w:val="005408E8"/>
    <w:rsid w:val="00542C7C"/>
    <w:rsid w:val="00545789"/>
    <w:rsid w:val="0055613E"/>
    <w:rsid w:val="005579A7"/>
    <w:rsid w:val="0056040F"/>
    <w:rsid w:val="005644B7"/>
    <w:rsid w:val="00567E5A"/>
    <w:rsid w:val="00571074"/>
    <w:rsid w:val="005776EA"/>
    <w:rsid w:val="005913CE"/>
    <w:rsid w:val="00591A75"/>
    <w:rsid w:val="00596991"/>
    <w:rsid w:val="00597CA1"/>
    <w:rsid w:val="005A25D6"/>
    <w:rsid w:val="005A2703"/>
    <w:rsid w:val="005A34F4"/>
    <w:rsid w:val="005A4817"/>
    <w:rsid w:val="005B5ECA"/>
    <w:rsid w:val="005C1836"/>
    <w:rsid w:val="005C2115"/>
    <w:rsid w:val="005C6E1B"/>
    <w:rsid w:val="005C7D56"/>
    <w:rsid w:val="005D14E5"/>
    <w:rsid w:val="005E20DF"/>
    <w:rsid w:val="005E4A3C"/>
    <w:rsid w:val="005E4DDF"/>
    <w:rsid w:val="005F159D"/>
    <w:rsid w:val="005F2037"/>
    <w:rsid w:val="005F31F6"/>
    <w:rsid w:val="00600C21"/>
    <w:rsid w:val="00602303"/>
    <w:rsid w:val="00621461"/>
    <w:rsid w:val="00625D63"/>
    <w:rsid w:val="00627F1B"/>
    <w:rsid w:val="00633DD7"/>
    <w:rsid w:val="006361BA"/>
    <w:rsid w:val="00637A66"/>
    <w:rsid w:val="00642094"/>
    <w:rsid w:val="00642E82"/>
    <w:rsid w:val="00645046"/>
    <w:rsid w:val="006505FA"/>
    <w:rsid w:val="00651F5A"/>
    <w:rsid w:val="006547EC"/>
    <w:rsid w:val="00665BFE"/>
    <w:rsid w:val="006665C8"/>
    <w:rsid w:val="0067337A"/>
    <w:rsid w:val="00675C5E"/>
    <w:rsid w:val="00680AE9"/>
    <w:rsid w:val="00680E5F"/>
    <w:rsid w:val="00683EB9"/>
    <w:rsid w:val="006913A0"/>
    <w:rsid w:val="00692434"/>
    <w:rsid w:val="00694382"/>
    <w:rsid w:val="00694FFE"/>
    <w:rsid w:val="00695093"/>
    <w:rsid w:val="00697F03"/>
    <w:rsid w:val="006A4A36"/>
    <w:rsid w:val="006B0955"/>
    <w:rsid w:val="006B4A39"/>
    <w:rsid w:val="006B4DC9"/>
    <w:rsid w:val="006B7570"/>
    <w:rsid w:val="006C08AB"/>
    <w:rsid w:val="006C19F6"/>
    <w:rsid w:val="006C3867"/>
    <w:rsid w:val="006C4928"/>
    <w:rsid w:val="006C4F3C"/>
    <w:rsid w:val="006C56CD"/>
    <w:rsid w:val="006D1E86"/>
    <w:rsid w:val="006D3470"/>
    <w:rsid w:val="006E099D"/>
    <w:rsid w:val="006E4E18"/>
    <w:rsid w:val="006E53C3"/>
    <w:rsid w:val="006E60DD"/>
    <w:rsid w:val="006F60DB"/>
    <w:rsid w:val="006F7198"/>
    <w:rsid w:val="0070452D"/>
    <w:rsid w:val="00704E05"/>
    <w:rsid w:val="00706885"/>
    <w:rsid w:val="00715013"/>
    <w:rsid w:val="007154CE"/>
    <w:rsid w:val="00717118"/>
    <w:rsid w:val="00722CC4"/>
    <w:rsid w:val="007320EF"/>
    <w:rsid w:val="007372C3"/>
    <w:rsid w:val="0074125E"/>
    <w:rsid w:val="007439A7"/>
    <w:rsid w:val="007448FC"/>
    <w:rsid w:val="00744FE5"/>
    <w:rsid w:val="007467DB"/>
    <w:rsid w:val="00751D22"/>
    <w:rsid w:val="00757C39"/>
    <w:rsid w:val="00760228"/>
    <w:rsid w:val="00761654"/>
    <w:rsid w:val="00762C62"/>
    <w:rsid w:val="00766A8E"/>
    <w:rsid w:val="0077013F"/>
    <w:rsid w:val="0077328A"/>
    <w:rsid w:val="007744D3"/>
    <w:rsid w:val="007768DC"/>
    <w:rsid w:val="00784E09"/>
    <w:rsid w:val="00796EA3"/>
    <w:rsid w:val="007A45A3"/>
    <w:rsid w:val="007A62B2"/>
    <w:rsid w:val="007A6970"/>
    <w:rsid w:val="007B2BCA"/>
    <w:rsid w:val="007B7563"/>
    <w:rsid w:val="007C287A"/>
    <w:rsid w:val="007C772A"/>
    <w:rsid w:val="007D0CD5"/>
    <w:rsid w:val="007D183D"/>
    <w:rsid w:val="007D1D2D"/>
    <w:rsid w:val="007D24EA"/>
    <w:rsid w:val="007D61C2"/>
    <w:rsid w:val="007E310A"/>
    <w:rsid w:val="007E3F32"/>
    <w:rsid w:val="007E73EC"/>
    <w:rsid w:val="007E7B36"/>
    <w:rsid w:val="007F7663"/>
    <w:rsid w:val="007F7842"/>
    <w:rsid w:val="00802E00"/>
    <w:rsid w:val="008038BA"/>
    <w:rsid w:val="00805193"/>
    <w:rsid w:val="00811582"/>
    <w:rsid w:val="0081379B"/>
    <w:rsid w:val="00813F59"/>
    <w:rsid w:val="00815728"/>
    <w:rsid w:val="00817227"/>
    <w:rsid w:val="00820312"/>
    <w:rsid w:val="00822689"/>
    <w:rsid w:val="00823BC5"/>
    <w:rsid w:val="00825132"/>
    <w:rsid w:val="008257DA"/>
    <w:rsid w:val="00825D2D"/>
    <w:rsid w:val="00827147"/>
    <w:rsid w:val="0083197C"/>
    <w:rsid w:val="008326D0"/>
    <w:rsid w:val="00832A0E"/>
    <w:rsid w:val="00834B43"/>
    <w:rsid w:val="00834FB7"/>
    <w:rsid w:val="008407C0"/>
    <w:rsid w:val="00840A47"/>
    <w:rsid w:val="00844C72"/>
    <w:rsid w:val="00847DDB"/>
    <w:rsid w:val="00850A08"/>
    <w:rsid w:val="00850EA0"/>
    <w:rsid w:val="00862D3F"/>
    <w:rsid w:val="0086347D"/>
    <w:rsid w:val="0086708F"/>
    <w:rsid w:val="008701BA"/>
    <w:rsid w:val="008702AA"/>
    <w:rsid w:val="008738DB"/>
    <w:rsid w:val="00876113"/>
    <w:rsid w:val="00876828"/>
    <w:rsid w:val="00880D4A"/>
    <w:rsid w:val="0088369E"/>
    <w:rsid w:val="0089321B"/>
    <w:rsid w:val="008A3D71"/>
    <w:rsid w:val="008A4F90"/>
    <w:rsid w:val="008A7E5C"/>
    <w:rsid w:val="008B05B0"/>
    <w:rsid w:val="008B379C"/>
    <w:rsid w:val="008B3DEC"/>
    <w:rsid w:val="008C10F8"/>
    <w:rsid w:val="008C7FD1"/>
    <w:rsid w:val="008D0C32"/>
    <w:rsid w:val="008D11C1"/>
    <w:rsid w:val="008E133D"/>
    <w:rsid w:val="008E3625"/>
    <w:rsid w:val="008E6BB6"/>
    <w:rsid w:val="008E6C74"/>
    <w:rsid w:val="008E7751"/>
    <w:rsid w:val="008F32B4"/>
    <w:rsid w:val="008F6F5D"/>
    <w:rsid w:val="008F7CE2"/>
    <w:rsid w:val="00901F21"/>
    <w:rsid w:val="009053A1"/>
    <w:rsid w:val="00905FC2"/>
    <w:rsid w:val="00912736"/>
    <w:rsid w:val="00912DCD"/>
    <w:rsid w:val="009165E9"/>
    <w:rsid w:val="009206C1"/>
    <w:rsid w:val="0092354A"/>
    <w:rsid w:val="00924015"/>
    <w:rsid w:val="00927E41"/>
    <w:rsid w:val="009309B0"/>
    <w:rsid w:val="00932B76"/>
    <w:rsid w:val="00937F98"/>
    <w:rsid w:val="00940A46"/>
    <w:rsid w:val="00942909"/>
    <w:rsid w:val="00945D1A"/>
    <w:rsid w:val="009505F9"/>
    <w:rsid w:val="00952D78"/>
    <w:rsid w:val="009538E4"/>
    <w:rsid w:val="00955EA7"/>
    <w:rsid w:val="009574DF"/>
    <w:rsid w:val="009636F7"/>
    <w:rsid w:val="00965715"/>
    <w:rsid w:val="00971339"/>
    <w:rsid w:val="00972088"/>
    <w:rsid w:val="00975899"/>
    <w:rsid w:val="0097766D"/>
    <w:rsid w:val="009779FF"/>
    <w:rsid w:val="00977C1B"/>
    <w:rsid w:val="00984B6C"/>
    <w:rsid w:val="0098574F"/>
    <w:rsid w:val="00987D7D"/>
    <w:rsid w:val="00990B39"/>
    <w:rsid w:val="00990B5B"/>
    <w:rsid w:val="009920C6"/>
    <w:rsid w:val="00992F60"/>
    <w:rsid w:val="009A0123"/>
    <w:rsid w:val="009B5B56"/>
    <w:rsid w:val="009C1E82"/>
    <w:rsid w:val="009C2BA8"/>
    <w:rsid w:val="009D548D"/>
    <w:rsid w:val="009D7336"/>
    <w:rsid w:val="009E1F1C"/>
    <w:rsid w:val="009E57E8"/>
    <w:rsid w:val="009E7A45"/>
    <w:rsid w:val="009F0579"/>
    <w:rsid w:val="009F0B46"/>
    <w:rsid w:val="009F1D90"/>
    <w:rsid w:val="009F4172"/>
    <w:rsid w:val="009F506C"/>
    <w:rsid w:val="009F741F"/>
    <w:rsid w:val="009F7F69"/>
    <w:rsid w:val="00A01E43"/>
    <w:rsid w:val="00A024D2"/>
    <w:rsid w:val="00A04151"/>
    <w:rsid w:val="00A1136E"/>
    <w:rsid w:val="00A11A75"/>
    <w:rsid w:val="00A11D4E"/>
    <w:rsid w:val="00A12A5F"/>
    <w:rsid w:val="00A14D29"/>
    <w:rsid w:val="00A164A0"/>
    <w:rsid w:val="00A221AD"/>
    <w:rsid w:val="00A25046"/>
    <w:rsid w:val="00A2505E"/>
    <w:rsid w:val="00A26AA1"/>
    <w:rsid w:val="00A321A0"/>
    <w:rsid w:val="00A34AFF"/>
    <w:rsid w:val="00A40858"/>
    <w:rsid w:val="00A4224A"/>
    <w:rsid w:val="00A474EE"/>
    <w:rsid w:val="00A478AE"/>
    <w:rsid w:val="00A47A99"/>
    <w:rsid w:val="00A51FDB"/>
    <w:rsid w:val="00A540F0"/>
    <w:rsid w:val="00A5595F"/>
    <w:rsid w:val="00A566BB"/>
    <w:rsid w:val="00A62B90"/>
    <w:rsid w:val="00A74818"/>
    <w:rsid w:val="00A76AA9"/>
    <w:rsid w:val="00A82864"/>
    <w:rsid w:val="00A82E07"/>
    <w:rsid w:val="00A83222"/>
    <w:rsid w:val="00A84FFD"/>
    <w:rsid w:val="00A857A7"/>
    <w:rsid w:val="00A93B8D"/>
    <w:rsid w:val="00A93D7D"/>
    <w:rsid w:val="00A93DEA"/>
    <w:rsid w:val="00AA04A2"/>
    <w:rsid w:val="00AA2F39"/>
    <w:rsid w:val="00AA78A3"/>
    <w:rsid w:val="00AB21D9"/>
    <w:rsid w:val="00AB342A"/>
    <w:rsid w:val="00AB42C4"/>
    <w:rsid w:val="00AB5D87"/>
    <w:rsid w:val="00AD1169"/>
    <w:rsid w:val="00AD349B"/>
    <w:rsid w:val="00AD44AE"/>
    <w:rsid w:val="00AD5552"/>
    <w:rsid w:val="00AE12C0"/>
    <w:rsid w:val="00AE28CC"/>
    <w:rsid w:val="00AE612D"/>
    <w:rsid w:val="00AF0041"/>
    <w:rsid w:val="00AF30D0"/>
    <w:rsid w:val="00B00BDA"/>
    <w:rsid w:val="00B06AEF"/>
    <w:rsid w:val="00B20746"/>
    <w:rsid w:val="00B24AF9"/>
    <w:rsid w:val="00B24F80"/>
    <w:rsid w:val="00B31C09"/>
    <w:rsid w:val="00B36BB5"/>
    <w:rsid w:val="00B42602"/>
    <w:rsid w:val="00B452E1"/>
    <w:rsid w:val="00B45743"/>
    <w:rsid w:val="00B50448"/>
    <w:rsid w:val="00B50ECB"/>
    <w:rsid w:val="00B52E2B"/>
    <w:rsid w:val="00B52FE2"/>
    <w:rsid w:val="00B5355A"/>
    <w:rsid w:val="00B5516F"/>
    <w:rsid w:val="00B57E07"/>
    <w:rsid w:val="00B83551"/>
    <w:rsid w:val="00B83A02"/>
    <w:rsid w:val="00B86D74"/>
    <w:rsid w:val="00BA2E4A"/>
    <w:rsid w:val="00BA73BE"/>
    <w:rsid w:val="00BB06AE"/>
    <w:rsid w:val="00BB0709"/>
    <w:rsid w:val="00BB3651"/>
    <w:rsid w:val="00BB3C29"/>
    <w:rsid w:val="00BB7E74"/>
    <w:rsid w:val="00BC52A1"/>
    <w:rsid w:val="00BD0391"/>
    <w:rsid w:val="00BD1324"/>
    <w:rsid w:val="00BD3224"/>
    <w:rsid w:val="00BD32DC"/>
    <w:rsid w:val="00BD3C29"/>
    <w:rsid w:val="00BD4FC2"/>
    <w:rsid w:val="00BD7B25"/>
    <w:rsid w:val="00BE393A"/>
    <w:rsid w:val="00BE5C23"/>
    <w:rsid w:val="00BF0911"/>
    <w:rsid w:val="00BF0F01"/>
    <w:rsid w:val="00BF40C9"/>
    <w:rsid w:val="00BF5EE7"/>
    <w:rsid w:val="00C0133C"/>
    <w:rsid w:val="00C03478"/>
    <w:rsid w:val="00C1365B"/>
    <w:rsid w:val="00C1366D"/>
    <w:rsid w:val="00C145AD"/>
    <w:rsid w:val="00C220B2"/>
    <w:rsid w:val="00C24E91"/>
    <w:rsid w:val="00C31041"/>
    <w:rsid w:val="00C318EB"/>
    <w:rsid w:val="00C34BD0"/>
    <w:rsid w:val="00C41F64"/>
    <w:rsid w:val="00C514F0"/>
    <w:rsid w:val="00C53B19"/>
    <w:rsid w:val="00C54251"/>
    <w:rsid w:val="00C547E1"/>
    <w:rsid w:val="00C605B6"/>
    <w:rsid w:val="00C628F6"/>
    <w:rsid w:val="00C6714E"/>
    <w:rsid w:val="00C7260D"/>
    <w:rsid w:val="00C7535E"/>
    <w:rsid w:val="00C754E1"/>
    <w:rsid w:val="00C8138B"/>
    <w:rsid w:val="00C8498F"/>
    <w:rsid w:val="00C86426"/>
    <w:rsid w:val="00C865A9"/>
    <w:rsid w:val="00C86C60"/>
    <w:rsid w:val="00C90ADF"/>
    <w:rsid w:val="00C91CF1"/>
    <w:rsid w:val="00C937A1"/>
    <w:rsid w:val="00C956AA"/>
    <w:rsid w:val="00C960B7"/>
    <w:rsid w:val="00CA25A7"/>
    <w:rsid w:val="00CA32A2"/>
    <w:rsid w:val="00CA4B6F"/>
    <w:rsid w:val="00CA5F82"/>
    <w:rsid w:val="00CA6381"/>
    <w:rsid w:val="00CA69D4"/>
    <w:rsid w:val="00CA73AE"/>
    <w:rsid w:val="00CB3591"/>
    <w:rsid w:val="00CB3A06"/>
    <w:rsid w:val="00CB4C55"/>
    <w:rsid w:val="00CB7576"/>
    <w:rsid w:val="00CC0DF9"/>
    <w:rsid w:val="00CD1261"/>
    <w:rsid w:val="00CD4862"/>
    <w:rsid w:val="00CD5318"/>
    <w:rsid w:val="00CE7018"/>
    <w:rsid w:val="00D048A9"/>
    <w:rsid w:val="00D064F8"/>
    <w:rsid w:val="00D075F8"/>
    <w:rsid w:val="00D1077F"/>
    <w:rsid w:val="00D14A92"/>
    <w:rsid w:val="00D20D35"/>
    <w:rsid w:val="00D2643B"/>
    <w:rsid w:val="00D27121"/>
    <w:rsid w:val="00D30988"/>
    <w:rsid w:val="00D319A9"/>
    <w:rsid w:val="00D3291C"/>
    <w:rsid w:val="00D3330C"/>
    <w:rsid w:val="00D339E1"/>
    <w:rsid w:val="00D37EB0"/>
    <w:rsid w:val="00D41594"/>
    <w:rsid w:val="00D47874"/>
    <w:rsid w:val="00D47C86"/>
    <w:rsid w:val="00D56BEA"/>
    <w:rsid w:val="00D60552"/>
    <w:rsid w:val="00D664B6"/>
    <w:rsid w:val="00D76A83"/>
    <w:rsid w:val="00D93182"/>
    <w:rsid w:val="00D93BB5"/>
    <w:rsid w:val="00D9564B"/>
    <w:rsid w:val="00D97954"/>
    <w:rsid w:val="00DA144F"/>
    <w:rsid w:val="00DA7D41"/>
    <w:rsid w:val="00DC02BF"/>
    <w:rsid w:val="00DC0D30"/>
    <w:rsid w:val="00DC4152"/>
    <w:rsid w:val="00DC57FC"/>
    <w:rsid w:val="00DC6B23"/>
    <w:rsid w:val="00DD0924"/>
    <w:rsid w:val="00DD2B8C"/>
    <w:rsid w:val="00DD32CA"/>
    <w:rsid w:val="00DE0AA8"/>
    <w:rsid w:val="00DE3DBE"/>
    <w:rsid w:val="00DE48D5"/>
    <w:rsid w:val="00DE5645"/>
    <w:rsid w:val="00DF0F2D"/>
    <w:rsid w:val="00DF213A"/>
    <w:rsid w:val="00DF47D1"/>
    <w:rsid w:val="00DF77D5"/>
    <w:rsid w:val="00E00D05"/>
    <w:rsid w:val="00E02719"/>
    <w:rsid w:val="00E03405"/>
    <w:rsid w:val="00E05355"/>
    <w:rsid w:val="00E13928"/>
    <w:rsid w:val="00E16F5F"/>
    <w:rsid w:val="00E20D9F"/>
    <w:rsid w:val="00E231B4"/>
    <w:rsid w:val="00E23663"/>
    <w:rsid w:val="00E265E3"/>
    <w:rsid w:val="00E266AA"/>
    <w:rsid w:val="00E27D23"/>
    <w:rsid w:val="00E31EE7"/>
    <w:rsid w:val="00E32F97"/>
    <w:rsid w:val="00E34E1C"/>
    <w:rsid w:val="00E36497"/>
    <w:rsid w:val="00E47E06"/>
    <w:rsid w:val="00E504E3"/>
    <w:rsid w:val="00E5142F"/>
    <w:rsid w:val="00E55524"/>
    <w:rsid w:val="00E60F05"/>
    <w:rsid w:val="00E6308B"/>
    <w:rsid w:val="00E631BA"/>
    <w:rsid w:val="00E633E1"/>
    <w:rsid w:val="00E65B5A"/>
    <w:rsid w:val="00E6740C"/>
    <w:rsid w:val="00E67744"/>
    <w:rsid w:val="00E70076"/>
    <w:rsid w:val="00E7172E"/>
    <w:rsid w:val="00E71D81"/>
    <w:rsid w:val="00E74266"/>
    <w:rsid w:val="00E76324"/>
    <w:rsid w:val="00E76821"/>
    <w:rsid w:val="00E81F8F"/>
    <w:rsid w:val="00E82A47"/>
    <w:rsid w:val="00E82BA6"/>
    <w:rsid w:val="00E8361E"/>
    <w:rsid w:val="00E84D52"/>
    <w:rsid w:val="00E86188"/>
    <w:rsid w:val="00E867BA"/>
    <w:rsid w:val="00E87C1B"/>
    <w:rsid w:val="00E87E32"/>
    <w:rsid w:val="00E92D9C"/>
    <w:rsid w:val="00E94493"/>
    <w:rsid w:val="00E946A9"/>
    <w:rsid w:val="00E96E16"/>
    <w:rsid w:val="00E97F97"/>
    <w:rsid w:val="00EA39DB"/>
    <w:rsid w:val="00EA5389"/>
    <w:rsid w:val="00EA5D5E"/>
    <w:rsid w:val="00EB17A9"/>
    <w:rsid w:val="00EB35A1"/>
    <w:rsid w:val="00EB381F"/>
    <w:rsid w:val="00EB495F"/>
    <w:rsid w:val="00EB7C9D"/>
    <w:rsid w:val="00EC37DC"/>
    <w:rsid w:val="00EC3B46"/>
    <w:rsid w:val="00EC742E"/>
    <w:rsid w:val="00EC7B74"/>
    <w:rsid w:val="00ED13C4"/>
    <w:rsid w:val="00EE511E"/>
    <w:rsid w:val="00EE6CD1"/>
    <w:rsid w:val="00EF0A34"/>
    <w:rsid w:val="00EF4297"/>
    <w:rsid w:val="00EF5649"/>
    <w:rsid w:val="00F018FF"/>
    <w:rsid w:val="00F03559"/>
    <w:rsid w:val="00F03768"/>
    <w:rsid w:val="00F0402D"/>
    <w:rsid w:val="00F11AF3"/>
    <w:rsid w:val="00F35C3B"/>
    <w:rsid w:val="00F36FC7"/>
    <w:rsid w:val="00F433C6"/>
    <w:rsid w:val="00F46273"/>
    <w:rsid w:val="00F50A23"/>
    <w:rsid w:val="00F50DC3"/>
    <w:rsid w:val="00F5212C"/>
    <w:rsid w:val="00F52CCC"/>
    <w:rsid w:val="00F630D9"/>
    <w:rsid w:val="00F63108"/>
    <w:rsid w:val="00F64CAD"/>
    <w:rsid w:val="00F65ACE"/>
    <w:rsid w:val="00F6695F"/>
    <w:rsid w:val="00F7123F"/>
    <w:rsid w:val="00F718B8"/>
    <w:rsid w:val="00F73149"/>
    <w:rsid w:val="00F821B7"/>
    <w:rsid w:val="00F87B82"/>
    <w:rsid w:val="00F90A99"/>
    <w:rsid w:val="00F90A9D"/>
    <w:rsid w:val="00F92095"/>
    <w:rsid w:val="00F92C9B"/>
    <w:rsid w:val="00F931F5"/>
    <w:rsid w:val="00F93AFC"/>
    <w:rsid w:val="00FA41E2"/>
    <w:rsid w:val="00FA4737"/>
    <w:rsid w:val="00FB41A5"/>
    <w:rsid w:val="00FC3069"/>
    <w:rsid w:val="00FC6D67"/>
    <w:rsid w:val="00FC70B6"/>
    <w:rsid w:val="00FD0F73"/>
    <w:rsid w:val="00FD1287"/>
    <w:rsid w:val="00FD7593"/>
    <w:rsid w:val="00FE112B"/>
    <w:rsid w:val="00FE1132"/>
    <w:rsid w:val="00FE1C7B"/>
    <w:rsid w:val="00FE5C42"/>
    <w:rsid w:val="00FE6113"/>
    <w:rsid w:val="00FF1BE7"/>
    <w:rsid w:val="00FF28A6"/>
    <w:rsid w:val="00FF491A"/>
    <w:rsid w:val="00FF7262"/>
    <w:rsid w:val="10D935F1"/>
    <w:rsid w:val="116FFC1B"/>
    <w:rsid w:val="1F6CAEE7"/>
    <w:rsid w:val="2A85012A"/>
    <w:rsid w:val="2EBA47D3"/>
    <w:rsid w:val="3226D39D"/>
    <w:rsid w:val="37B91CAB"/>
    <w:rsid w:val="3EEC2E48"/>
    <w:rsid w:val="451CA1D0"/>
    <w:rsid w:val="4D7D4C2E"/>
    <w:rsid w:val="514EE6B5"/>
    <w:rsid w:val="596FF9C9"/>
    <w:rsid w:val="61E6D901"/>
    <w:rsid w:val="688B3763"/>
    <w:rsid w:val="69A1E03E"/>
    <w:rsid w:val="732F9A27"/>
    <w:rsid w:val="74A5C4E9"/>
    <w:rsid w:val="7641954A"/>
    <w:rsid w:val="765365C4"/>
    <w:rsid w:val="7B26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US"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164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28D5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rsid w:val="00A164A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067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53D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31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31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73149"/>
    <w:rPr>
      <w:vertAlign w:val="superscript"/>
    </w:rPr>
  </w:style>
  <w:style w:type="paragraph" w:customStyle="1" w:styleId="toa">
    <w:name w:val="toa"/>
    <w:basedOn w:val="Normal"/>
    <w:rsid w:val="005B5ECA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60F05"/>
    <w:pPr>
      <w:spacing w:after="0" w:line="240" w:lineRule="auto"/>
    </w:pPr>
    <w:rPr>
      <w:rFonts w:ascii="Calibri" w:eastAsia="Calibri" w:hAnsi="Calibri" w:cs="Calibri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B7570"/>
    <w:pPr>
      <w:spacing w:after="0" w:line="240" w:lineRule="auto"/>
    </w:pPr>
    <w:rPr>
      <w:rFonts w:ascii="Calibri" w:eastAsia="Calibri" w:hAnsi="Calibri" w:cs="Calibri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E133D"/>
    <w:pPr>
      <w:spacing w:after="0" w:line="240" w:lineRule="auto"/>
    </w:pPr>
    <w:rPr>
      <w:rFonts w:ascii="Calibri" w:eastAsia="Calibri" w:hAnsi="Calibri" w:cs="Calibri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DEC6-97B6-41E6-943A-35158A18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1843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Conny Tatiana Waleska Hernández Canal</cp:lastModifiedBy>
  <cp:revision>3</cp:revision>
  <cp:lastPrinted>2024-10-01T18:55:00Z</cp:lastPrinted>
  <dcterms:created xsi:type="dcterms:W3CDTF">2024-10-02T17:35:00Z</dcterms:created>
  <dcterms:modified xsi:type="dcterms:W3CDTF">2024-10-02T17:36:00Z</dcterms:modified>
</cp:coreProperties>
</file>