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E74AB" w14:textId="7D71B042" w:rsidR="00CB3591" w:rsidRPr="00315EDF" w:rsidRDefault="00CB3591" w:rsidP="008B3DEC">
      <w:pPr>
        <w:jc w:val="both"/>
        <w:rPr>
          <w:rFonts w:ascii="Bembo Std" w:hAnsi="Bembo Std" w:cstheme="majorHAnsi"/>
          <w:b/>
          <w:sz w:val="22"/>
          <w:szCs w:val="22"/>
        </w:rPr>
      </w:pPr>
    </w:p>
    <w:p w14:paraId="2B1756BB" w14:textId="7B9F699E" w:rsidR="00CB3591" w:rsidRPr="00B978ED" w:rsidRDefault="00B978ED" w:rsidP="00B978ED">
      <w:pPr>
        <w:pStyle w:val="Encabezado2"/>
        <w:jc w:val="center"/>
        <w:rPr>
          <w:rFonts w:ascii="Bembo Std" w:hAnsi="Bembo Std" w:cstheme="majorHAnsi"/>
          <w:i w:val="0"/>
          <w:iCs w:val="0"/>
          <w:color w:val="auto"/>
          <w:sz w:val="28"/>
          <w:szCs w:val="32"/>
          <w:lang w:val="es-SV"/>
        </w:rPr>
      </w:pPr>
      <w:r w:rsidRPr="00B978ED">
        <w:rPr>
          <w:rFonts w:ascii="Bembo Std" w:hAnsi="Bembo Std" w:cstheme="majorHAnsi"/>
          <w:i w:val="0"/>
          <w:iCs w:val="0"/>
          <w:color w:val="auto"/>
          <w:sz w:val="28"/>
          <w:szCs w:val="32"/>
          <w:lang w:val="es-SV"/>
        </w:rPr>
        <w:t xml:space="preserve">FORMULARIOS </w:t>
      </w:r>
    </w:p>
    <w:p w14:paraId="7ED666A7" w14:textId="77777777" w:rsidR="00B978ED" w:rsidRPr="00315EDF" w:rsidRDefault="00B978ED" w:rsidP="008B3DEC">
      <w:pPr>
        <w:jc w:val="both"/>
        <w:rPr>
          <w:rFonts w:ascii="Bembo Std" w:hAnsi="Bembo Std" w:cstheme="majorHAnsi"/>
          <w:b/>
          <w:sz w:val="22"/>
          <w:szCs w:val="22"/>
        </w:rPr>
      </w:pPr>
    </w:p>
    <w:p w14:paraId="5672B35A" w14:textId="682AE71F" w:rsidR="00CB3591" w:rsidRPr="00315EDF" w:rsidRDefault="00CB3591" w:rsidP="00E76821">
      <w:pPr>
        <w:pStyle w:val="Encabezado2"/>
        <w:jc w:val="center"/>
        <w:rPr>
          <w:rFonts w:ascii="Bembo Std" w:hAnsi="Bembo Std" w:cstheme="majorHAnsi"/>
          <w:i w:val="0"/>
          <w:iCs w:val="0"/>
          <w:color w:val="auto"/>
          <w:sz w:val="28"/>
          <w:szCs w:val="32"/>
          <w:lang w:val="es-SV"/>
        </w:rPr>
      </w:pPr>
      <w:r w:rsidRPr="00315EDF">
        <w:rPr>
          <w:rFonts w:ascii="Bembo Std" w:hAnsi="Bembo Std" w:cstheme="majorHAnsi"/>
          <w:i w:val="0"/>
          <w:iCs w:val="0"/>
          <w:color w:val="auto"/>
          <w:sz w:val="28"/>
          <w:szCs w:val="32"/>
          <w:lang w:val="es-SV"/>
        </w:rPr>
        <w:t>SOLICITUD DE COTIZACIÓN</w:t>
      </w:r>
    </w:p>
    <w:p w14:paraId="09575ED0" w14:textId="77777777" w:rsidR="00CB3591" w:rsidRPr="00315EDF" w:rsidRDefault="00CB3591" w:rsidP="00E76821">
      <w:pPr>
        <w:keepNext/>
        <w:tabs>
          <w:tab w:val="left" w:pos="8978"/>
        </w:tabs>
        <w:suppressAutoHyphens w:val="0"/>
        <w:spacing w:line="100" w:lineRule="atLeast"/>
        <w:ind w:left="1080" w:hanging="360"/>
        <w:jc w:val="center"/>
        <w:rPr>
          <w:rFonts w:ascii="Bembo Std" w:hAnsi="Bembo Std" w:cstheme="majorHAnsi"/>
          <w:b/>
          <w:bCs/>
          <w:sz w:val="28"/>
          <w:szCs w:val="32"/>
          <w:lang w:eastAsia="en-US"/>
        </w:rPr>
      </w:pPr>
      <w:r w:rsidRPr="00315EDF">
        <w:rPr>
          <w:rFonts w:ascii="Bembo Std" w:hAnsi="Bembo Std" w:cstheme="majorHAnsi"/>
          <w:b/>
          <w:bCs/>
          <w:sz w:val="28"/>
          <w:szCs w:val="32"/>
          <w:lang w:eastAsia="en-US"/>
        </w:rPr>
        <w:t>SDC</w:t>
      </w:r>
    </w:p>
    <w:p w14:paraId="33664DE7" w14:textId="77777777" w:rsidR="00CB3591" w:rsidRPr="00315EDF" w:rsidRDefault="00CB3591" w:rsidP="00147189">
      <w:pPr>
        <w:spacing w:after="200" w:line="276" w:lineRule="auto"/>
        <w:rPr>
          <w:rFonts w:ascii="Bembo Std" w:hAnsi="Bembo Std" w:cstheme="majorHAnsi"/>
          <w:sz w:val="28"/>
          <w:szCs w:val="32"/>
          <w:lang w:eastAsia="es-AR"/>
        </w:rPr>
      </w:pPr>
    </w:p>
    <w:p w14:paraId="76C75E8C" w14:textId="0632B422" w:rsidR="00CB3591" w:rsidRPr="00315EDF" w:rsidRDefault="005A7FA6" w:rsidP="00E76821">
      <w:pPr>
        <w:spacing w:after="200" w:line="276" w:lineRule="auto"/>
        <w:jc w:val="center"/>
        <w:rPr>
          <w:rFonts w:ascii="Bembo Std" w:hAnsi="Bembo Std" w:cstheme="majorHAnsi"/>
          <w:b/>
          <w:bCs/>
          <w:sz w:val="28"/>
          <w:szCs w:val="32"/>
          <w:lang w:eastAsia="es-AR"/>
        </w:rPr>
      </w:pPr>
      <w:bookmarkStart w:id="0" w:name="_Hlk50126362"/>
      <w:r w:rsidRPr="00315EDF">
        <w:rPr>
          <w:rFonts w:ascii="Bembo Std" w:hAnsi="Bembo Std" w:cstheme="majorHAnsi"/>
          <w:b/>
          <w:bCs/>
          <w:sz w:val="28"/>
          <w:szCs w:val="32"/>
          <w:lang w:eastAsia="es-AR"/>
        </w:rPr>
        <w:t xml:space="preserve">n.° </w:t>
      </w:r>
      <w:bookmarkStart w:id="1" w:name="_Hlk178337874"/>
      <w:r w:rsidR="003A2D17" w:rsidRPr="00315EDF">
        <w:rPr>
          <w:rFonts w:ascii="Bembo Std" w:hAnsi="Bembo Std" w:cstheme="majorHAnsi"/>
          <w:b/>
          <w:bCs/>
          <w:sz w:val="28"/>
          <w:szCs w:val="32"/>
          <w:lang w:eastAsia="es-AR"/>
        </w:rPr>
        <w:t>CSJ-210-MINSAL-GO-RFQ</w:t>
      </w:r>
    </w:p>
    <w:bookmarkEnd w:id="1"/>
    <w:p w14:paraId="7D8CEF36" w14:textId="71B792C7" w:rsidR="00C03478" w:rsidRPr="00315EDF" w:rsidRDefault="00CB3591" w:rsidP="00945D1A">
      <w:pPr>
        <w:spacing w:after="200" w:line="276" w:lineRule="auto"/>
        <w:jc w:val="center"/>
        <w:rPr>
          <w:rFonts w:ascii="Bembo Std" w:hAnsi="Bembo Std" w:cstheme="majorHAnsi"/>
          <w:bCs/>
          <w:sz w:val="28"/>
          <w:szCs w:val="32"/>
          <w:lang w:eastAsia="es-AR"/>
        </w:rPr>
      </w:pPr>
      <w:r w:rsidRPr="00315EDF">
        <w:rPr>
          <w:rFonts w:ascii="Bembo Std" w:hAnsi="Bembo Std" w:cstheme="majorHAnsi"/>
          <w:bCs/>
          <w:sz w:val="28"/>
          <w:szCs w:val="32"/>
          <w:lang w:eastAsia="es-AR"/>
        </w:rPr>
        <w:t>Denomina</w:t>
      </w:r>
      <w:r w:rsidR="00FF4E73" w:rsidRPr="00315EDF">
        <w:rPr>
          <w:rFonts w:ascii="Bembo Std" w:hAnsi="Bembo Std" w:cstheme="majorHAnsi"/>
          <w:bCs/>
          <w:sz w:val="28"/>
          <w:szCs w:val="32"/>
          <w:lang w:eastAsia="es-AR"/>
        </w:rPr>
        <w:t>do</w:t>
      </w:r>
      <w:r w:rsidRPr="00315EDF">
        <w:rPr>
          <w:rFonts w:ascii="Bembo Std" w:hAnsi="Bembo Std" w:cstheme="majorHAnsi"/>
          <w:bCs/>
          <w:sz w:val="28"/>
          <w:szCs w:val="32"/>
          <w:lang w:eastAsia="es-AR"/>
        </w:rPr>
        <w:t>:</w:t>
      </w:r>
    </w:p>
    <w:p w14:paraId="5EA2BDFC" w14:textId="090FCA74" w:rsidR="00CB3591" w:rsidRPr="00315EDF" w:rsidRDefault="003A2D17" w:rsidP="00C03478">
      <w:pPr>
        <w:spacing w:after="200" w:line="276" w:lineRule="auto"/>
        <w:jc w:val="center"/>
        <w:rPr>
          <w:rFonts w:ascii="Bembo Std" w:hAnsi="Bembo Std" w:cstheme="majorHAnsi"/>
          <w:b/>
          <w:bCs/>
          <w:sz w:val="28"/>
          <w:szCs w:val="32"/>
          <w:lang w:eastAsia="es-AR"/>
        </w:rPr>
      </w:pPr>
      <w:bookmarkStart w:id="2" w:name="_Hlk170893648"/>
      <w:r w:rsidRPr="00315EDF">
        <w:rPr>
          <w:rFonts w:ascii="Bembo Std" w:hAnsi="Bembo Std" w:cstheme="majorHAnsi"/>
          <w:b/>
          <w:bCs/>
          <w:sz w:val="28"/>
          <w:szCs w:val="32"/>
          <w:lang w:eastAsia="es-AR"/>
        </w:rPr>
        <w:t>“</w:t>
      </w:r>
      <w:bookmarkStart w:id="3" w:name="_Hlk179193189"/>
      <w:bookmarkEnd w:id="0"/>
      <w:r w:rsidRPr="00315EDF">
        <w:rPr>
          <w:rFonts w:ascii="Bembo Std" w:hAnsi="Bembo Std" w:cstheme="majorHAnsi"/>
          <w:b/>
          <w:bCs/>
          <w:sz w:val="28"/>
          <w:szCs w:val="32"/>
          <w:lang w:eastAsia="es-AR"/>
        </w:rPr>
        <w:t>ADQUISICIÓN DE EQUIPO DE OFICINA PARA LA PROMOCIÓN DE SERVICIOS DE SALUD MENTAL EN EMBARAZADAS BAJO UN MODELO DE ATENCIÓN INTEGRAL Y LA PROMOCIÓN DE SERVICIOS DE SALUD MENTAL PARA LA PRIMERA INFANCIA</w:t>
      </w:r>
      <w:bookmarkEnd w:id="3"/>
      <w:r w:rsidR="00C03478" w:rsidRPr="00315EDF">
        <w:rPr>
          <w:rFonts w:ascii="Bembo Std" w:hAnsi="Bembo Std" w:cstheme="majorHAnsi"/>
          <w:b/>
          <w:bCs/>
          <w:sz w:val="28"/>
          <w:szCs w:val="32"/>
          <w:lang w:eastAsia="es-AR"/>
        </w:rPr>
        <w:t>”</w:t>
      </w:r>
    </w:p>
    <w:bookmarkEnd w:id="2"/>
    <w:p w14:paraId="5E95ED8C" w14:textId="23A2C248" w:rsidR="00945D1A" w:rsidRPr="00315EDF" w:rsidRDefault="00945D1A" w:rsidP="00945D1A">
      <w:pPr>
        <w:spacing w:line="276" w:lineRule="auto"/>
        <w:jc w:val="center"/>
        <w:rPr>
          <w:rFonts w:ascii="Bembo Std" w:eastAsia="Calibri" w:hAnsi="Bembo Std" w:cstheme="majorHAnsi"/>
          <w:b/>
          <w:bCs/>
          <w:sz w:val="28"/>
          <w:szCs w:val="32"/>
          <w:lang w:eastAsia="en-US"/>
        </w:rPr>
      </w:pPr>
      <w:r w:rsidRPr="00315EDF">
        <w:rPr>
          <w:rFonts w:ascii="Bembo Std" w:eastAsia="Calibri" w:hAnsi="Bembo Std" w:cstheme="majorHAnsi"/>
          <w:b/>
          <w:bCs/>
          <w:sz w:val="28"/>
          <w:szCs w:val="32"/>
          <w:lang w:eastAsia="en-US"/>
        </w:rPr>
        <w:t>CONTRATO DE PRÉSTAMO</w:t>
      </w:r>
    </w:p>
    <w:p w14:paraId="2FA31D07" w14:textId="73B74F9D" w:rsidR="00CB3591" w:rsidRPr="00315EDF" w:rsidRDefault="00945D1A" w:rsidP="00945D1A">
      <w:pPr>
        <w:spacing w:line="276" w:lineRule="auto"/>
        <w:jc w:val="center"/>
        <w:rPr>
          <w:rFonts w:ascii="Bembo Std" w:eastAsia="Calibri" w:hAnsi="Bembo Std" w:cstheme="majorHAnsi"/>
          <w:b/>
          <w:bCs/>
          <w:sz w:val="28"/>
          <w:szCs w:val="32"/>
          <w:lang w:eastAsia="en-US"/>
        </w:rPr>
      </w:pPr>
      <w:r w:rsidRPr="00315EDF">
        <w:rPr>
          <w:rFonts w:ascii="Bembo Std" w:eastAsia="Calibri" w:hAnsi="Bembo Std" w:cstheme="majorHAnsi"/>
          <w:b/>
          <w:bCs/>
          <w:sz w:val="28"/>
          <w:szCs w:val="32"/>
          <w:lang w:eastAsia="en-US"/>
        </w:rPr>
        <w:t xml:space="preserve">BIRF </w:t>
      </w:r>
      <w:r w:rsidR="002B10B1" w:rsidRPr="00315EDF">
        <w:rPr>
          <w:rFonts w:ascii="Bembo Std" w:eastAsia="Calibri" w:hAnsi="Bembo Std" w:cstheme="majorHAnsi"/>
          <w:b/>
          <w:bCs/>
          <w:sz w:val="28"/>
          <w:szCs w:val="32"/>
          <w:lang w:eastAsia="en-US"/>
        </w:rPr>
        <w:t xml:space="preserve">n.° </w:t>
      </w:r>
      <w:r w:rsidRPr="00315EDF">
        <w:rPr>
          <w:rFonts w:ascii="Bembo Std" w:eastAsia="Calibri" w:hAnsi="Bembo Std" w:cstheme="majorHAnsi"/>
          <w:b/>
          <w:bCs/>
          <w:sz w:val="28"/>
          <w:szCs w:val="32"/>
          <w:lang w:eastAsia="en-US"/>
        </w:rPr>
        <w:t>9065-SV</w:t>
      </w:r>
    </w:p>
    <w:p w14:paraId="4463E14D" w14:textId="74F7DD95" w:rsidR="00CB3591" w:rsidRPr="00315EDF" w:rsidRDefault="00CB3591" w:rsidP="00CB3591">
      <w:pPr>
        <w:tabs>
          <w:tab w:val="left" w:pos="3819"/>
        </w:tabs>
        <w:jc w:val="center"/>
        <w:rPr>
          <w:rFonts w:ascii="Bembo Std" w:hAnsi="Bembo Std" w:cstheme="majorHAnsi"/>
          <w:b/>
          <w:sz w:val="28"/>
          <w:szCs w:val="32"/>
        </w:rPr>
      </w:pPr>
    </w:p>
    <w:p w14:paraId="048461A8" w14:textId="77777777" w:rsidR="00280C84" w:rsidRPr="00315EDF" w:rsidRDefault="00E76821" w:rsidP="00E76821">
      <w:pPr>
        <w:suppressAutoHyphens w:val="0"/>
        <w:spacing w:before="60" w:after="60" w:line="259" w:lineRule="auto"/>
        <w:jc w:val="center"/>
        <w:rPr>
          <w:rFonts w:ascii="Bembo Std" w:eastAsia="Calibri" w:hAnsi="Bembo Std" w:cstheme="majorHAnsi"/>
          <w:sz w:val="28"/>
          <w:szCs w:val="32"/>
          <w:lang w:eastAsia="en-US"/>
        </w:rPr>
      </w:pPr>
      <w:r w:rsidRPr="00315EDF">
        <w:rPr>
          <w:rFonts w:ascii="Bembo Std" w:eastAsia="Calibri" w:hAnsi="Bembo Std" w:cstheme="majorHAnsi"/>
          <w:b/>
          <w:sz w:val="28"/>
          <w:szCs w:val="32"/>
          <w:lang w:eastAsia="en-US"/>
        </w:rPr>
        <w:t>Proyecto:</w:t>
      </w:r>
      <w:r w:rsidRPr="00315EDF">
        <w:rPr>
          <w:rFonts w:ascii="Bembo Std" w:eastAsia="Calibri" w:hAnsi="Bembo Std" w:cstheme="majorHAnsi"/>
          <w:sz w:val="28"/>
          <w:szCs w:val="32"/>
          <w:lang w:eastAsia="en-US"/>
        </w:rPr>
        <w:t xml:space="preserve"> </w:t>
      </w:r>
    </w:p>
    <w:p w14:paraId="45AAEA52" w14:textId="65A32094" w:rsidR="00280C84" w:rsidRPr="00315EDF" w:rsidRDefault="00280C84" w:rsidP="00E76821">
      <w:pPr>
        <w:suppressAutoHyphens w:val="0"/>
        <w:spacing w:before="60" w:after="60" w:line="259" w:lineRule="auto"/>
        <w:jc w:val="center"/>
        <w:rPr>
          <w:rFonts w:ascii="Bembo Std" w:eastAsia="Calibri" w:hAnsi="Bembo Std" w:cstheme="majorHAnsi"/>
          <w:b/>
          <w:bCs/>
          <w:sz w:val="28"/>
          <w:szCs w:val="32"/>
          <w:lang w:eastAsia="en-US"/>
        </w:rPr>
      </w:pPr>
      <w:r w:rsidRPr="00315EDF">
        <w:rPr>
          <w:rFonts w:ascii="Bembo Std" w:eastAsia="Calibri" w:hAnsi="Bembo Std" w:cstheme="majorHAnsi"/>
          <w:b/>
          <w:bCs/>
          <w:sz w:val="28"/>
          <w:szCs w:val="32"/>
          <w:lang w:eastAsia="en-US"/>
        </w:rPr>
        <w:t xml:space="preserve">CRECIENDO SALUDABLES JUNTOS: </w:t>
      </w:r>
      <w:bookmarkStart w:id="4" w:name="_Hlk178923276"/>
      <w:r w:rsidRPr="00315EDF">
        <w:rPr>
          <w:rFonts w:ascii="Bembo Std" w:eastAsia="Calibri" w:hAnsi="Bembo Std" w:cstheme="majorHAnsi"/>
          <w:b/>
          <w:bCs/>
          <w:sz w:val="28"/>
          <w:szCs w:val="32"/>
          <w:lang w:eastAsia="en-US"/>
        </w:rPr>
        <w:t>DESARROLLO INTEGRAL DE LA PRIMERA INFANCIA EN EL SALVADOR</w:t>
      </w:r>
      <w:bookmarkEnd w:id="4"/>
    </w:p>
    <w:p w14:paraId="158A4FDC" w14:textId="77777777" w:rsidR="001626C1" w:rsidRPr="00315EDF" w:rsidRDefault="001626C1" w:rsidP="00E76821">
      <w:pPr>
        <w:suppressAutoHyphens w:val="0"/>
        <w:spacing w:before="60" w:after="60" w:line="259" w:lineRule="auto"/>
        <w:jc w:val="center"/>
        <w:rPr>
          <w:rFonts w:ascii="Bembo Std" w:eastAsia="Calibri" w:hAnsi="Bembo Std" w:cstheme="majorHAnsi"/>
          <w:b/>
          <w:iCs/>
          <w:sz w:val="28"/>
          <w:szCs w:val="32"/>
          <w:lang w:eastAsia="en-US"/>
        </w:rPr>
      </w:pPr>
    </w:p>
    <w:p w14:paraId="4A9C7DAF" w14:textId="201E4E34" w:rsidR="00E76821" w:rsidRPr="00315EDF" w:rsidRDefault="00E76821" w:rsidP="00E76821">
      <w:pPr>
        <w:suppressAutoHyphens w:val="0"/>
        <w:spacing w:before="60" w:after="60" w:line="259" w:lineRule="auto"/>
        <w:jc w:val="center"/>
        <w:rPr>
          <w:rFonts w:ascii="Bembo Std" w:eastAsia="Calibri" w:hAnsi="Bembo Std" w:cstheme="majorHAnsi"/>
          <w:b/>
          <w:i/>
          <w:sz w:val="28"/>
          <w:szCs w:val="32"/>
          <w:lang w:eastAsia="en-US"/>
        </w:rPr>
      </w:pPr>
      <w:r w:rsidRPr="00315EDF">
        <w:rPr>
          <w:rFonts w:ascii="Bembo Std" w:eastAsia="Calibri" w:hAnsi="Bembo Std" w:cstheme="majorHAnsi"/>
          <w:b/>
          <w:iCs/>
          <w:sz w:val="28"/>
          <w:szCs w:val="32"/>
          <w:lang w:eastAsia="en-US"/>
        </w:rPr>
        <w:t>Comprador</w:t>
      </w:r>
      <w:r w:rsidR="00280C84" w:rsidRPr="00315EDF">
        <w:rPr>
          <w:rFonts w:ascii="Bembo Std" w:eastAsia="Calibri" w:hAnsi="Bembo Std" w:cstheme="majorHAnsi"/>
          <w:b/>
          <w:sz w:val="28"/>
          <w:szCs w:val="32"/>
          <w:lang w:eastAsia="en-US"/>
        </w:rPr>
        <w:t>: MINISTERIO</w:t>
      </w:r>
      <w:r w:rsidRPr="00315EDF">
        <w:rPr>
          <w:rFonts w:ascii="Bembo Std" w:eastAsia="Calibri" w:hAnsi="Bembo Std" w:cstheme="majorHAnsi"/>
          <w:b/>
          <w:sz w:val="28"/>
          <w:szCs w:val="32"/>
          <w:lang w:eastAsia="en-US"/>
        </w:rPr>
        <w:t xml:space="preserve"> DE SALUD</w:t>
      </w:r>
    </w:p>
    <w:p w14:paraId="708E84CD" w14:textId="77777777" w:rsidR="00E76821" w:rsidRPr="00315EDF" w:rsidRDefault="00E76821" w:rsidP="00E76821">
      <w:pPr>
        <w:suppressAutoHyphens w:val="0"/>
        <w:spacing w:before="60" w:after="60" w:line="259" w:lineRule="auto"/>
        <w:ind w:right="-540"/>
        <w:jc w:val="center"/>
        <w:rPr>
          <w:rFonts w:ascii="Bembo Std" w:eastAsia="Calibri" w:hAnsi="Bembo Std" w:cstheme="majorHAnsi"/>
          <w:b/>
          <w:sz w:val="28"/>
          <w:szCs w:val="32"/>
          <w:lang w:eastAsia="en-US"/>
        </w:rPr>
      </w:pPr>
      <w:r w:rsidRPr="00315EDF">
        <w:rPr>
          <w:rFonts w:ascii="Bembo Std" w:eastAsia="Calibri" w:hAnsi="Bembo Std" w:cstheme="majorHAnsi"/>
          <w:b/>
          <w:sz w:val="28"/>
          <w:szCs w:val="32"/>
          <w:lang w:eastAsia="en-US"/>
        </w:rPr>
        <w:t>País: EL SALVADOR</w:t>
      </w:r>
    </w:p>
    <w:p w14:paraId="5DDE58C7" w14:textId="77777777" w:rsidR="00CB3591" w:rsidRPr="00315EDF" w:rsidRDefault="00CB3591" w:rsidP="00CB3591">
      <w:pPr>
        <w:jc w:val="center"/>
        <w:rPr>
          <w:rFonts w:ascii="Bembo Std" w:hAnsi="Bembo Std" w:cstheme="majorHAnsi"/>
          <w:b/>
          <w:sz w:val="28"/>
          <w:szCs w:val="32"/>
        </w:rPr>
      </w:pPr>
    </w:p>
    <w:p w14:paraId="56A4A479" w14:textId="77777777" w:rsidR="00CB3591" w:rsidRPr="00315EDF" w:rsidRDefault="00CB3591" w:rsidP="00CB3591">
      <w:pPr>
        <w:jc w:val="center"/>
        <w:rPr>
          <w:rFonts w:ascii="Bembo Std" w:hAnsi="Bembo Std" w:cstheme="majorHAnsi"/>
          <w:b/>
          <w:sz w:val="28"/>
          <w:szCs w:val="32"/>
        </w:rPr>
      </w:pPr>
    </w:p>
    <w:p w14:paraId="00186A80" w14:textId="77777777" w:rsidR="00CB3591" w:rsidRPr="00315EDF" w:rsidRDefault="00CB3591" w:rsidP="00CB3591">
      <w:pPr>
        <w:jc w:val="center"/>
        <w:rPr>
          <w:rFonts w:ascii="Bembo Std" w:hAnsi="Bembo Std" w:cstheme="majorHAnsi"/>
          <w:b/>
          <w:sz w:val="22"/>
          <w:szCs w:val="22"/>
        </w:rPr>
      </w:pPr>
    </w:p>
    <w:p w14:paraId="79EEE16F" w14:textId="77777777" w:rsidR="00CB3591" w:rsidRPr="00315EDF" w:rsidRDefault="00CB3591" w:rsidP="008B3DEC">
      <w:pPr>
        <w:jc w:val="both"/>
        <w:rPr>
          <w:rFonts w:ascii="Bembo Std" w:hAnsi="Bembo Std" w:cstheme="majorHAnsi"/>
          <w:b/>
          <w:sz w:val="22"/>
          <w:szCs w:val="22"/>
        </w:rPr>
      </w:pPr>
    </w:p>
    <w:p w14:paraId="6204E110" w14:textId="2DBB554E" w:rsidR="00E76821" w:rsidRPr="00315EDF" w:rsidRDefault="00E76821" w:rsidP="10D935F1">
      <w:pPr>
        <w:jc w:val="both"/>
        <w:rPr>
          <w:rFonts w:ascii="Bembo Std" w:hAnsi="Bembo Std" w:cstheme="majorHAnsi"/>
          <w:b/>
          <w:bCs/>
          <w:sz w:val="22"/>
          <w:szCs w:val="22"/>
        </w:rPr>
      </w:pPr>
    </w:p>
    <w:p w14:paraId="312C274F" w14:textId="77777777" w:rsidR="00D1068B" w:rsidRPr="00315EDF" w:rsidRDefault="00D1068B" w:rsidP="00A8277B">
      <w:pPr>
        <w:jc w:val="center"/>
        <w:rPr>
          <w:rFonts w:ascii="Bembo Std" w:hAnsi="Bembo Std" w:cstheme="majorHAnsi"/>
          <w:b/>
          <w:bCs/>
          <w:sz w:val="22"/>
          <w:szCs w:val="22"/>
        </w:rPr>
      </w:pPr>
      <w:bookmarkStart w:id="5" w:name="_Toc480792203"/>
    </w:p>
    <w:p w14:paraId="2DE80F41" w14:textId="77777777" w:rsidR="00295864" w:rsidRPr="00315EDF" w:rsidRDefault="00295864" w:rsidP="00A8277B">
      <w:pPr>
        <w:jc w:val="center"/>
        <w:rPr>
          <w:rFonts w:ascii="Bembo Std" w:hAnsi="Bembo Std" w:cstheme="majorHAnsi"/>
          <w:b/>
          <w:bCs/>
          <w:sz w:val="22"/>
          <w:szCs w:val="22"/>
        </w:rPr>
      </w:pPr>
    </w:p>
    <w:p w14:paraId="530818F8" w14:textId="77777777" w:rsidR="00295864" w:rsidRPr="00315EDF" w:rsidRDefault="00295864" w:rsidP="00A8277B">
      <w:pPr>
        <w:jc w:val="center"/>
        <w:rPr>
          <w:rFonts w:ascii="Bembo Std" w:hAnsi="Bembo Std" w:cstheme="majorHAnsi"/>
          <w:b/>
          <w:bCs/>
          <w:sz w:val="22"/>
          <w:szCs w:val="22"/>
        </w:rPr>
      </w:pPr>
    </w:p>
    <w:p w14:paraId="68D7A403" w14:textId="77777777" w:rsidR="00D1068B" w:rsidRPr="00315EDF" w:rsidRDefault="00D1068B" w:rsidP="00A8277B">
      <w:pPr>
        <w:jc w:val="center"/>
        <w:rPr>
          <w:rFonts w:ascii="Bembo Std" w:hAnsi="Bembo Std" w:cstheme="majorHAnsi"/>
          <w:b/>
          <w:bCs/>
          <w:sz w:val="22"/>
          <w:szCs w:val="22"/>
        </w:rPr>
      </w:pPr>
    </w:p>
    <w:p w14:paraId="63A7E83B" w14:textId="77777777" w:rsidR="00295864" w:rsidRPr="00315EDF" w:rsidRDefault="00295864" w:rsidP="00A8277B">
      <w:pPr>
        <w:jc w:val="center"/>
        <w:rPr>
          <w:rFonts w:ascii="Bembo Std" w:hAnsi="Bembo Std" w:cstheme="majorHAnsi"/>
          <w:b/>
          <w:bCs/>
          <w:sz w:val="22"/>
          <w:szCs w:val="22"/>
        </w:rPr>
      </w:pPr>
    </w:p>
    <w:p w14:paraId="7A5E2170" w14:textId="77777777" w:rsidR="00295864" w:rsidRPr="00315EDF" w:rsidRDefault="00295864" w:rsidP="00A8277B">
      <w:pPr>
        <w:jc w:val="center"/>
        <w:rPr>
          <w:rFonts w:ascii="Bembo Std" w:hAnsi="Bembo Std" w:cstheme="majorHAnsi"/>
          <w:b/>
          <w:bCs/>
          <w:sz w:val="22"/>
          <w:szCs w:val="22"/>
        </w:rPr>
      </w:pPr>
    </w:p>
    <w:p w14:paraId="0F590D68" w14:textId="77777777" w:rsidR="00FF4E73" w:rsidRPr="00315EDF" w:rsidRDefault="00FF4E73" w:rsidP="00A8277B">
      <w:pPr>
        <w:jc w:val="center"/>
        <w:rPr>
          <w:rFonts w:ascii="Bembo Std" w:hAnsi="Bembo Std" w:cstheme="majorHAnsi"/>
          <w:b/>
          <w:bCs/>
          <w:sz w:val="22"/>
          <w:szCs w:val="22"/>
        </w:rPr>
      </w:pPr>
    </w:p>
    <w:p w14:paraId="131AC063" w14:textId="71C2F0F2" w:rsidR="00B83302" w:rsidRPr="00315EDF" w:rsidRDefault="00B83302">
      <w:pPr>
        <w:suppressAutoHyphens w:val="0"/>
        <w:spacing w:after="160" w:line="259" w:lineRule="auto"/>
        <w:rPr>
          <w:rFonts w:ascii="Bembo Std" w:hAnsi="Bembo Std" w:cstheme="majorHAnsi"/>
          <w:b/>
          <w:bCs/>
          <w:sz w:val="22"/>
          <w:szCs w:val="22"/>
        </w:rPr>
      </w:pPr>
      <w:r w:rsidRPr="00315EDF">
        <w:rPr>
          <w:rFonts w:ascii="Bembo Std" w:hAnsi="Bembo Std" w:cstheme="majorHAnsi"/>
          <w:b/>
          <w:bCs/>
          <w:sz w:val="22"/>
          <w:szCs w:val="22"/>
        </w:rPr>
        <w:br w:type="page"/>
      </w:r>
    </w:p>
    <w:p w14:paraId="6F2E84D6" w14:textId="30D7DB6D" w:rsidR="008B3DEC" w:rsidRPr="00315EDF" w:rsidRDefault="008B3DEC" w:rsidP="00317B01">
      <w:pPr>
        <w:tabs>
          <w:tab w:val="left" w:pos="2410"/>
        </w:tabs>
        <w:jc w:val="center"/>
        <w:rPr>
          <w:rFonts w:ascii="Bembo Std" w:eastAsia="DejaVu Sans" w:hAnsi="Bembo Std" w:cstheme="majorHAnsi"/>
          <w:b/>
          <w:bCs/>
          <w:sz w:val="22"/>
          <w:szCs w:val="22"/>
        </w:rPr>
      </w:pPr>
      <w:r w:rsidRPr="00315EDF">
        <w:rPr>
          <w:rFonts w:ascii="Bembo Std" w:hAnsi="Bembo Std" w:cstheme="majorHAnsi"/>
          <w:b/>
          <w:bCs/>
          <w:sz w:val="22"/>
          <w:szCs w:val="22"/>
        </w:rPr>
        <w:lastRenderedPageBreak/>
        <w:t xml:space="preserve">ANEXO </w:t>
      </w:r>
      <w:r w:rsidR="000B6088" w:rsidRPr="00315EDF">
        <w:rPr>
          <w:rFonts w:ascii="Bembo Std" w:hAnsi="Bembo Std" w:cstheme="majorHAnsi"/>
          <w:b/>
          <w:bCs/>
          <w:sz w:val="22"/>
          <w:szCs w:val="22"/>
        </w:rPr>
        <w:t>n.</w:t>
      </w:r>
      <w:r w:rsidR="00C54251" w:rsidRPr="00315EDF">
        <w:rPr>
          <w:rFonts w:ascii="Bembo Std" w:hAnsi="Bembo Std" w:cstheme="majorHAnsi"/>
          <w:b/>
          <w:bCs/>
          <w:sz w:val="22"/>
          <w:szCs w:val="22"/>
        </w:rPr>
        <w:t>°</w:t>
      </w:r>
      <w:r w:rsidR="000B6088" w:rsidRPr="00315EDF">
        <w:rPr>
          <w:rFonts w:ascii="Bembo Std" w:hAnsi="Bembo Std" w:cstheme="majorHAnsi"/>
          <w:b/>
          <w:bCs/>
          <w:sz w:val="22"/>
          <w:szCs w:val="22"/>
        </w:rPr>
        <w:t xml:space="preserve"> </w:t>
      </w:r>
      <w:r w:rsidR="00C54251" w:rsidRPr="00315EDF">
        <w:rPr>
          <w:rFonts w:ascii="Bembo Std" w:hAnsi="Bembo Std" w:cstheme="majorHAnsi"/>
          <w:b/>
          <w:bCs/>
          <w:sz w:val="22"/>
          <w:szCs w:val="22"/>
        </w:rPr>
        <w:t>1</w:t>
      </w:r>
      <w:r w:rsidRPr="00315EDF">
        <w:rPr>
          <w:rFonts w:ascii="Bembo Std" w:hAnsi="Bembo Std" w:cstheme="majorHAnsi"/>
          <w:b/>
          <w:bCs/>
          <w:sz w:val="22"/>
          <w:szCs w:val="22"/>
        </w:rPr>
        <w:t>: FORMULARIO DE LA OFERTA</w:t>
      </w:r>
    </w:p>
    <w:p w14:paraId="201532CF" w14:textId="4F82D41E" w:rsidR="00C54251" w:rsidRPr="00315EDF" w:rsidRDefault="008B3DEC" w:rsidP="008B3DEC">
      <w:pPr>
        <w:jc w:val="both"/>
        <w:rPr>
          <w:rFonts w:ascii="Bembo Std" w:hAnsi="Bembo Std" w:cstheme="majorHAnsi"/>
          <w:sz w:val="22"/>
          <w:szCs w:val="22"/>
        </w:rPr>
      </w:pPr>
      <w:r w:rsidRPr="00315EDF">
        <w:rPr>
          <w:rFonts w:ascii="Bembo Std" w:hAnsi="Bembo Std" w:cstheme="majorHAnsi"/>
          <w:sz w:val="22"/>
          <w:szCs w:val="22"/>
        </w:rPr>
        <w:tab/>
      </w:r>
      <w:r w:rsidRPr="00315EDF">
        <w:rPr>
          <w:rFonts w:ascii="Bembo Std" w:hAnsi="Bembo Std" w:cstheme="majorHAnsi"/>
          <w:sz w:val="22"/>
          <w:szCs w:val="22"/>
        </w:rPr>
        <w:tab/>
      </w:r>
      <w:r w:rsidRPr="00315EDF">
        <w:rPr>
          <w:rFonts w:ascii="Bembo Std" w:hAnsi="Bembo Std" w:cstheme="majorHAnsi"/>
          <w:sz w:val="22"/>
          <w:szCs w:val="22"/>
        </w:rPr>
        <w:tab/>
      </w:r>
      <w:r w:rsidRPr="00315EDF">
        <w:rPr>
          <w:rFonts w:ascii="Bembo Std" w:hAnsi="Bembo Std" w:cstheme="majorHAnsi"/>
          <w:sz w:val="22"/>
          <w:szCs w:val="22"/>
        </w:rPr>
        <w:tab/>
      </w:r>
      <w:r w:rsidRPr="00315EDF">
        <w:rPr>
          <w:rFonts w:ascii="Bembo Std" w:hAnsi="Bembo Std" w:cstheme="majorHAnsi"/>
          <w:sz w:val="22"/>
          <w:szCs w:val="22"/>
        </w:rPr>
        <w:tab/>
      </w:r>
      <w:r w:rsidRPr="00315EDF">
        <w:rPr>
          <w:rFonts w:ascii="Bembo Std" w:hAnsi="Bembo Std" w:cstheme="majorHAnsi"/>
          <w:sz w:val="22"/>
          <w:szCs w:val="22"/>
        </w:rPr>
        <w:tab/>
      </w:r>
    </w:p>
    <w:p w14:paraId="66AB00C6" w14:textId="6E7938C6" w:rsidR="008B3DEC" w:rsidRPr="00315EDF" w:rsidRDefault="008B3DEC" w:rsidP="008B3DEC">
      <w:pPr>
        <w:jc w:val="both"/>
        <w:rPr>
          <w:rFonts w:ascii="Bembo Std" w:hAnsi="Bembo Std" w:cstheme="majorHAnsi"/>
          <w:sz w:val="22"/>
          <w:szCs w:val="22"/>
        </w:rPr>
      </w:pPr>
      <w:r w:rsidRPr="00315EDF">
        <w:rPr>
          <w:rFonts w:ascii="Bembo Std" w:hAnsi="Bembo Std" w:cstheme="majorHAnsi"/>
          <w:sz w:val="22"/>
          <w:szCs w:val="22"/>
        </w:rPr>
        <w:t xml:space="preserve">(Lugar y </w:t>
      </w:r>
      <w:r w:rsidR="008A024D" w:rsidRPr="00315EDF">
        <w:rPr>
          <w:rFonts w:ascii="Bembo Std" w:hAnsi="Bembo Std" w:cstheme="majorHAnsi"/>
          <w:sz w:val="22"/>
          <w:szCs w:val="22"/>
        </w:rPr>
        <w:t>fecha</w:t>
      </w:r>
    </w:p>
    <w:p w14:paraId="49498FA9" w14:textId="77777777" w:rsidR="008B3DEC" w:rsidRPr="00315EDF" w:rsidRDefault="008B3DEC" w:rsidP="008B3DEC">
      <w:pPr>
        <w:jc w:val="both"/>
        <w:rPr>
          <w:rFonts w:ascii="Bembo Std" w:hAnsi="Bembo Std" w:cstheme="majorHAnsi"/>
          <w:sz w:val="22"/>
          <w:szCs w:val="22"/>
        </w:rPr>
      </w:pPr>
      <w:r w:rsidRPr="00315EDF">
        <w:rPr>
          <w:rFonts w:ascii="Bembo Std" w:hAnsi="Bembo Std" w:cstheme="majorHAnsi"/>
          <w:sz w:val="22"/>
          <w:szCs w:val="22"/>
        </w:rPr>
        <w:t>Señores</w:t>
      </w:r>
    </w:p>
    <w:p w14:paraId="2619172B" w14:textId="77777777" w:rsidR="008B3DEC" w:rsidRPr="00315EDF" w:rsidRDefault="008B3DEC" w:rsidP="008B3DEC">
      <w:pPr>
        <w:jc w:val="both"/>
        <w:rPr>
          <w:rFonts w:ascii="Bembo Std" w:hAnsi="Bembo Std" w:cstheme="majorHAnsi"/>
          <w:sz w:val="22"/>
          <w:szCs w:val="22"/>
        </w:rPr>
      </w:pPr>
      <w:r w:rsidRPr="00315EDF">
        <w:rPr>
          <w:rFonts w:ascii="Bembo Std" w:hAnsi="Bembo Std" w:cstheme="majorHAnsi"/>
          <w:sz w:val="22"/>
          <w:szCs w:val="22"/>
        </w:rPr>
        <w:t>__________________________________________</w:t>
      </w:r>
    </w:p>
    <w:p w14:paraId="2B9A9F1E" w14:textId="77777777" w:rsidR="008B3DEC" w:rsidRPr="00315EDF" w:rsidRDefault="008B3DEC" w:rsidP="008B3DEC">
      <w:pPr>
        <w:jc w:val="both"/>
        <w:rPr>
          <w:rFonts w:ascii="Bembo Std" w:hAnsi="Bembo Std" w:cstheme="majorHAnsi"/>
          <w:sz w:val="22"/>
          <w:szCs w:val="22"/>
        </w:rPr>
      </w:pPr>
      <w:r w:rsidRPr="00315EDF">
        <w:rPr>
          <w:rFonts w:ascii="Bembo Std" w:hAnsi="Bembo Std" w:cstheme="majorHAnsi"/>
          <w:sz w:val="22"/>
          <w:szCs w:val="22"/>
        </w:rPr>
        <w:t>Dirección: __________________________________</w:t>
      </w:r>
    </w:p>
    <w:p w14:paraId="30909F46" w14:textId="77777777" w:rsidR="00295E1A" w:rsidRPr="00315EDF" w:rsidRDefault="00295E1A" w:rsidP="008B3DEC">
      <w:pPr>
        <w:jc w:val="both"/>
        <w:rPr>
          <w:rFonts w:ascii="Bembo Std" w:hAnsi="Bembo Std" w:cstheme="majorHAnsi"/>
          <w:sz w:val="22"/>
          <w:szCs w:val="22"/>
        </w:rPr>
      </w:pPr>
    </w:p>
    <w:p w14:paraId="00090F15" w14:textId="17F693AD" w:rsidR="008A024D" w:rsidRPr="00315EDF" w:rsidRDefault="0048145B" w:rsidP="008B3DEC">
      <w:pPr>
        <w:jc w:val="both"/>
        <w:rPr>
          <w:rFonts w:ascii="Bembo Std" w:hAnsi="Bembo Std" w:cstheme="majorHAnsi"/>
          <w:sz w:val="22"/>
          <w:szCs w:val="22"/>
        </w:rPr>
      </w:pPr>
      <w:r w:rsidRPr="00315EDF">
        <w:rPr>
          <w:rFonts w:ascii="Bembo Std" w:hAnsi="Bembo Std" w:cstheme="majorHAnsi"/>
          <w:b/>
          <w:bCs/>
          <w:sz w:val="22"/>
          <w:szCs w:val="22"/>
        </w:rPr>
        <w:t xml:space="preserve">Solicitud de Cotización n.° </w:t>
      </w:r>
      <w:r w:rsidR="003A2D17" w:rsidRPr="00315EDF">
        <w:rPr>
          <w:rFonts w:ascii="Bembo Std" w:hAnsi="Bembo Std" w:cstheme="majorHAnsi"/>
          <w:b/>
          <w:bCs/>
          <w:sz w:val="22"/>
          <w:szCs w:val="22"/>
        </w:rPr>
        <w:t>CSJ-210-MINSAL-GO-RFQ</w:t>
      </w:r>
      <w:r w:rsidRPr="00315EDF">
        <w:rPr>
          <w:rFonts w:ascii="Bembo Std" w:hAnsi="Bembo Std" w:cstheme="majorHAnsi"/>
          <w:b/>
          <w:bCs/>
          <w:sz w:val="22"/>
          <w:szCs w:val="22"/>
        </w:rPr>
        <w:t xml:space="preserve"> denominado </w:t>
      </w:r>
      <w:r w:rsidR="003A2D17" w:rsidRPr="00315EDF">
        <w:rPr>
          <w:rFonts w:ascii="Bembo Std" w:hAnsi="Bembo Std" w:cstheme="majorHAnsi"/>
          <w:b/>
          <w:bCs/>
          <w:sz w:val="22"/>
          <w:szCs w:val="22"/>
        </w:rPr>
        <w:t>ADQUISICIÓN DE EQUIPO DE OFICINA PARA LA PROMOCIÓN DE SERVICIOS DE SALUD MENTAL EN EMBARAZADAS BAJO UN MODELO DE ATENCIÓN INTEGRAL Y LA PROMOCIÓN DE SERVICIOS DE SALUD MENTAL PARA LA PRIMERA INFANCIA.</w:t>
      </w:r>
    </w:p>
    <w:p w14:paraId="312A5403" w14:textId="77777777" w:rsidR="008A024D" w:rsidRPr="00315EDF" w:rsidRDefault="008A024D" w:rsidP="008B3DEC">
      <w:pPr>
        <w:jc w:val="both"/>
        <w:rPr>
          <w:rFonts w:ascii="Bembo Std" w:hAnsi="Bembo Std" w:cstheme="majorHAnsi"/>
          <w:sz w:val="22"/>
          <w:szCs w:val="22"/>
        </w:rPr>
      </w:pPr>
    </w:p>
    <w:p w14:paraId="7A49F808" w14:textId="7694450F" w:rsidR="008B3DEC" w:rsidRPr="00315EDF" w:rsidRDefault="008B3DEC" w:rsidP="008B3DEC">
      <w:pPr>
        <w:jc w:val="both"/>
        <w:rPr>
          <w:rFonts w:ascii="Bembo Std" w:hAnsi="Bembo Std" w:cstheme="majorHAnsi"/>
          <w:sz w:val="22"/>
          <w:szCs w:val="22"/>
        </w:rPr>
      </w:pPr>
      <w:r w:rsidRPr="00315EDF">
        <w:rPr>
          <w:rFonts w:ascii="Bembo Std" w:hAnsi="Bembo Std" w:cstheme="majorHAnsi"/>
          <w:sz w:val="22"/>
          <w:szCs w:val="22"/>
        </w:rPr>
        <w:t>Nombre y dirección del Ofertante:</w:t>
      </w:r>
    </w:p>
    <w:p w14:paraId="02BD3CE0" w14:textId="77777777" w:rsidR="008B3DEC" w:rsidRPr="00315EDF" w:rsidRDefault="008B3DEC" w:rsidP="008B3DEC">
      <w:pPr>
        <w:jc w:val="both"/>
        <w:rPr>
          <w:rFonts w:ascii="Bembo Std" w:hAnsi="Bembo Std" w:cstheme="majorHAnsi"/>
          <w:sz w:val="22"/>
          <w:szCs w:val="22"/>
        </w:rPr>
      </w:pPr>
    </w:p>
    <w:p w14:paraId="30D51B7E" w14:textId="019D9353" w:rsidR="008B3DEC" w:rsidRPr="00315EDF" w:rsidRDefault="008B3DEC" w:rsidP="008B3DEC">
      <w:pPr>
        <w:jc w:val="both"/>
        <w:rPr>
          <w:rFonts w:ascii="Bembo Std" w:hAnsi="Bembo Std" w:cstheme="majorHAnsi"/>
          <w:sz w:val="22"/>
          <w:szCs w:val="22"/>
        </w:rPr>
      </w:pPr>
      <w:r w:rsidRPr="00315EDF">
        <w:rPr>
          <w:rFonts w:ascii="Bembo Std" w:hAnsi="Bembo Std" w:cstheme="majorHAnsi"/>
          <w:sz w:val="22"/>
          <w:szCs w:val="22"/>
        </w:rPr>
        <w:t>____</w:t>
      </w:r>
      <w:r w:rsidR="0040144B" w:rsidRPr="00315EDF">
        <w:rPr>
          <w:rFonts w:ascii="Bembo Std" w:hAnsi="Bembo Std" w:cstheme="majorHAnsi"/>
          <w:sz w:val="22"/>
          <w:szCs w:val="22"/>
        </w:rPr>
        <w:t>_ (</w:t>
      </w:r>
      <w:r w:rsidRPr="00315EDF">
        <w:rPr>
          <w:rFonts w:ascii="Bembo Std" w:hAnsi="Bembo Std" w:cstheme="majorHAnsi"/>
          <w:sz w:val="22"/>
          <w:szCs w:val="22"/>
        </w:rPr>
        <w:t xml:space="preserve">Nombre del </w:t>
      </w:r>
      <w:r w:rsidR="0040144B" w:rsidRPr="00315EDF">
        <w:rPr>
          <w:rFonts w:ascii="Bembo Std" w:hAnsi="Bembo Std" w:cstheme="majorHAnsi"/>
          <w:sz w:val="22"/>
          <w:szCs w:val="22"/>
        </w:rPr>
        <w:t>Ofertante) _</w:t>
      </w:r>
      <w:r w:rsidRPr="00315EDF">
        <w:rPr>
          <w:rFonts w:ascii="Bembo Std" w:hAnsi="Bembo Std" w:cstheme="majorHAnsi"/>
          <w:sz w:val="22"/>
          <w:szCs w:val="22"/>
        </w:rPr>
        <w:t xml:space="preserve">_______ abajo firmante, con domicilio ___________________ de la ciudad de _____________________ del departamento de ___________, República __________, quién se presenta en su carácter de titular y/o representante </w:t>
      </w:r>
      <w:r w:rsidR="0040144B" w:rsidRPr="00315EDF">
        <w:rPr>
          <w:rFonts w:ascii="Bembo Std" w:hAnsi="Bembo Std" w:cstheme="majorHAnsi"/>
          <w:sz w:val="22"/>
          <w:szCs w:val="22"/>
        </w:rPr>
        <w:t>legal del</w:t>
      </w:r>
      <w:r w:rsidRPr="00315EDF">
        <w:rPr>
          <w:rFonts w:ascii="Bembo Std" w:hAnsi="Bembo Std" w:cstheme="majorHAnsi"/>
          <w:sz w:val="22"/>
          <w:szCs w:val="22"/>
        </w:rPr>
        <w:t xml:space="preserve"> Ofertante___________________________. Después de estudiar cuidadosamente los documentos adjuntos y no quedando duda alguna, propongo: proveer los Bienes y/o Servicios solicitados según los plazos previstos de acuerdo al siguiente detalle: </w:t>
      </w:r>
    </w:p>
    <w:p w14:paraId="643AC00D" w14:textId="77777777" w:rsidR="00C54251" w:rsidRPr="00315EDF" w:rsidRDefault="00C54251" w:rsidP="008B3DEC">
      <w:pPr>
        <w:jc w:val="both"/>
        <w:rPr>
          <w:rFonts w:ascii="Bembo Std" w:hAnsi="Bembo Std" w:cstheme="majorHAnsi"/>
          <w:sz w:val="22"/>
          <w:szCs w:val="22"/>
        </w:rPr>
      </w:pPr>
    </w:p>
    <w:p w14:paraId="20990460" w14:textId="77777777" w:rsidR="003976FC" w:rsidRPr="00315EDF" w:rsidRDefault="003976FC" w:rsidP="008B3DEC">
      <w:pPr>
        <w:jc w:val="both"/>
        <w:rPr>
          <w:rFonts w:ascii="Bembo Std" w:hAnsi="Bembo Std" w:cstheme="majorHAnsi"/>
          <w:sz w:val="22"/>
          <w:szCs w:val="22"/>
        </w:rPr>
      </w:pPr>
    </w:p>
    <w:p w14:paraId="52F5A571" w14:textId="2CD2732B" w:rsidR="008B3DEC" w:rsidRPr="00315EDF" w:rsidRDefault="008B3DEC" w:rsidP="008B3DEC">
      <w:pPr>
        <w:jc w:val="both"/>
        <w:rPr>
          <w:rFonts w:ascii="Bembo Std" w:hAnsi="Bembo Std" w:cstheme="majorHAnsi"/>
          <w:sz w:val="22"/>
          <w:szCs w:val="22"/>
        </w:rPr>
      </w:pPr>
      <w:r w:rsidRPr="00315EDF">
        <w:rPr>
          <w:rFonts w:ascii="Bembo Std" w:hAnsi="Bembo Std" w:cstheme="majorHAnsi"/>
          <w:sz w:val="22"/>
          <w:szCs w:val="22"/>
        </w:rPr>
        <w:t>El precio total de nuestra oferta es de: __________________ [indicar el precio total de la oferta en palabras y en cifras, indicando las cifras respectivas en diferentes monedas]; todos los precios Incluyen IVA.</w:t>
      </w:r>
    </w:p>
    <w:p w14:paraId="34D8B40C" w14:textId="77777777" w:rsidR="008B3DEC" w:rsidRPr="00315EDF" w:rsidRDefault="008B3DEC" w:rsidP="008B3DEC">
      <w:pPr>
        <w:jc w:val="both"/>
        <w:rPr>
          <w:rFonts w:ascii="Bembo Std" w:hAnsi="Bembo Std" w:cstheme="majorHAnsi"/>
          <w:sz w:val="22"/>
          <w:szCs w:val="22"/>
        </w:rPr>
      </w:pPr>
    </w:p>
    <w:p w14:paraId="787FFB96" w14:textId="477319A8" w:rsidR="008B3DEC" w:rsidRPr="00315EDF" w:rsidRDefault="008B3DEC" w:rsidP="008B3DEC">
      <w:pPr>
        <w:jc w:val="both"/>
        <w:rPr>
          <w:rFonts w:ascii="Bembo Std" w:hAnsi="Bembo Std" w:cstheme="majorHAnsi"/>
          <w:sz w:val="22"/>
          <w:szCs w:val="22"/>
        </w:rPr>
      </w:pPr>
      <w:r w:rsidRPr="00315EDF">
        <w:rPr>
          <w:rFonts w:ascii="Bembo Std" w:hAnsi="Bembo Std" w:cstheme="majorHAnsi"/>
          <w:sz w:val="22"/>
          <w:szCs w:val="22"/>
        </w:rPr>
        <w:t xml:space="preserve">La validez de nuestra oferta es de </w:t>
      </w:r>
      <w:r w:rsidR="006C43D4" w:rsidRPr="00315EDF">
        <w:rPr>
          <w:rFonts w:ascii="Bembo Std" w:hAnsi="Bembo Std" w:cstheme="majorHAnsi"/>
          <w:sz w:val="22"/>
          <w:szCs w:val="22"/>
        </w:rPr>
        <w:t>6</w:t>
      </w:r>
      <w:r w:rsidR="003976FC" w:rsidRPr="00315EDF">
        <w:rPr>
          <w:rFonts w:ascii="Bembo Std" w:hAnsi="Bembo Std" w:cstheme="majorHAnsi"/>
          <w:sz w:val="22"/>
          <w:szCs w:val="22"/>
        </w:rPr>
        <w:t xml:space="preserve">0 </w:t>
      </w:r>
      <w:r w:rsidRPr="00315EDF">
        <w:rPr>
          <w:rFonts w:ascii="Bembo Std" w:hAnsi="Bembo Std" w:cstheme="majorHAnsi"/>
          <w:sz w:val="22"/>
          <w:szCs w:val="22"/>
        </w:rPr>
        <w:t xml:space="preserve">días contados a partir del día establecido para la presentación de la oferta. </w:t>
      </w:r>
    </w:p>
    <w:p w14:paraId="60E3916B" w14:textId="77777777" w:rsidR="008B3DEC" w:rsidRPr="00315EDF" w:rsidRDefault="008B3DEC" w:rsidP="008B3DEC">
      <w:pPr>
        <w:jc w:val="both"/>
        <w:rPr>
          <w:rFonts w:ascii="Bembo Std" w:hAnsi="Bembo Std" w:cstheme="majorHAnsi"/>
          <w:sz w:val="22"/>
          <w:szCs w:val="22"/>
        </w:rPr>
      </w:pPr>
    </w:p>
    <w:p w14:paraId="154E8D51" w14:textId="77777777" w:rsidR="008B3DEC" w:rsidRPr="00315EDF" w:rsidRDefault="008B3DEC" w:rsidP="008B3DEC">
      <w:pPr>
        <w:jc w:val="both"/>
        <w:rPr>
          <w:rFonts w:ascii="Bembo Std" w:hAnsi="Bembo Std" w:cstheme="majorHAnsi"/>
          <w:sz w:val="22"/>
          <w:szCs w:val="22"/>
        </w:rPr>
      </w:pPr>
      <w:r w:rsidRPr="00315EDF">
        <w:rPr>
          <w:rFonts w:ascii="Bembo Std" w:hAnsi="Bembo Std" w:cstheme="majorHAnsi"/>
          <w:sz w:val="22"/>
          <w:szCs w:val="22"/>
        </w:rPr>
        <w:t>Firma y sello del Ofertante</w:t>
      </w:r>
      <w:r w:rsidRPr="00315EDF">
        <w:rPr>
          <w:rFonts w:ascii="Bembo Std" w:hAnsi="Bembo Std" w:cstheme="majorHAnsi"/>
          <w:sz w:val="22"/>
          <w:szCs w:val="22"/>
        </w:rPr>
        <w:tab/>
      </w:r>
    </w:p>
    <w:p w14:paraId="01900EEE" w14:textId="77777777" w:rsidR="008B3DEC" w:rsidRPr="00315EDF" w:rsidRDefault="008B3DEC" w:rsidP="008B3DEC">
      <w:pPr>
        <w:jc w:val="both"/>
        <w:rPr>
          <w:rFonts w:ascii="Bembo Std" w:hAnsi="Bembo Std" w:cstheme="majorHAnsi"/>
          <w:sz w:val="22"/>
          <w:szCs w:val="22"/>
        </w:rPr>
      </w:pPr>
      <w:r w:rsidRPr="00315EDF">
        <w:rPr>
          <w:rFonts w:ascii="Bembo Std" w:hAnsi="Bembo Std" w:cstheme="majorHAnsi"/>
          <w:sz w:val="22"/>
          <w:szCs w:val="22"/>
        </w:rPr>
        <w:t>Teléfono de contacto</w:t>
      </w:r>
    </w:p>
    <w:p w14:paraId="3B79E2E8" w14:textId="77777777" w:rsidR="00FF7262" w:rsidRPr="00315EDF" w:rsidRDefault="008B3DEC" w:rsidP="008B3DEC">
      <w:pPr>
        <w:jc w:val="both"/>
        <w:rPr>
          <w:rFonts w:ascii="Bembo Std" w:hAnsi="Bembo Std" w:cstheme="majorHAnsi"/>
          <w:sz w:val="22"/>
          <w:szCs w:val="22"/>
        </w:rPr>
      </w:pPr>
      <w:r w:rsidRPr="00315EDF">
        <w:rPr>
          <w:rFonts w:ascii="Bembo Std" w:hAnsi="Bembo Std" w:cstheme="majorHAnsi"/>
          <w:sz w:val="22"/>
          <w:szCs w:val="22"/>
        </w:rPr>
        <w:t xml:space="preserve">Dirección: </w:t>
      </w:r>
    </w:p>
    <w:p w14:paraId="05B28C50" w14:textId="4E26A44C" w:rsidR="00A04151" w:rsidRPr="00315EDF" w:rsidRDefault="008B3DEC" w:rsidP="008B3DEC">
      <w:pPr>
        <w:jc w:val="both"/>
        <w:rPr>
          <w:rFonts w:ascii="Bembo Std" w:hAnsi="Bembo Std" w:cstheme="majorHAnsi"/>
          <w:sz w:val="22"/>
          <w:szCs w:val="22"/>
        </w:rPr>
      </w:pPr>
      <w:r w:rsidRPr="00315EDF">
        <w:rPr>
          <w:rFonts w:ascii="Bembo Std" w:hAnsi="Bembo Std" w:cstheme="majorHAnsi"/>
          <w:sz w:val="22"/>
          <w:szCs w:val="22"/>
        </w:rPr>
        <w:t>E-mail:</w:t>
      </w:r>
    </w:p>
    <w:p w14:paraId="5CF32E39" w14:textId="77777777" w:rsidR="00A04151" w:rsidRPr="00315EDF" w:rsidRDefault="00A04151" w:rsidP="008B3DEC">
      <w:pPr>
        <w:jc w:val="both"/>
        <w:rPr>
          <w:rFonts w:ascii="Bembo Std" w:hAnsi="Bembo Std" w:cstheme="majorHAnsi"/>
          <w:sz w:val="22"/>
          <w:szCs w:val="22"/>
        </w:rPr>
      </w:pPr>
    </w:p>
    <w:p w14:paraId="6C6F7D98" w14:textId="77777777" w:rsidR="00423D02" w:rsidRPr="00315EDF" w:rsidRDefault="00423D02" w:rsidP="002F11AC">
      <w:pPr>
        <w:rPr>
          <w:rFonts w:ascii="Bembo Std" w:hAnsi="Bembo Std" w:cstheme="majorHAnsi"/>
          <w:b/>
          <w:bCs/>
          <w:sz w:val="22"/>
          <w:szCs w:val="22"/>
        </w:rPr>
      </w:pPr>
    </w:p>
    <w:p w14:paraId="4DA170C5" w14:textId="77777777" w:rsidR="00BF0F01" w:rsidRPr="00315EDF" w:rsidRDefault="00BF0F01" w:rsidP="00E65B5A">
      <w:pPr>
        <w:jc w:val="center"/>
        <w:rPr>
          <w:rFonts w:ascii="Bembo Std" w:hAnsi="Bembo Std" w:cstheme="majorHAnsi"/>
          <w:b/>
          <w:bCs/>
          <w:sz w:val="22"/>
          <w:szCs w:val="22"/>
        </w:rPr>
      </w:pPr>
    </w:p>
    <w:p w14:paraId="780BAEF1" w14:textId="77777777" w:rsidR="00BF0F01" w:rsidRPr="00315EDF" w:rsidRDefault="00BF0F01" w:rsidP="00E65B5A">
      <w:pPr>
        <w:jc w:val="center"/>
        <w:rPr>
          <w:rFonts w:ascii="Bembo Std" w:hAnsi="Bembo Std" w:cstheme="majorHAnsi"/>
          <w:b/>
          <w:bCs/>
          <w:sz w:val="22"/>
          <w:szCs w:val="22"/>
        </w:rPr>
      </w:pPr>
    </w:p>
    <w:p w14:paraId="75A6AAD3" w14:textId="77777777" w:rsidR="00BF0F01" w:rsidRPr="00315EDF" w:rsidRDefault="00BF0F01" w:rsidP="00E65B5A">
      <w:pPr>
        <w:jc w:val="center"/>
        <w:rPr>
          <w:rFonts w:ascii="Bembo Std" w:hAnsi="Bembo Std" w:cstheme="majorHAnsi"/>
          <w:b/>
          <w:bCs/>
          <w:sz w:val="22"/>
          <w:szCs w:val="22"/>
        </w:rPr>
      </w:pPr>
    </w:p>
    <w:p w14:paraId="5A378EAF" w14:textId="77777777" w:rsidR="00BF0F01" w:rsidRPr="00315EDF" w:rsidRDefault="00BF0F01" w:rsidP="00E65B5A">
      <w:pPr>
        <w:jc w:val="center"/>
        <w:rPr>
          <w:rFonts w:ascii="Bembo Std" w:hAnsi="Bembo Std" w:cstheme="majorHAnsi"/>
          <w:b/>
          <w:bCs/>
          <w:sz w:val="22"/>
          <w:szCs w:val="22"/>
        </w:rPr>
      </w:pPr>
    </w:p>
    <w:p w14:paraId="142A0FED" w14:textId="77777777" w:rsidR="00BF0F01" w:rsidRPr="00315EDF" w:rsidRDefault="00BF0F01" w:rsidP="00E65B5A">
      <w:pPr>
        <w:jc w:val="center"/>
        <w:rPr>
          <w:rFonts w:ascii="Bembo Std" w:hAnsi="Bembo Std" w:cstheme="majorHAnsi"/>
          <w:b/>
          <w:bCs/>
          <w:sz w:val="22"/>
          <w:szCs w:val="22"/>
        </w:rPr>
      </w:pPr>
    </w:p>
    <w:p w14:paraId="3B0E4B5B" w14:textId="77777777" w:rsidR="00BF0F01" w:rsidRPr="00315EDF" w:rsidRDefault="00BF0F01" w:rsidP="00E65B5A">
      <w:pPr>
        <w:jc w:val="center"/>
        <w:rPr>
          <w:rFonts w:ascii="Bembo Std" w:hAnsi="Bembo Std" w:cstheme="majorHAnsi"/>
          <w:b/>
          <w:bCs/>
          <w:sz w:val="22"/>
          <w:szCs w:val="22"/>
        </w:rPr>
      </w:pPr>
    </w:p>
    <w:p w14:paraId="07FDC6CB" w14:textId="77777777" w:rsidR="00AF30D0" w:rsidRPr="00315EDF" w:rsidRDefault="00AF30D0" w:rsidP="00E65B5A">
      <w:pPr>
        <w:jc w:val="center"/>
        <w:rPr>
          <w:rFonts w:ascii="Bembo Std" w:hAnsi="Bembo Std" w:cstheme="majorHAnsi"/>
          <w:b/>
          <w:bCs/>
          <w:sz w:val="22"/>
          <w:szCs w:val="22"/>
        </w:rPr>
      </w:pPr>
    </w:p>
    <w:p w14:paraId="2F9BDB60" w14:textId="77777777" w:rsidR="001369E5" w:rsidRPr="00315EDF" w:rsidRDefault="001369E5" w:rsidP="00E65B5A">
      <w:pPr>
        <w:jc w:val="center"/>
        <w:rPr>
          <w:rFonts w:ascii="Bembo Std" w:hAnsi="Bembo Std" w:cstheme="majorHAnsi"/>
          <w:b/>
          <w:bCs/>
          <w:sz w:val="22"/>
          <w:szCs w:val="22"/>
        </w:rPr>
      </w:pPr>
    </w:p>
    <w:p w14:paraId="55900253" w14:textId="77777777" w:rsidR="001369E5" w:rsidRPr="00315EDF" w:rsidRDefault="001369E5" w:rsidP="00E65B5A">
      <w:pPr>
        <w:jc w:val="center"/>
        <w:rPr>
          <w:rFonts w:ascii="Bembo Std" w:hAnsi="Bembo Std" w:cstheme="majorHAnsi"/>
          <w:b/>
          <w:bCs/>
          <w:sz w:val="22"/>
          <w:szCs w:val="22"/>
        </w:rPr>
      </w:pPr>
    </w:p>
    <w:p w14:paraId="3367A611" w14:textId="77777777" w:rsidR="001369E5" w:rsidRPr="00315EDF" w:rsidRDefault="001369E5" w:rsidP="00E65B5A">
      <w:pPr>
        <w:jc w:val="center"/>
        <w:rPr>
          <w:rFonts w:ascii="Bembo Std" w:hAnsi="Bembo Std" w:cstheme="majorHAnsi"/>
          <w:b/>
          <w:bCs/>
          <w:sz w:val="22"/>
          <w:szCs w:val="22"/>
        </w:rPr>
      </w:pPr>
    </w:p>
    <w:p w14:paraId="70B97D2A" w14:textId="77777777" w:rsidR="001369E5" w:rsidRPr="00315EDF" w:rsidRDefault="001369E5" w:rsidP="00E65B5A">
      <w:pPr>
        <w:jc w:val="center"/>
        <w:rPr>
          <w:rFonts w:ascii="Bembo Std" w:hAnsi="Bembo Std" w:cstheme="majorHAnsi"/>
          <w:b/>
          <w:bCs/>
          <w:sz w:val="22"/>
          <w:szCs w:val="22"/>
        </w:rPr>
      </w:pPr>
    </w:p>
    <w:p w14:paraId="7FC25791" w14:textId="77777777" w:rsidR="001369E5" w:rsidRPr="00315EDF" w:rsidRDefault="001369E5" w:rsidP="00E65B5A">
      <w:pPr>
        <w:jc w:val="center"/>
        <w:rPr>
          <w:rFonts w:ascii="Bembo Std" w:hAnsi="Bembo Std" w:cstheme="majorHAnsi"/>
          <w:b/>
          <w:bCs/>
          <w:sz w:val="22"/>
          <w:szCs w:val="22"/>
        </w:rPr>
      </w:pPr>
    </w:p>
    <w:p w14:paraId="668422CF" w14:textId="77777777" w:rsidR="0087192F" w:rsidRDefault="0087192F" w:rsidP="003976FC">
      <w:pPr>
        <w:jc w:val="center"/>
        <w:rPr>
          <w:rFonts w:ascii="Bembo Std" w:hAnsi="Bembo Std" w:cstheme="majorHAnsi"/>
          <w:b/>
          <w:bCs/>
          <w:sz w:val="22"/>
          <w:szCs w:val="22"/>
        </w:rPr>
      </w:pPr>
      <w:bookmarkStart w:id="6" w:name="_Hlk170914126"/>
    </w:p>
    <w:p w14:paraId="7FBEEDB3" w14:textId="5D3572DB" w:rsidR="003976FC" w:rsidRPr="00315EDF" w:rsidRDefault="003976FC" w:rsidP="003976FC">
      <w:pPr>
        <w:jc w:val="center"/>
        <w:rPr>
          <w:rFonts w:ascii="Bembo Std" w:hAnsi="Bembo Std" w:cstheme="majorHAnsi"/>
          <w:b/>
          <w:bCs/>
          <w:sz w:val="22"/>
          <w:szCs w:val="22"/>
        </w:rPr>
      </w:pPr>
      <w:r w:rsidRPr="00315EDF">
        <w:rPr>
          <w:rFonts w:ascii="Bembo Std" w:hAnsi="Bembo Std" w:cstheme="majorHAnsi"/>
          <w:b/>
          <w:bCs/>
          <w:sz w:val="22"/>
          <w:szCs w:val="22"/>
        </w:rPr>
        <w:lastRenderedPageBreak/>
        <w:t xml:space="preserve">ANEXO </w:t>
      </w:r>
      <w:r w:rsidR="00F84B8D" w:rsidRPr="00315EDF">
        <w:rPr>
          <w:rFonts w:ascii="Bembo Std" w:hAnsi="Bembo Std" w:cstheme="majorHAnsi"/>
          <w:b/>
          <w:bCs/>
          <w:sz w:val="22"/>
          <w:szCs w:val="22"/>
        </w:rPr>
        <w:t>n.°</w:t>
      </w:r>
      <w:r w:rsidR="000B6088" w:rsidRPr="00315EDF">
        <w:rPr>
          <w:rFonts w:ascii="Bembo Std" w:hAnsi="Bembo Std" w:cstheme="majorHAnsi"/>
          <w:b/>
          <w:bCs/>
          <w:sz w:val="22"/>
          <w:szCs w:val="22"/>
        </w:rPr>
        <w:t xml:space="preserve"> 2</w:t>
      </w:r>
    </w:p>
    <w:p w14:paraId="5AB1F7EB" w14:textId="77777777" w:rsidR="003976FC" w:rsidRPr="00315EDF" w:rsidRDefault="003976FC" w:rsidP="003976FC">
      <w:pPr>
        <w:jc w:val="center"/>
        <w:rPr>
          <w:rFonts w:ascii="Bembo Std" w:hAnsi="Bembo Std" w:cstheme="majorHAnsi"/>
          <w:b/>
          <w:bCs/>
          <w:sz w:val="22"/>
          <w:szCs w:val="22"/>
        </w:rPr>
      </w:pPr>
    </w:p>
    <w:p w14:paraId="7880D101" w14:textId="77777777" w:rsidR="003976FC" w:rsidRPr="00315EDF" w:rsidRDefault="003976FC" w:rsidP="003976FC">
      <w:pPr>
        <w:jc w:val="center"/>
        <w:rPr>
          <w:rFonts w:ascii="Bembo Std" w:hAnsi="Bembo Std" w:cstheme="majorHAnsi"/>
          <w:b/>
          <w:bCs/>
          <w:sz w:val="22"/>
          <w:szCs w:val="22"/>
        </w:rPr>
      </w:pPr>
      <w:r w:rsidRPr="00315EDF">
        <w:rPr>
          <w:rFonts w:ascii="Bembo Std" w:hAnsi="Bembo Std" w:cstheme="majorHAnsi"/>
          <w:b/>
          <w:bCs/>
          <w:sz w:val="22"/>
          <w:szCs w:val="22"/>
        </w:rPr>
        <w:t xml:space="preserve">FORMULARIO DE INFORMACIÓN GENERAL DEL OFERENTE </w:t>
      </w:r>
    </w:p>
    <w:bookmarkEnd w:id="6"/>
    <w:p w14:paraId="00DEFD04" w14:textId="77777777" w:rsidR="003976FC" w:rsidRPr="00315EDF" w:rsidRDefault="003976FC" w:rsidP="003976FC">
      <w:pPr>
        <w:tabs>
          <w:tab w:val="center" w:pos="4680"/>
        </w:tabs>
        <w:spacing w:line="240" w:lineRule="atLeast"/>
        <w:rPr>
          <w:rFonts w:ascii="Bembo Std" w:hAnsi="Bembo Std" w:cstheme="majorHAnsi"/>
          <w:sz w:val="22"/>
          <w:szCs w:val="22"/>
        </w:rPr>
      </w:pPr>
      <w:r w:rsidRPr="00315EDF">
        <w:rPr>
          <w:rFonts w:ascii="Bembo Std" w:hAnsi="Bembo Std" w:cstheme="majorHAnsi"/>
          <w:sz w:val="22"/>
          <w:szCs w:val="22"/>
        </w:rPr>
        <w:t>Señores</w:t>
      </w:r>
    </w:p>
    <w:p w14:paraId="059D3A6E" w14:textId="77777777" w:rsidR="003976FC" w:rsidRPr="00315EDF" w:rsidRDefault="003976FC" w:rsidP="003976FC">
      <w:pPr>
        <w:spacing w:line="240" w:lineRule="atLeast"/>
        <w:jc w:val="both"/>
        <w:rPr>
          <w:rFonts w:ascii="Bembo Std" w:hAnsi="Bembo Std" w:cstheme="majorHAnsi"/>
          <w:b/>
          <w:sz w:val="22"/>
          <w:szCs w:val="22"/>
        </w:rPr>
      </w:pPr>
      <w:r w:rsidRPr="00315EDF">
        <w:rPr>
          <w:rFonts w:ascii="Bembo Std" w:hAnsi="Bembo Std" w:cstheme="majorHAnsi"/>
          <w:b/>
          <w:sz w:val="22"/>
          <w:szCs w:val="22"/>
          <w:lang w:eastAsia="es-ES"/>
        </w:rPr>
        <w:t>MINSAL</w:t>
      </w:r>
    </w:p>
    <w:p w14:paraId="7BD7355F" w14:textId="77777777" w:rsidR="003976FC" w:rsidRPr="00315EDF" w:rsidRDefault="003976FC" w:rsidP="003976FC">
      <w:pPr>
        <w:spacing w:line="240" w:lineRule="atLeast"/>
        <w:jc w:val="both"/>
        <w:rPr>
          <w:rFonts w:ascii="Bembo Std" w:hAnsi="Bembo Std" w:cstheme="majorHAnsi"/>
          <w:sz w:val="22"/>
          <w:szCs w:val="22"/>
        </w:rPr>
      </w:pPr>
    </w:p>
    <w:p w14:paraId="0A2777AE" w14:textId="683D0543" w:rsidR="003976FC" w:rsidRPr="00315EDF" w:rsidRDefault="003976FC" w:rsidP="003976FC">
      <w:pPr>
        <w:spacing w:line="240" w:lineRule="atLeast"/>
        <w:ind w:right="5"/>
        <w:jc w:val="both"/>
        <w:rPr>
          <w:rFonts w:ascii="Bembo Std" w:hAnsi="Bembo Std" w:cstheme="majorHAnsi"/>
          <w:sz w:val="22"/>
          <w:szCs w:val="22"/>
        </w:rPr>
      </w:pPr>
      <w:r w:rsidRPr="00315EDF">
        <w:rPr>
          <w:rFonts w:ascii="Bembo Std" w:hAnsi="Bembo Std" w:cstheme="majorHAnsi"/>
          <w:sz w:val="22"/>
          <w:szCs w:val="22"/>
        </w:rPr>
        <w:t>El que suscribe, Representante Legal de</w:t>
      </w:r>
      <w:r w:rsidRPr="00315EDF">
        <w:rPr>
          <w:rFonts w:ascii="Bembo Std" w:hAnsi="Bembo Std" w:cstheme="majorHAnsi"/>
          <w:bCs/>
          <w:i/>
          <w:sz w:val="22"/>
          <w:szCs w:val="22"/>
        </w:rPr>
        <w:t xml:space="preserve"> ......................................................,</w:t>
      </w:r>
      <w:r w:rsidRPr="00315EDF">
        <w:rPr>
          <w:rFonts w:ascii="Bembo Std" w:hAnsi="Bembo Std" w:cstheme="majorHAnsi"/>
          <w:sz w:val="22"/>
          <w:szCs w:val="22"/>
        </w:rPr>
        <w:t xml:space="preserve"> identificado con Documento de Identidad </w:t>
      </w:r>
      <w:r w:rsidR="00F84B8D" w:rsidRPr="00315EDF">
        <w:rPr>
          <w:rFonts w:ascii="Bembo Std" w:hAnsi="Bembo Std" w:cstheme="majorHAnsi"/>
          <w:sz w:val="22"/>
          <w:szCs w:val="22"/>
        </w:rPr>
        <w:t>n.°</w:t>
      </w:r>
      <w:r w:rsidRPr="00315EDF">
        <w:rPr>
          <w:rFonts w:ascii="Bembo Std" w:hAnsi="Bembo Std" w:cstheme="majorHAnsi"/>
          <w:sz w:val="22"/>
          <w:szCs w:val="22"/>
        </w:rPr>
        <w:t xml:space="preserve"> .</w:t>
      </w:r>
      <w:r w:rsidRPr="00315EDF">
        <w:rPr>
          <w:rFonts w:ascii="Bembo Std" w:hAnsi="Bembo Std" w:cstheme="majorHAnsi"/>
          <w:bCs/>
          <w:i/>
          <w:sz w:val="22"/>
          <w:szCs w:val="22"/>
        </w:rPr>
        <w:t>.....................,</w:t>
      </w:r>
      <w:r w:rsidRPr="00315EDF">
        <w:rPr>
          <w:rFonts w:ascii="Bembo Std" w:hAnsi="Bembo Std" w:cstheme="majorHAnsi"/>
          <w:sz w:val="22"/>
          <w:szCs w:val="22"/>
        </w:rPr>
        <w:t xml:space="preserve"> </w:t>
      </w:r>
      <w:r w:rsidRPr="00315EDF">
        <w:rPr>
          <w:rFonts w:ascii="Bembo Std" w:hAnsi="Bembo Std" w:cstheme="majorHAnsi"/>
          <w:b/>
          <w:sz w:val="22"/>
          <w:szCs w:val="22"/>
        </w:rPr>
        <w:t>DECLARA BAJO JURAMENTO</w:t>
      </w:r>
      <w:r w:rsidRPr="00315EDF">
        <w:rPr>
          <w:rFonts w:ascii="Bembo Std" w:hAnsi="Bembo Std" w:cstheme="majorHAnsi"/>
          <w:sz w:val="22"/>
          <w:szCs w:val="22"/>
        </w:rPr>
        <w:t xml:space="preserve"> que la siguiente información de mi representada se sujeta a la verdad:</w:t>
      </w:r>
    </w:p>
    <w:p w14:paraId="272713AC" w14:textId="77777777" w:rsidR="003976FC" w:rsidRPr="00315EDF" w:rsidRDefault="003976FC" w:rsidP="003976FC">
      <w:pPr>
        <w:spacing w:line="240" w:lineRule="atLeast"/>
        <w:ind w:right="5"/>
        <w:jc w:val="both"/>
        <w:rPr>
          <w:rFonts w:ascii="Bembo Std" w:hAnsi="Bembo Std" w:cstheme="majorHAnsi"/>
          <w:sz w:val="22"/>
          <w:szCs w:val="22"/>
        </w:rPr>
      </w:pPr>
    </w:p>
    <w:tbl>
      <w:tblPr>
        <w:tblW w:w="9072" w:type="dxa"/>
        <w:jc w:val="center"/>
        <w:tblLayout w:type="fixed"/>
        <w:tblCellMar>
          <w:left w:w="120" w:type="dxa"/>
          <w:right w:w="120" w:type="dxa"/>
        </w:tblCellMar>
        <w:tblLook w:val="0000" w:firstRow="0" w:lastRow="0" w:firstColumn="0" w:lastColumn="0" w:noHBand="0" w:noVBand="0"/>
      </w:tblPr>
      <w:tblGrid>
        <w:gridCol w:w="1701"/>
        <w:gridCol w:w="2245"/>
        <w:gridCol w:w="1134"/>
        <w:gridCol w:w="1299"/>
        <w:gridCol w:w="1134"/>
        <w:gridCol w:w="1559"/>
      </w:tblGrid>
      <w:tr w:rsidR="006306BA" w:rsidRPr="00315EDF" w14:paraId="4EDCF4B3" w14:textId="77777777" w:rsidTr="006A0028">
        <w:trPr>
          <w:jc w:val="center"/>
        </w:trPr>
        <w:tc>
          <w:tcPr>
            <w:tcW w:w="3946" w:type="dxa"/>
            <w:gridSpan w:val="2"/>
            <w:tcBorders>
              <w:top w:val="double" w:sz="6" w:space="0" w:color="auto"/>
              <w:left w:val="double" w:sz="6" w:space="0" w:color="auto"/>
              <w:right w:val="single" w:sz="6" w:space="0" w:color="auto"/>
            </w:tcBorders>
            <w:shd w:val="clear" w:color="auto" w:fill="auto"/>
          </w:tcPr>
          <w:p w14:paraId="212A6F93" w14:textId="77777777" w:rsidR="003976FC" w:rsidRPr="00315EDF" w:rsidRDefault="003976FC" w:rsidP="006A0028">
            <w:pPr>
              <w:spacing w:line="240" w:lineRule="atLeast"/>
              <w:jc w:val="both"/>
              <w:rPr>
                <w:rFonts w:ascii="Bembo Std" w:hAnsi="Bembo Std" w:cstheme="majorHAnsi"/>
                <w:sz w:val="22"/>
                <w:szCs w:val="22"/>
              </w:rPr>
            </w:pPr>
            <w:r w:rsidRPr="00315EDF">
              <w:rPr>
                <w:rFonts w:ascii="Bembo Std" w:hAnsi="Bembo Std" w:cstheme="majorHAnsi"/>
                <w:sz w:val="22"/>
                <w:szCs w:val="22"/>
              </w:rPr>
              <w:t>Nombre o Razón Social</w:t>
            </w:r>
          </w:p>
        </w:tc>
        <w:tc>
          <w:tcPr>
            <w:tcW w:w="5126" w:type="dxa"/>
            <w:gridSpan w:val="4"/>
            <w:tcBorders>
              <w:top w:val="double" w:sz="6" w:space="0" w:color="auto"/>
              <w:left w:val="single" w:sz="6" w:space="0" w:color="auto"/>
              <w:right w:val="single" w:sz="6" w:space="0" w:color="auto"/>
            </w:tcBorders>
            <w:shd w:val="clear" w:color="auto" w:fill="auto"/>
          </w:tcPr>
          <w:p w14:paraId="740715D1" w14:textId="77777777" w:rsidR="003976FC" w:rsidRPr="00315EDF" w:rsidRDefault="003976FC" w:rsidP="006A0028">
            <w:pPr>
              <w:spacing w:line="240" w:lineRule="atLeast"/>
              <w:jc w:val="both"/>
              <w:rPr>
                <w:rFonts w:ascii="Bembo Std" w:hAnsi="Bembo Std" w:cstheme="majorHAnsi"/>
                <w:sz w:val="22"/>
                <w:szCs w:val="22"/>
              </w:rPr>
            </w:pPr>
          </w:p>
        </w:tc>
      </w:tr>
      <w:tr w:rsidR="006306BA" w:rsidRPr="00315EDF" w14:paraId="33E55781" w14:textId="77777777" w:rsidTr="006A0028">
        <w:trPr>
          <w:jc w:val="center"/>
        </w:trPr>
        <w:tc>
          <w:tcPr>
            <w:tcW w:w="3946" w:type="dxa"/>
            <w:gridSpan w:val="2"/>
            <w:tcBorders>
              <w:top w:val="single" w:sz="6" w:space="0" w:color="auto"/>
              <w:left w:val="double" w:sz="6" w:space="0" w:color="auto"/>
              <w:right w:val="single" w:sz="6" w:space="0" w:color="auto"/>
            </w:tcBorders>
            <w:shd w:val="clear" w:color="auto" w:fill="auto"/>
          </w:tcPr>
          <w:p w14:paraId="0DA467F3" w14:textId="77777777" w:rsidR="003976FC" w:rsidRPr="00315EDF" w:rsidRDefault="003976FC" w:rsidP="006A0028">
            <w:pPr>
              <w:spacing w:line="240" w:lineRule="atLeast"/>
              <w:jc w:val="both"/>
              <w:rPr>
                <w:rFonts w:ascii="Bembo Std" w:hAnsi="Bembo Std" w:cstheme="majorHAnsi"/>
                <w:sz w:val="22"/>
                <w:szCs w:val="22"/>
              </w:rPr>
            </w:pPr>
            <w:r w:rsidRPr="00315EDF">
              <w:rPr>
                <w:rFonts w:ascii="Bembo Std" w:hAnsi="Bembo Std" w:cstheme="majorHAnsi"/>
                <w:sz w:val="22"/>
                <w:szCs w:val="22"/>
              </w:rPr>
              <w:t>Domicilio Legal</w:t>
            </w:r>
          </w:p>
        </w:tc>
        <w:tc>
          <w:tcPr>
            <w:tcW w:w="5126" w:type="dxa"/>
            <w:gridSpan w:val="4"/>
            <w:tcBorders>
              <w:top w:val="single" w:sz="6" w:space="0" w:color="auto"/>
              <w:left w:val="single" w:sz="6" w:space="0" w:color="auto"/>
              <w:right w:val="single" w:sz="6" w:space="0" w:color="auto"/>
            </w:tcBorders>
            <w:shd w:val="clear" w:color="auto" w:fill="auto"/>
          </w:tcPr>
          <w:p w14:paraId="77347E7C" w14:textId="77777777" w:rsidR="003976FC" w:rsidRPr="00315EDF" w:rsidRDefault="003976FC" w:rsidP="006A0028">
            <w:pPr>
              <w:spacing w:line="240" w:lineRule="atLeast"/>
              <w:jc w:val="both"/>
              <w:rPr>
                <w:rFonts w:ascii="Bembo Std" w:hAnsi="Bembo Std" w:cstheme="majorHAnsi"/>
                <w:sz w:val="22"/>
                <w:szCs w:val="22"/>
              </w:rPr>
            </w:pPr>
          </w:p>
        </w:tc>
      </w:tr>
      <w:tr w:rsidR="006306BA" w:rsidRPr="00315EDF" w14:paraId="0E2A8A98" w14:textId="77777777" w:rsidTr="006A0028">
        <w:trPr>
          <w:jc w:val="center"/>
        </w:trPr>
        <w:tc>
          <w:tcPr>
            <w:tcW w:w="1701" w:type="dxa"/>
            <w:tcBorders>
              <w:top w:val="single" w:sz="6" w:space="0" w:color="auto"/>
              <w:left w:val="double" w:sz="6" w:space="0" w:color="auto"/>
              <w:bottom w:val="single" w:sz="6" w:space="0" w:color="auto"/>
              <w:right w:val="single" w:sz="6" w:space="0" w:color="auto"/>
            </w:tcBorders>
            <w:shd w:val="clear" w:color="auto" w:fill="auto"/>
          </w:tcPr>
          <w:p w14:paraId="005ABE78" w14:textId="77777777" w:rsidR="003976FC" w:rsidRPr="00315EDF" w:rsidRDefault="003976FC" w:rsidP="006A0028">
            <w:pPr>
              <w:spacing w:line="240" w:lineRule="atLeast"/>
              <w:jc w:val="both"/>
              <w:rPr>
                <w:rFonts w:ascii="Bembo Std" w:hAnsi="Bembo Std" w:cstheme="majorHAnsi"/>
                <w:sz w:val="22"/>
                <w:szCs w:val="22"/>
              </w:rPr>
            </w:pPr>
            <w:r w:rsidRPr="00315EDF">
              <w:rPr>
                <w:rFonts w:ascii="Bembo Std" w:hAnsi="Bembo Std" w:cstheme="majorHAnsi"/>
                <w:sz w:val="22"/>
                <w:szCs w:val="22"/>
              </w:rPr>
              <w:t>NIT Y Registro IVA</w:t>
            </w:r>
          </w:p>
        </w:tc>
        <w:tc>
          <w:tcPr>
            <w:tcW w:w="2245" w:type="dxa"/>
            <w:tcBorders>
              <w:top w:val="single" w:sz="6" w:space="0" w:color="auto"/>
              <w:left w:val="single" w:sz="6" w:space="0" w:color="auto"/>
              <w:bottom w:val="single" w:sz="6" w:space="0" w:color="auto"/>
              <w:right w:val="single" w:sz="6" w:space="0" w:color="auto"/>
            </w:tcBorders>
            <w:shd w:val="clear" w:color="auto" w:fill="auto"/>
          </w:tcPr>
          <w:p w14:paraId="3449A376" w14:textId="77777777" w:rsidR="003976FC" w:rsidRPr="00315EDF" w:rsidRDefault="003976FC" w:rsidP="006A0028">
            <w:pPr>
              <w:spacing w:line="240" w:lineRule="atLeast"/>
              <w:jc w:val="both"/>
              <w:rPr>
                <w:rFonts w:ascii="Bembo Std" w:hAnsi="Bembo Std" w:cstheme="majorHAnsi"/>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810C39C" w14:textId="77777777" w:rsidR="003976FC" w:rsidRPr="00315EDF" w:rsidRDefault="003976FC" w:rsidP="006A0028">
            <w:pPr>
              <w:spacing w:line="240" w:lineRule="atLeast"/>
              <w:jc w:val="both"/>
              <w:rPr>
                <w:rFonts w:ascii="Bembo Std" w:hAnsi="Bembo Std" w:cstheme="majorHAnsi"/>
                <w:sz w:val="22"/>
                <w:szCs w:val="22"/>
              </w:rPr>
            </w:pPr>
            <w:r w:rsidRPr="00315EDF">
              <w:rPr>
                <w:rFonts w:ascii="Bembo Std" w:hAnsi="Bembo Std" w:cstheme="majorHAnsi"/>
                <w:sz w:val="22"/>
                <w:szCs w:val="22"/>
              </w:rPr>
              <w:t>Teléfono</w:t>
            </w:r>
          </w:p>
        </w:tc>
        <w:tc>
          <w:tcPr>
            <w:tcW w:w="1299" w:type="dxa"/>
            <w:tcBorders>
              <w:top w:val="single" w:sz="6" w:space="0" w:color="auto"/>
              <w:left w:val="single" w:sz="6" w:space="0" w:color="auto"/>
              <w:bottom w:val="single" w:sz="6" w:space="0" w:color="auto"/>
              <w:right w:val="single" w:sz="6" w:space="0" w:color="auto"/>
            </w:tcBorders>
            <w:shd w:val="clear" w:color="auto" w:fill="auto"/>
          </w:tcPr>
          <w:p w14:paraId="062CDC17" w14:textId="77777777" w:rsidR="003976FC" w:rsidRPr="00315EDF" w:rsidRDefault="003976FC" w:rsidP="006A0028">
            <w:pPr>
              <w:spacing w:line="240" w:lineRule="atLeast"/>
              <w:jc w:val="both"/>
              <w:rPr>
                <w:rFonts w:ascii="Bembo Std" w:hAnsi="Bembo Std" w:cstheme="majorHAnsi"/>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2041C7A" w14:textId="77777777" w:rsidR="003976FC" w:rsidRPr="00315EDF" w:rsidRDefault="003976FC" w:rsidP="006A0028">
            <w:pPr>
              <w:spacing w:line="240" w:lineRule="atLeast"/>
              <w:jc w:val="both"/>
              <w:rPr>
                <w:rFonts w:ascii="Bembo Std" w:hAnsi="Bembo Std" w:cstheme="majorHAnsi"/>
                <w:sz w:val="22"/>
                <w:szCs w:val="22"/>
              </w:rPr>
            </w:pPr>
            <w:r w:rsidRPr="00315EDF">
              <w:rPr>
                <w:rFonts w:ascii="Bembo Std" w:hAnsi="Bembo Std" w:cstheme="majorHAnsi"/>
                <w:sz w:val="22"/>
                <w:szCs w:val="22"/>
              </w:rPr>
              <w:t>email</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2C517AF" w14:textId="77777777" w:rsidR="003976FC" w:rsidRPr="00315EDF" w:rsidRDefault="003976FC" w:rsidP="006A0028">
            <w:pPr>
              <w:spacing w:line="240" w:lineRule="atLeast"/>
              <w:jc w:val="both"/>
              <w:rPr>
                <w:rFonts w:ascii="Bembo Std" w:hAnsi="Bembo Std" w:cstheme="majorHAnsi"/>
                <w:sz w:val="22"/>
                <w:szCs w:val="22"/>
              </w:rPr>
            </w:pPr>
          </w:p>
        </w:tc>
      </w:tr>
      <w:tr w:rsidR="003976FC" w:rsidRPr="00315EDF" w14:paraId="5328FC58" w14:textId="77777777" w:rsidTr="003976FC">
        <w:trPr>
          <w:trHeight w:val="205"/>
          <w:jc w:val="center"/>
        </w:trPr>
        <w:tc>
          <w:tcPr>
            <w:tcW w:w="3946" w:type="dxa"/>
            <w:gridSpan w:val="2"/>
            <w:tcBorders>
              <w:top w:val="single" w:sz="6" w:space="0" w:color="auto"/>
              <w:left w:val="double" w:sz="6" w:space="0" w:color="auto"/>
              <w:bottom w:val="double" w:sz="6" w:space="0" w:color="auto"/>
              <w:right w:val="single" w:sz="6" w:space="0" w:color="auto"/>
            </w:tcBorders>
            <w:shd w:val="clear" w:color="auto" w:fill="auto"/>
          </w:tcPr>
          <w:p w14:paraId="1113908F" w14:textId="77777777" w:rsidR="003976FC" w:rsidRPr="00315EDF" w:rsidRDefault="003976FC" w:rsidP="006A0028">
            <w:pPr>
              <w:spacing w:line="240" w:lineRule="atLeast"/>
              <w:jc w:val="both"/>
              <w:rPr>
                <w:rFonts w:ascii="Bembo Std" w:hAnsi="Bembo Std" w:cstheme="majorHAnsi"/>
                <w:b/>
                <w:bCs/>
                <w:sz w:val="22"/>
                <w:szCs w:val="22"/>
              </w:rPr>
            </w:pPr>
            <w:r w:rsidRPr="00315EDF">
              <w:rPr>
                <w:rFonts w:ascii="Bembo Std" w:hAnsi="Bembo Std" w:cstheme="majorHAnsi"/>
                <w:b/>
                <w:bCs/>
                <w:sz w:val="22"/>
                <w:szCs w:val="22"/>
              </w:rPr>
              <w:t>Nombre, teléfono y Correo electrónico de la persona de contacto</w:t>
            </w:r>
          </w:p>
        </w:tc>
        <w:tc>
          <w:tcPr>
            <w:tcW w:w="5126" w:type="dxa"/>
            <w:gridSpan w:val="4"/>
            <w:tcBorders>
              <w:top w:val="single" w:sz="6" w:space="0" w:color="auto"/>
              <w:left w:val="single" w:sz="6" w:space="0" w:color="auto"/>
              <w:bottom w:val="double" w:sz="6" w:space="0" w:color="auto"/>
              <w:right w:val="single" w:sz="6" w:space="0" w:color="auto"/>
            </w:tcBorders>
            <w:shd w:val="clear" w:color="auto" w:fill="auto"/>
          </w:tcPr>
          <w:p w14:paraId="369D7F4A" w14:textId="77777777" w:rsidR="003976FC" w:rsidRPr="00315EDF" w:rsidRDefault="003976FC" w:rsidP="006A0028">
            <w:pPr>
              <w:spacing w:line="240" w:lineRule="atLeast"/>
              <w:jc w:val="both"/>
              <w:rPr>
                <w:rFonts w:ascii="Bembo Std" w:hAnsi="Bembo Std" w:cstheme="majorHAnsi"/>
                <w:sz w:val="22"/>
                <w:szCs w:val="22"/>
              </w:rPr>
            </w:pPr>
          </w:p>
        </w:tc>
      </w:tr>
    </w:tbl>
    <w:p w14:paraId="66659A3A" w14:textId="77777777" w:rsidR="003976FC" w:rsidRPr="00315EDF" w:rsidRDefault="003976FC" w:rsidP="003976FC">
      <w:pPr>
        <w:pStyle w:val="toa"/>
        <w:tabs>
          <w:tab w:val="clear" w:pos="9000"/>
          <w:tab w:val="clear" w:pos="9360"/>
        </w:tabs>
        <w:suppressAutoHyphens w:val="0"/>
        <w:spacing w:after="0" w:line="240" w:lineRule="atLeast"/>
        <w:jc w:val="both"/>
        <w:rPr>
          <w:rFonts w:ascii="Bembo Std" w:hAnsi="Bembo Std" w:cstheme="majorHAnsi"/>
          <w:sz w:val="22"/>
          <w:szCs w:val="22"/>
          <w:lang w:val="es-SV"/>
        </w:rPr>
      </w:pPr>
    </w:p>
    <w:p w14:paraId="62DA903D" w14:textId="77777777" w:rsidR="003976FC" w:rsidRPr="00315EDF" w:rsidRDefault="003976FC" w:rsidP="003976FC">
      <w:pPr>
        <w:pStyle w:val="toa"/>
        <w:tabs>
          <w:tab w:val="clear" w:pos="9000"/>
          <w:tab w:val="clear" w:pos="9360"/>
        </w:tabs>
        <w:suppressAutoHyphens w:val="0"/>
        <w:spacing w:after="0" w:line="240" w:lineRule="atLeast"/>
        <w:jc w:val="both"/>
        <w:rPr>
          <w:rFonts w:ascii="Bembo Std" w:hAnsi="Bembo Std" w:cstheme="majorHAnsi"/>
          <w:sz w:val="22"/>
          <w:szCs w:val="22"/>
          <w:lang w:val="es-SV"/>
        </w:rPr>
      </w:pPr>
    </w:p>
    <w:p w14:paraId="75DC66F3" w14:textId="77777777" w:rsidR="003976FC" w:rsidRPr="00315EDF" w:rsidRDefault="003976FC" w:rsidP="003976FC">
      <w:pPr>
        <w:pStyle w:val="toa"/>
        <w:tabs>
          <w:tab w:val="clear" w:pos="9000"/>
          <w:tab w:val="clear" w:pos="9360"/>
        </w:tabs>
        <w:suppressAutoHyphens w:val="0"/>
        <w:spacing w:after="0" w:line="240" w:lineRule="atLeast"/>
        <w:jc w:val="both"/>
        <w:rPr>
          <w:rFonts w:ascii="Bembo Std" w:hAnsi="Bembo Std" w:cstheme="majorHAnsi"/>
          <w:b/>
          <w:i/>
          <w:sz w:val="22"/>
          <w:szCs w:val="22"/>
          <w:lang w:val="es-SV"/>
        </w:rPr>
      </w:pPr>
      <w:r w:rsidRPr="00315EDF">
        <w:rPr>
          <w:rFonts w:ascii="Bembo Std" w:hAnsi="Bembo Std" w:cstheme="majorHAnsi"/>
          <w:b/>
          <w:i/>
          <w:sz w:val="22"/>
          <w:szCs w:val="22"/>
          <w:lang w:val="es-SV"/>
        </w:rPr>
        <w:t>Información del Representante Legal:</w:t>
      </w:r>
    </w:p>
    <w:p w14:paraId="23665C9C" w14:textId="77777777" w:rsidR="003976FC" w:rsidRPr="00315EDF" w:rsidRDefault="003976FC" w:rsidP="003976FC">
      <w:pPr>
        <w:pStyle w:val="toa"/>
        <w:tabs>
          <w:tab w:val="clear" w:pos="9000"/>
          <w:tab w:val="clear" w:pos="9360"/>
        </w:tabs>
        <w:suppressAutoHyphens w:val="0"/>
        <w:spacing w:after="0" w:line="240" w:lineRule="atLeast"/>
        <w:jc w:val="both"/>
        <w:rPr>
          <w:rFonts w:ascii="Bembo Std" w:hAnsi="Bembo Std" w:cstheme="majorHAnsi"/>
          <w:b/>
          <w:i/>
          <w:sz w:val="22"/>
          <w:szCs w:val="22"/>
          <w:lang w:val="es-SV"/>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6306BA" w:rsidRPr="00315EDF" w14:paraId="5455710C" w14:textId="77777777" w:rsidTr="006A0028">
        <w:trPr>
          <w:cantSplit/>
          <w:trHeight w:val="440"/>
        </w:trPr>
        <w:tc>
          <w:tcPr>
            <w:tcW w:w="9270" w:type="dxa"/>
          </w:tcPr>
          <w:p w14:paraId="28FB888B" w14:textId="77777777" w:rsidR="003976FC" w:rsidRPr="00315EDF" w:rsidRDefault="003976FC" w:rsidP="006A0028">
            <w:pPr>
              <w:spacing w:line="240" w:lineRule="atLeast"/>
              <w:ind w:left="360" w:hanging="360"/>
              <w:jc w:val="both"/>
              <w:rPr>
                <w:rFonts w:ascii="Bembo Std" w:hAnsi="Bembo Std" w:cstheme="majorHAnsi"/>
                <w:spacing w:val="-2"/>
                <w:sz w:val="22"/>
                <w:szCs w:val="22"/>
              </w:rPr>
            </w:pPr>
            <w:r w:rsidRPr="00315EDF">
              <w:rPr>
                <w:rFonts w:ascii="Bembo Std" w:hAnsi="Bembo Std" w:cstheme="majorHAnsi"/>
                <w:spacing w:val="-2"/>
                <w:sz w:val="22"/>
                <w:szCs w:val="22"/>
              </w:rPr>
              <w:tab/>
              <w:t>Información del representante autorizado del Oferente:</w:t>
            </w:r>
          </w:p>
          <w:p w14:paraId="54B1F4FE" w14:textId="77777777" w:rsidR="003976FC" w:rsidRPr="00315EDF" w:rsidRDefault="003976FC" w:rsidP="006A0028">
            <w:pPr>
              <w:spacing w:line="240" w:lineRule="atLeast"/>
              <w:ind w:left="360" w:hanging="360"/>
              <w:jc w:val="both"/>
              <w:rPr>
                <w:rFonts w:ascii="Bembo Std" w:hAnsi="Bembo Std" w:cstheme="majorHAnsi"/>
                <w:i/>
                <w:spacing w:val="-2"/>
                <w:sz w:val="22"/>
                <w:szCs w:val="22"/>
              </w:rPr>
            </w:pPr>
            <w:r w:rsidRPr="00315EDF">
              <w:rPr>
                <w:rFonts w:ascii="Bembo Std" w:hAnsi="Bembo Std" w:cstheme="majorHAnsi"/>
                <w:spacing w:val="-2"/>
                <w:sz w:val="22"/>
                <w:szCs w:val="22"/>
              </w:rPr>
              <w:tab/>
              <w:t xml:space="preserve">Nombre: </w:t>
            </w:r>
            <w:r w:rsidRPr="00315EDF">
              <w:rPr>
                <w:rFonts w:ascii="Bembo Std" w:hAnsi="Bembo Std" w:cstheme="majorHAnsi"/>
                <w:i/>
                <w:spacing w:val="-2"/>
                <w:sz w:val="22"/>
                <w:szCs w:val="22"/>
              </w:rPr>
              <w:t>[indicar el nombre del representante autorizado]</w:t>
            </w:r>
          </w:p>
          <w:p w14:paraId="4A108C77" w14:textId="77777777" w:rsidR="003976FC" w:rsidRPr="00315EDF" w:rsidRDefault="003976FC" w:rsidP="006A0028">
            <w:pPr>
              <w:spacing w:line="240" w:lineRule="atLeast"/>
              <w:ind w:left="360" w:hanging="360"/>
              <w:jc w:val="both"/>
              <w:rPr>
                <w:rFonts w:ascii="Bembo Std" w:hAnsi="Bembo Std" w:cstheme="majorHAnsi"/>
                <w:spacing w:val="-2"/>
                <w:sz w:val="22"/>
                <w:szCs w:val="22"/>
              </w:rPr>
            </w:pPr>
            <w:r w:rsidRPr="00315EDF">
              <w:rPr>
                <w:rFonts w:ascii="Bembo Std" w:hAnsi="Bembo Std" w:cstheme="majorHAnsi"/>
                <w:spacing w:val="-2"/>
                <w:sz w:val="22"/>
                <w:szCs w:val="22"/>
              </w:rPr>
              <w:tab/>
              <w:t>Números de teléfono: [indicar los números de teléfono y facsímile del representante autorizado]</w:t>
            </w:r>
          </w:p>
          <w:p w14:paraId="77E9830D" w14:textId="77777777" w:rsidR="003976FC" w:rsidRPr="00315EDF" w:rsidRDefault="003976FC" w:rsidP="006A0028">
            <w:pPr>
              <w:spacing w:line="240" w:lineRule="atLeast"/>
              <w:ind w:left="360" w:hanging="18"/>
              <w:jc w:val="both"/>
              <w:rPr>
                <w:rFonts w:ascii="Bembo Std" w:hAnsi="Bembo Std" w:cstheme="majorHAnsi"/>
                <w:i/>
                <w:spacing w:val="-2"/>
                <w:sz w:val="22"/>
                <w:szCs w:val="22"/>
              </w:rPr>
            </w:pPr>
            <w:r w:rsidRPr="00315EDF">
              <w:rPr>
                <w:rFonts w:ascii="Bembo Std" w:hAnsi="Bembo Std" w:cstheme="majorHAnsi"/>
                <w:spacing w:val="-2"/>
                <w:sz w:val="22"/>
                <w:szCs w:val="22"/>
              </w:rPr>
              <w:t>Dirección de correo electrónico: [indicar la dirección de correo electrónico del representante autorizado]</w:t>
            </w:r>
          </w:p>
        </w:tc>
      </w:tr>
    </w:tbl>
    <w:p w14:paraId="6CDEC5C7" w14:textId="77777777" w:rsidR="003976FC" w:rsidRPr="00315EDF" w:rsidRDefault="003976FC" w:rsidP="003976FC">
      <w:pPr>
        <w:spacing w:line="240" w:lineRule="atLeast"/>
        <w:ind w:right="-45"/>
        <w:jc w:val="both"/>
        <w:rPr>
          <w:rFonts w:ascii="Bembo Std" w:hAnsi="Bembo Std" w:cstheme="majorHAnsi"/>
          <w:sz w:val="22"/>
          <w:szCs w:val="22"/>
        </w:rPr>
      </w:pPr>
    </w:p>
    <w:p w14:paraId="39565D21" w14:textId="77777777" w:rsidR="003976FC" w:rsidRPr="00315EDF" w:rsidRDefault="003976FC" w:rsidP="003976FC">
      <w:pPr>
        <w:spacing w:line="240" w:lineRule="atLeast"/>
        <w:ind w:right="-45"/>
        <w:jc w:val="both"/>
        <w:rPr>
          <w:rFonts w:ascii="Bembo Std" w:hAnsi="Bembo Std" w:cstheme="majorHAnsi"/>
          <w:sz w:val="22"/>
          <w:szCs w:val="22"/>
        </w:rPr>
      </w:pPr>
      <w:r w:rsidRPr="00315EDF">
        <w:rPr>
          <w:rFonts w:ascii="Bembo Std" w:hAnsi="Bembo Std" w:cstheme="majorHAnsi"/>
          <w:sz w:val="22"/>
          <w:szCs w:val="22"/>
        </w:rPr>
        <w:t>El Salvador, ... de</w:t>
      </w:r>
      <w:proofErr w:type="gramStart"/>
      <w:r w:rsidRPr="00315EDF">
        <w:rPr>
          <w:rFonts w:ascii="Bembo Std" w:hAnsi="Bembo Std" w:cstheme="majorHAnsi"/>
          <w:sz w:val="22"/>
          <w:szCs w:val="22"/>
        </w:rPr>
        <w:t xml:space="preserve"> ..</w:t>
      </w:r>
      <w:proofErr w:type="gramEnd"/>
      <w:r w:rsidRPr="00315EDF">
        <w:rPr>
          <w:rFonts w:ascii="Bembo Std" w:hAnsi="Bembo Std" w:cstheme="majorHAnsi"/>
          <w:sz w:val="22"/>
          <w:szCs w:val="22"/>
        </w:rPr>
        <w:t>………...... del …….</w:t>
      </w:r>
    </w:p>
    <w:p w14:paraId="413F7BF4" w14:textId="77777777" w:rsidR="003976FC" w:rsidRPr="00315EDF" w:rsidRDefault="003976FC" w:rsidP="003976FC">
      <w:pPr>
        <w:spacing w:line="240" w:lineRule="atLeast"/>
        <w:ind w:right="-45"/>
        <w:jc w:val="both"/>
        <w:rPr>
          <w:rFonts w:ascii="Bembo Std" w:hAnsi="Bembo Std" w:cstheme="majorHAnsi"/>
          <w:sz w:val="22"/>
          <w:szCs w:val="22"/>
        </w:rPr>
      </w:pPr>
    </w:p>
    <w:p w14:paraId="3B8305A0" w14:textId="77777777" w:rsidR="003976FC" w:rsidRPr="00315EDF" w:rsidRDefault="003976FC" w:rsidP="003976FC">
      <w:pPr>
        <w:spacing w:line="240" w:lineRule="atLeast"/>
        <w:ind w:right="-45"/>
        <w:jc w:val="both"/>
        <w:rPr>
          <w:rFonts w:ascii="Bembo Std" w:hAnsi="Bembo Std" w:cstheme="majorHAnsi"/>
          <w:sz w:val="22"/>
          <w:szCs w:val="22"/>
        </w:rPr>
      </w:pPr>
    </w:p>
    <w:p w14:paraId="2C7B97A1" w14:textId="77777777" w:rsidR="003976FC" w:rsidRPr="00315EDF" w:rsidRDefault="003976FC" w:rsidP="003976FC">
      <w:pPr>
        <w:spacing w:line="240" w:lineRule="atLeast"/>
        <w:ind w:right="-45"/>
        <w:jc w:val="both"/>
        <w:rPr>
          <w:rFonts w:ascii="Bembo Std" w:hAnsi="Bembo Std" w:cstheme="majorHAnsi"/>
          <w:sz w:val="22"/>
          <w:szCs w:val="22"/>
        </w:rPr>
      </w:pPr>
    </w:p>
    <w:p w14:paraId="1C74C06D" w14:textId="77777777" w:rsidR="003976FC" w:rsidRPr="00315EDF" w:rsidRDefault="003976FC" w:rsidP="003976FC">
      <w:pPr>
        <w:spacing w:line="240" w:lineRule="atLeast"/>
        <w:ind w:right="-45"/>
        <w:jc w:val="both"/>
        <w:rPr>
          <w:rFonts w:ascii="Bembo Std" w:hAnsi="Bembo Std" w:cstheme="majorHAnsi"/>
          <w:sz w:val="22"/>
          <w:szCs w:val="22"/>
        </w:rPr>
      </w:pPr>
    </w:p>
    <w:p w14:paraId="4606CD45" w14:textId="77777777" w:rsidR="003976FC" w:rsidRPr="00315EDF" w:rsidRDefault="003976FC" w:rsidP="003976FC">
      <w:pPr>
        <w:spacing w:line="240" w:lineRule="atLeast"/>
        <w:ind w:left="4248"/>
        <w:jc w:val="both"/>
        <w:rPr>
          <w:rFonts w:ascii="Bembo Std" w:eastAsia="Batang" w:hAnsi="Bembo Std" w:cstheme="majorHAnsi"/>
          <w:sz w:val="22"/>
          <w:szCs w:val="22"/>
        </w:rPr>
      </w:pPr>
      <w:r w:rsidRPr="00315EDF">
        <w:rPr>
          <w:rFonts w:ascii="Bembo Std" w:eastAsia="Batang" w:hAnsi="Bembo Std" w:cstheme="majorHAnsi"/>
          <w:sz w:val="22"/>
          <w:szCs w:val="22"/>
        </w:rPr>
        <w:t>Firma y sello del oferente</w:t>
      </w:r>
    </w:p>
    <w:p w14:paraId="0DFDA856" w14:textId="77777777" w:rsidR="003976FC" w:rsidRPr="00315EDF" w:rsidRDefault="003976FC" w:rsidP="003976FC">
      <w:pPr>
        <w:spacing w:line="240" w:lineRule="atLeast"/>
        <w:ind w:left="3540" w:firstLine="708"/>
        <w:jc w:val="both"/>
        <w:rPr>
          <w:rFonts w:ascii="Bembo Std" w:eastAsia="Batang" w:hAnsi="Bembo Std" w:cstheme="majorHAnsi"/>
          <w:sz w:val="22"/>
          <w:szCs w:val="22"/>
        </w:rPr>
      </w:pPr>
      <w:r w:rsidRPr="00315EDF">
        <w:rPr>
          <w:rFonts w:ascii="Bembo Std" w:eastAsia="Batang" w:hAnsi="Bembo Std" w:cstheme="majorHAnsi"/>
          <w:sz w:val="22"/>
          <w:szCs w:val="22"/>
        </w:rPr>
        <w:t>(Representante Legal o Apoderado Legal</w:t>
      </w:r>
    </w:p>
    <w:p w14:paraId="756F047F" w14:textId="77777777" w:rsidR="008A024D" w:rsidRPr="00315EDF" w:rsidRDefault="008A024D" w:rsidP="00E65B5A">
      <w:pPr>
        <w:jc w:val="center"/>
        <w:rPr>
          <w:rFonts w:ascii="Bembo Std" w:hAnsi="Bembo Std" w:cstheme="majorHAnsi"/>
          <w:b/>
          <w:bCs/>
          <w:sz w:val="22"/>
          <w:szCs w:val="22"/>
        </w:rPr>
      </w:pPr>
    </w:p>
    <w:p w14:paraId="598A0FB3" w14:textId="77777777" w:rsidR="008A024D" w:rsidRPr="00315EDF" w:rsidRDefault="008A024D" w:rsidP="00E65B5A">
      <w:pPr>
        <w:jc w:val="center"/>
        <w:rPr>
          <w:rFonts w:ascii="Bembo Std" w:hAnsi="Bembo Std" w:cstheme="majorHAnsi"/>
          <w:b/>
          <w:bCs/>
          <w:sz w:val="22"/>
          <w:szCs w:val="22"/>
        </w:rPr>
      </w:pPr>
    </w:p>
    <w:p w14:paraId="2B88A1E2" w14:textId="77777777" w:rsidR="00BF0F01" w:rsidRPr="00315EDF" w:rsidRDefault="00BF0F01" w:rsidP="00E65B5A">
      <w:pPr>
        <w:jc w:val="center"/>
        <w:rPr>
          <w:rFonts w:ascii="Bembo Std" w:hAnsi="Bembo Std" w:cstheme="majorHAnsi"/>
          <w:b/>
          <w:bCs/>
          <w:sz w:val="22"/>
          <w:szCs w:val="22"/>
        </w:rPr>
      </w:pPr>
    </w:p>
    <w:p w14:paraId="53804B9C" w14:textId="77777777" w:rsidR="003976FC" w:rsidRPr="00315EDF" w:rsidRDefault="003976FC" w:rsidP="00E65B5A">
      <w:pPr>
        <w:jc w:val="center"/>
        <w:rPr>
          <w:rFonts w:ascii="Bembo Std" w:hAnsi="Bembo Std" w:cstheme="majorHAnsi"/>
          <w:b/>
          <w:bCs/>
          <w:sz w:val="22"/>
          <w:szCs w:val="22"/>
        </w:rPr>
      </w:pPr>
    </w:p>
    <w:p w14:paraId="16440E24" w14:textId="77777777" w:rsidR="003976FC" w:rsidRPr="00315EDF" w:rsidRDefault="003976FC" w:rsidP="00E65B5A">
      <w:pPr>
        <w:jc w:val="center"/>
        <w:rPr>
          <w:rFonts w:ascii="Bembo Std" w:hAnsi="Bembo Std" w:cstheme="majorHAnsi"/>
          <w:b/>
          <w:bCs/>
          <w:sz w:val="22"/>
          <w:szCs w:val="22"/>
        </w:rPr>
      </w:pPr>
    </w:p>
    <w:p w14:paraId="4DB33C1E" w14:textId="77777777" w:rsidR="003976FC" w:rsidRPr="00315EDF" w:rsidRDefault="003976FC" w:rsidP="00E65B5A">
      <w:pPr>
        <w:jc w:val="center"/>
        <w:rPr>
          <w:rFonts w:ascii="Bembo Std" w:hAnsi="Bembo Std" w:cstheme="majorHAnsi"/>
          <w:b/>
          <w:bCs/>
          <w:sz w:val="22"/>
          <w:szCs w:val="22"/>
        </w:rPr>
      </w:pPr>
    </w:p>
    <w:p w14:paraId="1D107263" w14:textId="77777777" w:rsidR="003976FC" w:rsidRPr="00315EDF" w:rsidRDefault="003976FC" w:rsidP="00E65B5A">
      <w:pPr>
        <w:jc w:val="center"/>
        <w:rPr>
          <w:rFonts w:ascii="Bembo Std" w:hAnsi="Bembo Std" w:cstheme="majorHAnsi"/>
          <w:b/>
          <w:bCs/>
          <w:sz w:val="22"/>
          <w:szCs w:val="22"/>
        </w:rPr>
      </w:pPr>
    </w:p>
    <w:p w14:paraId="6E464F7E" w14:textId="77777777" w:rsidR="00B5427F" w:rsidRPr="00315EDF" w:rsidRDefault="00B5427F" w:rsidP="00E65B5A">
      <w:pPr>
        <w:jc w:val="center"/>
        <w:rPr>
          <w:rFonts w:ascii="Bembo Std" w:hAnsi="Bembo Std" w:cstheme="majorHAnsi"/>
          <w:b/>
          <w:bCs/>
          <w:sz w:val="22"/>
          <w:szCs w:val="22"/>
        </w:rPr>
      </w:pPr>
    </w:p>
    <w:p w14:paraId="1BF6D7B6" w14:textId="77777777" w:rsidR="00B5427F" w:rsidRPr="00315EDF" w:rsidRDefault="00B5427F" w:rsidP="00E65B5A">
      <w:pPr>
        <w:jc w:val="center"/>
        <w:rPr>
          <w:rFonts w:ascii="Bembo Std" w:hAnsi="Bembo Std" w:cstheme="majorHAnsi"/>
          <w:b/>
          <w:bCs/>
          <w:sz w:val="22"/>
          <w:szCs w:val="22"/>
        </w:rPr>
      </w:pPr>
    </w:p>
    <w:p w14:paraId="1ACF606F" w14:textId="77777777" w:rsidR="003861E2" w:rsidRPr="00315EDF" w:rsidRDefault="003861E2" w:rsidP="00E65B5A">
      <w:pPr>
        <w:jc w:val="center"/>
        <w:rPr>
          <w:rFonts w:ascii="Bembo Std" w:hAnsi="Bembo Std" w:cstheme="majorHAnsi"/>
          <w:b/>
          <w:bCs/>
          <w:sz w:val="22"/>
          <w:szCs w:val="22"/>
        </w:rPr>
      </w:pPr>
    </w:p>
    <w:p w14:paraId="18F54AB0" w14:textId="77777777" w:rsidR="003861E2" w:rsidRPr="00315EDF" w:rsidRDefault="003861E2" w:rsidP="00E65B5A">
      <w:pPr>
        <w:jc w:val="center"/>
        <w:rPr>
          <w:rFonts w:ascii="Bembo Std" w:hAnsi="Bembo Std" w:cstheme="majorHAnsi"/>
          <w:b/>
          <w:bCs/>
          <w:sz w:val="22"/>
          <w:szCs w:val="22"/>
        </w:rPr>
      </w:pPr>
    </w:p>
    <w:p w14:paraId="2B7F1380" w14:textId="77777777" w:rsidR="003861E2" w:rsidRPr="00315EDF" w:rsidRDefault="003861E2" w:rsidP="00E65B5A">
      <w:pPr>
        <w:jc w:val="center"/>
        <w:rPr>
          <w:rFonts w:ascii="Bembo Std" w:hAnsi="Bembo Std" w:cstheme="majorHAnsi"/>
          <w:b/>
          <w:bCs/>
          <w:sz w:val="22"/>
          <w:szCs w:val="22"/>
        </w:rPr>
      </w:pPr>
    </w:p>
    <w:p w14:paraId="5960E94E" w14:textId="77777777" w:rsidR="003861E2" w:rsidRPr="00315EDF" w:rsidRDefault="003861E2" w:rsidP="00E65B5A">
      <w:pPr>
        <w:jc w:val="center"/>
        <w:rPr>
          <w:rFonts w:ascii="Bembo Std" w:hAnsi="Bembo Std" w:cstheme="majorHAnsi"/>
          <w:b/>
          <w:bCs/>
          <w:sz w:val="22"/>
          <w:szCs w:val="22"/>
        </w:rPr>
      </w:pPr>
    </w:p>
    <w:p w14:paraId="02DDF4BF" w14:textId="77777777" w:rsidR="00B5427F" w:rsidRPr="00315EDF" w:rsidRDefault="00B5427F" w:rsidP="00E65B5A">
      <w:pPr>
        <w:jc w:val="center"/>
        <w:rPr>
          <w:rFonts w:ascii="Bembo Std" w:hAnsi="Bembo Std" w:cstheme="majorHAnsi"/>
          <w:b/>
          <w:bCs/>
          <w:sz w:val="22"/>
          <w:szCs w:val="22"/>
        </w:rPr>
      </w:pPr>
    </w:p>
    <w:p w14:paraId="460A1F58" w14:textId="77777777" w:rsidR="00B5427F" w:rsidRPr="00315EDF" w:rsidRDefault="00B5427F" w:rsidP="00E65B5A">
      <w:pPr>
        <w:jc w:val="center"/>
        <w:rPr>
          <w:rFonts w:ascii="Bembo Std" w:hAnsi="Bembo Std" w:cstheme="majorHAnsi"/>
          <w:b/>
          <w:bCs/>
          <w:sz w:val="22"/>
          <w:szCs w:val="22"/>
        </w:rPr>
      </w:pPr>
    </w:p>
    <w:p w14:paraId="6913A7EE" w14:textId="0F515ADC" w:rsidR="00BF0F01" w:rsidRPr="00315EDF" w:rsidRDefault="008B3DEC" w:rsidP="003976FC">
      <w:pPr>
        <w:jc w:val="center"/>
        <w:rPr>
          <w:rFonts w:ascii="Bembo Std" w:hAnsi="Bembo Std" w:cstheme="majorHAnsi"/>
          <w:b/>
          <w:bCs/>
          <w:sz w:val="22"/>
          <w:szCs w:val="22"/>
        </w:rPr>
      </w:pPr>
      <w:r w:rsidRPr="00315EDF">
        <w:rPr>
          <w:rFonts w:ascii="Bembo Std" w:hAnsi="Bembo Std" w:cstheme="majorHAnsi"/>
          <w:b/>
          <w:bCs/>
          <w:sz w:val="22"/>
          <w:szCs w:val="22"/>
        </w:rPr>
        <w:lastRenderedPageBreak/>
        <w:t xml:space="preserve">ANEXO </w:t>
      </w:r>
      <w:r w:rsidR="000B6088" w:rsidRPr="00315EDF">
        <w:rPr>
          <w:rFonts w:ascii="Bembo Std" w:hAnsi="Bembo Std" w:cstheme="majorHAnsi"/>
          <w:b/>
          <w:bCs/>
          <w:sz w:val="22"/>
          <w:szCs w:val="22"/>
        </w:rPr>
        <w:t>n.° 3</w:t>
      </w:r>
      <w:r w:rsidRPr="00315EDF">
        <w:rPr>
          <w:rFonts w:ascii="Bembo Std" w:hAnsi="Bembo Std" w:cstheme="majorHAnsi"/>
          <w:b/>
          <w:bCs/>
          <w:sz w:val="22"/>
          <w:szCs w:val="22"/>
        </w:rPr>
        <w:t xml:space="preserve">: </w:t>
      </w:r>
      <w:r w:rsidR="00174EA7" w:rsidRPr="00315EDF">
        <w:rPr>
          <w:rFonts w:ascii="Bembo Std" w:hAnsi="Bembo Std" w:cstheme="majorHAnsi"/>
          <w:b/>
          <w:bCs/>
          <w:sz w:val="22"/>
          <w:szCs w:val="22"/>
        </w:rPr>
        <w:t>LISTA DE CANTIDADES Y PRECIOS</w:t>
      </w:r>
    </w:p>
    <w:p w14:paraId="73CBD66C" w14:textId="77777777" w:rsidR="003976FC" w:rsidRPr="00315EDF" w:rsidRDefault="003976FC" w:rsidP="003976FC">
      <w:pPr>
        <w:jc w:val="center"/>
        <w:rPr>
          <w:rFonts w:ascii="Bembo Std" w:hAnsi="Bembo Std" w:cstheme="majorHAnsi"/>
          <w:b/>
          <w:bCs/>
          <w:sz w:val="22"/>
          <w:szCs w:val="22"/>
        </w:rPr>
      </w:pPr>
    </w:p>
    <w:p w14:paraId="08C32FC2" w14:textId="4283CCF3" w:rsidR="00E96E16" w:rsidRPr="00315EDF" w:rsidRDefault="0048145B" w:rsidP="008A024D">
      <w:pPr>
        <w:jc w:val="center"/>
        <w:rPr>
          <w:rFonts w:ascii="Bembo Std" w:hAnsi="Bembo Std" w:cstheme="majorHAnsi"/>
          <w:sz w:val="22"/>
          <w:szCs w:val="22"/>
        </w:rPr>
      </w:pPr>
      <w:r w:rsidRPr="00315EDF">
        <w:rPr>
          <w:rFonts w:ascii="Bembo Std" w:hAnsi="Bembo Std" w:cstheme="majorHAnsi"/>
          <w:sz w:val="22"/>
          <w:szCs w:val="22"/>
        </w:rPr>
        <w:t xml:space="preserve">Solicitud de Cotización n.° </w:t>
      </w:r>
      <w:r w:rsidR="003A2D17" w:rsidRPr="00315EDF">
        <w:rPr>
          <w:rFonts w:ascii="Bembo Std" w:hAnsi="Bembo Std" w:cstheme="majorHAnsi"/>
          <w:sz w:val="22"/>
          <w:szCs w:val="22"/>
        </w:rPr>
        <w:t>CSJ-210-MINSAL-GO-RFQ</w:t>
      </w:r>
      <w:r w:rsidRPr="00315EDF">
        <w:rPr>
          <w:rFonts w:ascii="Bembo Std" w:hAnsi="Bembo Std" w:cstheme="majorHAnsi"/>
          <w:sz w:val="22"/>
          <w:szCs w:val="22"/>
        </w:rPr>
        <w:t xml:space="preserve">Denominado </w:t>
      </w:r>
      <w:r w:rsidR="003A2D17" w:rsidRPr="00315EDF">
        <w:rPr>
          <w:rFonts w:ascii="Bembo Std" w:hAnsi="Bembo Std" w:cstheme="majorHAnsi"/>
          <w:sz w:val="22"/>
          <w:szCs w:val="22"/>
        </w:rPr>
        <w:t>ADQUISICIÓN DE EQUIPO DE OFICINA PARA LA PROMOCIÓN DE SERVICIOS DE SALUD MENTAL EN EMBARAZADAS BAJO UN MODELO DE ATENCIÓN INTEGRAL Y LA PROMOCIÓN DE SERVICIOS DE SALUD MENTAL PARA LA PRIMERA INFANCIA.</w:t>
      </w:r>
      <w:r w:rsidRPr="00315EDF">
        <w:rPr>
          <w:rFonts w:ascii="Bembo Std" w:hAnsi="Bembo Std" w:cstheme="majorHAnsi"/>
          <w:sz w:val="22"/>
          <w:szCs w:val="22"/>
        </w:rPr>
        <w:t xml:space="preserve"> </w:t>
      </w:r>
    </w:p>
    <w:tbl>
      <w:tblPr>
        <w:tblpPr w:leftFromText="141" w:rightFromText="141" w:vertAnchor="text" w:horzAnchor="margin" w:tblpXSpec="center" w:tblpY="183"/>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848"/>
        <w:gridCol w:w="3392"/>
        <w:gridCol w:w="1000"/>
        <w:gridCol w:w="1276"/>
        <w:gridCol w:w="1704"/>
        <w:gridCol w:w="9"/>
        <w:gridCol w:w="1692"/>
        <w:gridCol w:w="9"/>
      </w:tblGrid>
      <w:tr w:rsidR="009D428A" w:rsidRPr="00315EDF" w14:paraId="2ADE937C" w14:textId="77777777" w:rsidTr="006C43D4">
        <w:trPr>
          <w:gridAfter w:val="1"/>
          <w:wAfter w:w="9" w:type="dxa"/>
          <w:trHeight w:val="767"/>
        </w:trPr>
        <w:tc>
          <w:tcPr>
            <w:tcW w:w="848" w:type="dxa"/>
            <w:shd w:val="clear" w:color="auto" w:fill="auto"/>
            <w:vAlign w:val="center"/>
            <w:hideMark/>
          </w:tcPr>
          <w:p w14:paraId="7604E8C7" w14:textId="77777777" w:rsidR="009D428A" w:rsidRPr="00315EDF" w:rsidRDefault="009D428A" w:rsidP="009D428A">
            <w:pPr>
              <w:jc w:val="center"/>
              <w:rPr>
                <w:rFonts w:ascii="Bembo Std" w:hAnsi="Bembo Std" w:cstheme="majorHAnsi"/>
                <w:b/>
                <w:bCs/>
                <w:sz w:val="22"/>
                <w:szCs w:val="22"/>
              </w:rPr>
            </w:pPr>
            <w:r w:rsidRPr="00315EDF">
              <w:rPr>
                <w:rFonts w:ascii="Bembo Std" w:hAnsi="Bembo Std" w:cstheme="majorHAnsi"/>
                <w:b/>
                <w:bCs/>
                <w:sz w:val="22"/>
                <w:szCs w:val="22"/>
              </w:rPr>
              <w:t>ITEM</w:t>
            </w:r>
          </w:p>
        </w:tc>
        <w:tc>
          <w:tcPr>
            <w:tcW w:w="3392" w:type="dxa"/>
            <w:shd w:val="clear" w:color="auto" w:fill="auto"/>
            <w:vAlign w:val="center"/>
          </w:tcPr>
          <w:p w14:paraId="334A6AEC" w14:textId="33460F30" w:rsidR="009D428A" w:rsidRPr="00315EDF" w:rsidRDefault="009D428A" w:rsidP="009D428A">
            <w:pPr>
              <w:jc w:val="center"/>
              <w:rPr>
                <w:rFonts w:ascii="Bembo Std" w:hAnsi="Bembo Std" w:cstheme="majorHAnsi"/>
                <w:b/>
                <w:bCs/>
                <w:sz w:val="22"/>
                <w:szCs w:val="22"/>
              </w:rPr>
            </w:pPr>
            <w:r w:rsidRPr="00315EDF">
              <w:rPr>
                <w:rFonts w:ascii="Bembo Std" w:hAnsi="Bembo Std" w:cstheme="majorHAnsi"/>
                <w:b/>
                <w:bCs/>
                <w:sz w:val="22"/>
                <w:szCs w:val="22"/>
              </w:rPr>
              <w:t>DESCRIPCIÓN</w:t>
            </w:r>
          </w:p>
        </w:tc>
        <w:tc>
          <w:tcPr>
            <w:tcW w:w="1000" w:type="dxa"/>
            <w:shd w:val="clear" w:color="auto" w:fill="auto"/>
            <w:vAlign w:val="center"/>
          </w:tcPr>
          <w:p w14:paraId="41735CB6" w14:textId="4D1348D6" w:rsidR="009D428A" w:rsidRPr="00315EDF" w:rsidRDefault="009D428A" w:rsidP="009D428A">
            <w:pPr>
              <w:jc w:val="center"/>
              <w:rPr>
                <w:rFonts w:ascii="Bembo Std" w:hAnsi="Bembo Std" w:cstheme="majorHAnsi"/>
                <w:b/>
                <w:bCs/>
                <w:sz w:val="22"/>
                <w:szCs w:val="22"/>
              </w:rPr>
            </w:pPr>
            <w:r w:rsidRPr="00315EDF">
              <w:rPr>
                <w:rFonts w:ascii="Bembo Std" w:hAnsi="Bembo Std" w:cstheme="majorHAnsi"/>
                <w:b/>
                <w:bCs/>
                <w:sz w:val="22"/>
                <w:szCs w:val="22"/>
              </w:rPr>
              <w:t>UNIDAD</w:t>
            </w:r>
          </w:p>
        </w:tc>
        <w:tc>
          <w:tcPr>
            <w:tcW w:w="1276" w:type="dxa"/>
            <w:shd w:val="clear" w:color="auto" w:fill="auto"/>
            <w:vAlign w:val="center"/>
            <w:hideMark/>
          </w:tcPr>
          <w:p w14:paraId="48F4B7B3" w14:textId="44B3D15B" w:rsidR="009D428A" w:rsidRPr="00315EDF" w:rsidRDefault="009D428A" w:rsidP="009D428A">
            <w:pPr>
              <w:jc w:val="center"/>
              <w:rPr>
                <w:rFonts w:ascii="Bembo Std" w:hAnsi="Bembo Std" w:cstheme="majorHAnsi"/>
                <w:b/>
                <w:bCs/>
                <w:sz w:val="22"/>
                <w:szCs w:val="22"/>
              </w:rPr>
            </w:pPr>
            <w:r w:rsidRPr="00315EDF">
              <w:rPr>
                <w:rFonts w:ascii="Bembo Std" w:hAnsi="Bembo Std" w:cstheme="majorHAnsi"/>
                <w:b/>
                <w:bCs/>
                <w:sz w:val="22"/>
                <w:szCs w:val="22"/>
              </w:rPr>
              <w:t>CANTIDAD</w:t>
            </w:r>
          </w:p>
          <w:p w14:paraId="6F38314E" w14:textId="77777777" w:rsidR="009D428A" w:rsidRPr="00315EDF" w:rsidRDefault="009D428A" w:rsidP="009D428A">
            <w:pPr>
              <w:jc w:val="center"/>
              <w:rPr>
                <w:rFonts w:ascii="Bembo Std" w:hAnsi="Bembo Std" w:cstheme="majorHAnsi"/>
                <w:b/>
                <w:bCs/>
                <w:sz w:val="22"/>
                <w:szCs w:val="22"/>
              </w:rPr>
            </w:pPr>
          </w:p>
        </w:tc>
        <w:tc>
          <w:tcPr>
            <w:tcW w:w="1704" w:type="dxa"/>
            <w:shd w:val="clear" w:color="auto" w:fill="auto"/>
            <w:vAlign w:val="center"/>
            <w:hideMark/>
          </w:tcPr>
          <w:p w14:paraId="59C87106" w14:textId="77777777" w:rsidR="009D428A" w:rsidRPr="00315EDF" w:rsidRDefault="009D428A" w:rsidP="009D428A">
            <w:pPr>
              <w:jc w:val="center"/>
              <w:rPr>
                <w:rFonts w:ascii="Bembo Std" w:hAnsi="Bembo Std" w:cstheme="majorHAnsi"/>
                <w:b/>
                <w:bCs/>
                <w:sz w:val="22"/>
                <w:szCs w:val="22"/>
              </w:rPr>
            </w:pPr>
            <w:r w:rsidRPr="00315EDF">
              <w:rPr>
                <w:rFonts w:ascii="Bembo Std" w:hAnsi="Bembo Std" w:cstheme="majorHAnsi"/>
                <w:b/>
                <w:bCs/>
                <w:sz w:val="22"/>
                <w:szCs w:val="22"/>
              </w:rPr>
              <w:t>PRECIO UNITARIO</w:t>
            </w:r>
          </w:p>
          <w:p w14:paraId="79A4DE66" w14:textId="77777777" w:rsidR="009D428A" w:rsidRPr="00315EDF" w:rsidRDefault="009D428A" w:rsidP="009D428A">
            <w:pPr>
              <w:jc w:val="center"/>
              <w:rPr>
                <w:rFonts w:ascii="Bembo Std" w:hAnsi="Bembo Std" w:cstheme="majorHAnsi"/>
                <w:b/>
                <w:bCs/>
                <w:sz w:val="22"/>
                <w:szCs w:val="22"/>
              </w:rPr>
            </w:pPr>
            <w:r w:rsidRPr="00315EDF">
              <w:rPr>
                <w:rFonts w:ascii="Bembo Std" w:hAnsi="Bembo Std" w:cstheme="majorHAnsi"/>
                <w:b/>
                <w:bCs/>
                <w:sz w:val="22"/>
                <w:szCs w:val="22"/>
              </w:rPr>
              <w:t>(INCLUYE IVA)</w:t>
            </w:r>
          </w:p>
        </w:tc>
        <w:tc>
          <w:tcPr>
            <w:tcW w:w="1701" w:type="dxa"/>
            <w:gridSpan w:val="2"/>
            <w:shd w:val="clear" w:color="auto" w:fill="auto"/>
            <w:vAlign w:val="center"/>
            <w:hideMark/>
          </w:tcPr>
          <w:p w14:paraId="44F4EC7C" w14:textId="17685724" w:rsidR="009D428A" w:rsidRPr="00315EDF" w:rsidRDefault="009D428A" w:rsidP="009D428A">
            <w:pPr>
              <w:jc w:val="center"/>
              <w:rPr>
                <w:rFonts w:ascii="Bembo Std" w:hAnsi="Bembo Std" w:cstheme="majorHAnsi"/>
                <w:b/>
                <w:bCs/>
                <w:sz w:val="22"/>
                <w:szCs w:val="22"/>
              </w:rPr>
            </w:pPr>
            <w:r w:rsidRPr="00315EDF">
              <w:rPr>
                <w:rFonts w:ascii="Bembo Std" w:hAnsi="Bembo Std" w:cstheme="majorHAnsi"/>
                <w:b/>
                <w:bCs/>
                <w:sz w:val="22"/>
                <w:szCs w:val="22"/>
              </w:rPr>
              <w:t>TOTAL</w:t>
            </w:r>
          </w:p>
          <w:p w14:paraId="03212D96" w14:textId="7F0DF132" w:rsidR="009D428A" w:rsidRPr="00315EDF" w:rsidRDefault="009D428A" w:rsidP="009D428A">
            <w:pPr>
              <w:jc w:val="center"/>
              <w:rPr>
                <w:rFonts w:ascii="Bembo Std" w:hAnsi="Bembo Std" w:cstheme="majorHAnsi"/>
                <w:b/>
                <w:bCs/>
                <w:sz w:val="22"/>
                <w:szCs w:val="22"/>
              </w:rPr>
            </w:pPr>
            <w:r w:rsidRPr="00315EDF">
              <w:rPr>
                <w:rFonts w:ascii="Bembo Std" w:hAnsi="Bembo Std" w:cstheme="majorHAnsi"/>
                <w:b/>
                <w:bCs/>
                <w:sz w:val="22"/>
                <w:szCs w:val="22"/>
              </w:rPr>
              <w:t>(INCLUYE IVA</w:t>
            </w:r>
            <w:r w:rsidR="003C0A3C" w:rsidRPr="00315EDF">
              <w:rPr>
                <w:rFonts w:ascii="Bembo Std" w:hAnsi="Bembo Std" w:cstheme="majorHAnsi"/>
                <w:b/>
                <w:bCs/>
                <w:sz w:val="22"/>
                <w:szCs w:val="22"/>
              </w:rPr>
              <w:t>)</w:t>
            </w:r>
          </w:p>
        </w:tc>
      </w:tr>
      <w:tr w:rsidR="00757E24" w:rsidRPr="00315EDF" w14:paraId="6B26D511" w14:textId="77777777" w:rsidTr="00757E24">
        <w:trPr>
          <w:gridAfter w:val="1"/>
          <w:wAfter w:w="9" w:type="dxa"/>
          <w:trHeight w:val="774"/>
        </w:trPr>
        <w:tc>
          <w:tcPr>
            <w:tcW w:w="848" w:type="dxa"/>
            <w:shd w:val="clear" w:color="auto" w:fill="auto"/>
            <w:vAlign w:val="center"/>
          </w:tcPr>
          <w:p w14:paraId="55B6CBA1" w14:textId="65EAFC59" w:rsidR="00757E24" w:rsidRPr="00315EDF" w:rsidRDefault="00757E24" w:rsidP="00757E24">
            <w:pPr>
              <w:jc w:val="center"/>
              <w:rPr>
                <w:rFonts w:ascii="Bembo Std" w:hAnsi="Bembo Std" w:cstheme="majorHAnsi"/>
                <w:sz w:val="22"/>
                <w:szCs w:val="22"/>
              </w:rPr>
            </w:pPr>
            <w:r w:rsidRPr="00315EDF">
              <w:rPr>
                <w:rFonts w:ascii="Bembo Std" w:hAnsi="Bembo Std" w:cstheme="majorHAnsi"/>
                <w:sz w:val="22"/>
                <w:szCs w:val="22"/>
              </w:rPr>
              <w:t>1</w:t>
            </w:r>
          </w:p>
        </w:tc>
        <w:tc>
          <w:tcPr>
            <w:tcW w:w="3392" w:type="dxa"/>
            <w:shd w:val="clear" w:color="auto" w:fill="auto"/>
            <w:vAlign w:val="center"/>
          </w:tcPr>
          <w:p w14:paraId="29286747" w14:textId="437FB1F4" w:rsidR="00757E24" w:rsidRPr="00315EDF" w:rsidRDefault="00757E24" w:rsidP="00757E24">
            <w:pPr>
              <w:rPr>
                <w:rFonts w:ascii="Bembo Std" w:hAnsi="Bembo Std" w:cstheme="majorHAnsi"/>
                <w:sz w:val="22"/>
                <w:szCs w:val="22"/>
              </w:rPr>
            </w:pPr>
            <w:r w:rsidRPr="00315EDF">
              <w:rPr>
                <w:rFonts w:ascii="Bembo Std" w:hAnsi="Bembo Std"/>
              </w:rPr>
              <w:t xml:space="preserve">VENTILADOR DE TORRE   </w:t>
            </w:r>
          </w:p>
        </w:tc>
        <w:tc>
          <w:tcPr>
            <w:tcW w:w="1000" w:type="dxa"/>
            <w:shd w:val="clear" w:color="auto" w:fill="auto"/>
            <w:vAlign w:val="center"/>
          </w:tcPr>
          <w:p w14:paraId="1ED2B3B5" w14:textId="4C812A2B" w:rsidR="00757E24" w:rsidRPr="00315EDF" w:rsidRDefault="00757E24" w:rsidP="00757E24">
            <w:pPr>
              <w:jc w:val="center"/>
              <w:rPr>
                <w:rFonts w:ascii="Bembo Std" w:hAnsi="Bembo Std" w:cstheme="majorHAnsi"/>
                <w:sz w:val="22"/>
                <w:szCs w:val="22"/>
              </w:rPr>
            </w:pPr>
            <w:r w:rsidRPr="00315EDF">
              <w:rPr>
                <w:rFonts w:ascii="Bembo Std" w:hAnsi="Bembo Std" w:cstheme="majorHAnsi"/>
                <w:sz w:val="22"/>
                <w:szCs w:val="22"/>
              </w:rPr>
              <w:t>C/U</w:t>
            </w:r>
          </w:p>
        </w:tc>
        <w:tc>
          <w:tcPr>
            <w:tcW w:w="1276" w:type="dxa"/>
            <w:shd w:val="clear" w:color="auto" w:fill="auto"/>
            <w:vAlign w:val="center"/>
          </w:tcPr>
          <w:p w14:paraId="0E0ED05C" w14:textId="0AA165CC" w:rsidR="00757E24" w:rsidRPr="00315EDF" w:rsidRDefault="00757E24" w:rsidP="00757E24">
            <w:pPr>
              <w:jc w:val="center"/>
              <w:rPr>
                <w:rFonts w:ascii="Bembo Std" w:hAnsi="Bembo Std" w:cstheme="majorHAnsi"/>
                <w:sz w:val="22"/>
                <w:szCs w:val="22"/>
              </w:rPr>
            </w:pPr>
            <w:r w:rsidRPr="00315EDF">
              <w:rPr>
                <w:rFonts w:ascii="Bembo Std" w:hAnsi="Bembo Std" w:cs="Calibri"/>
                <w:color w:val="000000"/>
              </w:rPr>
              <w:t>250</w:t>
            </w:r>
          </w:p>
        </w:tc>
        <w:tc>
          <w:tcPr>
            <w:tcW w:w="1704" w:type="dxa"/>
            <w:shd w:val="clear" w:color="auto" w:fill="auto"/>
          </w:tcPr>
          <w:p w14:paraId="695C0A6C" w14:textId="2AE85D94" w:rsidR="00757E24" w:rsidRPr="00315EDF" w:rsidRDefault="00757E24" w:rsidP="00757E24">
            <w:pPr>
              <w:rPr>
                <w:rFonts w:ascii="Bembo Std" w:hAnsi="Bembo Std" w:cstheme="majorHAnsi"/>
                <w:sz w:val="22"/>
                <w:szCs w:val="22"/>
              </w:rPr>
            </w:pPr>
          </w:p>
        </w:tc>
        <w:tc>
          <w:tcPr>
            <w:tcW w:w="1701" w:type="dxa"/>
            <w:gridSpan w:val="2"/>
            <w:shd w:val="clear" w:color="auto" w:fill="auto"/>
          </w:tcPr>
          <w:p w14:paraId="0B08C97F" w14:textId="034F8710" w:rsidR="00757E24" w:rsidRPr="00315EDF" w:rsidRDefault="00757E24" w:rsidP="00757E24">
            <w:pPr>
              <w:rPr>
                <w:rFonts w:ascii="Bembo Std" w:hAnsi="Bembo Std" w:cstheme="majorHAnsi"/>
                <w:sz w:val="22"/>
                <w:szCs w:val="22"/>
              </w:rPr>
            </w:pPr>
          </w:p>
        </w:tc>
      </w:tr>
      <w:tr w:rsidR="00757E24" w:rsidRPr="00315EDF" w14:paraId="67C4B89A" w14:textId="77777777" w:rsidTr="00757E24">
        <w:trPr>
          <w:gridAfter w:val="1"/>
          <w:wAfter w:w="9" w:type="dxa"/>
          <w:trHeight w:val="1152"/>
        </w:trPr>
        <w:tc>
          <w:tcPr>
            <w:tcW w:w="848" w:type="dxa"/>
            <w:shd w:val="clear" w:color="auto" w:fill="auto"/>
            <w:vAlign w:val="center"/>
          </w:tcPr>
          <w:p w14:paraId="4BC8D567" w14:textId="4B3B9EE6" w:rsidR="00757E24" w:rsidRPr="00315EDF" w:rsidRDefault="00757E24" w:rsidP="00757E24">
            <w:pPr>
              <w:jc w:val="center"/>
              <w:rPr>
                <w:rFonts w:ascii="Bembo Std" w:hAnsi="Bembo Std" w:cstheme="majorHAnsi"/>
                <w:sz w:val="22"/>
                <w:szCs w:val="22"/>
              </w:rPr>
            </w:pPr>
            <w:r w:rsidRPr="00315EDF">
              <w:rPr>
                <w:rFonts w:ascii="Bembo Std" w:hAnsi="Bembo Std" w:cstheme="majorHAnsi"/>
                <w:sz w:val="22"/>
                <w:szCs w:val="22"/>
              </w:rPr>
              <w:t>2</w:t>
            </w:r>
          </w:p>
        </w:tc>
        <w:tc>
          <w:tcPr>
            <w:tcW w:w="3392" w:type="dxa"/>
            <w:shd w:val="clear" w:color="auto" w:fill="auto"/>
            <w:vAlign w:val="center"/>
          </w:tcPr>
          <w:p w14:paraId="56350DE4" w14:textId="14DAC951" w:rsidR="00757E24" w:rsidRPr="00315EDF" w:rsidRDefault="00757E24" w:rsidP="00757E24">
            <w:pPr>
              <w:rPr>
                <w:rFonts w:ascii="Bembo Std" w:hAnsi="Bembo Std" w:cstheme="majorHAnsi"/>
                <w:sz w:val="22"/>
                <w:szCs w:val="22"/>
              </w:rPr>
            </w:pPr>
            <w:r w:rsidRPr="00315EDF">
              <w:rPr>
                <w:rFonts w:ascii="Bembo Std" w:hAnsi="Bembo Std"/>
              </w:rPr>
              <w:t>CAFETERA ELÉCTRICA CAPACIDAD (45 -50) TAZAS</w:t>
            </w:r>
          </w:p>
        </w:tc>
        <w:tc>
          <w:tcPr>
            <w:tcW w:w="1000" w:type="dxa"/>
            <w:shd w:val="clear" w:color="auto" w:fill="auto"/>
            <w:vAlign w:val="center"/>
          </w:tcPr>
          <w:p w14:paraId="30555388" w14:textId="54DA412A" w:rsidR="00757E24" w:rsidRPr="00315EDF" w:rsidRDefault="00757E24" w:rsidP="00757E24">
            <w:pPr>
              <w:jc w:val="center"/>
              <w:rPr>
                <w:rFonts w:ascii="Bembo Std" w:hAnsi="Bembo Std" w:cstheme="majorHAnsi"/>
                <w:sz w:val="22"/>
                <w:szCs w:val="22"/>
              </w:rPr>
            </w:pPr>
            <w:r w:rsidRPr="00315EDF">
              <w:rPr>
                <w:rFonts w:ascii="Bembo Std" w:hAnsi="Bembo Std" w:cstheme="majorHAnsi"/>
                <w:sz w:val="22"/>
                <w:szCs w:val="22"/>
              </w:rPr>
              <w:t>C/U</w:t>
            </w:r>
          </w:p>
        </w:tc>
        <w:tc>
          <w:tcPr>
            <w:tcW w:w="1276" w:type="dxa"/>
            <w:shd w:val="clear" w:color="auto" w:fill="auto"/>
            <w:vAlign w:val="center"/>
          </w:tcPr>
          <w:p w14:paraId="4C62CFA6" w14:textId="6CCAE7BF" w:rsidR="00757E24" w:rsidRPr="00315EDF" w:rsidRDefault="00757E24" w:rsidP="00757E24">
            <w:pPr>
              <w:jc w:val="center"/>
              <w:rPr>
                <w:rFonts w:ascii="Bembo Std" w:hAnsi="Bembo Std" w:cstheme="majorHAnsi"/>
                <w:sz w:val="22"/>
                <w:szCs w:val="22"/>
              </w:rPr>
            </w:pPr>
            <w:r w:rsidRPr="00315EDF">
              <w:rPr>
                <w:rFonts w:ascii="Bembo Std" w:hAnsi="Bembo Std" w:cs="Calibri"/>
                <w:color w:val="000000"/>
              </w:rPr>
              <w:t>25</w:t>
            </w:r>
          </w:p>
        </w:tc>
        <w:tc>
          <w:tcPr>
            <w:tcW w:w="1704" w:type="dxa"/>
            <w:shd w:val="clear" w:color="auto" w:fill="auto"/>
          </w:tcPr>
          <w:p w14:paraId="05C4FBC2" w14:textId="2DD12841" w:rsidR="00757E24" w:rsidRPr="00315EDF" w:rsidRDefault="00757E24" w:rsidP="00757E24">
            <w:pPr>
              <w:rPr>
                <w:rFonts w:ascii="Bembo Std" w:hAnsi="Bembo Std" w:cstheme="majorHAnsi"/>
                <w:sz w:val="22"/>
                <w:szCs w:val="22"/>
              </w:rPr>
            </w:pPr>
          </w:p>
        </w:tc>
        <w:tc>
          <w:tcPr>
            <w:tcW w:w="1701" w:type="dxa"/>
            <w:gridSpan w:val="2"/>
            <w:shd w:val="clear" w:color="auto" w:fill="auto"/>
          </w:tcPr>
          <w:p w14:paraId="70FAFCE4" w14:textId="435668D7" w:rsidR="00757E24" w:rsidRPr="00315EDF" w:rsidRDefault="00757E24" w:rsidP="00757E24">
            <w:pPr>
              <w:rPr>
                <w:rFonts w:ascii="Bembo Std" w:hAnsi="Bembo Std" w:cstheme="majorHAnsi"/>
                <w:sz w:val="22"/>
                <w:szCs w:val="22"/>
              </w:rPr>
            </w:pPr>
          </w:p>
        </w:tc>
      </w:tr>
      <w:tr w:rsidR="009D428A" w:rsidRPr="00315EDF" w14:paraId="0A4A4966" w14:textId="77777777" w:rsidTr="006C43D4">
        <w:trPr>
          <w:trHeight w:val="103"/>
        </w:trPr>
        <w:tc>
          <w:tcPr>
            <w:tcW w:w="8229" w:type="dxa"/>
            <w:gridSpan w:val="6"/>
          </w:tcPr>
          <w:p w14:paraId="7472636D" w14:textId="4EB12DE5" w:rsidR="009D428A" w:rsidRPr="00315EDF" w:rsidRDefault="009D428A" w:rsidP="008C5632">
            <w:pPr>
              <w:jc w:val="right"/>
              <w:rPr>
                <w:rFonts w:ascii="Bembo Std" w:hAnsi="Bembo Std" w:cstheme="majorHAnsi"/>
                <w:b/>
                <w:bCs/>
                <w:sz w:val="22"/>
                <w:szCs w:val="22"/>
              </w:rPr>
            </w:pPr>
            <w:r w:rsidRPr="00315EDF">
              <w:rPr>
                <w:rFonts w:ascii="Bembo Std" w:hAnsi="Bembo Std" w:cstheme="majorHAnsi"/>
                <w:b/>
                <w:bCs/>
                <w:sz w:val="22"/>
                <w:szCs w:val="22"/>
              </w:rPr>
              <w:t>MONTO TOTAL OFERTADO</w:t>
            </w:r>
          </w:p>
        </w:tc>
        <w:tc>
          <w:tcPr>
            <w:tcW w:w="1701" w:type="dxa"/>
            <w:gridSpan w:val="2"/>
            <w:shd w:val="clear" w:color="auto" w:fill="auto"/>
          </w:tcPr>
          <w:p w14:paraId="635D386B" w14:textId="77777777" w:rsidR="009D428A" w:rsidRPr="00315EDF" w:rsidRDefault="009D428A" w:rsidP="00D1068B">
            <w:pPr>
              <w:rPr>
                <w:rFonts w:ascii="Bembo Std" w:hAnsi="Bembo Std" w:cstheme="majorHAnsi"/>
                <w:b/>
                <w:bCs/>
                <w:sz w:val="22"/>
                <w:szCs w:val="22"/>
              </w:rPr>
            </w:pPr>
          </w:p>
        </w:tc>
      </w:tr>
    </w:tbl>
    <w:p w14:paraId="2B3908CC" w14:textId="77777777" w:rsidR="00024CF4" w:rsidRPr="00315EDF" w:rsidRDefault="00024CF4" w:rsidP="00E96E16">
      <w:pPr>
        <w:jc w:val="both"/>
        <w:rPr>
          <w:rFonts w:ascii="Bembo Std" w:hAnsi="Bembo Std" w:cstheme="majorHAnsi"/>
          <w:sz w:val="22"/>
          <w:szCs w:val="22"/>
        </w:rPr>
      </w:pPr>
    </w:p>
    <w:p w14:paraId="3D50F840" w14:textId="77777777" w:rsidR="00E96E16" w:rsidRPr="00315EDF" w:rsidRDefault="00E96E16" w:rsidP="00E96E16">
      <w:pPr>
        <w:jc w:val="both"/>
        <w:rPr>
          <w:rFonts w:ascii="Bembo Std" w:hAnsi="Bembo Std" w:cstheme="majorHAnsi"/>
          <w:sz w:val="22"/>
          <w:szCs w:val="22"/>
        </w:rPr>
      </w:pPr>
    </w:p>
    <w:p w14:paraId="3136E6AE" w14:textId="17BD849D" w:rsidR="00E96E16" w:rsidRPr="00315EDF" w:rsidRDefault="00E96E16" w:rsidP="00E96E16">
      <w:pPr>
        <w:jc w:val="both"/>
        <w:rPr>
          <w:rFonts w:ascii="Bembo Std" w:hAnsi="Bembo Std" w:cstheme="majorHAnsi"/>
          <w:sz w:val="22"/>
          <w:szCs w:val="22"/>
        </w:rPr>
      </w:pPr>
      <w:r w:rsidRPr="00315EDF">
        <w:rPr>
          <w:rFonts w:ascii="Bembo Std" w:hAnsi="Bembo Std" w:cstheme="majorHAnsi"/>
          <w:sz w:val="22"/>
          <w:szCs w:val="22"/>
        </w:rPr>
        <w:t xml:space="preserve">El precio ofertado esta expresado en dólares de los Estados Unidos de América. Incluye todos los costos directos e indirectos, seguros, transporte, inspecciones, pruebas y cualquier costo por otro concepto que pueda tener incidencia sobre el valor de los </w:t>
      </w:r>
      <w:r w:rsidR="00FB756B" w:rsidRPr="00315EDF">
        <w:rPr>
          <w:rFonts w:ascii="Bembo Std" w:hAnsi="Bembo Std" w:cstheme="majorHAnsi"/>
          <w:sz w:val="22"/>
          <w:szCs w:val="22"/>
        </w:rPr>
        <w:t>servicios.</w:t>
      </w:r>
    </w:p>
    <w:p w14:paraId="7881AA74" w14:textId="77777777" w:rsidR="00E96E16" w:rsidRPr="00315EDF" w:rsidRDefault="00E96E16" w:rsidP="00E96E16">
      <w:pPr>
        <w:jc w:val="both"/>
        <w:rPr>
          <w:rFonts w:ascii="Bembo Std" w:hAnsi="Bembo Std" w:cstheme="majorHAnsi"/>
          <w:sz w:val="22"/>
          <w:szCs w:val="22"/>
        </w:rPr>
      </w:pPr>
    </w:p>
    <w:p w14:paraId="223C6480" w14:textId="6388DD1B" w:rsidR="00E96E16" w:rsidRPr="00315EDF" w:rsidRDefault="00E96E16" w:rsidP="00E96E16">
      <w:pPr>
        <w:jc w:val="both"/>
        <w:rPr>
          <w:rFonts w:ascii="Bembo Std" w:hAnsi="Bembo Std" w:cstheme="majorHAnsi"/>
          <w:sz w:val="22"/>
          <w:szCs w:val="22"/>
        </w:rPr>
      </w:pPr>
      <w:r w:rsidRPr="00315EDF">
        <w:rPr>
          <w:rFonts w:ascii="Bembo Std" w:hAnsi="Bembo Std" w:cstheme="majorHAnsi"/>
          <w:sz w:val="22"/>
          <w:szCs w:val="22"/>
        </w:rPr>
        <w:t>[</w:t>
      </w:r>
      <w:r w:rsidR="0011034C" w:rsidRPr="00315EDF">
        <w:rPr>
          <w:rFonts w:ascii="Bembo Std" w:hAnsi="Bembo Std" w:cstheme="majorHAnsi"/>
          <w:sz w:val="22"/>
          <w:szCs w:val="22"/>
        </w:rPr>
        <w:t xml:space="preserve">Los </w:t>
      </w:r>
      <w:r w:rsidRPr="00315EDF">
        <w:rPr>
          <w:rFonts w:ascii="Bembo Std" w:hAnsi="Bembo Std" w:cstheme="majorHAnsi"/>
          <w:sz w:val="22"/>
          <w:szCs w:val="22"/>
        </w:rPr>
        <w:t>precio</w:t>
      </w:r>
      <w:r w:rsidR="0011034C" w:rsidRPr="00315EDF">
        <w:rPr>
          <w:rFonts w:ascii="Bembo Std" w:hAnsi="Bembo Std" w:cstheme="majorHAnsi"/>
          <w:sz w:val="22"/>
          <w:szCs w:val="22"/>
        </w:rPr>
        <w:t>s</w:t>
      </w:r>
      <w:r w:rsidRPr="00315EDF">
        <w:rPr>
          <w:rFonts w:ascii="Bembo Std" w:hAnsi="Bembo Std" w:cstheme="majorHAnsi"/>
          <w:sz w:val="22"/>
          <w:szCs w:val="22"/>
        </w:rPr>
        <w:t xml:space="preserve"> ofertado</w:t>
      </w:r>
      <w:r w:rsidR="0011034C" w:rsidRPr="00315EDF">
        <w:rPr>
          <w:rFonts w:ascii="Bembo Std" w:hAnsi="Bembo Std" w:cstheme="majorHAnsi"/>
          <w:sz w:val="22"/>
          <w:szCs w:val="22"/>
        </w:rPr>
        <w:t>s</w:t>
      </w:r>
      <w:r w:rsidRPr="00315EDF">
        <w:rPr>
          <w:rFonts w:ascii="Bembo Std" w:hAnsi="Bembo Std" w:cstheme="majorHAnsi"/>
          <w:sz w:val="22"/>
          <w:szCs w:val="22"/>
        </w:rPr>
        <w:t xml:space="preserve"> deberá ser consignado únicamente con </w:t>
      </w:r>
      <w:r w:rsidRPr="00315EDF">
        <w:rPr>
          <w:rFonts w:ascii="Bembo Std" w:hAnsi="Bembo Std" w:cstheme="majorHAnsi"/>
          <w:b/>
          <w:bCs/>
          <w:sz w:val="22"/>
          <w:szCs w:val="22"/>
        </w:rPr>
        <w:t>dos decimales</w:t>
      </w:r>
      <w:r w:rsidRPr="00315EDF">
        <w:rPr>
          <w:rFonts w:ascii="Bembo Std" w:hAnsi="Bembo Std" w:cstheme="majorHAnsi"/>
          <w:sz w:val="22"/>
          <w:szCs w:val="22"/>
        </w:rPr>
        <w:t>]</w:t>
      </w:r>
    </w:p>
    <w:p w14:paraId="01E83A53" w14:textId="77777777" w:rsidR="00E96E16" w:rsidRPr="00315EDF" w:rsidRDefault="00E96E16" w:rsidP="00E96E16">
      <w:pPr>
        <w:jc w:val="both"/>
        <w:rPr>
          <w:rFonts w:ascii="Bembo Std" w:hAnsi="Bembo Std" w:cstheme="majorHAnsi"/>
          <w:sz w:val="22"/>
          <w:szCs w:val="22"/>
        </w:rPr>
      </w:pPr>
      <w:r w:rsidRPr="00315EDF">
        <w:rPr>
          <w:rFonts w:ascii="Bembo Std" w:hAnsi="Bembo Std" w:cstheme="majorHAnsi"/>
          <w:sz w:val="22"/>
          <w:szCs w:val="22"/>
        </w:rPr>
        <w:t xml:space="preserve">Impuestos: El precio arriba expresado incluye todos los tributos, impuesto y/o cargos, comisiones, etc. y cualquier gravamen que recaiga o pueda recaer sobre el bien a proveer o la actividad del proveedor, incluyendo el IVA </w:t>
      </w:r>
    </w:p>
    <w:p w14:paraId="396FDBFE" w14:textId="77777777" w:rsidR="006B258E" w:rsidRPr="00315EDF" w:rsidRDefault="006B258E" w:rsidP="006B258E">
      <w:pPr>
        <w:jc w:val="both"/>
        <w:rPr>
          <w:rFonts w:ascii="Bembo Std" w:hAnsi="Bembo Std" w:cstheme="majorHAnsi"/>
          <w:sz w:val="22"/>
          <w:szCs w:val="22"/>
        </w:rPr>
      </w:pPr>
    </w:p>
    <w:p w14:paraId="22ECEE03" w14:textId="01ECBEF1" w:rsidR="006B258E" w:rsidRPr="00315EDF" w:rsidRDefault="006B258E" w:rsidP="006B258E">
      <w:pPr>
        <w:jc w:val="both"/>
        <w:rPr>
          <w:rFonts w:ascii="Bembo Std" w:hAnsi="Bembo Std" w:cstheme="majorHAnsi"/>
          <w:sz w:val="22"/>
          <w:szCs w:val="22"/>
        </w:rPr>
      </w:pPr>
      <w:r w:rsidRPr="00315EDF">
        <w:rPr>
          <w:rFonts w:ascii="Bembo Std" w:hAnsi="Bembo Std" w:cstheme="majorHAnsi"/>
          <w:b/>
          <w:bCs/>
          <w:sz w:val="22"/>
          <w:szCs w:val="22"/>
        </w:rPr>
        <w:t>Plazo de entrega:</w:t>
      </w:r>
      <w:r w:rsidRPr="00315EDF">
        <w:rPr>
          <w:rFonts w:ascii="Bembo Std" w:hAnsi="Bembo Std" w:cstheme="majorHAnsi"/>
          <w:sz w:val="22"/>
          <w:szCs w:val="22"/>
        </w:rPr>
        <w:t xml:space="preserve">  </w:t>
      </w:r>
      <w:r w:rsidR="00757E24" w:rsidRPr="00315EDF">
        <w:rPr>
          <w:rFonts w:ascii="Bembo Std" w:hAnsi="Bembo Std" w:cstheme="majorHAnsi"/>
          <w:sz w:val="22"/>
          <w:szCs w:val="22"/>
        </w:rPr>
        <w:t>El plazo para la entrega de los bienes será de SESENTA (60) días hábiles después de la distribución de la orden de compra.</w:t>
      </w:r>
    </w:p>
    <w:p w14:paraId="4530F929" w14:textId="77777777" w:rsidR="00757E24" w:rsidRPr="00315EDF" w:rsidRDefault="00757E24" w:rsidP="006B258E">
      <w:pPr>
        <w:jc w:val="both"/>
        <w:rPr>
          <w:rFonts w:ascii="Bembo Std" w:hAnsi="Bembo Std" w:cstheme="majorHAnsi"/>
          <w:b/>
          <w:bCs/>
          <w:sz w:val="22"/>
          <w:szCs w:val="22"/>
        </w:rPr>
      </w:pPr>
    </w:p>
    <w:p w14:paraId="6ABEE39D" w14:textId="5F227A8E" w:rsidR="006B258E" w:rsidRPr="00315EDF" w:rsidRDefault="006B258E" w:rsidP="006B258E">
      <w:pPr>
        <w:jc w:val="both"/>
        <w:rPr>
          <w:rFonts w:ascii="Bembo Std" w:hAnsi="Bembo Std" w:cstheme="majorHAnsi"/>
          <w:sz w:val="22"/>
          <w:szCs w:val="22"/>
        </w:rPr>
      </w:pPr>
      <w:r w:rsidRPr="00315EDF">
        <w:rPr>
          <w:rFonts w:ascii="Bembo Std" w:hAnsi="Bembo Std" w:cstheme="majorHAnsi"/>
          <w:b/>
          <w:bCs/>
          <w:sz w:val="22"/>
          <w:szCs w:val="22"/>
        </w:rPr>
        <w:t xml:space="preserve">Lugar de entrega: </w:t>
      </w:r>
      <w:r w:rsidRPr="00315EDF">
        <w:rPr>
          <w:rFonts w:ascii="Bembo Std" w:hAnsi="Bembo Std" w:cstheme="majorHAnsi"/>
          <w:sz w:val="22"/>
          <w:szCs w:val="22"/>
        </w:rPr>
        <w:t xml:space="preserve">Los bienes serán entregados en la Bodega MINSAL, ubicada en Complejo del Plantel El Paraíso, ubicado en 6ª Calle Oriente </w:t>
      </w:r>
      <w:r w:rsidR="00F84B8D" w:rsidRPr="00315EDF">
        <w:rPr>
          <w:rFonts w:ascii="Bembo Std" w:hAnsi="Bembo Std" w:cstheme="majorHAnsi"/>
          <w:sz w:val="22"/>
          <w:szCs w:val="22"/>
        </w:rPr>
        <w:t>n.°</w:t>
      </w:r>
      <w:r w:rsidRPr="00315EDF">
        <w:rPr>
          <w:rFonts w:ascii="Bembo Std" w:hAnsi="Bembo Std" w:cstheme="majorHAnsi"/>
          <w:sz w:val="22"/>
          <w:szCs w:val="22"/>
        </w:rPr>
        <w:t xml:space="preserve"> 1105, Colonia El Paraíso, Barrio San Esteban, San Salvador.</w:t>
      </w:r>
    </w:p>
    <w:p w14:paraId="10E4EC36" w14:textId="382EEC41" w:rsidR="00A51FDB" w:rsidRPr="00315EDF" w:rsidRDefault="00A51FDB" w:rsidP="00E96E16">
      <w:pPr>
        <w:jc w:val="both"/>
        <w:rPr>
          <w:rFonts w:ascii="Bembo Std" w:hAnsi="Bembo Std" w:cstheme="majorHAnsi"/>
          <w:b/>
          <w:bCs/>
          <w:sz w:val="22"/>
          <w:szCs w:val="22"/>
        </w:rPr>
      </w:pPr>
    </w:p>
    <w:p w14:paraId="646F44E3" w14:textId="77777777" w:rsidR="00A04151" w:rsidRPr="00315EDF" w:rsidRDefault="00A04151" w:rsidP="008B3DEC">
      <w:pPr>
        <w:jc w:val="both"/>
        <w:rPr>
          <w:rFonts w:ascii="Bembo Std" w:hAnsi="Bembo Std" w:cstheme="majorHAnsi"/>
          <w:sz w:val="22"/>
          <w:szCs w:val="22"/>
        </w:rPr>
      </w:pPr>
    </w:p>
    <w:p w14:paraId="4F3479D9" w14:textId="77777777" w:rsidR="00E96E16" w:rsidRPr="00315EDF" w:rsidRDefault="00E96E16" w:rsidP="00E96E16">
      <w:pPr>
        <w:spacing w:after="120"/>
        <w:jc w:val="both"/>
        <w:rPr>
          <w:rFonts w:ascii="Bembo Std" w:eastAsia="Batang" w:hAnsi="Bembo Std" w:cstheme="majorHAnsi"/>
          <w:sz w:val="22"/>
          <w:szCs w:val="22"/>
        </w:rPr>
      </w:pPr>
      <w:r w:rsidRPr="00315EDF">
        <w:rPr>
          <w:rFonts w:ascii="Bembo Std" w:eastAsia="Batang" w:hAnsi="Bembo Std" w:cstheme="majorHAnsi"/>
          <w:sz w:val="22"/>
          <w:szCs w:val="22"/>
        </w:rPr>
        <w:t>Firma y sello del proveedor</w:t>
      </w:r>
    </w:p>
    <w:p w14:paraId="491B4070" w14:textId="5144507C" w:rsidR="00A04151" w:rsidRPr="00315EDF" w:rsidRDefault="00E96E16" w:rsidP="008B3DEC">
      <w:pPr>
        <w:jc w:val="both"/>
        <w:rPr>
          <w:rFonts w:ascii="Bembo Std" w:hAnsi="Bembo Std" w:cstheme="majorHAnsi"/>
          <w:sz w:val="22"/>
          <w:szCs w:val="22"/>
        </w:rPr>
      </w:pPr>
      <w:r w:rsidRPr="00315EDF">
        <w:rPr>
          <w:rFonts w:ascii="Bembo Std" w:eastAsia="Batang" w:hAnsi="Bembo Std" w:cstheme="majorHAnsi"/>
          <w:sz w:val="22"/>
          <w:szCs w:val="22"/>
        </w:rPr>
        <w:t>(Representante Legal o Apoderado Legal)</w:t>
      </w:r>
      <w:r w:rsidR="00D47874" w:rsidRPr="00315EDF">
        <w:rPr>
          <w:rFonts w:ascii="Bembo Std" w:hAnsi="Bembo Std" w:cstheme="majorHAnsi"/>
          <w:sz w:val="22"/>
          <w:szCs w:val="22"/>
        </w:rPr>
        <w:t>.</w:t>
      </w:r>
    </w:p>
    <w:p w14:paraId="6623BDBB" w14:textId="77777777" w:rsidR="00E37B24" w:rsidRPr="00315EDF" w:rsidRDefault="00E37B24" w:rsidP="008B3DEC">
      <w:pPr>
        <w:jc w:val="both"/>
        <w:rPr>
          <w:rFonts w:ascii="Bembo Std" w:hAnsi="Bembo Std" w:cstheme="majorHAnsi"/>
          <w:sz w:val="22"/>
          <w:szCs w:val="22"/>
        </w:rPr>
      </w:pPr>
    </w:p>
    <w:p w14:paraId="55E08DC3" w14:textId="77777777" w:rsidR="00174EA7" w:rsidRPr="00315EDF" w:rsidRDefault="00174EA7" w:rsidP="008B3DEC">
      <w:pPr>
        <w:jc w:val="both"/>
        <w:rPr>
          <w:rFonts w:ascii="Bembo Std" w:hAnsi="Bembo Std" w:cstheme="majorHAnsi"/>
          <w:sz w:val="22"/>
          <w:szCs w:val="22"/>
        </w:rPr>
      </w:pPr>
    </w:p>
    <w:p w14:paraId="05BDFCF4" w14:textId="77777777" w:rsidR="00757E24" w:rsidRPr="00315EDF" w:rsidRDefault="00757E24" w:rsidP="008B3DEC">
      <w:pPr>
        <w:jc w:val="both"/>
        <w:rPr>
          <w:rFonts w:ascii="Bembo Std" w:hAnsi="Bembo Std" w:cstheme="majorHAnsi"/>
          <w:sz w:val="22"/>
          <w:szCs w:val="22"/>
        </w:rPr>
      </w:pPr>
    </w:p>
    <w:p w14:paraId="1728E1D7" w14:textId="77777777" w:rsidR="00757E24" w:rsidRPr="00315EDF" w:rsidRDefault="00757E24" w:rsidP="008B3DEC">
      <w:pPr>
        <w:jc w:val="both"/>
        <w:rPr>
          <w:rFonts w:ascii="Bembo Std" w:hAnsi="Bembo Std" w:cstheme="majorHAnsi"/>
          <w:sz w:val="22"/>
          <w:szCs w:val="22"/>
        </w:rPr>
      </w:pPr>
    </w:p>
    <w:p w14:paraId="634F797F" w14:textId="77777777" w:rsidR="00757E24" w:rsidRPr="00315EDF" w:rsidRDefault="00757E24" w:rsidP="008B3DEC">
      <w:pPr>
        <w:jc w:val="both"/>
        <w:rPr>
          <w:rFonts w:ascii="Bembo Std" w:hAnsi="Bembo Std" w:cstheme="majorHAnsi"/>
          <w:sz w:val="22"/>
          <w:szCs w:val="22"/>
        </w:rPr>
      </w:pPr>
    </w:p>
    <w:p w14:paraId="22E48878" w14:textId="77777777" w:rsidR="00174EA7" w:rsidRPr="00315EDF" w:rsidRDefault="00174EA7" w:rsidP="008B3DEC">
      <w:pPr>
        <w:jc w:val="both"/>
        <w:rPr>
          <w:rFonts w:ascii="Bembo Std" w:hAnsi="Bembo Std" w:cstheme="majorHAnsi"/>
          <w:sz w:val="22"/>
          <w:szCs w:val="22"/>
        </w:rPr>
      </w:pPr>
    </w:p>
    <w:p w14:paraId="0549B36A" w14:textId="77777777" w:rsidR="00227BAB" w:rsidRPr="00315EDF" w:rsidRDefault="00227BAB" w:rsidP="00C94B5A">
      <w:pPr>
        <w:jc w:val="center"/>
        <w:rPr>
          <w:rFonts w:ascii="Bembo Std" w:hAnsi="Bembo Std" w:cstheme="majorHAnsi"/>
          <w:b/>
          <w:bCs/>
          <w:sz w:val="22"/>
          <w:szCs w:val="22"/>
        </w:rPr>
      </w:pPr>
    </w:p>
    <w:p w14:paraId="15BCDBD2" w14:textId="7FC36013" w:rsidR="00C514F0" w:rsidRPr="00315EDF" w:rsidRDefault="00192A55" w:rsidP="00C94B5A">
      <w:pPr>
        <w:jc w:val="center"/>
        <w:rPr>
          <w:rFonts w:ascii="Bembo Std" w:hAnsi="Bembo Std" w:cstheme="majorHAnsi"/>
          <w:b/>
          <w:bCs/>
          <w:sz w:val="22"/>
          <w:szCs w:val="22"/>
        </w:rPr>
      </w:pPr>
      <w:r w:rsidRPr="00315EDF">
        <w:rPr>
          <w:rFonts w:ascii="Bembo Std" w:hAnsi="Bembo Std" w:cstheme="majorHAnsi"/>
          <w:b/>
          <w:bCs/>
          <w:sz w:val="22"/>
          <w:szCs w:val="22"/>
        </w:rPr>
        <w:lastRenderedPageBreak/>
        <w:t xml:space="preserve">ANEXO </w:t>
      </w:r>
      <w:r w:rsidR="000B6088" w:rsidRPr="00315EDF">
        <w:rPr>
          <w:rFonts w:ascii="Bembo Std" w:hAnsi="Bembo Std" w:cstheme="majorHAnsi"/>
          <w:b/>
          <w:bCs/>
          <w:sz w:val="22"/>
          <w:szCs w:val="22"/>
        </w:rPr>
        <w:t xml:space="preserve">n.° </w:t>
      </w:r>
      <w:r w:rsidR="003976FC" w:rsidRPr="00315EDF">
        <w:rPr>
          <w:rFonts w:ascii="Bembo Std" w:hAnsi="Bembo Std" w:cstheme="majorHAnsi"/>
          <w:b/>
          <w:bCs/>
          <w:sz w:val="22"/>
          <w:szCs w:val="22"/>
        </w:rPr>
        <w:t>4</w:t>
      </w:r>
      <w:r w:rsidRPr="00315EDF">
        <w:rPr>
          <w:rFonts w:ascii="Bembo Std" w:hAnsi="Bembo Std" w:cstheme="majorHAnsi"/>
          <w:b/>
          <w:bCs/>
          <w:sz w:val="22"/>
          <w:szCs w:val="22"/>
        </w:rPr>
        <w:t xml:space="preserve">: </w:t>
      </w:r>
      <w:r w:rsidR="00174EA7" w:rsidRPr="00315EDF">
        <w:rPr>
          <w:rFonts w:ascii="Bembo Std" w:hAnsi="Bembo Std" w:cstheme="majorHAnsi"/>
          <w:b/>
          <w:bCs/>
          <w:sz w:val="22"/>
          <w:szCs w:val="22"/>
        </w:rPr>
        <w:t xml:space="preserve">FORMULARIO DE </w:t>
      </w:r>
      <w:r w:rsidRPr="00315EDF">
        <w:rPr>
          <w:rFonts w:ascii="Bembo Std" w:hAnsi="Bembo Std" w:cstheme="majorHAnsi"/>
          <w:b/>
          <w:bCs/>
          <w:sz w:val="22"/>
          <w:szCs w:val="22"/>
        </w:rPr>
        <w:t>CUMPLIMIEN</w:t>
      </w:r>
      <w:r w:rsidR="0006330C" w:rsidRPr="00315EDF">
        <w:rPr>
          <w:rFonts w:ascii="Bembo Std" w:hAnsi="Bembo Std" w:cstheme="majorHAnsi"/>
          <w:b/>
          <w:bCs/>
          <w:sz w:val="22"/>
          <w:szCs w:val="22"/>
        </w:rPr>
        <w:t>TO DE ESPECIFICACIONES TÉCNICAS</w:t>
      </w:r>
    </w:p>
    <w:p w14:paraId="4BBC597D" w14:textId="77777777" w:rsidR="00757E24" w:rsidRPr="00315EDF" w:rsidRDefault="00757E24" w:rsidP="00C94B5A">
      <w:pPr>
        <w:jc w:val="center"/>
        <w:rPr>
          <w:rFonts w:ascii="Bembo Std" w:hAnsi="Bembo Std" w:cstheme="majorHAnsi"/>
          <w:b/>
          <w:bCs/>
          <w:sz w:val="22"/>
          <w:szCs w:val="22"/>
        </w:rPr>
      </w:pPr>
    </w:p>
    <w:p w14:paraId="581C9819" w14:textId="77777777" w:rsidR="00757E24" w:rsidRPr="00315EDF" w:rsidRDefault="00757E24" w:rsidP="00757E24">
      <w:pPr>
        <w:jc w:val="both"/>
        <w:rPr>
          <w:rFonts w:ascii="Bembo Std" w:hAnsi="Bembo Std"/>
          <w:b/>
          <w:bCs/>
          <w:sz w:val="22"/>
          <w:szCs w:val="22"/>
        </w:rPr>
      </w:pPr>
      <w:r w:rsidRPr="00315EDF">
        <w:rPr>
          <w:rFonts w:ascii="Bembo Std" w:hAnsi="Bembo Std"/>
          <w:b/>
          <w:bCs/>
          <w:sz w:val="22"/>
          <w:szCs w:val="22"/>
        </w:rPr>
        <w:t xml:space="preserve">ITEM 1: </w:t>
      </w:r>
      <w:r w:rsidRPr="00315EDF">
        <w:rPr>
          <w:rFonts w:ascii="Bembo Std" w:hAnsi="Bembo Std" w:cs="Bembo Std"/>
          <w:b/>
          <w:bCs/>
          <w:sz w:val="22"/>
          <w:szCs w:val="22"/>
        </w:rPr>
        <w:t>VENTILADOR DE TORRE</w:t>
      </w:r>
    </w:p>
    <w:tbl>
      <w:tblPr>
        <w:tblW w:w="10627" w:type="dxa"/>
        <w:jc w:val="center"/>
        <w:tblLayout w:type="fixed"/>
        <w:tblCellMar>
          <w:left w:w="55" w:type="dxa"/>
          <w:right w:w="70" w:type="dxa"/>
        </w:tblCellMar>
        <w:tblLook w:val="0000" w:firstRow="0" w:lastRow="0" w:firstColumn="0" w:lastColumn="0" w:noHBand="0" w:noVBand="0"/>
      </w:tblPr>
      <w:tblGrid>
        <w:gridCol w:w="739"/>
        <w:gridCol w:w="1146"/>
        <w:gridCol w:w="1192"/>
        <w:gridCol w:w="3722"/>
        <w:gridCol w:w="1701"/>
        <w:gridCol w:w="2127"/>
      </w:tblGrid>
      <w:tr w:rsidR="00757E24" w:rsidRPr="00315EDF" w14:paraId="530DEC3B" w14:textId="21C5F901" w:rsidTr="00651A9C">
        <w:trPr>
          <w:cantSplit/>
          <w:trHeight w:val="449"/>
          <w:jc w:val="center"/>
        </w:trPr>
        <w:tc>
          <w:tcPr>
            <w:tcW w:w="739" w:type="dxa"/>
            <w:tcBorders>
              <w:top w:val="single" w:sz="4" w:space="0" w:color="00000A"/>
              <w:left w:val="single" w:sz="4" w:space="0" w:color="00000A"/>
              <w:bottom w:val="single" w:sz="4" w:space="0" w:color="00000A"/>
            </w:tcBorders>
            <w:shd w:val="clear" w:color="auto" w:fill="auto"/>
            <w:vAlign w:val="center"/>
          </w:tcPr>
          <w:p w14:paraId="5C03DABC" w14:textId="77777777" w:rsidR="00757E24" w:rsidRPr="00315EDF" w:rsidRDefault="00757E24" w:rsidP="00757E24">
            <w:pPr>
              <w:jc w:val="center"/>
              <w:rPr>
                <w:rFonts w:ascii="Bembo Std" w:hAnsi="Bembo Std"/>
                <w:sz w:val="22"/>
                <w:szCs w:val="22"/>
              </w:rPr>
            </w:pPr>
            <w:r w:rsidRPr="00315EDF">
              <w:rPr>
                <w:rFonts w:ascii="Bembo Std" w:hAnsi="Bembo Std" w:cs="Bembo Std"/>
                <w:b/>
                <w:bCs/>
                <w:sz w:val="22"/>
                <w:szCs w:val="22"/>
              </w:rPr>
              <w:t>ÍTEM</w:t>
            </w:r>
          </w:p>
        </w:tc>
        <w:tc>
          <w:tcPr>
            <w:tcW w:w="1146" w:type="dxa"/>
            <w:tcBorders>
              <w:top w:val="single" w:sz="4" w:space="0" w:color="00000A"/>
              <w:left w:val="single" w:sz="4" w:space="0" w:color="00000A"/>
              <w:bottom w:val="single" w:sz="4" w:space="0" w:color="00000A"/>
            </w:tcBorders>
            <w:shd w:val="clear" w:color="auto" w:fill="auto"/>
            <w:vAlign w:val="center"/>
          </w:tcPr>
          <w:p w14:paraId="1AEB4E78" w14:textId="77777777" w:rsidR="00757E24" w:rsidRPr="00315EDF" w:rsidRDefault="00757E24" w:rsidP="00757E24">
            <w:pPr>
              <w:jc w:val="center"/>
              <w:rPr>
                <w:rFonts w:ascii="Bembo Std" w:hAnsi="Bembo Std"/>
                <w:sz w:val="22"/>
                <w:szCs w:val="22"/>
              </w:rPr>
            </w:pPr>
            <w:r w:rsidRPr="00315EDF">
              <w:rPr>
                <w:rFonts w:ascii="Bembo Std" w:hAnsi="Bembo Std" w:cs="Bembo Std"/>
                <w:b/>
                <w:bCs/>
                <w:sz w:val="22"/>
                <w:szCs w:val="22"/>
              </w:rPr>
              <w:t>CÓDIGO MINSAL</w:t>
            </w:r>
          </w:p>
        </w:tc>
        <w:tc>
          <w:tcPr>
            <w:tcW w:w="1192" w:type="dxa"/>
            <w:tcBorders>
              <w:top w:val="single" w:sz="4" w:space="0" w:color="00000A"/>
              <w:left w:val="single" w:sz="4" w:space="0" w:color="00000A"/>
              <w:bottom w:val="single" w:sz="4" w:space="0" w:color="00000A"/>
            </w:tcBorders>
            <w:shd w:val="clear" w:color="auto" w:fill="auto"/>
            <w:vAlign w:val="center"/>
          </w:tcPr>
          <w:p w14:paraId="502E01D9" w14:textId="77777777" w:rsidR="00757E24" w:rsidRPr="00315EDF" w:rsidRDefault="00757E24" w:rsidP="00757E24">
            <w:pPr>
              <w:jc w:val="center"/>
              <w:rPr>
                <w:rFonts w:ascii="Bembo Std" w:hAnsi="Bembo Std"/>
                <w:sz w:val="22"/>
                <w:szCs w:val="22"/>
              </w:rPr>
            </w:pPr>
            <w:r w:rsidRPr="00315EDF">
              <w:rPr>
                <w:rFonts w:ascii="Bembo Std" w:hAnsi="Bembo Std" w:cs="Bembo Std"/>
                <w:b/>
                <w:bCs/>
                <w:sz w:val="22"/>
                <w:szCs w:val="22"/>
              </w:rPr>
              <w:t>CÓDIGO ONU</w:t>
            </w:r>
          </w:p>
        </w:tc>
        <w:tc>
          <w:tcPr>
            <w:tcW w:w="3722" w:type="dxa"/>
            <w:tcBorders>
              <w:top w:val="single" w:sz="4" w:space="0" w:color="00000A"/>
              <w:left w:val="single" w:sz="4" w:space="0" w:color="00000A"/>
              <w:bottom w:val="single" w:sz="4" w:space="0" w:color="00000A"/>
            </w:tcBorders>
            <w:shd w:val="clear" w:color="auto" w:fill="auto"/>
            <w:vAlign w:val="center"/>
          </w:tcPr>
          <w:p w14:paraId="1009BAC6" w14:textId="77777777" w:rsidR="00757E24" w:rsidRPr="00315EDF" w:rsidRDefault="00757E24" w:rsidP="00757E24">
            <w:pPr>
              <w:jc w:val="center"/>
              <w:rPr>
                <w:rFonts w:ascii="Bembo Std" w:hAnsi="Bembo Std"/>
                <w:sz w:val="22"/>
                <w:szCs w:val="22"/>
              </w:rPr>
            </w:pPr>
            <w:r w:rsidRPr="00315EDF">
              <w:rPr>
                <w:rFonts w:ascii="Bembo Std" w:hAnsi="Bembo Std" w:cs="Bembo Std"/>
                <w:b/>
                <w:bCs/>
                <w:sz w:val="22"/>
                <w:szCs w:val="22"/>
              </w:rPr>
              <w:t>DENOMINACIÓN DEL EQUIPO</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4F08B5" w14:textId="77777777" w:rsidR="00757E24" w:rsidRPr="00315EDF" w:rsidRDefault="00757E24" w:rsidP="00757E24">
            <w:pPr>
              <w:jc w:val="center"/>
              <w:rPr>
                <w:rFonts w:ascii="Bembo Std" w:hAnsi="Bembo Std"/>
                <w:sz w:val="22"/>
                <w:szCs w:val="22"/>
              </w:rPr>
            </w:pPr>
            <w:r w:rsidRPr="00315EDF">
              <w:rPr>
                <w:rFonts w:ascii="Bembo Std" w:hAnsi="Bembo Std" w:cs="Bembo Std"/>
                <w:b/>
                <w:bCs/>
                <w:sz w:val="22"/>
                <w:szCs w:val="22"/>
              </w:rPr>
              <w:t>CANTIDAD</w:t>
            </w:r>
          </w:p>
        </w:tc>
        <w:tc>
          <w:tcPr>
            <w:tcW w:w="2127" w:type="dxa"/>
            <w:tcBorders>
              <w:top w:val="single" w:sz="4" w:space="0" w:color="00000A"/>
              <w:left w:val="single" w:sz="4" w:space="0" w:color="00000A"/>
              <w:bottom w:val="single" w:sz="4" w:space="0" w:color="00000A"/>
              <w:right w:val="single" w:sz="4" w:space="0" w:color="00000A"/>
            </w:tcBorders>
          </w:tcPr>
          <w:p w14:paraId="42EE4D0A" w14:textId="339C33A4" w:rsidR="00757E24" w:rsidRPr="00315EDF" w:rsidRDefault="00757E24" w:rsidP="00757E24">
            <w:pPr>
              <w:jc w:val="center"/>
              <w:rPr>
                <w:rFonts w:ascii="Bembo Std" w:hAnsi="Bembo Std" w:cs="Bembo Std"/>
                <w:b/>
                <w:bCs/>
                <w:sz w:val="22"/>
                <w:szCs w:val="22"/>
              </w:rPr>
            </w:pPr>
            <w:r w:rsidRPr="00315EDF">
              <w:rPr>
                <w:rFonts w:ascii="Bembo Std" w:hAnsi="Bembo Std" w:cstheme="majorHAnsi"/>
                <w:b/>
                <w:bCs/>
                <w:sz w:val="22"/>
                <w:szCs w:val="22"/>
              </w:rPr>
              <w:t xml:space="preserve">ESPECIFICACIONES TÉCNICAS OFERTADA </w:t>
            </w:r>
          </w:p>
        </w:tc>
      </w:tr>
      <w:tr w:rsidR="00757E24" w:rsidRPr="00315EDF" w14:paraId="28F42606" w14:textId="4B0E62E1" w:rsidTr="00651A9C">
        <w:trPr>
          <w:cantSplit/>
          <w:trHeight w:val="449"/>
          <w:jc w:val="center"/>
        </w:trPr>
        <w:tc>
          <w:tcPr>
            <w:tcW w:w="739"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582C8386" w14:textId="77777777" w:rsidR="00757E24" w:rsidRPr="00315EDF" w:rsidRDefault="00757E24" w:rsidP="00757E24">
            <w:pPr>
              <w:jc w:val="center"/>
              <w:rPr>
                <w:rFonts w:ascii="Bembo Std" w:hAnsi="Bembo Std"/>
                <w:sz w:val="22"/>
                <w:szCs w:val="22"/>
              </w:rPr>
            </w:pPr>
            <w:r w:rsidRPr="00315EDF">
              <w:rPr>
                <w:rFonts w:ascii="Bembo Std" w:hAnsi="Bembo Std" w:cs="Bembo Std"/>
                <w:sz w:val="22"/>
                <w:szCs w:val="22"/>
              </w:rPr>
              <w:t>1</w:t>
            </w:r>
          </w:p>
        </w:tc>
        <w:tc>
          <w:tcPr>
            <w:tcW w:w="114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BEA1B1" w14:textId="77777777" w:rsidR="00757E24" w:rsidRPr="00315EDF" w:rsidRDefault="00757E24" w:rsidP="00757E24">
            <w:pPr>
              <w:jc w:val="center"/>
              <w:rPr>
                <w:rFonts w:ascii="Bembo Std" w:hAnsi="Bembo Std"/>
                <w:sz w:val="22"/>
                <w:szCs w:val="22"/>
              </w:rPr>
            </w:pPr>
            <w:r w:rsidRPr="00315EDF">
              <w:rPr>
                <w:rFonts w:ascii="Bembo Std" w:hAnsi="Bembo Std" w:cs="Bembo Std"/>
                <w:sz w:val="22"/>
                <w:szCs w:val="22"/>
              </w:rPr>
              <w:t>60207570</w:t>
            </w:r>
          </w:p>
        </w:tc>
        <w:tc>
          <w:tcPr>
            <w:tcW w:w="119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4DE05D" w14:textId="77777777" w:rsidR="00757E24" w:rsidRPr="00315EDF" w:rsidRDefault="00757E24" w:rsidP="00757E24">
            <w:pPr>
              <w:jc w:val="center"/>
              <w:rPr>
                <w:rFonts w:ascii="Bembo Std" w:hAnsi="Bembo Std"/>
                <w:sz w:val="22"/>
                <w:szCs w:val="22"/>
              </w:rPr>
            </w:pPr>
            <w:r w:rsidRPr="00315EDF">
              <w:rPr>
                <w:rFonts w:ascii="Bembo Std" w:hAnsi="Bembo Std" w:cs="Bembo Std"/>
                <w:sz w:val="22"/>
                <w:szCs w:val="22"/>
              </w:rPr>
              <w:t>40101604</w:t>
            </w:r>
          </w:p>
        </w:tc>
        <w:tc>
          <w:tcPr>
            <w:tcW w:w="37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A51A30" w14:textId="77777777" w:rsidR="00757E24" w:rsidRPr="00315EDF" w:rsidRDefault="00757E24" w:rsidP="00757E24">
            <w:pPr>
              <w:jc w:val="center"/>
              <w:rPr>
                <w:rFonts w:ascii="Bembo Std" w:hAnsi="Bembo Std"/>
                <w:sz w:val="22"/>
                <w:szCs w:val="22"/>
              </w:rPr>
            </w:pPr>
            <w:r w:rsidRPr="00315EDF">
              <w:rPr>
                <w:rFonts w:ascii="Bembo Std" w:hAnsi="Bembo Std" w:cs="Bembo Std"/>
                <w:sz w:val="22"/>
                <w:szCs w:val="22"/>
              </w:rPr>
              <w:t>VENTILADOR DE TORRE</w:t>
            </w:r>
          </w:p>
        </w:tc>
        <w:tc>
          <w:tcPr>
            <w:tcW w:w="170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EA8B71" w14:textId="77777777" w:rsidR="00757E24" w:rsidRPr="00315EDF" w:rsidRDefault="00757E24" w:rsidP="00757E24">
            <w:pPr>
              <w:jc w:val="center"/>
              <w:rPr>
                <w:rFonts w:ascii="Bembo Std" w:hAnsi="Bembo Std"/>
                <w:sz w:val="22"/>
                <w:szCs w:val="22"/>
              </w:rPr>
            </w:pPr>
            <w:r w:rsidRPr="00315EDF">
              <w:rPr>
                <w:rFonts w:ascii="Bembo Std" w:hAnsi="Bembo Std" w:cs="Bembo Std"/>
                <w:sz w:val="22"/>
                <w:szCs w:val="22"/>
              </w:rPr>
              <w:t>250</w:t>
            </w:r>
          </w:p>
        </w:tc>
        <w:tc>
          <w:tcPr>
            <w:tcW w:w="2127" w:type="dxa"/>
            <w:tcBorders>
              <w:top w:val="single" w:sz="4" w:space="0" w:color="00000A"/>
              <w:left w:val="single" w:sz="4" w:space="0" w:color="00000A"/>
              <w:bottom w:val="single" w:sz="4" w:space="0" w:color="00000A"/>
              <w:right w:val="single" w:sz="4" w:space="0" w:color="00000A"/>
            </w:tcBorders>
          </w:tcPr>
          <w:p w14:paraId="0A75EA75" w14:textId="77777777" w:rsidR="00757E24" w:rsidRPr="00315EDF" w:rsidRDefault="00757E24" w:rsidP="00757E24">
            <w:pPr>
              <w:jc w:val="center"/>
              <w:textAlignment w:val="baseline"/>
              <w:rPr>
                <w:rFonts w:ascii="Bembo Std" w:hAnsi="Bembo Std" w:cstheme="majorHAnsi"/>
                <w:b/>
                <w:bCs/>
                <w:sz w:val="22"/>
                <w:szCs w:val="22"/>
              </w:rPr>
            </w:pPr>
            <w:r w:rsidRPr="00315EDF">
              <w:rPr>
                <w:rFonts w:ascii="Bembo Std" w:hAnsi="Bembo Std" w:cstheme="majorHAnsi"/>
                <w:b/>
                <w:bCs/>
                <w:sz w:val="22"/>
                <w:szCs w:val="22"/>
              </w:rPr>
              <w:t>MARCA:</w:t>
            </w:r>
          </w:p>
          <w:p w14:paraId="68B02FBE" w14:textId="77777777" w:rsidR="00757E24" w:rsidRPr="00315EDF" w:rsidRDefault="00757E24" w:rsidP="00757E24">
            <w:pPr>
              <w:jc w:val="center"/>
              <w:textAlignment w:val="baseline"/>
              <w:rPr>
                <w:rFonts w:ascii="Bembo Std" w:hAnsi="Bembo Std" w:cstheme="majorHAnsi"/>
                <w:b/>
                <w:bCs/>
                <w:sz w:val="22"/>
                <w:szCs w:val="22"/>
              </w:rPr>
            </w:pPr>
            <w:r w:rsidRPr="00315EDF">
              <w:rPr>
                <w:rFonts w:ascii="Bembo Std" w:hAnsi="Bembo Std" w:cstheme="majorHAnsi"/>
                <w:b/>
                <w:bCs/>
                <w:sz w:val="22"/>
                <w:szCs w:val="22"/>
              </w:rPr>
              <w:t>MODELO:</w:t>
            </w:r>
          </w:p>
          <w:p w14:paraId="01F44150" w14:textId="4A24706D" w:rsidR="00757E24" w:rsidRPr="00315EDF" w:rsidRDefault="00757E24" w:rsidP="00757E24">
            <w:pPr>
              <w:jc w:val="center"/>
              <w:rPr>
                <w:rFonts w:ascii="Bembo Std" w:hAnsi="Bembo Std" w:cs="Bembo Std"/>
                <w:sz w:val="22"/>
                <w:szCs w:val="22"/>
              </w:rPr>
            </w:pPr>
            <w:r w:rsidRPr="00315EDF">
              <w:rPr>
                <w:rFonts w:ascii="Bembo Std" w:hAnsi="Bembo Std" w:cstheme="majorHAnsi"/>
                <w:b/>
                <w:bCs/>
                <w:sz w:val="22"/>
                <w:szCs w:val="22"/>
              </w:rPr>
              <w:t>ORGEN:</w:t>
            </w:r>
          </w:p>
        </w:tc>
      </w:tr>
      <w:tr w:rsidR="00757E24" w:rsidRPr="00315EDF" w14:paraId="5EE807D8" w14:textId="127A38F0" w:rsidTr="00651A9C">
        <w:trPr>
          <w:cantSplit/>
          <w:trHeight w:val="2093"/>
          <w:jc w:val="center"/>
        </w:trPr>
        <w:tc>
          <w:tcPr>
            <w:tcW w:w="7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96381F5" w14:textId="77777777" w:rsidR="00757E24" w:rsidRPr="00315EDF" w:rsidRDefault="00757E24" w:rsidP="00AB3C05">
            <w:pPr>
              <w:snapToGrid w:val="0"/>
              <w:jc w:val="center"/>
              <w:rPr>
                <w:rFonts w:ascii="Bembo Std" w:hAnsi="Bembo Std" w:cs="Bembo Std"/>
                <w:sz w:val="22"/>
                <w:szCs w:val="22"/>
              </w:rPr>
            </w:pPr>
          </w:p>
        </w:tc>
        <w:tc>
          <w:tcPr>
            <w:tcW w:w="2338" w:type="dxa"/>
            <w:gridSpan w:val="2"/>
            <w:tcBorders>
              <w:left w:val="single" w:sz="4" w:space="0" w:color="00000A"/>
              <w:bottom w:val="single" w:sz="4" w:space="0" w:color="00000A"/>
              <w:right w:val="single" w:sz="4" w:space="0" w:color="00000A"/>
            </w:tcBorders>
            <w:shd w:val="clear" w:color="auto" w:fill="auto"/>
            <w:vAlign w:val="center"/>
          </w:tcPr>
          <w:p w14:paraId="397D5C4F" w14:textId="77777777" w:rsidR="00757E24" w:rsidRPr="00315EDF" w:rsidRDefault="00757E24" w:rsidP="00AB3C05">
            <w:pPr>
              <w:spacing w:before="28" w:after="119"/>
              <w:rPr>
                <w:rFonts w:ascii="Bembo Std" w:hAnsi="Bembo Std"/>
                <w:sz w:val="22"/>
                <w:szCs w:val="22"/>
              </w:rPr>
            </w:pPr>
            <w:r w:rsidRPr="00315EDF">
              <w:rPr>
                <w:rFonts w:ascii="Bembo Std" w:hAnsi="Bembo Std" w:cs="Bembo Std"/>
                <w:b/>
                <w:sz w:val="22"/>
                <w:szCs w:val="22"/>
              </w:rPr>
              <w:t>Descripción</w:t>
            </w:r>
          </w:p>
        </w:tc>
        <w:tc>
          <w:tcPr>
            <w:tcW w:w="5423" w:type="dxa"/>
            <w:gridSpan w:val="2"/>
            <w:tcBorders>
              <w:left w:val="single" w:sz="4" w:space="0" w:color="00000A"/>
              <w:bottom w:val="single" w:sz="4" w:space="0" w:color="00000A"/>
              <w:right w:val="single" w:sz="4" w:space="0" w:color="00000A"/>
            </w:tcBorders>
            <w:shd w:val="clear" w:color="auto" w:fill="auto"/>
            <w:vAlign w:val="center"/>
          </w:tcPr>
          <w:p w14:paraId="194B2768" w14:textId="77777777" w:rsidR="00757E24" w:rsidRPr="00315EDF" w:rsidRDefault="00757E24" w:rsidP="00AB3C05">
            <w:pPr>
              <w:pStyle w:val="Prrafodelista2"/>
              <w:spacing w:after="0" w:line="240" w:lineRule="auto"/>
              <w:ind w:left="0" w:right="113"/>
              <w:rPr>
                <w:rFonts w:ascii="Bembo Std" w:hAnsi="Bembo Std" w:cs="Bembo Std"/>
                <w:bCs/>
                <w:lang w:eastAsia="es-ES"/>
              </w:rPr>
            </w:pPr>
            <w:r w:rsidRPr="00315EDF">
              <w:rPr>
                <w:rFonts w:ascii="Bembo Std" w:hAnsi="Bembo Std" w:cs="Bembo Std"/>
                <w:bCs/>
                <w:lang w:eastAsia="es-ES"/>
              </w:rPr>
              <w:t>Ventilador de torre de 42 “con control remoto. Dimensión del producto   armado (Alto x Ancho x Profundo) (cm) 106x32x32 Diámetro (cm) 106.68 aproximadamente, Nivel de Ruido (dB) 60. Potencia (W) 60 o más. Con función de oscilación. De 3 a 5 velocidades.</w:t>
            </w:r>
          </w:p>
          <w:p w14:paraId="7333790D" w14:textId="77777777" w:rsidR="00757E24" w:rsidRPr="00315EDF" w:rsidRDefault="00757E24" w:rsidP="00AB3C05">
            <w:pPr>
              <w:pStyle w:val="Prrafodelista2"/>
              <w:spacing w:after="0" w:line="240" w:lineRule="auto"/>
              <w:ind w:left="0" w:right="113"/>
              <w:rPr>
                <w:rFonts w:ascii="Bembo Std" w:hAnsi="Bembo Std" w:cs="Bembo Std"/>
                <w:bCs/>
                <w:lang w:eastAsia="es-ES"/>
              </w:rPr>
            </w:pPr>
          </w:p>
          <w:p w14:paraId="18B7D160" w14:textId="77777777" w:rsidR="00757E24" w:rsidRPr="00315EDF" w:rsidRDefault="00757E24" w:rsidP="00AB3C05">
            <w:pPr>
              <w:pStyle w:val="Prrafodelista2"/>
              <w:spacing w:after="0" w:line="240" w:lineRule="auto"/>
              <w:ind w:left="0" w:right="113"/>
              <w:rPr>
                <w:rFonts w:ascii="Bembo Std" w:hAnsi="Bembo Std"/>
              </w:rPr>
            </w:pPr>
            <w:r w:rsidRPr="00315EDF">
              <w:rPr>
                <w:rFonts w:ascii="Bembo Std" w:hAnsi="Bembo Std" w:cs="Bembo Std"/>
                <w:b/>
                <w:bCs/>
                <w:lang w:eastAsia="es-ES"/>
              </w:rPr>
              <w:t>Debe incluir una extensión eléctrica de 25 pies de largo aproximadamente, de 3 tomas. Uso interior/ exterior. De 15 amperios 120 a 125 voltios, calibre conductor:14-3 SJTW.</w:t>
            </w:r>
          </w:p>
        </w:tc>
        <w:tc>
          <w:tcPr>
            <w:tcW w:w="2127" w:type="dxa"/>
            <w:tcBorders>
              <w:left w:val="single" w:sz="4" w:space="0" w:color="00000A"/>
              <w:bottom w:val="single" w:sz="4" w:space="0" w:color="00000A"/>
              <w:right w:val="single" w:sz="4" w:space="0" w:color="00000A"/>
            </w:tcBorders>
          </w:tcPr>
          <w:p w14:paraId="75E6FC5E" w14:textId="77777777" w:rsidR="00757E24" w:rsidRPr="00315EDF" w:rsidRDefault="00757E24" w:rsidP="00AB3C05">
            <w:pPr>
              <w:pStyle w:val="Prrafodelista2"/>
              <w:spacing w:after="0" w:line="240" w:lineRule="auto"/>
              <w:ind w:left="0" w:right="113"/>
              <w:rPr>
                <w:rFonts w:ascii="Bembo Std" w:hAnsi="Bembo Std" w:cs="Bembo Std"/>
                <w:bCs/>
                <w:lang w:eastAsia="es-ES"/>
              </w:rPr>
            </w:pPr>
          </w:p>
        </w:tc>
      </w:tr>
      <w:tr w:rsidR="00757E24" w:rsidRPr="00315EDF" w14:paraId="0B0ABB51" w14:textId="396CA74C" w:rsidTr="00651A9C">
        <w:trPr>
          <w:cantSplit/>
          <w:trHeight w:val="443"/>
          <w:jc w:val="center"/>
        </w:trPr>
        <w:tc>
          <w:tcPr>
            <w:tcW w:w="7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681DD9D" w14:textId="77777777" w:rsidR="00757E24" w:rsidRPr="00315EDF" w:rsidRDefault="00757E24" w:rsidP="00AB3C05">
            <w:pPr>
              <w:snapToGrid w:val="0"/>
              <w:jc w:val="center"/>
              <w:rPr>
                <w:rFonts w:ascii="Bembo Std" w:hAnsi="Bembo Std" w:cs="Bembo Std"/>
                <w:sz w:val="22"/>
                <w:szCs w:val="22"/>
              </w:rPr>
            </w:pPr>
          </w:p>
        </w:tc>
        <w:tc>
          <w:tcPr>
            <w:tcW w:w="2338" w:type="dxa"/>
            <w:gridSpan w:val="2"/>
            <w:tcBorders>
              <w:left w:val="single" w:sz="4" w:space="0" w:color="00000A"/>
              <w:bottom w:val="single" w:sz="4" w:space="0" w:color="00000A"/>
              <w:right w:val="single" w:sz="4" w:space="0" w:color="00000A"/>
            </w:tcBorders>
            <w:shd w:val="clear" w:color="auto" w:fill="auto"/>
            <w:vAlign w:val="center"/>
          </w:tcPr>
          <w:p w14:paraId="3F1F71FA" w14:textId="77777777" w:rsidR="00757E24" w:rsidRPr="00315EDF" w:rsidRDefault="00757E24" w:rsidP="00AB3C05">
            <w:pPr>
              <w:rPr>
                <w:rFonts w:ascii="Bembo Std" w:hAnsi="Bembo Std"/>
                <w:sz w:val="22"/>
                <w:szCs w:val="22"/>
              </w:rPr>
            </w:pPr>
            <w:r w:rsidRPr="00315EDF">
              <w:rPr>
                <w:rFonts w:ascii="Bembo Std" w:hAnsi="Bembo Std" w:cs="Bembo Std"/>
                <w:b/>
                <w:sz w:val="22"/>
                <w:szCs w:val="22"/>
              </w:rPr>
              <w:t>Características eléctricas de entrada</w:t>
            </w:r>
          </w:p>
        </w:tc>
        <w:tc>
          <w:tcPr>
            <w:tcW w:w="5423" w:type="dxa"/>
            <w:gridSpan w:val="2"/>
            <w:tcBorders>
              <w:left w:val="single" w:sz="4" w:space="0" w:color="00000A"/>
              <w:bottom w:val="single" w:sz="4" w:space="0" w:color="00000A"/>
              <w:right w:val="single" w:sz="4" w:space="0" w:color="00000A"/>
            </w:tcBorders>
            <w:shd w:val="clear" w:color="auto" w:fill="auto"/>
            <w:vAlign w:val="center"/>
          </w:tcPr>
          <w:p w14:paraId="34646886" w14:textId="77777777" w:rsidR="00757E24" w:rsidRPr="00315EDF" w:rsidRDefault="00757E24" w:rsidP="00AB3C05">
            <w:pPr>
              <w:ind w:left="-17"/>
              <w:jc w:val="both"/>
              <w:rPr>
                <w:rFonts w:ascii="Bembo Std" w:hAnsi="Bembo Std"/>
                <w:sz w:val="22"/>
                <w:szCs w:val="22"/>
              </w:rPr>
            </w:pPr>
            <w:r w:rsidRPr="00315EDF">
              <w:rPr>
                <w:rFonts w:ascii="Bembo Std" w:hAnsi="Bembo Std" w:cs="Bembo Std"/>
                <w:bCs/>
                <w:sz w:val="22"/>
                <w:szCs w:val="22"/>
                <w:lang w:eastAsia="es-ES"/>
              </w:rPr>
              <w:t>110-120V</w:t>
            </w:r>
          </w:p>
        </w:tc>
        <w:tc>
          <w:tcPr>
            <w:tcW w:w="2127" w:type="dxa"/>
            <w:tcBorders>
              <w:left w:val="single" w:sz="4" w:space="0" w:color="00000A"/>
              <w:bottom w:val="single" w:sz="4" w:space="0" w:color="00000A"/>
              <w:right w:val="single" w:sz="4" w:space="0" w:color="00000A"/>
            </w:tcBorders>
          </w:tcPr>
          <w:p w14:paraId="185ADFE9" w14:textId="77777777" w:rsidR="00757E24" w:rsidRPr="00315EDF" w:rsidRDefault="00757E24" w:rsidP="00AB3C05">
            <w:pPr>
              <w:ind w:left="-17"/>
              <w:jc w:val="both"/>
              <w:rPr>
                <w:rFonts w:ascii="Bembo Std" w:hAnsi="Bembo Std" w:cs="Bembo Std"/>
                <w:bCs/>
                <w:sz w:val="22"/>
                <w:szCs w:val="22"/>
                <w:lang w:eastAsia="es-ES"/>
              </w:rPr>
            </w:pPr>
          </w:p>
        </w:tc>
      </w:tr>
      <w:tr w:rsidR="00757E24" w:rsidRPr="00315EDF" w14:paraId="26D8ABE6" w14:textId="714CA431" w:rsidTr="00651A9C">
        <w:trPr>
          <w:cantSplit/>
          <w:trHeight w:val="449"/>
          <w:jc w:val="center"/>
        </w:trPr>
        <w:tc>
          <w:tcPr>
            <w:tcW w:w="7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5C0D5B6" w14:textId="77777777" w:rsidR="00757E24" w:rsidRPr="00315EDF" w:rsidRDefault="00757E24" w:rsidP="00AB3C05">
            <w:pPr>
              <w:snapToGrid w:val="0"/>
              <w:jc w:val="center"/>
              <w:rPr>
                <w:rFonts w:ascii="Bembo Std" w:hAnsi="Bembo Std" w:cs="Bembo Std"/>
                <w:sz w:val="22"/>
                <w:szCs w:val="22"/>
              </w:rPr>
            </w:pPr>
          </w:p>
        </w:tc>
        <w:tc>
          <w:tcPr>
            <w:tcW w:w="2338" w:type="dxa"/>
            <w:gridSpan w:val="2"/>
            <w:tcBorders>
              <w:left w:val="single" w:sz="4" w:space="0" w:color="00000A"/>
              <w:bottom w:val="single" w:sz="4" w:space="0" w:color="00000A"/>
              <w:right w:val="single" w:sz="4" w:space="0" w:color="00000A"/>
            </w:tcBorders>
            <w:shd w:val="clear" w:color="auto" w:fill="auto"/>
            <w:vAlign w:val="center"/>
          </w:tcPr>
          <w:p w14:paraId="41D3854D" w14:textId="77777777" w:rsidR="00757E24" w:rsidRPr="00315EDF" w:rsidRDefault="00757E24" w:rsidP="00AB3C05">
            <w:pPr>
              <w:rPr>
                <w:rFonts w:ascii="Bembo Std" w:hAnsi="Bembo Std"/>
                <w:sz w:val="22"/>
                <w:szCs w:val="22"/>
              </w:rPr>
            </w:pPr>
            <w:r w:rsidRPr="00315EDF">
              <w:rPr>
                <w:rFonts w:ascii="Bembo Std" w:hAnsi="Bembo Std" w:cs="Bembo Std"/>
                <w:b/>
                <w:sz w:val="22"/>
                <w:szCs w:val="22"/>
              </w:rPr>
              <w:t>Accesorios</w:t>
            </w:r>
          </w:p>
        </w:tc>
        <w:tc>
          <w:tcPr>
            <w:tcW w:w="5423" w:type="dxa"/>
            <w:gridSpan w:val="2"/>
            <w:tcBorders>
              <w:left w:val="single" w:sz="4" w:space="0" w:color="00000A"/>
              <w:bottom w:val="single" w:sz="4" w:space="0" w:color="00000A"/>
              <w:right w:val="single" w:sz="4" w:space="0" w:color="00000A"/>
            </w:tcBorders>
            <w:shd w:val="clear" w:color="auto" w:fill="auto"/>
            <w:vAlign w:val="center"/>
          </w:tcPr>
          <w:p w14:paraId="6AADC12C" w14:textId="77777777" w:rsidR="00757E24" w:rsidRPr="00315EDF" w:rsidRDefault="00757E24" w:rsidP="00AB3C05">
            <w:pPr>
              <w:pStyle w:val="Prrafodelista2"/>
              <w:spacing w:after="0" w:line="240" w:lineRule="auto"/>
              <w:ind w:left="57" w:right="113"/>
              <w:contextualSpacing w:val="0"/>
              <w:rPr>
                <w:rFonts w:ascii="Bembo Std" w:hAnsi="Bembo Std"/>
              </w:rPr>
            </w:pPr>
            <w:r w:rsidRPr="00315EDF">
              <w:rPr>
                <w:rFonts w:ascii="Bembo Std" w:hAnsi="Bembo Std" w:cs="Bembo Std"/>
                <w:bCs/>
                <w:lang w:eastAsia="es-ES"/>
              </w:rPr>
              <w:t>Control remoto incluido</w:t>
            </w:r>
          </w:p>
        </w:tc>
        <w:tc>
          <w:tcPr>
            <w:tcW w:w="2127" w:type="dxa"/>
            <w:tcBorders>
              <w:left w:val="single" w:sz="4" w:space="0" w:color="00000A"/>
              <w:bottom w:val="single" w:sz="4" w:space="0" w:color="00000A"/>
              <w:right w:val="single" w:sz="4" w:space="0" w:color="00000A"/>
            </w:tcBorders>
          </w:tcPr>
          <w:p w14:paraId="2443CEA2" w14:textId="77777777" w:rsidR="00757E24" w:rsidRPr="00315EDF" w:rsidRDefault="00757E24" w:rsidP="00AB3C05">
            <w:pPr>
              <w:pStyle w:val="Prrafodelista2"/>
              <w:spacing w:after="0" w:line="240" w:lineRule="auto"/>
              <w:ind w:left="57" w:right="113"/>
              <w:contextualSpacing w:val="0"/>
              <w:rPr>
                <w:rFonts w:ascii="Bembo Std" w:hAnsi="Bembo Std" w:cs="Bembo Std"/>
                <w:bCs/>
                <w:lang w:eastAsia="es-ES"/>
              </w:rPr>
            </w:pPr>
          </w:p>
        </w:tc>
      </w:tr>
      <w:tr w:rsidR="00757E24" w:rsidRPr="00315EDF" w14:paraId="103E3922" w14:textId="585AE6CE" w:rsidTr="00651A9C">
        <w:trPr>
          <w:cantSplit/>
          <w:trHeight w:val="428"/>
          <w:jc w:val="center"/>
        </w:trPr>
        <w:tc>
          <w:tcPr>
            <w:tcW w:w="73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61475425" w14:textId="77777777" w:rsidR="00757E24" w:rsidRPr="00315EDF" w:rsidRDefault="00757E24" w:rsidP="00AB3C05">
            <w:pPr>
              <w:snapToGrid w:val="0"/>
              <w:jc w:val="center"/>
              <w:rPr>
                <w:rFonts w:ascii="Bembo Std" w:hAnsi="Bembo Std" w:cs="Bembo Std"/>
                <w:sz w:val="22"/>
                <w:szCs w:val="22"/>
              </w:rPr>
            </w:pPr>
          </w:p>
        </w:tc>
        <w:tc>
          <w:tcPr>
            <w:tcW w:w="2338" w:type="dxa"/>
            <w:gridSpan w:val="2"/>
            <w:tcBorders>
              <w:left w:val="single" w:sz="4" w:space="0" w:color="00000A"/>
              <w:bottom w:val="single" w:sz="4" w:space="0" w:color="00000A"/>
              <w:right w:val="single" w:sz="4" w:space="0" w:color="00000A"/>
            </w:tcBorders>
            <w:shd w:val="clear" w:color="auto" w:fill="auto"/>
            <w:vAlign w:val="bottom"/>
          </w:tcPr>
          <w:p w14:paraId="0873F51F" w14:textId="77777777" w:rsidR="00757E24" w:rsidRPr="00315EDF" w:rsidRDefault="00757E24" w:rsidP="00AB3C05">
            <w:pPr>
              <w:spacing w:before="28" w:after="119"/>
              <w:rPr>
                <w:rFonts w:ascii="Bembo Std" w:hAnsi="Bembo Std"/>
                <w:sz w:val="22"/>
                <w:szCs w:val="22"/>
              </w:rPr>
            </w:pPr>
            <w:r w:rsidRPr="00315EDF">
              <w:rPr>
                <w:rFonts w:ascii="Bembo Std" w:hAnsi="Bembo Std" w:cs="Bembo Std"/>
                <w:b/>
                <w:sz w:val="22"/>
                <w:szCs w:val="22"/>
              </w:rPr>
              <w:t>Garantía</w:t>
            </w:r>
          </w:p>
        </w:tc>
        <w:tc>
          <w:tcPr>
            <w:tcW w:w="5423" w:type="dxa"/>
            <w:gridSpan w:val="2"/>
            <w:tcBorders>
              <w:left w:val="single" w:sz="4" w:space="0" w:color="00000A"/>
              <w:bottom w:val="single" w:sz="4" w:space="0" w:color="00000A"/>
              <w:right w:val="single" w:sz="4" w:space="0" w:color="00000A"/>
            </w:tcBorders>
            <w:shd w:val="clear" w:color="auto" w:fill="auto"/>
            <w:vAlign w:val="bottom"/>
          </w:tcPr>
          <w:p w14:paraId="638F6C65" w14:textId="77777777" w:rsidR="00757E24" w:rsidRPr="00315EDF" w:rsidRDefault="00757E24" w:rsidP="00AB3C05">
            <w:pPr>
              <w:pStyle w:val="Prrafodelista2"/>
              <w:numPr>
                <w:ilvl w:val="0"/>
                <w:numId w:val="30"/>
              </w:numPr>
              <w:tabs>
                <w:tab w:val="clear" w:pos="0"/>
                <w:tab w:val="num" w:pos="720"/>
              </w:tabs>
              <w:spacing w:after="120" w:line="240" w:lineRule="auto"/>
              <w:ind w:left="720"/>
              <w:rPr>
                <w:rFonts w:ascii="Bembo Std" w:hAnsi="Bembo Std"/>
              </w:rPr>
            </w:pPr>
            <w:r w:rsidRPr="00315EDF">
              <w:rPr>
                <w:rFonts w:ascii="Bembo Std" w:hAnsi="Bembo Std" w:cs="Bembo Std"/>
                <w:spacing w:val="1"/>
                <w:w w:val="107"/>
              </w:rPr>
              <w:t>Garantía de un (1) año contra desperfectos de fabricación</w:t>
            </w:r>
          </w:p>
        </w:tc>
        <w:tc>
          <w:tcPr>
            <w:tcW w:w="2127" w:type="dxa"/>
            <w:tcBorders>
              <w:left w:val="single" w:sz="4" w:space="0" w:color="00000A"/>
              <w:bottom w:val="single" w:sz="4" w:space="0" w:color="00000A"/>
              <w:right w:val="single" w:sz="4" w:space="0" w:color="00000A"/>
            </w:tcBorders>
          </w:tcPr>
          <w:p w14:paraId="32555164" w14:textId="77777777" w:rsidR="00757E24" w:rsidRPr="00315EDF" w:rsidRDefault="00757E24" w:rsidP="000D2657">
            <w:pPr>
              <w:pStyle w:val="Prrafodelista2"/>
              <w:spacing w:after="120" w:line="240" w:lineRule="auto"/>
              <w:ind w:left="0"/>
              <w:rPr>
                <w:rFonts w:ascii="Bembo Std" w:hAnsi="Bembo Std" w:cs="Bembo Std"/>
                <w:spacing w:val="1"/>
                <w:w w:val="107"/>
              </w:rPr>
            </w:pPr>
          </w:p>
        </w:tc>
      </w:tr>
    </w:tbl>
    <w:p w14:paraId="3E228A0B" w14:textId="77777777" w:rsidR="00757E24" w:rsidRPr="00315EDF" w:rsidRDefault="00757E24" w:rsidP="00757E24">
      <w:pPr>
        <w:rPr>
          <w:rFonts w:ascii="Bembo Std" w:hAnsi="Bembo Std"/>
          <w:sz w:val="22"/>
          <w:szCs w:val="22"/>
        </w:rPr>
      </w:pPr>
    </w:p>
    <w:p w14:paraId="7E5B830F" w14:textId="77777777" w:rsidR="000D2657" w:rsidRPr="00315EDF" w:rsidRDefault="000D2657" w:rsidP="00757E24">
      <w:pPr>
        <w:rPr>
          <w:rFonts w:ascii="Bembo Std" w:hAnsi="Bembo Std"/>
          <w:b/>
          <w:bCs/>
          <w:sz w:val="22"/>
          <w:szCs w:val="22"/>
        </w:rPr>
      </w:pPr>
    </w:p>
    <w:p w14:paraId="3780607C" w14:textId="77777777" w:rsidR="000D2657" w:rsidRPr="00315EDF" w:rsidRDefault="000D2657" w:rsidP="00757E24">
      <w:pPr>
        <w:rPr>
          <w:rFonts w:ascii="Bembo Std" w:hAnsi="Bembo Std"/>
          <w:b/>
          <w:bCs/>
          <w:sz w:val="22"/>
          <w:szCs w:val="22"/>
        </w:rPr>
      </w:pPr>
    </w:p>
    <w:p w14:paraId="19A4D722" w14:textId="77777777" w:rsidR="000D2657" w:rsidRPr="00315EDF" w:rsidRDefault="000D2657" w:rsidP="00757E24">
      <w:pPr>
        <w:rPr>
          <w:rFonts w:ascii="Bembo Std" w:hAnsi="Bembo Std"/>
          <w:b/>
          <w:bCs/>
          <w:sz w:val="22"/>
          <w:szCs w:val="22"/>
        </w:rPr>
      </w:pPr>
    </w:p>
    <w:p w14:paraId="539C7CCC" w14:textId="77777777" w:rsidR="000D2657" w:rsidRPr="00315EDF" w:rsidRDefault="000D2657" w:rsidP="00757E24">
      <w:pPr>
        <w:rPr>
          <w:rFonts w:ascii="Bembo Std" w:hAnsi="Bembo Std"/>
          <w:b/>
          <w:bCs/>
          <w:sz w:val="22"/>
          <w:szCs w:val="22"/>
        </w:rPr>
      </w:pPr>
    </w:p>
    <w:p w14:paraId="1FC37A1D" w14:textId="77777777" w:rsidR="000D2657" w:rsidRPr="00315EDF" w:rsidRDefault="000D2657" w:rsidP="00757E24">
      <w:pPr>
        <w:rPr>
          <w:rFonts w:ascii="Bembo Std" w:hAnsi="Bembo Std"/>
          <w:b/>
          <w:bCs/>
          <w:sz w:val="22"/>
          <w:szCs w:val="22"/>
        </w:rPr>
      </w:pPr>
    </w:p>
    <w:p w14:paraId="3FC44890" w14:textId="77777777" w:rsidR="000D2657" w:rsidRPr="00315EDF" w:rsidRDefault="000D2657" w:rsidP="00757E24">
      <w:pPr>
        <w:rPr>
          <w:rFonts w:ascii="Bembo Std" w:hAnsi="Bembo Std"/>
          <w:b/>
          <w:bCs/>
          <w:sz w:val="22"/>
          <w:szCs w:val="22"/>
        </w:rPr>
      </w:pPr>
    </w:p>
    <w:p w14:paraId="461BBD1B" w14:textId="77777777" w:rsidR="000D2657" w:rsidRPr="00315EDF" w:rsidRDefault="000D2657" w:rsidP="00757E24">
      <w:pPr>
        <w:rPr>
          <w:rFonts w:ascii="Bembo Std" w:hAnsi="Bembo Std"/>
          <w:b/>
          <w:bCs/>
          <w:sz w:val="22"/>
          <w:szCs w:val="22"/>
        </w:rPr>
      </w:pPr>
    </w:p>
    <w:p w14:paraId="7C01A330" w14:textId="77777777" w:rsidR="000D2657" w:rsidRPr="00315EDF" w:rsidRDefault="000D2657" w:rsidP="00757E24">
      <w:pPr>
        <w:rPr>
          <w:rFonts w:ascii="Bembo Std" w:hAnsi="Bembo Std"/>
          <w:b/>
          <w:bCs/>
          <w:sz w:val="22"/>
          <w:szCs w:val="22"/>
        </w:rPr>
      </w:pPr>
    </w:p>
    <w:p w14:paraId="20754C7F" w14:textId="77777777" w:rsidR="000D2657" w:rsidRPr="00315EDF" w:rsidRDefault="000D2657" w:rsidP="00757E24">
      <w:pPr>
        <w:rPr>
          <w:rFonts w:ascii="Bembo Std" w:hAnsi="Bembo Std"/>
          <w:b/>
          <w:bCs/>
          <w:sz w:val="22"/>
          <w:szCs w:val="22"/>
        </w:rPr>
      </w:pPr>
    </w:p>
    <w:p w14:paraId="78146C00" w14:textId="77777777" w:rsidR="000D2657" w:rsidRPr="00315EDF" w:rsidRDefault="000D2657" w:rsidP="00757E24">
      <w:pPr>
        <w:rPr>
          <w:rFonts w:ascii="Bembo Std" w:hAnsi="Bembo Std"/>
          <w:b/>
          <w:bCs/>
          <w:sz w:val="22"/>
          <w:szCs w:val="22"/>
        </w:rPr>
      </w:pPr>
    </w:p>
    <w:p w14:paraId="4CA0C7EA" w14:textId="77777777" w:rsidR="000D2657" w:rsidRPr="00315EDF" w:rsidRDefault="000D2657" w:rsidP="00757E24">
      <w:pPr>
        <w:rPr>
          <w:rFonts w:ascii="Bembo Std" w:hAnsi="Bembo Std"/>
          <w:b/>
          <w:bCs/>
          <w:sz w:val="22"/>
          <w:szCs w:val="22"/>
        </w:rPr>
      </w:pPr>
    </w:p>
    <w:p w14:paraId="711099A0" w14:textId="77777777" w:rsidR="000D2657" w:rsidRPr="00315EDF" w:rsidRDefault="000D2657" w:rsidP="00757E24">
      <w:pPr>
        <w:rPr>
          <w:rFonts w:ascii="Bembo Std" w:hAnsi="Bembo Std"/>
          <w:b/>
          <w:bCs/>
          <w:sz w:val="22"/>
          <w:szCs w:val="22"/>
        </w:rPr>
      </w:pPr>
    </w:p>
    <w:p w14:paraId="23A12FAE" w14:textId="77777777" w:rsidR="000D2657" w:rsidRPr="00315EDF" w:rsidRDefault="000D2657" w:rsidP="00757E24">
      <w:pPr>
        <w:rPr>
          <w:rFonts w:ascii="Bembo Std" w:hAnsi="Bembo Std"/>
          <w:b/>
          <w:bCs/>
          <w:sz w:val="22"/>
          <w:szCs w:val="22"/>
        </w:rPr>
      </w:pPr>
    </w:p>
    <w:p w14:paraId="46578A49" w14:textId="77777777" w:rsidR="000D2657" w:rsidRPr="00315EDF" w:rsidRDefault="000D2657" w:rsidP="00757E24">
      <w:pPr>
        <w:rPr>
          <w:rFonts w:ascii="Bembo Std" w:hAnsi="Bembo Std"/>
          <w:b/>
          <w:bCs/>
          <w:sz w:val="22"/>
          <w:szCs w:val="22"/>
        </w:rPr>
      </w:pPr>
    </w:p>
    <w:p w14:paraId="4F047850" w14:textId="77777777" w:rsidR="000D2657" w:rsidRPr="00315EDF" w:rsidRDefault="000D2657" w:rsidP="00757E24">
      <w:pPr>
        <w:rPr>
          <w:rFonts w:ascii="Bembo Std" w:hAnsi="Bembo Std"/>
          <w:b/>
          <w:bCs/>
          <w:sz w:val="22"/>
          <w:szCs w:val="22"/>
        </w:rPr>
      </w:pPr>
    </w:p>
    <w:p w14:paraId="048049A9" w14:textId="77777777" w:rsidR="000D2657" w:rsidRPr="00315EDF" w:rsidRDefault="000D2657" w:rsidP="00757E24">
      <w:pPr>
        <w:rPr>
          <w:rFonts w:ascii="Bembo Std" w:hAnsi="Bembo Std"/>
          <w:b/>
          <w:bCs/>
          <w:sz w:val="22"/>
          <w:szCs w:val="22"/>
        </w:rPr>
      </w:pPr>
    </w:p>
    <w:p w14:paraId="514A49A6" w14:textId="77777777" w:rsidR="000D2657" w:rsidRPr="00315EDF" w:rsidRDefault="000D2657" w:rsidP="00757E24">
      <w:pPr>
        <w:rPr>
          <w:rFonts w:ascii="Bembo Std" w:hAnsi="Bembo Std"/>
          <w:b/>
          <w:bCs/>
          <w:sz w:val="22"/>
          <w:szCs w:val="22"/>
        </w:rPr>
      </w:pPr>
    </w:p>
    <w:p w14:paraId="36FF590F" w14:textId="77777777" w:rsidR="000D2657" w:rsidRPr="00315EDF" w:rsidRDefault="000D2657" w:rsidP="00757E24">
      <w:pPr>
        <w:rPr>
          <w:rFonts w:ascii="Bembo Std" w:hAnsi="Bembo Std"/>
          <w:b/>
          <w:bCs/>
          <w:sz w:val="22"/>
          <w:szCs w:val="22"/>
        </w:rPr>
      </w:pPr>
    </w:p>
    <w:p w14:paraId="44E0FC8F" w14:textId="77777777" w:rsidR="000D2657" w:rsidRPr="00315EDF" w:rsidRDefault="000D2657" w:rsidP="00757E24">
      <w:pPr>
        <w:rPr>
          <w:rFonts w:ascii="Bembo Std" w:hAnsi="Bembo Std"/>
          <w:b/>
          <w:bCs/>
          <w:sz w:val="22"/>
          <w:szCs w:val="22"/>
        </w:rPr>
      </w:pPr>
    </w:p>
    <w:p w14:paraId="3F5C43BF" w14:textId="77777777" w:rsidR="000D2657" w:rsidRPr="00315EDF" w:rsidRDefault="000D2657" w:rsidP="00757E24">
      <w:pPr>
        <w:rPr>
          <w:rFonts w:ascii="Bembo Std" w:hAnsi="Bembo Std"/>
          <w:b/>
          <w:bCs/>
          <w:sz w:val="22"/>
          <w:szCs w:val="22"/>
        </w:rPr>
      </w:pPr>
    </w:p>
    <w:p w14:paraId="7960659F" w14:textId="77777777" w:rsidR="000D2657" w:rsidRPr="00315EDF" w:rsidRDefault="000D2657" w:rsidP="00757E24">
      <w:pPr>
        <w:rPr>
          <w:rFonts w:ascii="Bembo Std" w:hAnsi="Bembo Std"/>
          <w:b/>
          <w:bCs/>
          <w:sz w:val="22"/>
          <w:szCs w:val="22"/>
        </w:rPr>
      </w:pPr>
    </w:p>
    <w:p w14:paraId="560917E1" w14:textId="02277861" w:rsidR="00757E24" w:rsidRPr="00315EDF" w:rsidRDefault="00757E24" w:rsidP="00757E24">
      <w:pPr>
        <w:rPr>
          <w:rFonts w:ascii="Bembo Std" w:hAnsi="Bembo Std"/>
          <w:b/>
          <w:bCs/>
          <w:sz w:val="22"/>
          <w:szCs w:val="22"/>
        </w:rPr>
      </w:pPr>
      <w:r w:rsidRPr="00315EDF">
        <w:rPr>
          <w:rFonts w:ascii="Bembo Std" w:hAnsi="Bembo Std"/>
          <w:b/>
          <w:bCs/>
          <w:sz w:val="22"/>
          <w:szCs w:val="22"/>
        </w:rPr>
        <w:lastRenderedPageBreak/>
        <w:t xml:space="preserve">ITEM 2: </w:t>
      </w:r>
      <w:r w:rsidRPr="00315EDF">
        <w:rPr>
          <w:rFonts w:ascii="Bembo Std" w:eastAsia="MS Mincho" w:hAnsi="Bembo Std" w:cs="Bembo Std"/>
          <w:b/>
          <w:bCs/>
          <w:sz w:val="22"/>
          <w:szCs w:val="22"/>
          <w:lang w:eastAsia="es-ES"/>
        </w:rPr>
        <w:t>CAFETERA ELÉCTRICA CAPACIDAD (45 -50) TAZAS</w:t>
      </w:r>
    </w:p>
    <w:tbl>
      <w:tblPr>
        <w:tblW w:w="10910" w:type="dxa"/>
        <w:jc w:val="center"/>
        <w:tblLayout w:type="fixed"/>
        <w:tblCellMar>
          <w:left w:w="55" w:type="dxa"/>
          <w:right w:w="70" w:type="dxa"/>
        </w:tblCellMar>
        <w:tblLook w:val="0000" w:firstRow="0" w:lastRow="0" w:firstColumn="0" w:lastColumn="0" w:noHBand="0" w:noVBand="0"/>
      </w:tblPr>
      <w:tblGrid>
        <w:gridCol w:w="795"/>
        <w:gridCol w:w="1140"/>
        <w:gridCol w:w="1125"/>
        <w:gridCol w:w="4448"/>
        <w:gridCol w:w="1418"/>
        <w:gridCol w:w="1984"/>
      </w:tblGrid>
      <w:tr w:rsidR="00651A9C" w:rsidRPr="00315EDF" w14:paraId="48C712E3" w14:textId="407EBEB0" w:rsidTr="00651A9C">
        <w:trPr>
          <w:cantSplit/>
          <w:trHeight w:val="517"/>
          <w:jc w:val="center"/>
        </w:trPr>
        <w:tc>
          <w:tcPr>
            <w:tcW w:w="7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E5E8AF" w14:textId="77777777" w:rsidR="00651A9C" w:rsidRPr="00315EDF" w:rsidRDefault="00651A9C" w:rsidP="00651A9C">
            <w:pPr>
              <w:suppressLineNumbers/>
              <w:jc w:val="center"/>
              <w:rPr>
                <w:rFonts w:ascii="Bembo Std" w:hAnsi="Bembo Std"/>
                <w:sz w:val="22"/>
                <w:szCs w:val="22"/>
              </w:rPr>
            </w:pPr>
            <w:r w:rsidRPr="00315EDF">
              <w:rPr>
                <w:rFonts w:ascii="Bembo Std" w:hAnsi="Bembo Std" w:cs="Bembo Std"/>
                <w:b/>
                <w:bCs/>
                <w:sz w:val="22"/>
                <w:szCs w:val="22"/>
              </w:rPr>
              <w:t>ÍTEM</w:t>
            </w:r>
          </w:p>
        </w:tc>
        <w:tc>
          <w:tcPr>
            <w:tcW w:w="11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1C4229" w14:textId="77777777" w:rsidR="00651A9C" w:rsidRPr="00315EDF" w:rsidRDefault="00651A9C" w:rsidP="00651A9C">
            <w:pPr>
              <w:suppressLineNumbers/>
              <w:jc w:val="center"/>
              <w:rPr>
                <w:rFonts w:ascii="Bembo Std" w:hAnsi="Bembo Std"/>
                <w:sz w:val="22"/>
                <w:szCs w:val="22"/>
              </w:rPr>
            </w:pPr>
            <w:r w:rsidRPr="00315EDF">
              <w:rPr>
                <w:rFonts w:ascii="Bembo Std" w:hAnsi="Bembo Std" w:cs="Bembo Std"/>
                <w:b/>
                <w:bCs/>
                <w:sz w:val="22"/>
                <w:szCs w:val="22"/>
              </w:rPr>
              <w:t>CÓDIGO MINSAL</w:t>
            </w:r>
          </w:p>
        </w:tc>
        <w:tc>
          <w:tcPr>
            <w:tcW w:w="112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230EC3" w14:textId="77777777" w:rsidR="00651A9C" w:rsidRPr="00315EDF" w:rsidRDefault="00651A9C" w:rsidP="00651A9C">
            <w:pPr>
              <w:suppressLineNumbers/>
              <w:jc w:val="center"/>
              <w:rPr>
                <w:rFonts w:ascii="Bembo Std" w:hAnsi="Bembo Std"/>
                <w:sz w:val="22"/>
                <w:szCs w:val="22"/>
              </w:rPr>
            </w:pPr>
            <w:r w:rsidRPr="00315EDF">
              <w:rPr>
                <w:rFonts w:ascii="Bembo Std" w:hAnsi="Bembo Std" w:cs="Bembo Std"/>
                <w:b/>
                <w:bCs/>
                <w:sz w:val="22"/>
                <w:szCs w:val="22"/>
              </w:rPr>
              <w:t>CÓDIGO ONU</w:t>
            </w:r>
          </w:p>
        </w:tc>
        <w:tc>
          <w:tcPr>
            <w:tcW w:w="444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FA2FF2" w14:textId="77777777" w:rsidR="00651A9C" w:rsidRPr="00315EDF" w:rsidRDefault="00651A9C" w:rsidP="00651A9C">
            <w:pPr>
              <w:jc w:val="center"/>
              <w:rPr>
                <w:rFonts w:ascii="Bembo Std" w:hAnsi="Bembo Std"/>
                <w:sz w:val="22"/>
                <w:szCs w:val="22"/>
              </w:rPr>
            </w:pPr>
            <w:r w:rsidRPr="00315EDF">
              <w:rPr>
                <w:rFonts w:ascii="Bembo Std" w:hAnsi="Bembo Std" w:cs="Bembo Std"/>
                <w:b/>
                <w:bCs/>
                <w:sz w:val="22"/>
                <w:szCs w:val="22"/>
              </w:rPr>
              <w:t>DENOMINACIÓN DEL EQUIPO</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0E4058" w14:textId="77777777" w:rsidR="00651A9C" w:rsidRPr="00315EDF" w:rsidRDefault="00651A9C" w:rsidP="00651A9C">
            <w:pPr>
              <w:suppressLineNumbers/>
              <w:jc w:val="center"/>
              <w:rPr>
                <w:rFonts w:ascii="Bembo Std" w:hAnsi="Bembo Std"/>
                <w:sz w:val="22"/>
                <w:szCs w:val="22"/>
              </w:rPr>
            </w:pPr>
            <w:r w:rsidRPr="00315EDF">
              <w:rPr>
                <w:rFonts w:ascii="Bembo Std" w:hAnsi="Bembo Std" w:cs="Bembo Std"/>
                <w:b/>
                <w:bCs/>
                <w:sz w:val="22"/>
                <w:szCs w:val="22"/>
              </w:rPr>
              <w:t>CANTIDAD</w:t>
            </w:r>
          </w:p>
        </w:tc>
        <w:tc>
          <w:tcPr>
            <w:tcW w:w="1984" w:type="dxa"/>
            <w:tcBorders>
              <w:top w:val="single" w:sz="4" w:space="0" w:color="00000A"/>
              <w:left w:val="single" w:sz="4" w:space="0" w:color="00000A"/>
              <w:bottom w:val="single" w:sz="4" w:space="0" w:color="00000A"/>
              <w:right w:val="single" w:sz="4" w:space="0" w:color="00000A"/>
            </w:tcBorders>
          </w:tcPr>
          <w:p w14:paraId="5966307D" w14:textId="3F20F8DD" w:rsidR="00651A9C" w:rsidRPr="00315EDF" w:rsidRDefault="00651A9C" w:rsidP="00651A9C">
            <w:pPr>
              <w:suppressLineNumbers/>
              <w:jc w:val="center"/>
              <w:rPr>
                <w:rFonts w:ascii="Bembo Std" w:hAnsi="Bembo Std" w:cs="Bembo Std"/>
                <w:b/>
                <w:bCs/>
                <w:sz w:val="22"/>
                <w:szCs w:val="22"/>
              </w:rPr>
            </w:pPr>
            <w:r w:rsidRPr="00315EDF">
              <w:rPr>
                <w:rFonts w:ascii="Bembo Std" w:hAnsi="Bembo Std" w:cstheme="majorHAnsi"/>
                <w:b/>
                <w:bCs/>
                <w:sz w:val="22"/>
                <w:szCs w:val="22"/>
              </w:rPr>
              <w:t xml:space="preserve">ESPECIFICACIONES TÉCNICAS OFERTADA </w:t>
            </w:r>
          </w:p>
        </w:tc>
      </w:tr>
      <w:tr w:rsidR="00651A9C" w:rsidRPr="00315EDF" w14:paraId="03A8A623" w14:textId="405F2159" w:rsidTr="00651A9C">
        <w:trPr>
          <w:cantSplit/>
          <w:trHeight w:val="517"/>
          <w:jc w:val="center"/>
        </w:trPr>
        <w:tc>
          <w:tcPr>
            <w:tcW w:w="795"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182C5AAB" w14:textId="77777777" w:rsidR="00651A9C" w:rsidRPr="00315EDF" w:rsidRDefault="00651A9C" w:rsidP="00651A9C">
            <w:pPr>
              <w:jc w:val="center"/>
              <w:rPr>
                <w:rFonts w:ascii="Bembo Std" w:hAnsi="Bembo Std"/>
                <w:sz w:val="22"/>
                <w:szCs w:val="22"/>
              </w:rPr>
            </w:pPr>
            <w:r w:rsidRPr="00315EDF">
              <w:rPr>
                <w:rFonts w:ascii="Bembo Std" w:hAnsi="Bembo Std" w:cs="Bembo Std"/>
                <w:sz w:val="22"/>
                <w:szCs w:val="22"/>
              </w:rPr>
              <w:t>2</w:t>
            </w:r>
          </w:p>
        </w:tc>
        <w:tc>
          <w:tcPr>
            <w:tcW w:w="114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9F218B" w14:textId="77777777" w:rsidR="00651A9C" w:rsidRPr="00315EDF" w:rsidRDefault="00651A9C" w:rsidP="00651A9C">
            <w:pPr>
              <w:jc w:val="center"/>
              <w:rPr>
                <w:rFonts w:ascii="Bembo Std" w:hAnsi="Bembo Std"/>
                <w:sz w:val="22"/>
                <w:szCs w:val="22"/>
              </w:rPr>
            </w:pPr>
            <w:r w:rsidRPr="00315EDF">
              <w:rPr>
                <w:rFonts w:ascii="Bembo Std" w:hAnsi="Bembo Std" w:cs="Bembo Std"/>
                <w:sz w:val="22"/>
                <w:szCs w:val="22"/>
              </w:rPr>
              <w:t>60902136</w:t>
            </w:r>
          </w:p>
        </w:tc>
        <w:tc>
          <w:tcPr>
            <w:tcW w:w="112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D6C005" w14:textId="77777777" w:rsidR="00651A9C" w:rsidRPr="00315EDF" w:rsidRDefault="00651A9C" w:rsidP="00651A9C">
            <w:pPr>
              <w:jc w:val="center"/>
              <w:rPr>
                <w:rFonts w:ascii="Bembo Std" w:hAnsi="Bembo Std"/>
                <w:sz w:val="22"/>
                <w:szCs w:val="22"/>
              </w:rPr>
            </w:pPr>
            <w:r w:rsidRPr="00315EDF">
              <w:rPr>
                <w:rFonts w:ascii="Bembo Std" w:hAnsi="Bembo Std" w:cs="Bembo Std"/>
                <w:sz w:val="22"/>
                <w:szCs w:val="22"/>
              </w:rPr>
              <w:t>52141526</w:t>
            </w:r>
          </w:p>
        </w:tc>
        <w:tc>
          <w:tcPr>
            <w:tcW w:w="444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91304B" w14:textId="77777777" w:rsidR="00651A9C" w:rsidRPr="00315EDF" w:rsidRDefault="00651A9C" w:rsidP="00651A9C">
            <w:pPr>
              <w:pStyle w:val="Prrafodelista2"/>
              <w:spacing w:after="0" w:line="240" w:lineRule="auto"/>
              <w:ind w:left="57"/>
              <w:contextualSpacing w:val="0"/>
              <w:rPr>
                <w:rFonts w:ascii="Bembo Std" w:hAnsi="Bembo Std"/>
              </w:rPr>
            </w:pPr>
            <w:r w:rsidRPr="00315EDF">
              <w:rPr>
                <w:rFonts w:ascii="Bembo Std" w:eastAsia="MS Mincho" w:hAnsi="Bembo Std" w:cs="Bembo Std"/>
                <w:lang w:eastAsia="es-ES"/>
              </w:rPr>
              <w:t>CAFETERA ELÉCTRICA CAPACIDAD (45 -50) TAZAS</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F69B18" w14:textId="77777777" w:rsidR="00651A9C" w:rsidRPr="00315EDF" w:rsidRDefault="00651A9C" w:rsidP="00651A9C">
            <w:pPr>
              <w:jc w:val="center"/>
              <w:rPr>
                <w:rFonts w:ascii="Bembo Std" w:hAnsi="Bembo Std"/>
                <w:sz w:val="22"/>
                <w:szCs w:val="22"/>
              </w:rPr>
            </w:pPr>
            <w:r w:rsidRPr="00315EDF">
              <w:rPr>
                <w:rFonts w:ascii="Bembo Std" w:hAnsi="Bembo Std" w:cs="Bembo Std"/>
                <w:sz w:val="22"/>
                <w:szCs w:val="22"/>
              </w:rPr>
              <w:t>25</w:t>
            </w:r>
          </w:p>
        </w:tc>
        <w:tc>
          <w:tcPr>
            <w:tcW w:w="1984" w:type="dxa"/>
            <w:tcBorders>
              <w:top w:val="single" w:sz="4" w:space="0" w:color="00000A"/>
              <w:left w:val="single" w:sz="4" w:space="0" w:color="00000A"/>
              <w:bottom w:val="single" w:sz="4" w:space="0" w:color="00000A"/>
              <w:right w:val="single" w:sz="4" w:space="0" w:color="00000A"/>
            </w:tcBorders>
          </w:tcPr>
          <w:p w14:paraId="6EF7F945" w14:textId="77777777" w:rsidR="00651A9C" w:rsidRPr="00315EDF" w:rsidRDefault="00651A9C" w:rsidP="00651A9C">
            <w:pPr>
              <w:jc w:val="center"/>
              <w:textAlignment w:val="baseline"/>
              <w:rPr>
                <w:rFonts w:ascii="Bembo Std" w:hAnsi="Bembo Std" w:cstheme="majorHAnsi"/>
                <w:b/>
                <w:bCs/>
                <w:sz w:val="22"/>
                <w:szCs w:val="22"/>
              </w:rPr>
            </w:pPr>
            <w:r w:rsidRPr="00315EDF">
              <w:rPr>
                <w:rFonts w:ascii="Bembo Std" w:hAnsi="Bembo Std" w:cstheme="majorHAnsi"/>
                <w:b/>
                <w:bCs/>
                <w:sz w:val="22"/>
                <w:szCs w:val="22"/>
              </w:rPr>
              <w:t>MARCA:</w:t>
            </w:r>
          </w:p>
          <w:p w14:paraId="3A22B4BE" w14:textId="77777777" w:rsidR="00651A9C" w:rsidRPr="00315EDF" w:rsidRDefault="00651A9C" w:rsidP="00651A9C">
            <w:pPr>
              <w:jc w:val="center"/>
              <w:textAlignment w:val="baseline"/>
              <w:rPr>
                <w:rFonts w:ascii="Bembo Std" w:hAnsi="Bembo Std" w:cstheme="majorHAnsi"/>
                <w:b/>
                <w:bCs/>
                <w:sz w:val="22"/>
                <w:szCs w:val="22"/>
              </w:rPr>
            </w:pPr>
            <w:r w:rsidRPr="00315EDF">
              <w:rPr>
                <w:rFonts w:ascii="Bembo Std" w:hAnsi="Bembo Std" w:cstheme="majorHAnsi"/>
                <w:b/>
                <w:bCs/>
                <w:sz w:val="22"/>
                <w:szCs w:val="22"/>
              </w:rPr>
              <w:t>MODELO:</w:t>
            </w:r>
          </w:p>
          <w:p w14:paraId="1C8F296D" w14:textId="607CAD6B" w:rsidR="00651A9C" w:rsidRPr="00315EDF" w:rsidRDefault="00651A9C" w:rsidP="00651A9C">
            <w:pPr>
              <w:jc w:val="center"/>
              <w:rPr>
                <w:rFonts w:ascii="Bembo Std" w:hAnsi="Bembo Std" w:cs="Bembo Std"/>
                <w:sz w:val="22"/>
                <w:szCs w:val="22"/>
              </w:rPr>
            </w:pPr>
            <w:r w:rsidRPr="00315EDF">
              <w:rPr>
                <w:rFonts w:ascii="Bembo Std" w:hAnsi="Bembo Std" w:cstheme="majorHAnsi"/>
                <w:b/>
                <w:bCs/>
                <w:sz w:val="22"/>
                <w:szCs w:val="22"/>
              </w:rPr>
              <w:t>ORGEN:</w:t>
            </w:r>
          </w:p>
        </w:tc>
      </w:tr>
      <w:tr w:rsidR="00651A9C" w:rsidRPr="00315EDF" w14:paraId="6A69D443" w14:textId="3B350920" w:rsidTr="00651A9C">
        <w:trPr>
          <w:cantSplit/>
          <w:trHeight w:val="1045"/>
          <w:jc w:val="center"/>
        </w:trPr>
        <w:tc>
          <w:tcPr>
            <w:tcW w:w="79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77FA4BF4" w14:textId="77777777" w:rsidR="00651A9C" w:rsidRPr="00315EDF" w:rsidRDefault="00651A9C" w:rsidP="00AB3C05">
            <w:pPr>
              <w:snapToGrid w:val="0"/>
              <w:jc w:val="center"/>
              <w:rPr>
                <w:rFonts w:ascii="Bembo Std" w:hAnsi="Bembo Std" w:cs="Bembo Std"/>
                <w:sz w:val="22"/>
                <w:szCs w:val="22"/>
              </w:rPr>
            </w:pPr>
          </w:p>
        </w:tc>
        <w:tc>
          <w:tcPr>
            <w:tcW w:w="2265" w:type="dxa"/>
            <w:gridSpan w:val="2"/>
            <w:tcBorders>
              <w:left w:val="single" w:sz="4" w:space="0" w:color="00000A"/>
              <w:bottom w:val="single" w:sz="4" w:space="0" w:color="00000A"/>
              <w:right w:val="single" w:sz="4" w:space="0" w:color="00000A"/>
            </w:tcBorders>
            <w:shd w:val="clear" w:color="auto" w:fill="auto"/>
            <w:vAlign w:val="center"/>
          </w:tcPr>
          <w:p w14:paraId="5840B52B" w14:textId="77777777" w:rsidR="00651A9C" w:rsidRPr="00315EDF" w:rsidRDefault="00651A9C" w:rsidP="00AB3C05">
            <w:pPr>
              <w:rPr>
                <w:rFonts w:ascii="Bembo Std" w:hAnsi="Bembo Std"/>
                <w:sz w:val="22"/>
                <w:szCs w:val="22"/>
              </w:rPr>
            </w:pPr>
            <w:r w:rsidRPr="00315EDF">
              <w:rPr>
                <w:rFonts w:ascii="Bembo Std" w:hAnsi="Bembo Std" w:cs="Bembo Std"/>
                <w:b/>
                <w:sz w:val="22"/>
                <w:szCs w:val="22"/>
              </w:rPr>
              <w:t>Descripción</w:t>
            </w:r>
          </w:p>
        </w:tc>
        <w:tc>
          <w:tcPr>
            <w:tcW w:w="5866" w:type="dxa"/>
            <w:gridSpan w:val="2"/>
            <w:tcBorders>
              <w:left w:val="single" w:sz="4" w:space="0" w:color="00000A"/>
              <w:bottom w:val="single" w:sz="4" w:space="0" w:color="00000A"/>
              <w:right w:val="single" w:sz="4" w:space="0" w:color="00000A"/>
            </w:tcBorders>
            <w:shd w:val="clear" w:color="auto" w:fill="auto"/>
            <w:vAlign w:val="center"/>
          </w:tcPr>
          <w:p w14:paraId="45731141" w14:textId="77777777" w:rsidR="00651A9C" w:rsidRPr="00315EDF" w:rsidRDefault="00651A9C" w:rsidP="00AB3C05">
            <w:pPr>
              <w:pStyle w:val="Prrafodelista2"/>
              <w:spacing w:after="0" w:line="240" w:lineRule="auto"/>
              <w:ind w:left="0" w:right="57"/>
              <w:contextualSpacing w:val="0"/>
              <w:rPr>
                <w:rFonts w:ascii="Bembo Std" w:hAnsi="Bembo Std"/>
              </w:rPr>
            </w:pPr>
            <w:r w:rsidRPr="00315EDF">
              <w:rPr>
                <w:rFonts w:ascii="Bembo Std" w:eastAsia="MS Mincho" w:hAnsi="Bembo Std" w:cs="Bembo Std"/>
                <w:lang w:eastAsia="es-ES"/>
              </w:rPr>
              <w:t>Cafetera Eléctrica Capacidad (45 -50) Tazas. De acero inoxidable, acabado de aluminio cepillado con indicador de nivel de agua, con luz que indica cuando el café está listo, con cable desmontable.</w:t>
            </w:r>
          </w:p>
        </w:tc>
        <w:tc>
          <w:tcPr>
            <w:tcW w:w="1984" w:type="dxa"/>
            <w:tcBorders>
              <w:left w:val="single" w:sz="4" w:space="0" w:color="00000A"/>
              <w:bottom w:val="single" w:sz="4" w:space="0" w:color="00000A"/>
              <w:right w:val="single" w:sz="4" w:space="0" w:color="00000A"/>
            </w:tcBorders>
          </w:tcPr>
          <w:p w14:paraId="7CABD1E2" w14:textId="77777777" w:rsidR="00651A9C" w:rsidRPr="00315EDF" w:rsidRDefault="00651A9C" w:rsidP="00AB3C05">
            <w:pPr>
              <w:pStyle w:val="Prrafodelista2"/>
              <w:spacing w:after="0" w:line="240" w:lineRule="auto"/>
              <w:ind w:left="0" w:right="57"/>
              <w:contextualSpacing w:val="0"/>
              <w:rPr>
                <w:rFonts w:ascii="Bembo Std" w:eastAsia="MS Mincho" w:hAnsi="Bembo Std" w:cs="Bembo Std"/>
                <w:lang w:eastAsia="es-ES"/>
              </w:rPr>
            </w:pPr>
          </w:p>
        </w:tc>
      </w:tr>
      <w:tr w:rsidR="00651A9C" w:rsidRPr="00315EDF" w14:paraId="2DC9E043" w14:textId="669FD352" w:rsidTr="00651A9C">
        <w:trPr>
          <w:cantSplit/>
          <w:trHeight w:val="517"/>
          <w:jc w:val="center"/>
        </w:trPr>
        <w:tc>
          <w:tcPr>
            <w:tcW w:w="79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7900EC86" w14:textId="77777777" w:rsidR="00651A9C" w:rsidRPr="00315EDF" w:rsidRDefault="00651A9C" w:rsidP="00AB3C05">
            <w:pPr>
              <w:snapToGrid w:val="0"/>
              <w:jc w:val="center"/>
              <w:rPr>
                <w:rFonts w:ascii="Bembo Std" w:hAnsi="Bembo Std" w:cs="Bembo Std"/>
                <w:sz w:val="22"/>
                <w:szCs w:val="22"/>
              </w:rPr>
            </w:pPr>
          </w:p>
        </w:tc>
        <w:tc>
          <w:tcPr>
            <w:tcW w:w="2265" w:type="dxa"/>
            <w:gridSpan w:val="2"/>
            <w:tcBorders>
              <w:left w:val="single" w:sz="4" w:space="0" w:color="00000A"/>
              <w:bottom w:val="single" w:sz="4" w:space="0" w:color="00000A"/>
              <w:right w:val="single" w:sz="4" w:space="0" w:color="00000A"/>
            </w:tcBorders>
            <w:shd w:val="clear" w:color="auto" w:fill="auto"/>
            <w:vAlign w:val="center"/>
          </w:tcPr>
          <w:p w14:paraId="337EB6E2" w14:textId="77777777" w:rsidR="00651A9C" w:rsidRPr="00315EDF" w:rsidRDefault="00651A9C" w:rsidP="00AB3C05">
            <w:pPr>
              <w:rPr>
                <w:rFonts w:ascii="Bembo Std" w:hAnsi="Bembo Std"/>
                <w:sz w:val="22"/>
                <w:szCs w:val="22"/>
              </w:rPr>
            </w:pPr>
            <w:r w:rsidRPr="00315EDF">
              <w:rPr>
                <w:rFonts w:ascii="Bembo Std" w:hAnsi="Bembo Std" w:cs="Bembo Std"/>
                <w:b/>
                <w:sz w:val="22"/>
                <w:szCs w:val="22"/>
              </w:rPr>
              <w:t>Características eléctricas de entrada</w:t>
            </w:r>
          </w:p>
        </w:tc>
        <w:tc>
          <w:tcPr>
            <w:tcW w:w="5866" w:type="dxa"/>
            <w:gridSpan w:val="2"/>
            <w:tcBorders>
              <w:left w:val="single" w:sz="4" w:space="0" w:color="00000A"/>
              <w:bottom w:val="single" w:sz="4" w:space="0" w:color="00000A"/>
              <w:right w:val="single" w:sz="4" w:space="0" w:color="00000A"/>
            </w:tcBorders>
            <w:shd w:val="clear" w:color="auto" w:fill="auto"/>
            <w:vAlign w:val="center"/>
          </w:tcPr>
          <w:p w14:paraId="1F3ACCA7" w14:textId="77777777" w:rsidR="00651A9C" w:rsidRPr="00315EDF" w:rsidRDefault="00651A9C" w:rsidP="00AB3C05">
            <w:pPr>
              <w:pStyle w:val="Prrafodelista2"/>
              <w:spacing w:after="0" w:line="240" w:lineRule="auto"/>
              <w:ind w:left="294"/>
              <w:contextualSpacing w:val="0"/>
              <w:rPr>
                <w:rFonts w:ascii="Bembo Std" w:hAnsi="Bembo Std"/>
              </w:rPr>
            </w:pPr>
            <w:r w:rsidRPr="00315EDF">
              <w:rPr>
                <w:rFonts w:ascii="Bembo Std" w:eastAsia="MS Mincho" w:hAnsi="Bembo Std" w:cs="Bembo Std"/>
                <w:kern w:val="0"/>
                <w:lang w:eastAsia="es-ES"/>
              </w:rPr>
              <w:t>110-120V</w:t>
            </w:r>
          </w:p>
        </w:tc>
        <w:tc>
          <w:tcPr>
            <w:tcW w:w="1984" w:type="dxa"/>
            <w:tcBorders>
              <w:left w:val="single" w:sz="4" w:space="0" w:color="00000A"/>
              <w:bottom w:val="single" w:sz="4" w:space="0" w:color="00000A"/>
              <w:right w:val="single" w:sz="4" w:space="0" w:color="00000A"/>
            </w:tcBorders>
          </w:tcPr>
          <w:p w14:paraId="1C7AD352" w14:textId="77777777" w:rsidR="00651A9C" w:rsidRPr="00315EDF" w:rsidRDefault="00651A9C" w:rsidP="00AB3C05">
            <w:pPr>
              <w:pStyle w:val="Prrafodelista2"/>
              <w:spacing w:after="0" w:line="240" w:lineRule="auto"/>
              <w:ind w:left="294"/>
              <w:contextualSpacing w:val="0"/>
              <w:rPr>
                <w:rFonts w:ascii="Bembo Std" w:eastAsia="MS Mincho" w:hAnsi="Bembo Std" w:cs="Bembo Std"/>
                <w:kern w:val="0"/>
                <w:lang w:eastAsia="es-ES"/>
              </w:rPr>
            </w:pPr>
          </w:p>
        </w:tc>
      </w:tr>
      <w:tr w:rsidR="00651A9C" w:rsidRPr="00315EDF" w14:paraId="053698CC" w14:textId="2F09C529" w:rsidTr="00651A9C">
        <w:trPr>
          <w:cantSplit/>
          <w:trHeight w:val="517"/>
          <w:jc w:val="center"/>
        </w:trPr>
        <w:tc>
          <w:tcPr>
            <w:tcW w:w="79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4AD29A8" w14:textId="77777777" w:rsidR="00651A9C" w:rsidRPr="00315EDF" w:rsidRDefault="00651A9C" w:rsidP="00AB3C05">
            <w:pPr>
              <w:snapToGrid w:val="0"/>
              <w:jc w:val="center"/>
              <w:rPr>
                <w:rFonts w:ascii="Bembo Std" w:hAnsi="Bembo Std" w:cs="Bembo Std"/>
                <w:sz w:val="22"/>
                <w:szCs w:val="22"/>
              </w:rPr>
            </w:pPr>
          </w:p>
        </w:tc>
        <w:tc>
          <w:tcPr>
            <w:tcW w:w="2265" w:type="dxa"/>
            <w:gridSpan w:val="2"/>
            <w:tcBorders>
              <w:left w:val="single" w:sz="4" w:space="0" w:color="00000A"/>
              <w:bottom w:val="single" w:sz="4" w:space="0" w:color="00000A"/>
              <w:right w:val="single" w:sz="4" w:space="0" w:color="00000A"/>
            </w:tcBorders>
            <w:shd w:val="clear" w:color="auto" w:fill="auto"/>
            <w:vAlign w:val="center"/>
          </w:tcPr>
          <w:p w14:paraId="7223D829" w14:textId="77777777" w:rsidR="00651A9C" w:rsidRPr="00315EDF" w:rsidRDefault="00651A9C" w:rsidP="00AB3C05">
            <w:pPr>
              <w:rPr>
                <w:rFonts w:ascii="Bembo Std" w:hAnsi="Bembo Std"/>
                <w:sz w:val="22"/>
                <w:szCs w:val="22"/>
              </w:rPr>
            </w:pPr>
            <w:r w:rsidRPr="00315EDF">
              <w:rPr>
                <w:rFonts w:ascii="Bembo Std" w:hAnsi="Bembo Std" w:cs="Bembo Std"/>
                <w:b/>
                <w:sz w:val="22"/>
                <w:szCs w:val="22"/>
              </w:rPr>
              <w:t>Accesorios</w:t>
            </w:r>
          </w:p>
        </w:tc>
        <w:tc>
          <w:tcPr>
            <w:tcW w:w="5866" w:type="dxa"/>
            <w:gridSpan w:val="2"/>
            <w:tcBorders>
              <w:left w:val="single" w:sz="4" w:space="0" w:color="00000A"/>
              <w:bottom w:val="single" w:sz="4" w:space="0" w:color="00000A"/>
              <w:right w:val="single" w:sz="4" w:space="0" w:color="00000A"/>
            </w:tcBorders>
            <w:shd w:val="clear" w:color="auto" w:fill="auto"/>
            <w:vAlign w:val="center"/>
          </w:tcPr>
          <w:p w14:paraId="64289DB2" w14:textId="77777777" w:rsidR="00651A9C" w:rsidRPr="00315EDF" w:rsidRDefault="00651A9C" w:rsidP="00AB3C05">
            <w:pPr>
              <w:pStyle w:val="Prrafodelista2"/>
              <w:spacing w:after="0" w:line="240" w:lineRule="auto"/>
              <w:ind w:left="360"/>
              <w:contextualSpacing w:val="0"/>
              <w:rPr>
                <w:rFonts w:ascii="Bembo Std" w:hAnsi="Bembo Std"/>
              </w:rPr>
            </w:pPr>
            <w:r w:rsidRPr="00315EDF">
              <w:rPr>
                <w:rFonts w:ascii="Bembo Std" w:hAnsi="Bembo Std" w:cs="Bembo Std"/>
              </w:rPr>
              <w:t>No aplica</w:t>
            </w:r>
          </w:p>
        </w:tc>
        <w:tc>
          <w:tcPr>
            <w:tcW w:w="1984" w:type="dxa"/>
            <w:tcBorders>
              <w:left w:val="single" w:sz="4" w:space="0" w:color="00000A"/>
              <w:bottom w:val="single" w:sz="4" w:space="0" w:color="00000A"/>
              <w:right w:val="single" w:sz="4" w:space="0" w:color="00000A"/>
            </w:tcBorders>
          </w:tcPr>
          <w:p w14:paraId="24DD7D9A" w14:textId="77777777" w:rsidR="00651A9C" w:rsidRPr="00315EDF" w:rsidRDefault="00651A9C" w:rsidP="00AB3C05">
            <w:pPr>
              <w:pStyle w:val="Prrafodelista2"/>
              <w:spacing w:after="0" w:line="240" w:lineRule="auto"/>
              <w:ind w:left="360"/>
              <w:contextualSpacing w:val="0"/>
              <w:rPr>
                <w:rFonts w:ascii="Bembo Std" w:hAnsi="Bembo Std" w:cs="Bembo Std"/>
              </w:rPr>
            </w:pPr>
          </w:p>
        </w:tc>
      </w:tr>
      <w:tr w:rsidR="00651A9C" w:rsidRPr="00315EDF" w14:paraId="5424AFC5" w14:textId="60285044" w:rsidTr="00651A9C">
        <w:trPr>
          <w:cantSplit/>
          <w:trHeight w:val="517"/>
          <w:jc w:val="center"/>
        </w:trPr>
        <w:tc>
          <w:tcPr>
            <w:tcW w:w="795"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1A908980" w14:textId="77777777" w:rsidR="00651A9C" w:rsidRPr="00315EDF" w:rsidRDefault="00651A9C" w:rsidP="00AB3C05">
            <w:pPr>
              <w:snapToGrid w:val="0"/>
              <w:jc w:val="center"/>
              <w:rPr>
                <w:rFonts w:ascii="Bembo Std" w:hAnsi="Bembo Std" w:cs="Bembo Std"/>
                <w:sz w:val="22"/>
                <w:szCs w:val="22"/>
              </w:rPr>
            </w:pPr>
          </w:p>
        </w:tc>
        <w:tc>
          <w:tcPr>
            <w:tcW w:w="2265" w:type="dxa"/>
            <w:gridSpan w:val="2"/>
            <w:tcBorders>
              <w:left w:val="single" w:sz="4" w:space="0" w:color="00000A"/>
              <w:bottom w:val="single" w:sz="4" w:space="0" w:color="00000A"/>
              <w:right w:val="single" w:sz="4" w:space="0" w:color="00000A"/>
            </w:tcBorders>
            <w:shd w:val="clear" w:color="auto" w:fill="auto"/>
            <w:vAlign w:val="center"/>
          </w:tcPr>
          <w:p w14:paraId="35F7C09A" w14:textId="77777777" w:rsidR="00651A9C" w:rsidRPr="00315EDF" w:rsidRDefault="00651A9C" w:rsidP="00AB3C05">
            <w:pPr>
              <w:rPr>
                <w:rFonts w:ascii="Bembo Std" w:hAnsi="Bembo Std"/>
                <w:sz w:val="22"/>
                <w:szCs w:val="22"/>
              </w:rPr>
            </w:pPr>
            <w:r w:rsidRPr="00315EDF">
              <w:rPr>
                <w:rFonts w:ascii="Bembo Std" w:hAnsi="Bembo Std" w:cs="Bembo Std"/>
                <w:b/>
                <w:sz w:val="22"/>
                <w:szCs w:val="22"/>
              </w:rPr>
              <w:t>Garantía</w:t>
            </w:r>
          </w:p>
        </w:tc>
        <w:tc>
          <w:tcPr>
            <w:tcW w:w="5866" w:type="dxa"/>
            <w:gridSpan w:val="2"/>
            <w:tcBorders>
              <w:left w:val="single" w:sz="4" w:space="0" w:color="00000A"/>
              <w:bottom w:val="single" w:sz="4" w:space="0" w:color="00000A"/>
              <w:right w:val="single" w:sz="4" w:space="0" w:color="00000A"/>
            </w:tcBorders>
            <w:shd w:val="clear" w:color="auto" w:fill="auto"/>
            <w:vAlign w:val="center"/>
          </w:tcPr>
          <w:p w14:paraId="7CA4AA42" w14:textId="77777777" w:rsidR="00651A9C" w:rsidRPr="00315EDF" w:rsidRDefault="00651A9C" w:rsidP="00AB3C05">
            <w:pPr>
              <w:pStyle w:val="Prrafodelista2"/>
              <w:numPr>
                <w:ilvl w:val="0"/>
                <w:numId w:val="10"/>
              </w:numPr>
              <w:tabs>
                <w:tab w:val="clear" w:pos="0"/>
                <w:tab w:val="num" w:pos="720"/>
              </w:tabs>
              <w:spacing w:after="0" w:line="240" w:lineRule="auto"/>
              <w:contextualSpacing w:val="0"/>
              <w:rPr>
                <w:rFonts w:ascii="Bembo Std" w:hAnsi="Bembo Std"/>
              </w:rPr>
            </w:pPr>
            <w:r w:rsidRPr="00315EDF">
              <w:rPr>
                <w:rFonts w:ascii="Bembo Std" w:hAnsi="Bembo Std" w:cs="Bembo Std"/>
                <w:spacing w:val="1"/>
                <w:w w:val="107"/>
              </w:rPr>
              <w:t>Garantía de un (1) año contra desperfectos de fabricación</w:t>
            </w:r>
          </w:p>
        </w:tc>
        <w:tc>
          <w:tcPr>
            <w:tcW w:w="1984" w:type="dxa"/>
            <w:tcBorders>
              <w:left w:val="single" w:sz="4" w:space="0" w:color="00000A"/>
              <w:bottom w:val="single" w:sz="4" w:space="0" w:color="00000A"/>
              <w:right w:val="single" w:sz="4" w:space="0" w:color="00000A"/>
            </w:tcBorders>
          </w:tcPr>
          <w:p w14:paraId="059C19F2" w14:textId="77777777" w:rsidR="00651A9C" w:rsidRPr="00315EDF" w:rsidRDefault="00651A9C" w:rsidP="00651A9C">
            <w:pPr>
              <w:pStyle w:val="Prrafodelista2"/>
              <w:spacing w:after="0" w:line="240" w:lineRule="auto"/>
              <w:ind w:left="0"/>
              <w:contextualSpacing w:val="0"/>
              <w:rPr>
                <w:rFonts w:ascii="Bembo Std" w:hAnsi="Bembo Std" w:cs="Bembo Std"/>
                <w:spacing w:val="1"/>
                <w:w w:val="107"/>
              </w:rPr>
            </w:pPr>
          </w:p>
        </w:tc>
      </w:tr>
    </w:tbl>
    <w:p w14:paraId="1E77F3E8" w14:textId="77777777" w:rsidR="00757E24" w:rsidRPr="00315EDF" w:rsidRDefault="00757E24" w:rsidP="00757E24">
      <w:pPr>
        <w:pStyle w:val="Prrafodelista1"/>
        <w:numPr>
          <w:ilvl w:val="0"/>
          <w:numId w:val="4"/>
        </w:numPr>
        <w:pBdr>
          <w:top w:val="none" w:sz="0" w:space="0" w:color="000000"/>
          <w:left w:val="none" w:sz="0" w:space="0" w:color="000000"/>
          <w:bottom w:val="none" w:sz="0" w:space="0" w:color="000000"/>
          <w:right w:val="none" w:sz="0" w:space="0" w:color="000000"/>
        </w:pBdr>
        <w:spacing w:after="0" w:line="276" w:lineRule="auto"/>
        <w:ind w:left="1080" w:hanging="720"/>
        <w:jc w:val="both"/>
        <w:rPr>
          <w:rFonts w:ascii="Bembo Std" w:hAnsi="Bembo Std" w:cs="Bembo Std"/>
          <w:b/>
          <w:color w:val="000000"/>
          <w:lang w:val="es-SV"/>
        </w:rPr>
      </w:pPr>
    </w:p>
    <w:p w14:paraId="124CDF07" w14:textId="77777777" w:rsidR="00757E24" w:rsidRPr="00315EDF" w:rsidRDefault="00757E24" w:rsidP="00C94B5A">
      <w:pPr>
        <w:jc w:val="center"/>
        <w:rPr>
          <w:rFonts w:ascii="Bembo Std" w:hAnsi="Bembo Std" w:cstheme="majorHAnsi"/>
          <w:b/>
          <w:bCs/>
          <w:sz w:val="22"/>
          <w:szCs w:val="22"/>
        </w:rPr>
      </w:pPr>
    </w:p>
    <w:p w14:paraId="7A25A180" w14:textId="77777777" w:rsidR="00757E24" w:rsidRPr="00315EDF" w:rsidRDefault="00757E24" w:rsidP="00C94B5A">
      <w:pPr>
        <w:jc w:val="center"/>
        <w:rPr>
          <w:rFonts w:ascii="Bembo Std" w:hAnsi="Bembo Std" w:cstheme="majorHAnsi"/>
          <w:sz w:val="22"/>
          <w:szCs w:val="22"/>
        </w:rPr>
      </w:pPr>
    </w:p>
    <w:p w14:paraId="0C28DDBA" w14:textId="77777777" w:rsidR="00757E24" w:rsidRPr="00315EDF" w:rsidRDefault="00757E24" w:rsidP="00C94B5A">
      <w:pPr>
        <w:jc w:val="center"/>
        <w:rPr>
          <w:rFonts w:ascii="Bembo Std" w:hAnsi="Bembo Std" w:cstheme="majorHAnsi"/>
          <w:b/>
          <w:bCs/>
          <w:sz w:val="22"/>
          <w:szCs w:val="22"/>
        </w:rPr>
      </w:pPr>
    </w:p>
    <w:p w14:paraId="180AB37A" w14:textId="77777777" w:rsidR="00757E24" w:rsidRPr="00315EDF" w:rsidRDefault="00757E24" w:rsidP="00C94B5A">
      <w:pPr>
        <w:jc w:val="center"/>
        <w:rPr>
          <w:rFonts w:ascii="Bembo Std" w:hAnsi="Bembo Std" w:cstheme="majorHAnsi"/>
          <w:b/>
          <w:bCs/>
          <w:sz w:val="22"/>
          <w:szCs w:val="22"/>
        </w:rPr>
      </w:pPr>
    </w:p>
    <w:p w14:paraId="61420908" w14:textId="77777777" w:rsidR="00757E24" w:rsidRPr="00315EDF" w:rsidRDefault="00757E24" w:rsidP="00C94B5A">
      <w:pPr>
        <w:jc w:val="center"/>
        <w:rPr>
          <w:rFonts w:ascii="Bembo Std" w:hAnsi="Bembo Std" w:cstheme="majorHAnsi"/>
          <w:b/>
          <w:bCs/>
          <w:sz w:val="22"/>
          <w:szCs w:val="22"/>
        </w:rPr>
      </w:pPr>
    </w:p>
    <w:p w14:paraId="5B7847D0" w14:textId="77777777" w:rsidR="00757E24" w:rsidRPr="00315EDF" w:rsidRDefault="00757E24" w:rsidP="00C94B5A">
      <w:pPr>
        <w:jc w:val="center"/>
        <w:rPr>
          <w:rFonts w:ascii="Bembo Std" w:hAnsi="Bembo Std" w:cstheme="majorHAnsi"/>
          <w:b/>
          <w:bCs/>
          <w:sz w:val="22"/>
          <w:szCs w:val="22"/>
        </w:rPr>
      </w:pPr>
    </w:p>
    <w:p w14:paraId="1CA3EF35" w14:textId="77777777" w:rsidR="00757E24" w:rsidRPr="00315EDF" w:rsidRDefault="00757E24" w:rsidP="00C94B5A">
      <w:pPr>
        <w:jc w:val="center"/>
        <w:rPr>
          <w:rFonts w:ascii="Bembo Std" w:hAnsi="Bembo Std" w:cstheme="majorHAnsi"/>
          <w:b/>
          <w:bCs/>
          <w:sz w:val="22"/>
          <w:szCs w:val="22"/>
        </w:rPr>
      </w:pPr>
    </w:p>
    <w:p w14:paraId="4A498DE7" w14:textId="77777777" w:rsidR="00174EA7" w:rsidRPr="00315EDF" w:rsidRDefault="00174EA7" w:rsidP="00DB0B85">
      <w:pPr>
        <w:ind w:left="360"/>
        <w:jc w:val="both"/>
        <w:rPr>
          <w:rFonts w:ascii="Bembo Std" w:hAnsi="Bembo Std" w:cstheme="majorHAnsi"/>
          <w:b/>
          <w:bCs/>
          <w:sz w:val="22"/>
          <w:szCs w:val="22"/>
        </w:rPr>
      </w:pPr>
    </w:p>
    <w:p w14:paraId="061CC198" w14:textId="77777777" w:rsidR="00DB0B85" w:rsidRPr="00315EDF" w:rsidRDefault="00DB0B85" w:rsidP="00C94B5A">
      <w:pPr>
        <w:jc w:val="center"/>
        <w:rPr>
          <w:rFonts w:ascii="Bembo Std" w:hAnsi="Bembo Std" w:cstheme="majorHAnsi"/>
          <w:b/>
          <w:bCs/>
          <w:sz w:val="22"/>
          <w:szCs w:val="22"/>
        </w:rPr>
      </w:pPr>
    </w:p>
    <w:p w14:paraId="7F21FCD5" w14:textId="77777777" w:rsidR="00E37B24" w:rsidRPr="00315EDF" w:rsidRDefault="00E37B24" w:rsidP="00E37B24">
      <w:pPr>
        <w:jc w:val="both"/>
        <w:rPr>
          <w:rFonts w:ascii="Bembo Std" w:eastAsia="Arial" w:hAnsi="Bembo Std" w:cstheme="minorHAnsi"/>
          <w:sz w:val="22"/>
          <w:szCs w:val="22"/>
        </w:rPr>
      </w:pPr>
    </w:p>
    <w:p w14:paraId="5E792BEF" w14:textId="77777777" w:rsidR="00845339" w:rsidRPr="00315EDF" w:rsidRDefault="00845339" w:rsidP="00C94B5A">
      <w:pPr>
        <w:jc w:val="center"/>
        <w:rPr>
          <w:rFonts w:ascii="Bembo Std" w:hAnsi="Bembo Std" w:cstheme="majorHAnsi"/>
          <w:b/>
          <w:bCs/>
          <w:sz w:val="22"/>
          <w:szCs w:val="22"/>
        </w:rPr>
      </w:pPr>
    </w:p>
    <w:p w14:paraId="17EBA0F3" w14:textId="77777777" w:rsidR="004C1BF4" w:rsidRPr="00315EDF" w:rsidRDefault="004C1BF4" w:rsidP="00000A39">
      <w:pPr>
        <w:jc w:val="both"/>
        <w:rPr>
          <w:rFonts w:ascii="Bembo Std" w:eastAsia="DejaVu Sans" w:hAnsi="Bembo Std" w:cstheme="majorHAnsi"/>
          <w:sz w:val="22"/>
          <w:szCs w:val="22"/>
        </w:rPr>
      </w:pPr>
    </w:p>
    <w:p w14:paraId="3660B00F" w14:textId="77777777" w:rsidR="001F729F" w:rsidRPr="00315EDF" w:rsidRDefault="001F729F" w:rsidP="00192A55">
      <w:pPr>
        <w:jc w:val="both"/>
        <w:rPr>
          <w:rFonts w:ascii="Bembo Std" w:hAnsi="Bembo Std" w:cstheme="majorHAnsi"/>
          <w:sz w:val="22"/>
          <w:szCs w:val="22"/>
        </w:rPr>
      </w:pPr>
    </w:p>
    <w:p w14:paraId="6B1A5018" w14:textId="751EB708" w:rsidR="00192A55" w:rsidRPr="00315EDF" w:rsidRDefault="00192A55" w:rsidP="00192A55">
      <w:pPr>
        <w:jc w:val="both"/>
        <w:rPr>
          <w:rFonts w:ascii="Bembo Std" w:hAnsi="Bembo Std" w:cstheme="majorHAnsi"/>
          <w:sz w:val="22"/>
          <w:szCs w:val="22"/>
        </w:rPr>
      </w:pPr>
      <w:r w:rsidRPr="00315EDF">
        <w:rPr>
          <w:rFonts w:ascii="Bembo Std" w:hAnsi="Bembo Std" w:cstheme="majorHAnsi"/>
          <w:sz w:val="22"/>
          <w:szCs w:val="22"/>
        </w:rPr>
        <w:t>Firma del Ofertante</w:t>
      </w:r>
    </w:p>
    <w:p w14:paraId="6B7F9E94" w14:textId="77777777" w:rsidR="00192A55" w:rsidRPr="00315EDF" w:rsidRDefault="00192A55" w:rsidP="00192A55">
      <w:pPr>
        <w:jc w:val="both"/>
        <w:rPr>
          <w:rFonts w:ascii="Bembo Std" w:hAnsi="Bembo Std" w:cstheme="majorHAnsi"/>
          <w:sz w:val="22"/>
          <w:szCs w:val="22"/>
        </w:rPr>
      </w:pPr>
      <w:r w:rsidRPr="00315EDF">
        <w:rPr>
          <w:rFonts w:ascii="Bembo Std" w:hAnsi="Bembo Std" w:cstheme="majorHAnsi"/>
          <w:sz w:val="22"/>
          <w:szCs w:val="22"/>
        </w:rPr>
        <w:t>Sello del Proveedor</w:t>
      </w:r>
    </w:p>
    <w:p w14:paraId="08DE1AB4" w14:textId="77777777" w:rsidR="00893984" w:rsidRPr="00315EDF" w:rsidRDefault="00893984" w:rsidP="00192A55">
      <w:pPr>
        <w:jc w:val="both"/>
        <w:rPr>
          <w:rFonts w:ascii="Bembo Std" w:hAnsi="Bembo Std" w:cstheme="majorHAnsi"/>
          <w:sz w:val="22"/>
          <w:szCs w:val="22"/>
        </w:rPr>
      </w:pPr>
    </w:p>
    <w:p w14:paraId="34C798E3" w14:textId="77777777" w:rsidR="00893984" w:rsidRPr="00315EDF" w:rsidRDefault="00893984" w:rsidP="00192A55">
      <w:pPr>
        <w:jc w:val="both"/>
        <w:rPr>
          <w:rFonts w:ascii="Bembo Std" w:hAnsi="Bembo Std" w:cstheme="majorHAnsi"/>
          <w:sz w:val="22"/>
          <w:szCs w:val="22"/>
        </w:rPr>
      </w:pPr>
    </w:p>
    <w:p w14:paraId="21721D7F" w14:textId="77777777" w:rsidR="00893984" w:rsidRPr="00315EDF" w:rsidRDefault="00893984" w:rsidP="00192A55">
      <w:pPr>
        <w:jc w:val="both"/>
        <w:rPr>
          <w:rFonts w:ascii="Bembo Std" w:hAnsi="Bembo Std" w:cstheme="majorHAnsi"/>
          <w:sz w:val="22"/>
          <w:szCs w:val="22"/>
        </w:rPr>
      </w:pPr>
    </w:p>
    <w:p w14:paraId="53322CE4" w14:textId="77777777" w:rsidR="00893984" w:rsidRPr="00315EDF" w:rsidRDefault="00893984" w:rsidP="00192A55">
      <w:pPr>
        <w:jc w:val="both"/>
        <w:rPr>
          <w:rFonts w:ascii="Bembo Std" w:hAnsi="Bembo Std" w:cstheme="majorHAnsi"/>
          <w:sz w:val="22"/>
          <w:szCs w:val="22"/>
        </w:rPr>
      </w:pPr>
    </w:p>
    <w:p w14:paraId="63FD2B40" w14:textId="77777777" w:rsidR="00893984" w:rsidRPr="00315EDF" w:rsidRDefault="00893984" w:rsidP="00E65B5A">
      <w:pPr>
        <w:jc w:val="center"/>
        <w:rPr>
          <w:rFonts w:ascii="Bembo Std" w:hAnsi="Bembo Std" w:cstheme="majorHAnsi"/>
          <w:b/>
          <w:bCs/>
          <w:sz w:val="22"/>
          <w:szCs w:val="22"/>
        </w:rPr>
      </w:pPr>
    </w:p>
    <w:p w14:paraId="475D8A33" w14:textId="77777777" w:rsidR="00893984" w:rsidRPr="00315EDF" w:rsidRDefault="00893984" w:rsidP="00E65B5A">
      <w:pPr>
        <w:jc w:val="center"/>
        <w:rPr>
          <w:rFonts w:ascii="Bembo Std" w:hAnsi="Bembo Std" w:cstheme="majorHAnsi"/>
          <w:b/>
          <w:bCs/>
          <w:sz w:val="22"/>
          <w:szCs w:val="22"/>
        </w:rPr>
      </w:pPr>
    </w:p>
    <w:p w14:paraId="2DD8B1A1" w14:textId="77777777" w:rsidR="00651A9C" w:rsidRPr="00315EDF" w:rsidRDefault="00651A9C" w:rsidP="00E65B5A">
      <w:pPr>
        <w:jc w:val="center"/>
        <w:rPr>
          <w:rFonts w:ascii="Bembo Std" w:hAnsi="Bembo Std" w:cstheme="majorHAnsi"/>
          <w:b/>
          <w:bCs/>
          <w:sz w:val="22"/>
          <w:szCs w:val="22"/>
        </w:rPr>
      </w:pPr>
    </w:p>
    <w:p w14:paraId="7BA28823" w14:textId="77777777" w:rsidR="00651A9C" w:rsidRPr="00315EDF" w:rsidRDefault="00651A9C" w:rsidP="00E65B5A">
      <w:pPr>
        <w:jc w:val="center"/>
        <w:rPr>
          <w:rFonts w:ascii="Bembo Std" w:hAnsi="Bembo Std" w:cstheme="majorHAnsi"/>
          <w:b/>
          <w:bCs/>
          <w:sz w:val="22"/>
          <w:szCs w:val="22"/>
        </w:rPr>
      </w:pPr>
    </w:p>
    <w:p w14:paraId="2B887F78" w14:textId="77777777" w:rsidR="00651A9C" w:rsidRPr="00315EDF" w:rsidRDefault="00651A9C" w:rsidP="00E65B5A">
      <w:pPr>
        <w:jc w:val="center"/>
        <w:rPr>
          <w:rFonts w:ascii="Bembo Std" w:hAnsi="Bembo Std" w:cstheme="majorHAnsi"/>
          <w:b/>
          <w:bCs/>
          <w:sz w:val="22"/>
          <w:szCs w:val="22"/>
        </w:rPr>
      </w:pPr>
    </w:p>
    <w:p w14:paraId="3C0EC0D1" w14:textId="77777777" w:rsidR="00651A9C" w:rsidRPr="00315EDF" w:rsidRDefault="00651A9C" w:rsidP="00E65B5A">
      <w:pPr>
        <w:jc w:val="center"/>
        <w:rPr>
          <w:rFonts w:ascii="Bembo Std" w:hAnsi="Bembo Std" w:cstheme="majorHAnsi"/>
          <w:b/>
          <w:bCs/>
          <w:sz w:val="22"/>
          <w:szCs w:val="22"/>
        </w:rPr>
      </w:pPr>
    </w:p>
    <w:p w14:paraId="558D5D1F" w14:textId="77777777" w:rsidR="00651A9C" w:rsidRPr="00315EDF" w:rsidRDefault="00651A9C" w:rsidP="00E65B5A">
      <w:pPr>
        <w:jc w:val="center"/>
        <w:rPr>
          <w:rFonts w:ascii="Bembo Std" w:hAnsi="Bembo Std" w:cstheme="majorHAnsi"/>
          <w:b/>
          <w:bCs/>
          <w:sz w:val="22"/>
          <w:szCs w:val="22"/>
        </w:rPr>
      </w:pPr>
    </w:p>
    <w:p w14:paraId="784B63D4" w14:textId="77777777" w:rsidR="00651A9C" w:rsidRPr="00315EDF" w:rsidRDefault="00651A9C" w:rsidP="00E65B5A">
      <w:pPr>
        <w:jc w:val="center"/>
        <w:rPr>
          <w:rFonts w:ascii="Bembo Std" w:hAnsi="Bembo Std" w:cstheme="majorHAnsi"/>
          <w:b/>
          <w:bCs/>
          <w:sz w:val="22"/>
          <w:szCs w:val="22"/>
        </w:rPr>
      </w:pPr>
    </w:p>
    <w:p w14:paraId="13F90EE5" w14:textId="77777777" w:rsidR="00651A9C" w:rsidRPr="00315EDF" w:rsidRDefault="00651A9C" w:rsidP="00E65B5A">
      <w:pPr>
        <w:jc w:val="center"/>
        <w:rPr>
          <w:rFonts w:ascii="Bembo Std" w:hAnsi="Bembo Std" w:cstheme="majorHAnsi"/>
          <w:b/>
          <w:bCs/>
          <w:sz w:val="22"/>
          <w:szCs w:val="22"/>
        </w:rPr>
      </w:pPr>
    </w:p>
    <w:p w14:paraId="773BD234" w14:textId="77777777" w:rsidR="00651A9C" w:rsidRPr="00315EDF" w:rsidRDefault="00651A9C" w:rsidP="00E65B5A">
      <w:pPr>
        <w:jc w:val="center"/>
        <w:rPr>
          <w:rFonts w:ascii="Bembo Std" w:hAnsi="Bembo Std" w:cstheme="majorHAnsi"/>
          <w:b/>
          <w:bCs/>
          <w:sz w:val="22"/>
          <w:szCs w:val="22"/>
        </w:rPr>
      </w:pPr>
    </w:p>
    <w:p w14:paraId="28143983" w14:textId="6A8B999F" w:rsidR="008B3DEC" w:rsidRPr="00315EDF" w:rsidRDefault="008B3DEC" w:rsidP="00E65B5A">
      <w:pPr>
        <w:jc w:val="center"/>
        <w:rPr>
          <w:rFonts w:ascii="Bembo Std" w:hAnsi="Bembo Std" w:cstheme="majorHAnsi"/>
          <w:b/>
          <w:bCs/>
          <w:sz w:val="22"/>
          <w:szCs w:val="22"/>
        </w:rPr>
      </w:pPr>
      <w:r w:rsidRPr="00315EDF">
        <w:rPr>
          <w:rFonts w:ascii="Bembo Std" w:hAnsi="Bembo Std" w:cstheme="majorHAnsi"/>
          <w:b/>
          <w:bCs/>
          <w:sz w:val="22"/>
          <w:szCs w:val="22"/>
        </w:rPr>
        <w:lastRenderedPageBreak/>
        <w:t xml:space="preserve">ANEXO </w:t>
      </w:r>
      <w:r w:rsidR="000B6088" w:rsidRPr="00315EDF">
        <w:rPr>
          <w:rFonts w:ascii="Bembo Std" w:hAnsi="Bembo Std" w:cstheme="majorHAnsi"/>
          <w:b/>
          <w:bCs/>
          <w:sz w:val="22"/>
          <w:szCs w:val="22"/>
        </w:rPr>
        <w:t xml:space="preserve">n.° </w:t>
      </w:r>
      <w:r w:rsidR="006D46B8" w:rsidRPr="00315EDF">
        <w:rPr>
          <w:rFonts w:ascii="Bembo Std" w:hAnsi="Bembo Std" w:cstheme="majorHAnsi"/>
          <w:b/>
          <w:bCs/>
          <w:sz w:val="22"/>
          <w:szCs w:val="22"/>
        </w:rPr>
        <w:t>5</w:t>
      </w:r>
      <w:r w:rsidRPr="00315EDF">
        <w:rPr>
          <w:rFonts w:ascii="Bembo Std" w:hAnsi="Bembo Std" w:cstheme="majorHAnsi"/>
          <w:b/>
          <w:bCs/>
          <w:sz w:val="22"/>
          <w:szCs w:val="22"/>
        </w:rPr>
        <w:t>: DECLARACIÓN DE MANTENIMIENTO DE LA OFERTA</w:t>
      </w:r>
    </w:p>
    <w:p w14:paraId="2AEF214C" w14:textId="77777777" w:rsidR="008B3DEC" w:rsidRPr="00315EDF" w:rsidRDefault="008B3DEC" w:rsidP="002D0FD9">
      <w:pPr>
        <w:spacing w:line="276" w:lineRule="auto"/>
        <w:jc w:val="both"/>
        <w:rPr>
          <w:rFonts w:ascii="Bembo Std" w:hAnsi="Bembo Std" w:cstheme="majorHAnsi"/>
          <w:sz w:val="22"/>
          <w:szCs w:val="22"/>
        </w:rPr>
      </w:pPr>
    </w:p>
    <w:p w14:paraId="66E53B53" w14:textId="77777777" w:rsidR="008B3DEC" w:rsidRPr="00315EDF" w:rsidRDefault="008B3DEC" w:rsidP="002D0FD9">
      <w:pPr>
        <w:spacing w:line="276" w:lineRule="auto"/>
        <w:jc w:val="both"/>
        <w:rPr>
          <w:rFonts w:ascii="Bembo Std" w:hAnsi="Bembo Std" w:cstheme="majorHAnsi"/>
          <w:sz w:val="22"/>
          <w:szCs w:val="22"/>
        </w:rPr>
      </w:pPr>
      <w:r w:rsidRPr="00315EDF">
        <w:rPr>
          <w:rFonts w:ascii="Bembo Std" w:hAnsi="Bembo Std" w:cstheme="majorHAnsi"/>
          <w:sz w:val="22"/>
          <w:szCs w:val="22"/>
        </w:rPr>
        <w:t>Fecha: [indicar la fecha (día, mes y año) de presentación de la oferta]</w:t>
      </w:r>
    </w:p>
    <w:p w14:paraId="524A9B94" w14:textId="071BDDDD" w:rsidR="00942909" w:rsidRPr="00315EDF" w:rsidRDefault="005E5C24" w:rsidP="002D0FD9">
      <w:pPr>
        <w:spacing w:line="276" w:lineRule="auto"/>
        <w:jc w:val="both"/>
        <w:rPr>
          <w:rFonts w:ascii="Bembo Std" w:hAnsi="Bembo Std" w:cstheme="majorHAnsi"/>
          <w:sz w:val="22"/>
          <w:szCs w:val="22"/>
        </w:rPr>
      </w:pPr>
      <w:r w:rsidRPr="00315EDF">
        <w:rPr>
          <w:rFonts w:ascii="Bembo Std" w:hAnsi="Bembo Std" w:cstheme="majorHAnsi"/>
          <w:sz w:val="22"/>
          <w:szCs w:val="22"/>
        </w:rPr>
        <w:t xml:space="preserve">Solicitud de Cotización n.° </w:t>
      </w:r>
      <w:r w:rsidR="003A2D17" w:rsidRPr="00315EDF">
        <w:rPr>
          <w:rFonts w:ascii="Bembo Std" w:hAnsi="Bembo Std" w:cstheme="majorHAnsi"/>
          <w:sz w:val="22"/>
          <w:szCs w:val="22"/>
        </w:rPr>
        <w:t>CSJ-210-MINSAL-GO-RFQ</w:t>
      </w:r>
      <w:r w:rsidRPr="00315EDF">
        <w:rPr>
          <w:rFonts w:ascii="Bembo Std" w:hAnsi="Bembo Std" w:cstheme="majorHAnsi"/>
          <w:sz w:val="22"/>
          <w:szCs w:val="22"/>
        </w:rPr>
        <w:t xml:space="preserve"> Denominado </w:t>
      </w:r>
      <w:r w:rsidR="003A2D17" w:rsidRPr="00315EDF">
        <w:rPr>
          <w:rFonts w:ascii="Bembo Std" w:hAnsi="Bembo Std" w:cstheme="majorHAnsi"/>
          <w:sz w:val="22"/>
          <w:szCs w:val="22"/>
        </w:rPr>
        <w:t>ADQUISICIÓN DE EQUIPO DE OFICINA PARA LA PROMOCIÓN DE SERVICIOS DE SALUD MENTAL EN EMBARAZADAS BAJO UN MODELO DE ATENCIÓN INTEGRAL Y LA PROMOCIÓN DE SERVICIOS DE SALUD MENTAL PARA LA PRIMERA INFANCIA.</w:t>
      </w:r>
    </w:p>
    <w:p w14:paraId="1E8AE6B0" w14:textId="77777777" w:rsidR="005E5C24" w:rsidRPr="00315EDF" w:rsidRDefault="005E5C24" w:rsidP="002D0FD9">
      <w:pPr>
        <w:spacing w:line="276" w:lineRule="auto"/>
        <w:jc w:val="both"/>
        <w:rPr>
          <w:rFonts w:ascii="Bembo Std" w:hAnsi="Bembo Std" w:cstheme="majorHAnsi"/>
          <w:sz w:val="22"/>
          <w:szCs w:val="22"/>
        </w:rPr>
      </w:pPr>
    </w:p>
    <w:p w14:paraId="674E9ACA" w14:textId="77777777" w:rsidR="008B3DEC" w:rsidRPr="00315EDF" w:rsidRDefault="008B3DEC" w:rsidP="002D0FD9">
      <w:pPr>
        <w:spacing w:line="276" w:lineRule="auto"/>
        <w:jc w:val="both"/>
        <w:rPr>
          <w:rFonts w:ascii="Bembo Std" w:hAnsi="Bembo Std" w:cstheme="majorHAnsi"/>
          <w:sz w:val="22"/>
          <w:szCs w:val="22"/>
        </w:rPr>
      </w:pPr>
      <w:r w:rsidRPr="00315EDF">
        <w:rPr>
          <w:rFonts w:ascii="Bembo Std" w:hAnsi="Bembo Std" w:cstheme="majorHAnsi"/>
          <w:sz w:val="22"/>
          <w:szCs w:val="22"/>
        </w:rPr>
        <w:t>Nosotros, los suscritos, declaramos que:</w:t>
      </w:r>
    </w:p>
    <w:p w14:paraId="4D951E69" w14:textId="77777777" w:rsidR="008B3DEC" w:rsidRPr="00315EDF" w:rsidRDefault="008B3DEC" w:rsidP="002D0FD9">
      <w:pPr>
        <w:spacing w:line="276" w:lineRule="auto"/>
        <w:jc w:val="both"/>
        <w:rPr>
          <w:rFonts w:ascii="Bembo Std" w:hAnsi="Bembo Std" w:cstheme="majorHAnsi"/>
          <w:sz w:val="22"/>
          <w:szCs w:val="22"/>
        </w:rPr>
      </w:pPr>
      <w:r w:rsidRPr="00315EDF">
        <w:rPr>
          <w:rFonts w:ascii="Bembo Std" w:hAnsi="Bembo Std" w:cstheme="majorHAnsi"/>
          <w:sz w:val="22"/>
          <w:szCs w:val="22"/>
        </w:rPr>
        <w:t>Entendemos que, de acuerdo con sus condiciones, las ofertas deberán estar respaldadas por una Declaración de Mantenimiento de la Oferta.</w:t>
      </w:r>
    </w:p>
    <w:p w14:paraId="73B8165A" w14:textId="77777777" w:rsidR="00A034AA" w:rsidRPr="00315EDF" w:rsidRDefault="00A034AA" w:rsidP="002D0FD9">
      <w:pPr>
        <w:spacing w:line="276" w:lineRule="auto"/>
        <w:jc w:val="both"/>
        <w:rPr>
          <w:rFonts w:ascii="Bembo Std" w:hAnsi="Bembo Std" w:cstheme="majorHAnsi"/>
          <w:sz w:val="22"/>
          <w:szCs w:val="22"/>
        </w:rPr>
      </w:pPr>
    </w:p>
    <w:p w14:paraId="6CBC729D" w14:textId="7A695F9E" w:rsidR="008B3DEC" w:rsidRPr="00315EDF" w:rsidRDefault="008B3DEC" w:rsidP="002D0FD9">
      <w:pPr>
        <w:spacing w:line="276" w:lineRule="auto"/>
        <w:jc w:val="both"/>
        <w:rPr>
          <w:rFonts w:ascii="Bembo Std" w:hAnsi="Bembo Std" w:cstheme="majorHAnsi"/>
          <w:sz w:val="22"/>
          <w:szCs w:val="22"/>
        </w:rPr>
      </w:pPr>
      <w:r w:rsidRPr="00315EDF">
        <w:rPr>
          <w:rFonts w:ascii="Bembo Std" w:hAnsi="Bembo Std" w:cstheme="majorHAnsi"/>
          <w:sz w:val="22"/>
          <w:szCs w:val="22"/>
        </w:rPr>
        <w:t xml:space="preserve">Aceptamos que automáticamente seremos declarados inelegibles para participar en cualquier SDC de contrato con el Comprador </w:t>
      </w:r>
      <w:r w:rsidR="003976FC" w:rsidRPr="00315EDF">
        <w:rPr>
          <w:rFonts w:ascii="Bembo Std" w:hAnsi="Bembo Std" w:cstheme="majorHAnsi"/>
          <w:sz w:val="22"/>
          <w:szCs w:val="22"/>
        </w:rPr>
        <w:t xml:space="preserve">por un período de </w:t>
      </w:r>
      <w:r w:rsidR="00A034AA" w:rsidRPr="00315EDF">
        <w:rPr>
          <w:rFonts w:ascii="Bembo Std" w:hAnsi="Bembo Std" w:cstheme="majorHAnsi"/>
          <w:sz w:val="22"/>
          <w:szCs w:val="22"/>
        </w:rPr>
        <w:t>dos años</w:t>
      </w:r>
      <w:r w:rsidR="003976FC" w:rsidRPr="00315EDF">
        <w:rPr>
          <w:rFonts w:ascii="Bembo Std" w:hAnsi="Bembo Std" w:cstheme="majorHAnsi"/>
          <w:sz w:val="22"/>
          <w:szCs w:val="22"/>
        </w:rPr>
        <w:t>, contados a partir de la fecha de presentación de ofertas, si violamos nuestra(s) obligación(es) bajo las condiciones de la oferta si:</w:t>
      </w:r>
    </w:p>
    <w:p w14:paraId="0DB6C572" w14:textId="77777777" w:rsidR="002D0FD9" w:rsidRPr="00315EDF" w:rsidRDefault="002D0FD9" w:rsidP="002D0FD9">
      <w:pPr>
        <w:spacing w:line="276" w:lineRule="auto"/>
        <w:jc w:val="both"/>
        <w:rPr>
          <w:rFonts w:ascii="Bembo Std" w:hAnsi="Bembo Std" w:cstheme="majorHAnsi"/>
          <w:sz w:val="22"/>
          <w:szCs w:val="22"/>
        </w:rPr>
      </w:pPr>
    </w:p>
    <w:p w14:paraId="1485F463" w14:textId="0A0A8348" w:rsidR="008B3DEC" w:rsidRPr="00315EDF" w:rsidRDefault="008B3DEC">
      <w:pPr>
        <w:pStyle w:val="Prrafodelista"/>
        <w:numPr>
          <w:ilvl w:val="0"/>
          <w:numId w:val="8"/>
        </w:numPr>
        <w:spacing w:line="276" w:lineRule="auto"/>
        <w:jc w:val="both"/>
        <w:rPr>
          <w:rFonts w:ascii="Bembo Std" w:hAnsi="Bembo Std" w:cstheme="majorHAnsi"/>
          <w:sz w:val="22"/>
          <w:szCs w:val="22"/>
        </w:rPr>
      </w:pPr>
      <w:r w:rsidRPr="00315EDF">
        <w:rPr>
          <w:rFonts w:ascii="Bembo Std" w:hAnsi="Bembo Std" w:cstheme="majorHAnsi"/>
          <w:sz w:val="22"/>
          <w:szCs w:val="22"/>
        </w:rPr>
        <w:t>retiráramos nuestra oferta durante el período de vigencia de la oferta especificado por nosotros en el Formulario de Oferta; o</w:t>
      </w:r>
    </w:p>
    <w:p w14:paraId="1C49BA14" w14:textId="77777777" w:rsidR="003976FC" w:rsidRPr="00315EDF" w:rsidRDefault="003976FC" w:rsidP="003976FC">
      <w:pPr>
        <w:pStyle w:val="Prrafodelista"/>
        <w:spacing w:line="276" w:lineRule="auto"/>
        <w:ind w:left="786"/>
        <w:jc w:val="both"/>
        <w:rPr>
          <w:rFonts w:ascii="Bembo Std" w:hAnsi="Bembo Std" w:cstheme="majorHAnsi"/>
          <w:sz w:val="22"/>
          <w:szCs w:val="22"/>
        </w:rPr>
      </w:pPr>
    </w:p>
    <w:p w14:paraId="71FD3D79" w14:textId="2EF35693" w:rsidR="008B3DEC" w:rsidRPr="00315EDF" w:rsidRDefault="008B3DEC">
      <w:pPr>
        <w:pStyle w:val="Prrafodelista"/>
        <w:numPr>
          <w:ilvl w:val="0"/>
          <w:numId w:val="8"/>
        </w:numPr>
        <w:spacing w:line="276" w:lineRule="auto"/>
        <w:jc w:val="both"/>
        <w:rPr>
          <w:rFonts w:ascii="Bembo Std" w:hAnsi="Bembo Std" w:cstheme="majorHAnsi"/>
          <w:sz w:val="22"/>
          <w:szCs w:val="22"/>
        </w:rPr>
      </w:pPr>
      <w:r w:rsidRPr="00315EDF">
        <w:rPr>
          <w:rFonts w:ascii="Bembo Std" w:hAnsi="Bembo Std" w:cstheme="majorHAnsi"/>
          <w:sz w:val="22"/>
          <w:szCs w:val="22"/>
        </w:rPr>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sidR="00796EA3" w:rsidRPr="00315EDF">
        <w:rPr>
          <w:rFonts w:ascii="Bembo Std" w:hAnsi="Bembo Std" w:cstheme="majorHAnsi"/>
          <w:sz w:val="22"/>
          <w:szCs w:val="22"/>
        </w:rPr>
        <w:t>, (iii) no cumplimos con el suministro pactado o su modificativa.</w:t>
      </w:r>
    </w:p>
    <w:p w14:paraId="4421CD1C" w14:textId="77777777" w:rsidR="00A04151" w:rsidRPr="00315EDF" w:rsidRDefault="00A04151" w:rsidP="002D0FD9">
      <w:pPr>
        <w:spacing w:line="276" w:lineRule="auto"/>
        <w:jc w:val="both"/>
        <w:rPr>
          <w:rFonts w:ascii="Bembo Std" w:hAnsi="Bembo Std" w:cstheme="majorHAnsi"/>
          <w:sz w:val="22"/>
          <w:szCs w:val="22"/>
        </w:rPr>
      </w:pPr>
    </w:p>
    <w:p w14:paraId="1B2C3E0D" w14:textId="77777777" w:rsidR="008B3DEC" w:rsidRPr="00315EDF" w:rsidRDefault="008B3DEC" w:rsidP="002D0FD9">
      <w:pPr>
        <w:spacing w:line="276" w:lineRule="auto"/>
        <w:jc w:val="both"/>
        <w:rPr>
          <w:rFonts w:ascii="Bembo Std" w:hAnsi="Bembo Std" w:cstheme="majorHAnsi"/>
          <w:sz w:val="22"/>
          <w:szCs w:val="22"/>
        </w:rPr>
      </w:pPr>
      <w:bookmarkStart w:id="7" w:name="_Hlk48118682"/>
      <w:r w:rsidRPr="00315EDF">
        <w:rPr>
          <w:rFonts w:ascii="Bembo Std" w:hAnsi="Bembo Std" w:cstheme="majorHAnsi"/>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7"/>
    <w:p w14:paraId="5C5CE79B" w14:textId="77777777" w:rsidR="00A04151" w:rsidRPr="00315EDF" w:rsidRDefault="00A04151" w:rsidP="002D0FD9">
      <w:pPr>
        <w:spacing w:line="276" w:lineRule="auto"/>
        <w:jc w:val="both"/>
        <w:rPr>
          <w:rFonts w:ascii="Bembo Std" w:hAnsi="Bembo Std" w:cstheme="majorHAnsi"/>
          <w:sz w:val="22"/>
          <w:szCs w:val="22"/>
        </w:rPr>
      </w:pPr>
    </w:p>
    <w:p w14:paraId="0B552C34" w14:textId="5FC67AAB" w:rsidR="008B3DEC" w:rsidRPr="00315EDF" w:rsidRDefault="008B3DEC" w:rsidP="002D0FD9">
      <w:pPr>
        <w:spacing w:line="276" w:lineRule="auto"/>
        <w:jc w:val="both"/>
        <w:rPr>
          <w:rFonts w:ascii="Bembo Std" w:hAnsi="Bembo Std" w:cstheme="majorHAnsi"/>
          <w:sz w:val="22"/>
          <w:szCs w:val="22"/>
        </w:rPr>
      </w:pPr>
      <w:r w:rsidRPr="00315EDF">
        <w:rPr>
          <w:rFonts w:ascii="Bembo Std" w:hAnsi="Bembo Std" w:cstheme="majorHAnsi"/>
          <w:sz w:val="22"/>
          <w:szCs w:val="22"/>
        </w:rPr>
        <w:t xml:space="preserve">Firmada: [firma de la persona cuyo nombre y capacidad se indican]. </w:t>
      </w:r>
    </w:p>
    <w:p w14:paraId="5D8D7233" w14:textId="77777777" w:rsidR="008B3DEC" w:rsidRPr="00315EDF" w:rsidRDefault="008B3DEC" w:rsidP="002D0FD9">
      <w:pPr>
        <w:spacing w:line="276" w:lineRule="auto"/>
        <w:jc w:val="both"/>
        <w:rPr>
          <w:rFonts w:ascii="Bembo Std" w:hAnsi="Bembo Std" w:cstheme="majorHAnsi"/>
          <w:sz w:val="22"/>
          <w:szCs w:val="22"/>
        </w:rPr>
      </w:pPr>
      <w:r w:rsidRPr="00315EDF">
        <w:rPr>
          <w:rFonts w:ascii="Bembo Std" w:hAnsi="Bembo Std" w:cstheme="majorHAnsi"/>
          <w:sz w:val="22"/>
          <w:szCs w:val="22"/>
        </w:rPr>
        <w:t>En capacidad de [indicar la capacidad jurídica de la persona que firma la Declaración de Mantenimiento de la Oferta]</w:t>
      </w:r>
    </w:p>
    <w:p w14:paraId="10D65870" w14:textId="77777777" w:rsidR="00A04151" w:rsidRPr="00315EDF" w:rsidRDefault="00A04151" w:rsidP="002D0FD9">
      <w:pPr>
        <w:spacing w:line="276" w:lineRule="auto"/>
        <w:jc w:val="both"/>
        <w:rPr>
          <w:rFonts w:ascii="Bembo Std" w:hAnsi="Bembo Std" w:cstheme="majorHAnsi"/>
          <w:sz w:val="22"/>
          <w:szCs w:val="22"/>
        </w:rPr>
      </w:pPr>
    </w:p>
    <w:p w14:paraId="1662E7EB" w14:textId="7C52D585" w:rsidR="008B3DEC" w:rsidRPr="00315EDF" w:rsidRDefault="008B3DEC" w:rsidP="002D0FD9">
      <w:pPr>
        <w:spacing w:line="276" w:lineRule="auto"/>
        <w:jc w:val="both"/>
        <w:rPr>
          <w:rFonts w:ascii="Bembo Std" w:hAnsi="Bembo Std" w:cstheme="majorHAnsi"/>
          <w:sz w:val="22"/>
          <w:szCs w:val="22"/>
        </w:rPr>
      </w:pPr>
      <w:r w:rsidRPr="00315EDF">
        <w:rPr>
          <w:rFonts w:ascii="Bembo Std" w:hAnsi="Bembo Std" w:cstheme="majorHAnsi"/>
          <w:sz w:val="22"/>
          <w:szCs w:val="22"/>
        </w:rPr>
        <w:t>Nombre: [nombre completo de la persona que firma la Declaración de Mantenimiento de la Oferta]</w:t>
      </w:r>
    </w:p>
    <w:p w14:paraId="6B67F098" w14:textId="77777777" w:rsidR="008B3DEC" w:rsidRPr="00315EDF" w:rsidRDefault="008B3DEC" w:rsidP="002D0FD9">
      <w:pPr>
        <w:spacing w:line="276" w:lineRule="auto"/>
        <w:jc w:val="both"/>
        <w:rPr>
          <w:rFonts w:ascii="Bembo Std" w:hAnsi="Bembo Std" w:cstheme="majorHAnsi"/>
          <w:sz w:val="22"/>
          <w:szCs w:val="22"/>
        </w:rPr>
      </w:pPr>
      <w:r w:rsidRPr="00315EDF">
        <w:rPr>
          <w:rFonts w:ascii="Bembo Std" w:hAnsi="Bembo Std" w:cstheme="majorHAnsi"/>
          <w:sz w:val="22"/>
          <w:szCs w:val="22"/>
        </w:rPr>
        <w:t>Debidamente autorizado para firmar la oferta por y en nombre de: [nombre completo del Licitante]</w:t>
      </w:r>
    </w:p>
    <w:p w14:paraId="4B4DF0AD" w14:textId="77777777" w:rsidR="00A04151" w:rsidRPr="00315EDF" w:rsidRDefault="00A04151" w:rsidP="002D0FD9">
      <w:pPr>
        <w:spacing w:line="276" w:lineRule="auto"/>
        <w:jc w:val="both"/>
        <w:rPr>
          <w:rFonts w:ascii="Bembo Std" w:hAnsi="Bembo Std" w:cstheme="majorHAnsi"/>
          <w:sz w:val="22"/>
          <w:szCs w:val="22"/>
        </w:rPr>
      </w:pPr>
    </w:p>
    <w:p w14:paraId="0D85E957" w14:textId="732E1E51" w:rsidR="008B3DEC" w:rsidRPr="00315EDF" w:rsidRDefault="008B3DEC" w:rsidP="002D0FD9">
      <w:pPr>
        <w:spacing w:line="276" w:lineRule="auto"/>
        <w:jc w:val="both"/>
        <w:rPr>
          <w:rFonts w:ascii="Bembo Std" w:hAnsi="Bembo Std" w:cstheme="majorHAnsi"/>
          <w:sz w:val="22"/>
          <w:szCs w:val="22"/>
        </w:rPr>
      </w:pPr>
      <w:r w:rsidRPr="00315EDF">
        <w:rPr>
          <w:rFonts w:ascii="Bembo Std" w:hAnsi="Bembo Std" w:cstheme="majorHAnsi"/>
          <w:sz w:val="22"/>
          <w:szCs w:val="22"/>
        </w:rPr>
        <w:t>Fechada el ____________ día de ______________ de 20_____________ [indicar la fecha de la firma]</w:t>
      </w:r>
    </w:p>
    <w:p w14:paraId="6555544B" w14:textId="77777777" w:rsidR="008B3DEC" w:rsidRPr="00315EDF" w:rsidRDefault="008B3DEC" w:rsidP="002D0FD9">
      <w:pPr>
        <w:spacing w:line="276" w:lineRule="auto"/>
        <w:jc w:val="both"/>
        <w:rPr>
          <w:rFonts w:ascii="Bembo Std" w:hAnsi="Bembo Std" w:cstheme="majorHAnsi"/>
          <w:sz w:val="22"/>
          <w:szCs w:val="22"/>
        </w:rPr>
      </w:pPr>
      <w:r w:rsidRPr="00315EDF">
        <w:rPr>
          <w:rFonts w:ascii="Bembo Std" w:hAnsi="Bembo Std" w:cstheme="majorHAnsi"/>
          <w:sz w:val="22"/>
          <w:szCs w:val="22"/>
        </w:rPr>
        <w:t>Sello Oficial de la Corporación (si corresponde)</w:t>
      </w:r>
    </w:p>
    <w:p w14:paraId="79EDE8B3" w14:textId="312BF840" w:rsidR="008B3DEC" w:rsidRPr="00315EDF" w:rsidRDefault="008B3DEC" w:rsidP="688B3763">
      <w:pPr>
        <w:jc w:val="center"/>
        <w:rPr>
          <w:rFonts w:ascii="Bembo Std" w:hAnsi="Bembo Std" w:cstheme="majorHAnsi"/>
          <w:b/>
          <w:bCs/>
          <w:sz w:val="22"/>
          <w:szCs w:val="22"/>
        </w:rPr>
      </w:pPr>
      <w:r w:rsidRPr="00315EDF">
        <w:rPr>
          <w:rFonts w:ascii="Bembo Std" w:hAnsi="Bembo Std" w:cstheme="majorHAnsi"/>
          <w:b/>
          <w:bCs/>
          <w:sz w:val="22"/>
          <w:szCs w:val="22"/>
        </w:rPr>
        <w:lastRenderedPageBreak/>
        <w:t>ANEXO</w:t>
      </w:r>
      <w:r w:rsidR="00E65B5A" w:rsidRPr="00315EDF">
        <w:rPr>
          <w:rFonts w:ascii="Bembo Std" w:hAnsi="Bembo Std" w:cstheme="majorHAnsi"/>
          <w:b/>
          <w:bCs/>
          <w:sz w:val="22"/>
          <w:szCs w:val="22"/>
        </w:rPr>
        <w:t xml:space="preserve"> </w:t>
      </w:r>
      <w:r w:rsidR="006D46B8" w:rsidRPr="00315EDF">
        <w:rPr>
          <w:rFonts w:ascii="Bembo Std" w:hAnsi="Bembo Std" w:cstheme="majorHAnsi"/>
          <w:b/>
          <w:bCs/>
          <w:sz w:val="22"/>
          <w:szCs w:val="22"/>
        </w:rPr>
        <w:t>n.° 6</w:t>
      </w:r>
      <w:r w:rsidR="00E65B5A" w:rsidRPr="00315EDF">
        <w:rPr>
          <w:rFonts w:ascii="Bembo Std" w:hAnsi="Bembo Std" w:cstheme="majorHAnsi"/>
          <w:b/>
          <w:bCs/>
          <w:sz w:val="22"/>
          <w:szCs w:val="22"/>
        </w:rPr>
        <w:t>-</w:t>
      </w:r>
      <w:r w:rsidR="00BB3651" w:rsidRPr="00315EDF">
        <w:rPr>
          <w:rFonts w:ascii="Bembo Std" w:hAnsi="Bembo Std" w:cstheme="majorHAnsi"/>
          <w:b/>
          <w:bCs/>
          <w:sz w:val="22"/>
          <w:szCs w:val="22"/>
        </w:rPr>
        <w:t xml:space="preserve"> </w:t>
      </w:r>
      <w:r w:rsidRPr="00315EDF">
        <w:rPr>
          <w:rFonts w:ascii="Bembo Std" w:hAnsi="Bembo Std" w:cstheme="majorHAnsi"/>
          <w:b/>
          <w:bCs/>
          <w:sz w:val="22"/>
          <w:szCs w:val="22"/>
        </w:rPr>
        <w:t>DECLARACIÓN JURADA</w:t>
      </w:r>
    </w:p>
    <w:p w14:paraId="370508F3" w14:textId="77777777" w:rsidR="008B3DEC" w:rsidRPr="00315EDF" w:rsidRDefault="008B3DEC" w:rsidP="002D0FD9">
      <w:pPr>
        <w:spacing w:line="276" w:lineRule="auto"/>
        <w:jc w:val="both"/>
        <w:rPr>
          <w:rFonts w:ascii="Bembo Std" w:hAnsi="Bembo Std" w:cstheme="majorHAnsi"/>
          <w:sz w:val="22"/>
          <w:szCs w:val="22"/>
        </w:rPr>
      </w:pPr>
    </w:p>
    <w:p w14:paraId="573517BC" w14:textId="77F89FA3" w:rsidR="008B3DEC" w:rsidRPr="00315EDF" w:rsidRDefault="008B3DEC" w:rsidP="002D0FD9">
      <w:pPr>
        <w:spacing w:line="276" w:lineRule="auto"/>
        <w:jc w:val="both"/>
        <w:rPr>
          <w:rFonts w:ascii="Bembo Std" w:hAnsi="Bembo Std" w:cstheme="majorHAnsi"/>
          <w:sz w:val="22"/>
          <w:szCs w:val="22"/>
        </w:rPr>
      </w:pPr>
      <w:r w:rsidRPr="00315EDF">
        <w:rPr>
          <w:rFonts w:ascii="Bembo Std" w:hAnsi="Bembo Std" w:cstheme="majorHAnsi"/>
          <w:sz w:val="22"/>
          <w:szCs w:val="22"/>
        </w:rPr>
        <w:t>Señores</w:t>
      </w:r>
    </w:p>
    <w:p w14:paraId="18111FB6" w14:textId="1A2E52AC" w:rsidR="00A321A0" w:rsidRPr="00315EDF" w:rsidRDefault="00A321A0" w:rsidP="002D0FD9">
      <w:pPr>
        <w:spacing w:line="276" w:lineRule="auto"/>
        <w:jc w:val="both"/>
        <w:rPr>
          <w:rFonts w:ascii="Bembo Std" w:hAnsi="Bembo Std" w:cstheme="majorHAnsi"/>
          <w:sz w:val="22"/>
          <w:szCs w:val="22"/>
        </w:rPr>
      </w:pPr>
      <w:r w:rsidRPr="00315EDF">
        <w:rPr>
          <w:rFonts w:ascii="Bembo Std" w:hAnsi="Bembo Std" w:cstheme="majorHAnsi"/>
          <w:sz w:val="22"/>
          <w:szCs w:val="22"/>
        </w:rPr>
        <w:t>U</w:t>
      </w:r>
      <w:r w:rsidR="00661217" w:rsidRPr="00315EDF">
        <w:rPr>
          <w:rFonts w:ascii="Bembo Std" w:hAnsi="Bembo Std" w:cstheme="majorHAnsi"/>
          <w:sz w:val="22"/>
          <w:szCs w:val="22"/>
        </w:rPr>
        <w:t xml:space="preserve">GPPI </w:t>
      </w:r>
    </w:p>
    <w:p w14:paraId="65B7D42B" w14:textId="2DCFFB3C" w:rsidR="008B3DEC" w:rsidRPr="00315EDF" w:rsidRDefault="008B3DEC" w:rsidP="002D0FD9">
      <w:pPr>
        <w:spacing w:line="276" w:lineRule="auto"/>
        <w:jc w:val="both"/>
        <w:rPr>
          <w:rFonts w:ascii="Bembo Std" w:hAnsi="Bembo Std" w:cstheme="majorHAnsi"/>
          <w:sz w:val="22"/>
          <w:szCs w:val="22"/>
        </w:rPr>
      </w:pPr>
      <w:r w:rsidRPr="00315EDF">
        <w:rPr>
          <w:rFonts w:ascii="Bembo Std" w:hAnsi="Bembo Std" w:cstheme="majorHAnsi"/>
          <w:sz w:val="22"/>
          <w:szCs w:val="22"/>
        </w:rPr>
        <w:t>Presente</w:t>
      </w:r>
    </w:p>
    <w:p w14:paraId="0F5890D4" w14:textId="77777777" w:rsidR="008B3DEC" w:rsidRPr="00315EDF" w:rsidRDefault="008B3DEC" w:rsidP="002D0FD9">
      <w:pPr>
        <w:spacing w:line="276" w:lineRule="auto"/>
        <w:jc w:val="both"/>
        <w:rPr>
          <w:rFonts w:ascii="Bembo Std" w:hAnsi="Bembo Std" w:cstheme="majorHAnsi"/>
          <w:sz w:val="22"/>
          <w:szCs w:val="22"/>
        </w:rPr>
      </w:pPr>
    </w:p>
    <w:p w14:paraId="53B8BE3A" w14:textId="41FFA80C" w:rsidR="008B3DEC" w:rsidRPr="00315EDF" w:rsidRDefault="008B3DEC" w:rsidP="002D0FD9">
      <w:pPr>
        <w:spacing w:line="276" w:lineRule="auto"/>
        <w:jc w:val="both"/>
        <w:rPr>
          <w:rFonts w:ascii="Bembo Std" w:hAnsi="Bembo Std" w:cstheme="majorHAnsi"/>
          <w:sz w:val="22"/>
          <w:szCs w:val="22"/>
        </w:rPr>
      </w:pPr>
      <w:r w:rsidRPr="00315EDF">
        <w:rPr>
          <w:rFonts w:ascii="Bembo Std" w:hAnsi="Bembo Std" w:cstheme="majorHAnsi"/>
          <w:sz w:val="22"/>
          <w:szCs w:val="22"/>
        </w:rPr>
        <w:t xml:space="preserve">Atendiendo la invitación recibida para participar en el proceso de Solicitud de Cotización </w:t>
      </w:r>
      <w:r w:rsidR="00F84B8D" w:rsidRPr="00315EDF">
        <w:rPr>
          <w:rFonts w:ascii="Bembo Std" w:hAnsi="Bembo Std" w:cstheme="majorHAnsi"/>
          <w:sz w:val="22"/>
          <w:szCs w:val="22"/>
        </w:rPr>
        <w:t xml:space="preserve">n. </w:t>
      </w:r>
      <w:r w:rsidR="00A321A0" w:rsidRPr="00315EDF">
        <w:rPr>
          <w:rFonts w:ascii="Bembo Std" w:hAnsi="Bembo Std" w:cstheme="majorHAnsi"/>
          <w:sz w:val="22"/>
          <w:szCs w:val="22"/>
        </w:rPr>
        <w:t>°</w:t>
      </w:r>
      <w:r w:rsidR="006D3470" w:rsidRPr="00315EDF">
        <w:rPr>
          <w:rFonts w:ascii="Bembo Std" w:hAnsi="Bembo Std" w:cstheme="majorHAnsi"/>
          <w:sz w:val="22"/>
          <w:szCs w:val="22"/>
        </w:rPr>
        <w:t xml:space="preserve"> </w:t>
      </w:r>
      <w:r w:rsidR="005053B7" w:rsidRPr="00315EDF">
        <w:rPr>
          <w:rFonts w:ascii="Bembo Std" w:hAnsi="Bembo Std" w:cstheme="majorHAnsi"/>
          <w:sz w:val="22"/>
          <w:szCs w:val="22"/>
        </w:rPr>
        <w:t>CSJ-</w:t>
      </w:r>
      <w:r w:rsidR="008A024D" w:rsidRPr="00315EDF">
        <w:rPr>
          <w:rFonts w:ascii="Bembo Std" w:hAnsi="Bembo Std" w:cstheme="majorHAnsi"/>
          <w:sz w:val="22"/>
          <w:szCs w:val="22"/>
        </w:rPr>
        <w:t>______________</w:t>
      </w:r>
      <w:r w:rsidR="005053B7" w:rsidRPr="00315EDF">
        <w:rPr>
          <w:rFonts w:ascii="Bembo Std" w:hAnsi="Bembo Std" w:cstheme="majorHAnsi"/>
          <w:sz w:val="22"/>
          <w:szCs w:val="22"/>
        </w:rPr>
        <w:t xml:space="preserve"> </w:t>
      </w:r>
      <w:r w:rsidR="00680E5F" w:rsidRPr="00315EDF">
        <w:rPr>
          <w:rFonts w:ascii="Bembo Std" w:hAnsi="Bembo Std" w:cstheme="majorHAnsi"/>
          <w:sz w:val="22"/>
          <w:szCs w:val="22"/>
        </w:rPr>
        <w:t>d</w:t>
      </w:r>
      <w:r w:rsidR="006D3470" w:rsidRPr="00315EDF">
        <w:rPr>
          <w:rFonts w:ascii="Bembo Std" w:hAnsi="Bembo Std" w:cstheme="majorHAnsi"/>
          <w:sz w:val="22"/>
          <w:szCs w:val="22"/>
        </w:rPr>
        <w:t xml:space="preserve">enominado </w:t>
      </w:r>
      <w:r w:rsidR="008A024D" w:rsidRPr="00315EDF">
        <w:rPr>
          <w:rFonts w:ascii="Bembo Std" w:hAnsi="Bembo Std" w:cstheme="majorHAnsi"/>
          <w:sz w:val="22"/>
          <w:szCs w:val="22"/>
        </w:rPr>
        <w:t>_______________________________________,</w:t>
      </w:r>
      <w:r w:rsidR="00147189" w:rsidRPr="00315EDF">
        <w:rPr>
          <w:rFonts w:ascii="Bembo Std" w:hAnsi="Bembo Std" w:cstheme="majorHAnsi"/>
          <w:sz w:val="22"/>
          <w:szCs w:val="22"/>
        </w:rPr>
        <w:t xml:space="preserve"> </w:t>
      </w:r>
      <w:r w:rsidRPr="00315EDF">
        <w:rPr>
          <w:rFonts w:ascii="Bembo Std" w:hAnsi="Bembo Std" w:cstheme="majorHAnsi"/>
          <w:sz w:val="22"/>
          <w:szCs w:val="22"/>
        </w:rPr>
        <w:t>para ser entregados en _____, detallados en los documentos adjuntos a esta carta.</w:t>
      </w:r>
    </w:p>
    <w:p w14:paraId="71668D29" w14:textId="77777777" w:rsidR="008B3DEC" w:rsidRPr="00315EDF" w:rsidRDefault="008B3DEC" w:rsidP="002D0FD9">
      <w:pPr>
        <w:spacing w:line="276" w:lineRule="auto"/>
        <w:jc w:val="both"/>
        <w:rPr>
          <w:rFonts w:ascii="Bembo Std" w:hAnsi="Bembo Std" w:cstheme="majorHAnsi"/>
          <w:sz w:val="22"/>
          <w:szCs w:val="22"/>
        </w:rPr>
      </w:pPr>
    </w:p>
    <w:p w14:paraId="064252C9" w14:textId="3A87F900" w:rsidR="008B3DEC" w:rsidRPr="00315EDF" w:rsidRDefault="008B3DEC" w:rsidP="002D0FD9">
      <w:pPr>
        <w:spacing w:line="276" w:lineRule="auto"/>
        <w:jc w:val="both"/>
        <w:rPr>
          <w:rFonts w:ascii="Bembo Std" w:hAnsi="Bembo Std" w:cstheme="majorHAnsi"/>
          <w:sz w:val="22"/>
          <w:szCs w:val="22"/>
        </w:rPr>
      </w:pPr>
      <w:r w:rsidRPr="00315EDF">
        <w:rPr>
          <w:rFonts w:ascii="Bembo Std" w:hAnsi="Bembo Std" w:cstheme="majorHAnsi"/>
          <w:sz w:val="22"/>
          <w:szCs w:val="22"/>
        </w:rPr>
        <w:t>Al presentar la propuesta como _______________________ (persona natural, persona jurídica o asociación, según aplique), declaro bajo juramento, que:</w:t>
      </w:r>
    </w:p>
    <w:p w14:paraId="65876E03" w14:textId="77777777" w:rsidR="008B3DEC" w:rsidRPr="00315EDF" w:rsidRDefault="008B3DEC" w:rsidP="002D0FD9">
      <w:pPr>
        <w:spacing w:line="276" w:lineRule="auto"/>
        <w:jc w:val="both"/>
        <w:rPr>
          <w:rFonts w:ascii="Bembo Std" w:hAnsi="Bembo Std" w:cstheme="majorHAnsi"/>
          <w:sz w:val="22"/>
          <w:szCs w:val="22"/>
        </w:rPr>
      </w:pPr>
    </w:p>
    <w:p w14:paraId="17944B79" w14:textId="77777777" w:rsidR="008B3DEC" w:rsidRPr="00315EDF" w:rsidRDefault="008B3DEC" w:rsidP="002D0FD9">
      <w:pPr>
        <w:spacing w:line="276" w:lineRule="auto"/>
        <w:jc w:val="both"/>
        <w:rPr>
          <w:rFonts w:ascii="Bembo Std" w:hAnsi="Bembo Std" w:cstheme="majorHAnsi"/>
          <w:sz w:val="22"/>
          <w:szCs w:val="22"/>
        </w:rPr>
      </w:pPr>
      <w:r w:rsidRPr="00315EDF">
        <w:rPr>
          <w:rFonts w:ascii="Bembo Std" w:hAnsi="Bembo Std" w:cstheme="majorHAnsi"/>
          <w:sz w:val="22"/>
          <w:szCs w:val="22"/>
        </w:rPr>
        <w:t>Me comprometo a entregar y proveer los servicios con sujeción a los requisitos que se estipulan en las Especificaciones Técnicas y por los precios detallados en mi Oferta.</w:t>
      </w:r>
    </w:p>
    <w:p w14:paraId="2F202764" w14:textId="77777777" w:rsidR="008B3DEC" w:rsidRPr="00315EDF" w:rsidRDefault="008B3DEC" w:rsidP="002D0FD9">
      <w:pPr>
        <w:spacing w:line="276" w:lineRule="auto"/>
        <w:jc w:val="both"/>
        <w:rPr>
          <w:rFonts w:ascii="Bembo Std" w:hAnsi="Bembo Std" w:cstheme="majorHAnsi"/>
          <w:sz w:val="22"/>
          <w:szCs w:val="22"/>
        </w:rPr>
      </w:pPr>
    </w:p>
    <w:p w14:paraId="7F93F746" w14:textId="77777777" w:rsidR="008B3DEC" w:rsidRPr="00315EDF" w:rsidRDefault="008B3DEC" w:rsidP="002D0FD9">
      <w:pPr>
        <w:spacing w:line="276" w:lineRule="auto"/>
        <w:jc w:val="both"/>
        <w:rPr>
          <w:rFonts w:ascii="Bembo Std" w:hAnsi="Bembo Std" w:cstheme="majorHAnsi"/>
          <w:sz w:val="22"/>
          <w:szCs w:val="22"/>
        </w:rPr>
      </w:pPr>
      <w:r w:rsidRPr="00315EDF">
        <w:rPr>
          <w:rFonts w:ascii="Bembo Std" w:hAnsi="Bembo Std" w:cstheme="majorHAnsi"/>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14:paraId="6A82315D" w14:textId="77777777" w:rsidR="008B3DEC" w:rsidRPr="00315EDF" w:rsidRDefault="008B3DEC" w:rsidP="002D0FD9">
      <w:pPr>
        <w:spacing w:line="276" w:lineRule="auto"/>
        <w:jc w:val="both"/>
        <w:rPr>
          <w:rFonts w:ascii="Bembo Std" w:hAnsi="Bembo Std" w:cstheme="majorHAnsi"/>
          <w:sz w:val="22"/>
          <w:szCs w:val="22"/>
        </w:rPr>
      </w:pPr>
      <w:r w:rsidRPr="00315EDF">
        <w:rPr>
          <w:rFonts w:ascii="Bembo Std" w:hAnsi="Bembo Std" w:cstheme="majorHAnsi"/>
          <w:sz w:val="22"/>
          <w:szCs w:val="22"/>
        </w:rPr>
        <w:t xml:space="preserve"> </w:t>
      </w:r>
    </w:p>
    <w:p w14:paraId="1FAC9D38" w14:textId="77777777" w:rsidR="008B3DEC" w:rsidRPr="00315EDF" w:rsidRDefault="008B3DEC" w:rsidP="002D0FD9">
      <w:pPr>
        <w:spacing w:line="276" w:lineRule="auto"/>
        <w:jc w:val="both"/>
        <w:rPr>
          <w:rFonts w:ascii="Bembo Std" w:hAnsi="Bembo Std" w:cstheme="majorHAnsi"/>
          <w:sz w:val="22"/>
          <w:szCs w:val="22"/>
        </w:rPr>
      </w:pPr>
      <w:r w:rsidRPr="00315EDF">
        <w:rPr>
          <w:rFonts w:ascii="Bembo Std" w:hAnsi="Bembo Std" w:cstheme="majorHAnsi"/>
          <w:sz w:val="22"/>
          <w:szCs w:val="22"/>
        </w:rPr>
        <w:t>Garantizo la veracidad y exactitud de la información y las declaraciones incluidas en los documentos de la oferta, formularios y otros anexos.</w:t>
      </w:r>
    </w:p>
    <w:p w14:paraId="3C183E6B" w14:textId="77777777" w:rsidR="008B3DEC" w:rsidRPr="00315EDF" w:rsidRDefault="008B3DEC" w:rsidP="002D0FD9">
      <w:pPr>
        <w:spacing w:line="276" w:lineRule="auto"/>
        <w:jc w:val="both"/>
        <w:rPr>
          <w:rFonts w:ascii="Bembo Std" w:hAnsi="Bembo Std" w:cstheme="majorHAnsi"/>
          <w:sz w:val="22"/>
          <w:szCs w:val="22"/>
        </w:rPr>
      </w:pPr>
    </w:p>
    <w:p w14:paraId="091F56E2" w14:textId="77777777" w:rsidR="008B3DEC" w:rsidRPr="00315EDF" w:rsidRDefault="008B3DEC" w:rsidP="002D0FD9">
      <w:pPr>
        <w:spacing w:line="276" w:lineRule="auto"/>
        <w:jc w:val="both"/>
        <w:rPr>
          <w:rFonts w:ascii="Bembo Std" w:hAnsi="Bembo Std" w:cstheme="majorHAnsi"/>
          <w:sz w:val="22"/>
          <w:szCs w:val="22"/>
        </w:rPr>
      </w:pPr>
      <w:r w:rsidRPr="00315EDF">
        <w:rPr>
          <w:rFonts w:ascii="Bembo Std" w:hAnsi="Bembo Std" w:cstheme="majorHAnsi"/>
          <w:sz w:val="22"/>
          <w:szCs w:val="22"/>
        </w:rPr>
        <w:t>Me comprometo a no incurrir o denunciar cualquier acto relacionado con prácticas prohibidas que fuere de mi conocimiento durante el desarrollo del proceso.</w:t>
      </w:r>
    </w:p>
    <w:p w14:paraId="1254BE92" w14:textId="77777777" w:rsidR="008B3DEC" w:rsidRPr="00315EDF" w:rsidRDefault="008B3DEC" w:rsidP="002D0FD9">
      <w:pPr>
        <w:spacing w:line="276" w:lineRule="auto"/>
        <w:jc w:val="both"/>
        <w:rPr>
          <w:rFonts w:ascii="Bembo Std" w:hAnsi="Bembo Std" w:cstheme="majorHAnsi"/>
          <w:sz w:val="22"/>
          <w:szCs w:val="22"/>
        </w:rPr>
      </w:pPr>
    </w:p>
    <w:p w14:paraId="581FAFCB" w14:textId="77777777" w:rsidR="008B3DEC" w:rsidRPr="00315EDF" w:rsidRDefault="008B3DEC" w:rsidP="002D0FD9">
      <w:pPr>
        <w:spacing w:line="276" w:lineRule="auto"/>
        <w:jc w:val="both"/>
        <w:rPr>
          <w:rFonts w:ascii="Bembo Std" w:hAnsi="Bembo Std" w:cstheme="majorHAnsi"/>
          <w:sz w:val="22"/>
          <w:szCs w:val="22"/>
        </w:rPr>
      </w:pPr>
      <w:r w:rsidRPr="00315EDF">
        <w:rPr>
          <w:rFonts w:ascii="Bembo Std" w:hAnsi="Bembo Std" w:cstheme="majorHAnsi"/>
          <w:sz w:val="22"/>
          <w:szCs w:val="22"/>
        </w:rPr>
        <w:tab/>
        <w:t>Atentamente,</w:t>
      </w:r>
    </w:p>
    <w:p w14:paraId="52A7E6E5" w14:textId="77777777" w:rsidR="008B3DEC" w:rsidRPr="00315EDF" w:rsidRDefault="008B3DEC" w:rsidP="002D0FD9">
      <w:pPr>
        <w:spacing w:line="276" w:lineRule="auto"/>
        <w:jc w:val="both"/>
        <w:rPr>
          <w:rFonts w:ascii="Bembo Std" w:hAnsi="Bembo Std" w:cstheme="majorHAnsi"/>
          <w:sz w:val="22"/>
          <w:szCs w:val="22"/>
        </w:rPr>
      </w:pPr>
      <w:r w:rsidRPr="00315EDF">
        <w:rPr>
          <w:rFonts w:ascii="Bembo Std" w:hAnsi="Bembo Std" w:cstheme="majorHAnsi"/>
          <w:sz w:val="22"/>
          <w:szCs w:val="22"/>
        </w:rPr>
        <w:tab/>
      </w:r>
    </w:p>
    <w:p w14:paraId="0E51CB77" w14:textId="77777777" w:rsidR="008B3DEC" w:rsidRPr="00315EDF" w:rsidRDefault="008B3DEC" w:rsidP="002D0FD9">
      <w:pPr>
        <w:spacing w:line="276" w:lineRule="auto"/>
        <w:jc w:val="both"/>
        <w:rPr>
          <w:rFonts w:ascii="Bembo Std" w:hAnsi="Bembo Std" w:cstheme="majorHAnsi"/>
          <w:sz w:val="22"/>
          <w:szCs w:val="22"/>
        </w:rPr>
      </w:pPr>
    </w:p>
    <w:p w14:paraId="72F759C3" w14:textId="77777777" w:rsidR="008B3DEC" w:rsidRPr="00315EDF" w:rsidRDefault="008B3DEC" w:rsidP="002D0FD9">
      <w:pPr>
        <w:spacing w:line="276" w:lineRule="auto"/>
        <w:jc w:val="both"/>
        <w:rPr>
          <w:rFonts w:ascii="Bembo Std" w:hAnsi="Bembo Std" w:cstheme="majorHAnsi"/>
          <w:sz w:val="22"/>
          <w:szCs w:val="22"/>
        </w:rPr>
      </w:pPr>
    </w:p>
    <w:p w14:paraId="163B7D43" w14:textId="77777777" w:rsidR="008B3DEC" w:rsidRPr="00315EDF" w:rsidRDefault="008B3DEC" w:rsidP="002D0FD9">
      <w:pPr>
        <w:spacing w:line="276" w:lineRule="auto"/>
        <w:jc w:val="both"/>
        <w:rPr>
          <w:rFonts w:ascii="Bembo Std" w:hAnsi="Bembo Std" w:cstheme="majorHAnsi"/>
          <w:sz w:val="22"/>
          <w:szCs w:val="22"/>
        </w:rPr>
      </w:pPr>
      <w:r w:rsidRPr="00315EDF">
        <w:rPr>
          <w:rFonts w:ascii="Bembo Std" w:hAnsi="Bembo Std" w:cstheme="majorHAnsi"/>
          <w:sz w:val="22"/>
          <w:szCs w:val="22"/>
        </w:rPr>
        <w:t>Nombre y firma del Representante Legal, Nombre de la Empresa</w:t>
      </w:r>
    </w:p>
    <w:p w14:paraId="76106ADF" w14:textId="77777777" w:rsidR="008B3DEC" w:rsidRPr="00315EDF" w:rsidRDefault="008B3DEC" w:rsidP="002D0FD9">
      <w:pPr>
        <w:spacing w:line="276" w:lineRule="auto"/>
        <w:jc w:val="both"/>
        <w:rPr>
          <w:rFonts w:ascii="Bembo Std" w:hAnsi="Bembo Std" w:cstheme="majorHAnsi"/>
          <w:sz w:val="22"/>
          <w:szCs w:val="22"/>
        </w:rPr>
      </w:pPr>
      <w:r w:rsidRPr="00315EDF">
        <w:rPr>
          <w:rFonts w:ascii="Bembo Std" w:hAnsi="Bembo Std" w:cstheme="majorHAnsi"/>
          <w:sz w:val="22"/>
          <w:szCs w:val="22"/>
        </w:rPr>
        <w:t>(Lugar y fecha)</w:t>
      </w:r>
    </w:p>
    <w:p w14:paraId="6EE0D649" w14:textId="77777777" w:rsidR="008B3DEC" w:rsidRPr="00315EDF" w:rsidRDefault="008B3DEC" w:rsidP="002D0FD9">
      <w:pPr>
        <w:spacing w:line="276" w:lineRule="auto"/>
        <w:jc w:val="both"/>
        <w:rPr>
          <w:rFonts w:ascii="Bembo Std" w:hAnsi="Bembo Std" w:cstheme="majorHAnsi"/>
          <w:sz w:val="22"/>
          <w:szCs w:val="22"/>
        </w:rPr>
      </w:pPr>
    </w:p>
    <w:p w14:paraId="4289A73B" w14:textId="77777777" w:rsidR="008B3DEC" w:rsidRPr="00315EDF" w:rsidRDefault="008B3DEC" w:rsidP="002D0FD9">
      <w:pPr>
        <w:spacing w:line="276" w:lineRule="auto"/>
        <w:jc w:val="both"/>
        <w:rPr>
          <w:rFonts w:ascii="Bembo Std" w:hAnsi="Bembo Std" w:cstheme="majorHAnsi"/>
          <w:sz w:val="22"/>
          <w:szCs w:val="22"/>
        </w:rPr>
      </w:pPr>
    </w:p>
    <w:p w14:paraId="35E14DE3" w14:textId="77777777" w:rsidR="008B3DEC" w:rsidRPr="00315EDF" w:rsidRDefault="008B3DEC" w:rsidP="002D0FD9">
      <w:pPr>
        <w:spacing w:line="276" w:lineRule="auto"/>
        <w:jc w:val="both"/>
        <w:rPr>
          <w:rFonts w:ascii="Bembo Std" w:hAnsi="Bembo Std" w:cstheme="majorHAnsi"/>
          <w:sz w:val="22"/>
          <w:szCs w:val="22"/>
        </w:rPr>
      </w:pPr>
    </w:p>
    <w:p w14:paraId="065042D5" w14:textId="77777777" w:rsidR="008B3DEC" w:rsidRPr="00315EDF" w:rsidRDefault="008B3DEC" w:rsidP="002D0FD9">
      <w:pPr>
        <w:spacing w:line="276" w:lineRule="auto"/>
        <w:jc w:val="both"/>
        <w:rPr>
          <w:rFonts w:ascii="Bembo Std" w:hAnsi="Bembo Std" w:cstheme="majorHAnsi"/>
          <w:sz w:val="22"/>
          <w:szCs w:val="22"/>
        </w:rPr>
      </w:pPr>
    </w:p>
    <w:p w14:paraId="00F8353F" w14:textId="77777777" w:rsidR="008A024D" w:rsidRPr="00315EDF" w:rsidRDefault="008A024D" w:rsidP="002D0FD9">
      <w:pPr>
        <w:spacing w:line="276" w:lineRule="auto"/>
        <w:jc w:val="both"/>
        <w:rPr>
          <w:rFonts w:ascii="Bembo Std" w:hAnsi="Bembo Std" w:cstheme="majorHAnsi"/>
          <w:sz w:val="22"/>
          <w:szCs w:val="22"/>
        </w:rPr>
      </w:pPr>
    </w:p>
    <w:p w14:paraId="4AD9376E" w14:textId="77777777" w:rsidR="008A024D" w:rsidRPr="00315EDF" w:rsidRDefault="008A024D" w:rsidP="002D0FD9">
      <w:pPr>
        <w:spacing w:line="276" w:lineRule="auto"/>
        <w:jc w:val="both"/>
        <w:rPr>
          <w:rFonts w:ascii="Bembo Std" w:hAnsi="Bembo Std" w:cstheme="majorHAnsi"/>
          <w:sz w:val="22"/>
          <w:szCs w:val="22"/>
        </w:rPr>
      </w:pPr>
    </w:p>
    <w:p w14:paraId="5B9E650E" w14:textId="177398FB" w:rsidR="688B3763" w:rsidRDefault="688B3763" w:rsidP="688B3763">
      <w:pPr>
        <w:jc w:val="center"/>
        <w:rPr>
          <w:rFonts w:ascii="Bembo Std" w:hAnsi="Bembo Std" w:cstheme="majorHAnsi"/>
          <w:b/>
          <w:bCs/>
          <w:sz w:val="22"/>
          <w:szCs w:val="22"/>
        </w:rPr>
      </w:pPr>
    </w:p>
    <w:p w14:paraId="67ABB263" w14:textId="77777777" w:rsidR="0087192F" w:rsidRDefault="0087192F" w:rsidP="688B3763">
      <w:pPr>
        <w:jc w:val="center"/>
        <w:rPr>
          <w:rFonts w:ascii="Bembo Std" w:hAnsi="Bembo Std" w:cstheme="majorHAnsi"/>
          <w:b/>
          <w:bCs/>
          <w:sz w:val="22"/>
          <w:szCs w:val="22"/>
        </w:rPr>
      </w:pPr>
    </w:p>
    <w:p w14:paraId="0A565203" w14:textId="77777777" w:rsidR="0087192F" w:rsidRPr="00315EDF" w:rsidRDefault="0087192F" w:rsidP="688B3763">
      <w:pPr>
        <w:jc w:val="center"/>
        <w:rPr>
          <w:rFonts w:ascii="Bembo Std" w:hAnsi="Bembo Std" w:cstheme="majorHAnsi"/>
          <w:b/>
          <w:bCs/>
          <w:sz w:val="22"/>
          <w:szCs w:val="22"/>
        </w:rPr>
      </w:pPr>
    </w:p>
    <w:p w14:paraId="5E24A7FC" w14:textId="581A04E4" w:rsidR="008B3DEC" w:rsidRPr="00315EDF" w:rsidRDefault="008B3DEC" w:rsidP="00E65B5A">
      <w:pPr>
        <w:jc w:val="center"/>
        <w:rPr>
          <w:rFonts w:ascii="Bembo Std" w:hAnsi="Bembo Std" w:cstheme="majorHAnsi"/>
          <w:sz w:val="22"/>
          <w:szCs w:val="22"/>
        </w:rPr>
      </w:pPr>
      <w:r w:rsidRPr="00315EDF">
        <w:rPr>
          <w:rFonts w:ascii="Bembo Std" w:hAnsi="Bembo Std" w:cstheme="majorHAnsi"/>
          <w:b/>
          <w:bCs/>
          <w:sz w:val="22"/>
          <w:szCs w:val="22"/>
        </w:rPr>
        <w:lastRenderedPageBreak/>
        <w:t>ANEXO</w:t>
      </w:r>
      <w:r w:rsidR="001579C1" w:rsidRPr="00315EDF">
        <w:rPr>
          <w:rFonts w:ascii="Bembo Std" w:hAnsi="Bembo Std" w:cstheme="majorHAnsi"/>
          <w:b/>
          <w:bCs/>
          <w:sz w:val="22"/>
          <w:szCs w:val="22"/>
        </w:rPr>
        <w:t xml:space="preserve"> N°</w:t>
      </w:r>
      <w:r w:rsidR="00B4425D" w:rsidRPr="00315EDF">
        <w:rPr>
          <w:rFonts w:ascii="Bembo Std" w:hAnsi="Bembo Std" w:cstheme="majorHAnsi"/>
          <w:b/>
          <w:bCs/>
          <w:sz w:val="22"/>
          <w:szCs w:val="22"/>
        </w:rPr>
        <w:t>7</w:t>
      </w:r>
      <w:r w:rsidR="00A321A0" w:rsidRPr="00315EDF">
        <w:rPr>
          <w:rFonts w:ascii="Bembo Std" w:hAnsi="Bembo Std" w:cstheme="majorHAnsi"/>
          <w:b/>
          <w:bCs/>
          <w:sz w:val="22"/>
          <w:szCs w:val="22"/>
        </w:rPr>
        <w:t xml:space="preserve">: </w:t>
      </w:r>
      <w:r w:rsidRPr="00315EDF">
        <w:rPr>
          <w:rFonts w:ascii="Bembo Std" w:hAnsi="Bembo Std" w:cstheme="majorHAnsi"/>
          <w:b/>
          <w:bCs/>
          <w:sz w:val="22"/>
          <w:szCs w:val="22"/>
        </w:rPr>
        <w:t>MODELO DE ORDEN DE</w:t>
      </w:r>
      <w:r w:rsidR="00E65B5A" w:rsidRPr="00315EDF">
        <w:rPr>
          <w:rFonts w:ascii="Bembo Std" w:hAnsi="Bembo Std" w:cstheme="majorHAnsi"/>
          <w:b/>
          <w:bCs/>
          <w:sz w:val="22"/>
          <w:szCs w:val="22"/>
        </w:rPr>
        <w:t xml:space="preserve"> </w:t>
      </w:r>
      <w:r w:rsidRPr="00315EDF">
        <w:rPr>
          <w:rFonts w:ascii="Bembo Std" w:hAnsi="Bembo Std" w:cstheme="majorHAnsi"/>
          <w:b/>
          <w:bCs/>
          <w:sz w:val="22"/>
          <w:szCs w:val="22"/>
        </w:rPr>
        <w:t>COMPRA</w:t>
      </w:r>
      <w:r w:rsidRPr="00315EDF">
        <w:rPr>
          <w:rFonts w:ascii="Bembo Std" w:hAnsi="Bembo Std" w:cstheme="majorHAnsi"/>
          <w:sz w:val="22"/>
          <w:szCs w:val="22"/>
        </w:rPr>
        <w:t xml:space="preserve"> (A COMPLETAR POR EL MINSAL)</w:t>
      </w:r>
    </w:p>
    <w:p w14:paraId="3F4D6336" w14:textId="77777777" w:rsidR="008B3DEC" w:rsidRPr="00315EDF" w:rsidRDefault="008B3DEC" w:rsidP="008B3DEC">
      <w:pPr>
        <w:jc w:val="both"/>
        <w:rPr>
          <w:rFonts w:ascii="Bembo Std" w:eastAsia="SimSun" w:hAnsi="Bembo Std" w:cstheme="majorHAnsi"/>
          <w:sz w:val="22"/>
          <w:szCs w:val="22"/>
        </w:rPr>
      </w:pPr>
      <w:bookmarkStart w:id="8" w:name="_Hlk48118723"/>
      <w:bookmarkEnd w:id="5"/>
      <w:r w:rsidRPr="00315EDF">
        <w:rPr>
          <w:rFonts w:ascii="Bembo Std" w:eastAsia="SimSun" w:hAnsi="Bembo Std" w:cstheme="majorHAnsi"/>
          <w:sz w:val="22"/>
          <w:szCs w:val="22"/>
        </w:rPr>
        <w:t>ORDEN DE COMPRA ORIGINAL</w:t>
      </w: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6306BA" w:rsidRPr="00315EDF" w14:paraId="6A671DAE" w14:textId="77777777" w:rsidTr="00AE0F4D">
        <w:trPr>
          <w:trHeight w:val="1678"/>
        </w:trPr>
        <w:tc>
          <w:tcPr>
            <w:tcW w:w="5384" w:type="dxa"/>
            <w:tcBorders>
              <w:top w:val="single" w:sz="2" w:space="0" w:color="FFFFFF"/>
              <w:left w:val="single" w:sz="2" w:space="0" w:color="FFFFFF"/>
              <w:bottom w:val="single" w:sz="2" w:space="0" w:color="FFFFFF"/>
              <w:right w:val="nil"/>
            </w:tcBorders>
          </w:tcPr>
          <w:p w14:paraId="3F488E76" w14:textId="77777777" w:rsidR="008B3DEC" w:rsidRPr="00315EDF" w:rsidRDefault="008B3DEC" w:rsidP="00BB3C29">
            <w:pPr>
              <w:jc w:val="both"/>
              <w:rPr>
                <w:rFonts w:ascii="Bembo Std" w:eastAsia="SimSun" w:hAnsi="Bembo Std" w:cstheme="majorHAnsi"/>
                <w:sz w:val="22"/>
                <w:szCs w:val="22"/>
              </w:rPr>
            </w:pPr>
            <w:bookmarkStart w:id="9" w:name="_Hlk22211120"/>
            <w:r w:rsidRPr="00315EDF">
              <w:rPr>
                <w:rFonts w:ascii="Bembo Std" w:eastAsia="SimSun" w:hAnsi="Bembo Std" w:cstheme="majorHAnsi"/>
                <w:sz w:val="22"/>
                <w:szCs w:val="22"/>
              </w:rPr>
              <w:t>Señores</w:t>
            </w:r>
          </w:p>
          <w:p w14:paraId="5D8E261F" w14:textId="77777777" w:rsidR="008B3DEC" w:rsidRPr="00315EDF" w:rsidRDefault="008B3DEC" w:rsidP="00BB3C29">
            <w:pPr>
              <w:jc w:val="both"/>
              <w:rPr>
                <w:rFonts w:ascii="Bembo Std" w:eastAsia="SimSun" w:hAnsi="Bembo Std" w:cstheme="majorHAnsi"/>
                <w:sz w:val="22"/>
                <w:szCs w:val="22"/>
              </w:rPr>
            </w:pPr>
            <w:r w:rsidRPr="00315EDF">
              <w:rPr>
                <w:rFonts w:ascii="Bembo Std" w:eastAsia="SimSun" w:hAnsi="Bembo Std" w:cstheme="majorHAnsi"/>
                <w:sz w:val="22"/>
                <w:szCs w:val="22"/>
              </w:rPr>
              <w:t>XXXXX</w:t>
            </w:r>
            <w:bookmarkEnd w:id="9"/>
          </w:p>
          <w:p w14:paraId="31596AA0" w14:textId="77777777" w:rsidR="008B3DEC" w:rsidRPr="00315EDF" w:rsidRDefault="008B3DEC" w:rsidP="00BB3C29">
            <w:pPr>
              <w:jc w:val="both"/>
              <w:rPr>
                <w:rFonts w:ascii="Bembo Std" w:eastAsia="SimSun" w:hAnsi="Bembo Std" w:cstheme="majorHAnsi"/>
                <w:sz w:val="22"/>
                <w:szCs w:val="22"/>
              </w:rPr>
            </w:pPr>
            <w:r w:rsidRPr="00315EDF">
              <w:rPr>
                <w:rFonts w:ascii="Bembo Std" w:eastAsia="SimSun" w:hAnsi="Bembo Std" w:cstheme="majorHAnsi"/>
                <w:sz w:val="22"/>
                <w:szCs w:val="22"/>
              </w:rPr>
              <w:t xml:space="preserve">Dirección: </w:t>
            </w:r>
          </w:p>
          <w:p w14:paraId="4E5C3D2A" w14:textId="77777777" w:rsidR="008B3DEC" w:rsidRPr="00315EDF" w:rsidRDefault="008B3DEC" w:rsidP="00BB3C29">
            <w:pPr>
              <w:jc w:val="both"/>
              <w:rPr>
                <w:rFonts w:ascii="Bembo Std" w:eastAsia="SimSun" w:hAnsi="Bembo Std" w:cstheme="majorHAnsi"/>
                <w:sz w:val="22"/>
                <w:szCs w:val="22"/>
              </w:rPr>
            </w:pPr>
            <w:r w:rsidRPr="00315EDF">
              <w:rPr>
                <w:rFonts w:ascii="Bembo Std" w:eastAsia="SimSun" w:hAnsi="Bembo Std" w:cstheme="majorHAnsi"/>
                <w:sz w:val="22"/>
                <w:szCs w:val="22"/>
              </w:rPr>
              <w:t xml:space="preserve">Correo: </w:t>
            </w:r>
          </w:p>
          <w:p w14:paraId="43A34136" w14:textId="77777777" w:rsidR="008B3DEC" w:rsidRPr="00315EDF" w:rsidRDefault="008B3DEC" w:rsidP="00BB3C29">
            <w:pPr>
              <w:jc w:val="both"/>
              <w:rPr>
                <w:rFonts w:ascii="Bembo Std" w:eastAsia="SimSun" w:hAnsi="Bembo Std" w:cstheme="majorHAnsi"/>
                <w:sz w:val="22"/>
                <w:szCs w:val="22"/>
              </w:rPr>
            </w:pPr>
            <w:r w:rsidRPr="00315EDF">
              <w:rPr>
                <w:rFonts w:ascii="Bembo Std" w:eastAsia="SimSun" w:hAnsi="Bembo Std" w:cstheme="majorHAnsi"/>
                <w:sz w:val="22"/>
                <w:szCs w:val="22"/>
              </w:rPr>
              <w:t xml:space="preserve">Teléfono: </w:t>
            </w:r>
          </w:p>
          <w:p w14:paraId="69097CFF" w14:textId="77777777" w:rsidR="008B3DEC" w:rsidRPr="00315EDF" w:rsidRDefault="008B3DEC" w:rsidP="00BB3C29">
            <w:pPr>
              <w:jc w:val="both"/>
              <w:rPr>
                <w:rFonts w:ascii="Bembo Std" w:eastAsia="SimSun" w:hAnsi="Bembo Std" w:cstheme="majorHAnsi"/>
                <w:sz w:val="22"/>
                <w:szCs w:val="22"/>
              </w:rPr>
            </w:pPr>
            <w:r w:rsidRPr="00315EDF">
              <w:rPr>
                <w:rFonts w:ascii="Bembo Std" w:eastAsia="SimSun" w:hAnsi="Bembo Std" w:cstheme="majorHAnsi"/>
                <w:sz w:val="22"/>
                <w:szCs w:val="22"/>
              </w:rPr>
              <w:t xml:space="preserve">NIT: </w:t>
            </w:r>
          </w:p>
          <w:p w14:paraId="10B66737" w14:textId="0EBD245B" w:rsidR="008B3DEC" w:rsidRPr="00315EDF" w:rsidRDefault="008B3DEC" w:rsidP="00BB3C29">
            <w:pPr>
              <w:jc w:val="both"/>
              <w:rPr>
                <w:rFonts w:ascii="Bembo Std" w:eastAsia="SimSun" w:hAnsi="Bembo Std" w:cstheme="majorHAnsi"/>
                <w:sz w:val="22"/>
                <w:szCs w:val="22"/>
              </w:rPr>
            </w:pPr>
            <w:r w:rsidRPr="00315EDF">
              <w:rPr>
                <w:rFonts w:ascii="Bembo Std" w:eastAsia="SimSun" w:hAnsi="Bembo Std" w:cstheme="majorHAnsi"/>
                <w:sz w:val="22"/>
                <w:szCs w:val="22"/>
              </w:rPr>
              <w:t>Presente</w:t>
            </w:r>
          </w:p>
        </w:tc>
        <w:tc>
          <w:tcPr>
            <w:tcW w:w="4336" w:type="dxa"/>
            <w:tcBorders>
              <w:top w:val="single" w:sz="2" w:space="0" w:color="FFFFFF"/>
              <w:left w:val="single" w:sz="2" w:space="0" w:color="FFFFFF"/>
              <w:bottom w:val="single" w:sz="2" w:space="0" w:color="FFFFFF"/>
              <w:right w:val="single" w:sz="2" w:space="0" w:color="FFFFFF"/>
            </w:tcBorders>
            <w:hideMark/>
          </w:tcPr>
          <w:p w14:paraId="7112F1FF" w14:textId="7BDFBC0B" w:rsidR="007448FC" w:rsidRPr="00315EDF" w:rsidRDefault="008B3DEC" w:rsidP="00BB3C29">
            <w:pPr>
              <w:jc w:val="both"/>
              <w:rPr>
                <w:rFonts w:ascii="Bembo Std" w:eastAsia="SimSun" w:hAnsi="Bembo Std" w:cstheme="majorHAnsi"/>
                <w:sz w:val="22"/>
                <w:szCs w:val="22"/>
              </w:rPr>
            </w:pPr>
            <w:r w:rsidRPr="00315EDF">
              <w:rPr>
                <w:rFonts w:ascii="Bembo Std" w:eastAsia="SimSun" w:hAnsi="Bembo Std" w:cstheme="majorHAnsi"/>
                <w:sz w:val="22"/>
                <w:szCs w:val="22"/>
              </w:rPr>
              <w:t xml:space="preserve">Orden de Compra </w:t>
            </w:r>
            <w:r w:rsidR="00F84B8D" w:rsidRPr="00315EDF">
              <w:rPr>
                <w:rFonts w:ascii="Bembo Std" w:eastAsia="SimSun" w:hAnsi="Bembo Std" w:cstheme="majorHAnsi"/>
                <w:sz w:val="22"/>
                <w:szCs w:val="22"/>
              </w:rPr>
              <w:t>n.º</w:t>
            </w:r>
            <w:r w:rsidRPr="00315EDF">
              <w:rPr>
                <w:rFonts w:ascii="Bembo Std" w:eastAsia="SimSun" w:hAnsi="Bembo Std" w:cstheme="majorHAnsi"/>
                <w:sz w:val="22"/>
                <w:szCs w:val="22"/>
              </w:rPr>
              <w:t xml:space="preserve"> _____/ _____</w:t>
            </w:r>
            <w:r w:rsidR="00661217" w:rsidRPr="00315EDF">
              <w:rPr>
                <w:rFonts w:ascii="Bembo Std" w:eastAsia="SimSun" w:hAnsi="Bembo Std" w:cstheme="majorHAnsi"/>
                <w:sz w:val="22"/>
                <w:szCs w:val="22"/>
              </w:rPr>
              <w:t>UGPPI</w:t>
            </w:r>
            <w:r w:rsidR="003F3AEA" w:rsidRPr="00315EDF">
              <w:rPr>
                <w:rFonts w:ascii="Bembo Std" w:eastAsia="SimSun" w:hAnsi="Bembo Std" w:cstheme="majorHAnsi"/>
                <w:sz w:val="22"/>
                <w:szCs w:val="22"/>
              </w:rPr>
              <w:t>.</w:t>
            </w:r>
          </w:p>
          <w:p w14:paraId="322EAA3E" w14:textId="65971BD0" w:rsidR="008B3DEC" w:rsidRPr="00315EDF" w:rsidRDefault="008B3DEC" w:rsidP="00BB3C29">
            <w:pPr>
              <w:jc w:val="both"/>
              <w:rPr>
                <w:rFonts w:ascii="Bembo Std" w:eastAsia="SimSun" w:hAnsi="Bembo Std" w:cstheme="majorHAnsi"/>
                <w:sz w:val="22"/>
                <w:szCs w:val="22"/>
              </w:rPr>
            </w:pPr>
            <w:r w:rsidRPr="00315EDF">
              <w:rPr>
                <w:rFonts w:ascii="Bembo Std" w:eastAsia="SimSun" w:hAnsi="Bembo Std" w:cstheme="majorHAnsi"/>
                <w:sz w:val="22"/>
                <w:szCs w:val="22"/>
              </w:rPr>
              <w:t xml:space="preserve">Nombre del proceso: </w:t>
            </w:r>
          </w:p>
          <w:p w14:paraId="4345DE1F" w14:textId="77777777" w:rsidR="008B3DEC" w:rsidRPr="00315EDF" w:rsidRDefault="008B3DEC" w:rsidP="00BB3C29">
            <w:pPr>
              <w:jc w:val="both"/>
              <w:rPr>
                <w:rFonts w:ascii="Bembo Std" w:eastAsia="SimSun" w:hAnsi="Bembo Std" w:cstheme="majorHAnsi"/>
                <w:sz w:val="22"/>
                <w:szCs w:val="22"/>
              </w:rPr>
            </w:pPr>
            <w:r w:rsidRPr="00315EDF">
              <w:rPr>
                <w:rFonts w:ascii="Bembo Std" w:eastAsia="SimSun" w:hAnsi="Bembo Std" w:cstheme="majorHAnsi"/>
                <w:sz w:val="22"/>
                <w:szCs w:val="22"/>
              </w:rPr>
              <w:t xml:space="preserve">Fecha: </w:t>
            </w:r>
          </w:p>
        </w:tc>
      </w:tr>
    </w:tbl>
    <w:p w14:paraId="125FED1E" w14:textId="092867C4" w:rsidR="008B3DEC" w:rsidRPr="00315EDF" w:rsidRDefault="008B3DEC" w:rsidP="008B3DEC">
      <w:pPr>
        <w:jc w:val="both"/>
        <w:rPr>
          <w:rFonts w:ascii="Bembo Std" w:eastAsia="SimSun" w:hAnsi="Bembo Std" w:cstheme="majorHAnsi"/>
          <w:sz w:val="22"/>
          <w:szCs w:val="22"/>
        </w:rPr>
      </w:pPr>
      <w:r w:rsidRPr="00315EDF">
        <w:rPr>
          <w:rFonts w:ascii="Bembo Std" w:eastAsia="SimSun" w:hAnsi="Bembo Std" w:cstheme="majorHAnsi"/>
          <w:sz w:val="22"/>
          <w:szCs w:val="22"/>
        </w:rPr>
        <w:t>Solicito a ustedes se sirvan a prestar el suministro de [Bienes/Servicios], objeto de la presente Orden de Compra, en un periodo de xxxxxxxxxxxxxxx.</w:t>
      </w: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6306BA" w:rsidRPr="00315EDF" w14:paraId="4386787E" w14:textId="77777777" w:rsidTr="00113905">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0518410A" w14:textId="77777777" w:rsidR="008B3DEC" w:rsidRPr="00315EDF" w:rsidRDefault="008B3DEC" w:rsidP="002D0FD9">
            <w:pPr>
              <w:spacing w:line="276" w:lineRule="auto"/>
              <w:jc w:val="both"/>
              <w:rPr>
                <w:rFonts w:ascii="Bembo Std" w:eastAsia="Arial Unicode MS" w:hAnsi="Bembo Std" w:cstheme="majorHAnsi"/>
                <w:sz w:val="22"/>
                <w:szCs w:val="22"/>
              </w:rPr>
            </w:pPr>
            <w:r w:rsidRPr="00315EDF">
              <w:rPr>
                <w:rFonts w:ascii="Bembo Std" w:eastAsia="Arial Unicode MS" w:hAnsi="Bembo Std" w:cstheme="majorHAnsi"/>
                <w:sz w:val="22"/>
                <w:szCs w:val="22"/>
              </w:rPr>
              <w:t xml:space="preserve">Dependencia solicitante: </w:t>
            </w:r>
          </w:p>
          <w:p w14:paraId="0E83C566" w14:textId="77777777" w:rsidR="008B3DEC" w:rsidRPr="00315EDF" w:rsidRDefault="008B3DEC" w:rsidP="002D0FD9">
            <w:pPr>
              <w:spacing w:line="276" w:lineRule="auto"/>
              <w:jc w:val="both"/>
              <w:rPr>
                <w:rFonts w:ascii="Bembo Std" w:eastAsia="Arial Unicode MS" w:hAnsi="Bembo Std" w:cstheme="majorHAnsi"/>
                <w:sz w:val="22"/>
                <w:szCs w:val="22"/>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70388656" w14:textId="77777777" w:rsidR="008B3DEC" w:rsidRPr="00315EDF" w:rsidRDefault="008B3DEC" w:rsidP="002D0FD9">
            <w:pPr>
              <w:spacing w:line="276" w:lineRule="auto"/>
              <w:jc w:val="both"/>
              <w:rPr>
                <w:rFonts w:ascii="Bembo Std" w:eastAsia="Arial Unicode MS" w:hAnsi="Bembo Std" w:cstheme="majorHAnsi"/>
                <w:sz w:val="22"/>
                <w:szCs w:val="22"/>
              </w:rPr>
            </w:pPr>
            <w:r w:rsidRPr="00315EDF">
              <w:rPr>
                <w:rFonts w:ascii="Bembo Std" w:eastAsia="Arial Unicode MS" w:hAnsi="Bembo Std" w:cstheme="majorHAnsi"/>
                <w:sz w:val="22"/>
                <w:szCs w:val="22"/>
              </w:rPr>
              <w:t>Forma de pago: 30 días como máximo, posterior a la presentación de la factura</w:t>
            </w:r>
          </w:p>
        </w:tc>
      </w:tr>
      <w:tr w:rsidR="006306BA" w:rsidRPr="00315EDF" w14:paraId="6E93F8F0" w14:textId="77777777" w:rsidTr="00113905">
        <w:tc>
          <w:tcPr>
            <w:tcW w:w="850" w:type="dxa"/>
            <w:tcBorders>
              <w:top w:val="single" w:sz="4" w:space="0" w:color="auto"/>
              <w:left w:val="single" w:sz="4" w:space="0" w:color="auto"/>
              <w:bottom w:val="single" w:sz="4" w:space="0" w:color="auto"/>
              <w:right w:val="single" w:sz="4" w:space="0" w:color="auto"/>
            </w:tcBorders>
            <w:hideMark/>
          </w:tcPr>
          <w:p w14:paraId="18C95F4E" w14:textId="77777777" w:rsidR="008B3DEC" w:rsidRPr="00315EDF" w:rsidRDefault="008B3DEC" w:rsidP="002D0FD9">
            <w:pPr>
              <w:spacing w:line="276" w:lineRule="auto"/>
              <w:jc w:val="both"/>
              <w:rPr>
                <w:rFonts w:ascii="Bembo Std" w:eastAsia="Arial Unicode MS" w:hAnsi="Bembo Std" w:cstheme="majorHAnsi"/>
                <w:sz w:val="22"/>
                <w:szCs w:val="22"/>
              </w:rPr>
            </w:pPr>
            <w:r w:rsidRPr="00315EDF">
              <w:rPr>
                <w:rFonts w:ascii="Bembo Std" w:eastAsia="Arial Unicode MS" w:hAnsi="Bembo Std" w:cstheme="majorHAnsi"/>
                <w:sz w:val="22"/>
                <w:szCs w:val="22"/>
              </w:rPr>
              <w:t>ITEM</w:t>
            </w:r>
          </w:p>
        </w:tc>
        <w:tc>
          <w:tcPr>
            <w:tcW w:w="993" w:type="dxa"/>
            <w:tcBorders>
              <w:top w:val="single" w:sz="4" w:space="0" w:color="auto"/>
              <w:left w:val="single" w:sz="4" w:space="0" w:color="auto"/>
              <w:bottom w:val="single" w:sz="4" w:space="0" w:color="auto"/>
              <w:right w:val="single" w:sz="4" w:space="0" w:color="auto"/>
            </w:tcBorders>
            <w:hideMark/>
          </w:tcPr>
          <w:p w14:paraId="0059EB89" w14:textId="77777777" w:rsidR="008B3DEC" w:rsidRPr="00315EDF" w:rsidRDefault="008B3DEC" w:rsidP="002D0FD9">
            <w:pPr>
              <w:spacing w:line="276" w:lineRule="auto"/>
              <w:jc w:val="both"/>
              <w:rPr>
                <w:rFonts w:ascii="Bembo Std" w:eastAsia="Arial Unicode MS" w:hAnsi="Bembo Std" w:cstheme="majorHAnsi"/>
                <w:sz w:val="22"/>
                <w:szCs w:val="22"/>
              </w:rPr>
            </w:pPr>
            <w:r w:rsidRPr="00315EDF">
              <w:rPr>
                <w:rFonts w:ascii="Bembo Std" w:eastAsia="Arial Unicode MS" w:hAnsi="Bembo Std" w:cstheme="majorHAnsi"/>
                <w:sz w:val="22"/>
                <w:szCs w:val="22"/>
              </w:rPr>
              <w:t>CODIGO MINSAL</w:t>
            </w:r>
          </w:p>
        </w:tc>
        <w:tc>
          <w:tcPr>
            <w:tcW w:w="3118" w:type="dxa"/>
            <w:tcBorders>
              <w:top w:val="single" w:sz="4" w:space="0" w:color="auto"/>
              <w:left w:val="single" w:sz="4" w:space="0" w:color="auto"/>
              <w:bottom w:val="single" w:sz="4" w:space="0" w:color="auto"/>
              <w:right w:val="single" w:sz="4" w:space="0" w:color="auto"/>
            </w:tcBorders>
          </w:tcPr>
          <w:p w14:paraId="14ADA317" w14:textId="77777777" w:rsidR="008B3DEC" w:rsidRPr="00315EDF" w:rsidRDefault="008B3DEC" w:rsidP="002D0FD9">
            <w:pPr>
              <w:spacing w:line="276" w:lineRule="auto"/>
              <w:jc w:val="both"/>
              <w:rPr>
                <w:rFonts w:ascii="Bembo Std" w:eastAsia="Arial Unicode MS" w:hAnsi="Bembo Std" w:cstheme="majorHAnsi"/>
                <w:sz w:val="22"/>
                <w:szCs w:val="22"/>
              </w:rPr>
            </w:pPr>
          </w:p>
          <w:p w14:paraId="6456654C" w14:textId="77777777" w:rsidR="008B3DEC" w:rsidRPr="00315EDF" w:rsidRDefault="008B3DEC" w:rsidP="002D0FD9">
            <w:pPr>
              <w:spacing w:line="276" w:lineRule="auto"/>
              <w:jc w:val="both"/>
              <w:rPr>
                <w:rFonts w:ascii="Bembo Std" w:eastAsia="Arial Unicode MS" w:hAnsi="Bembo Std" w:cstheme="majorHAnsi"/>
                <w:sz w:val="22"/>
                <w:szCs w:val="22"/>
              </w:rPr>
            </w:pPr>
            <w:r w:rsidRPr="00315EDF">
              <w:rPr>
                <w:rFonts w:ascii="Bembo Std" w:eastAsia="Arial Unicode MS" w:hAnsi="Bembo Std" w:cstheme="majorHAnsi"/>
                <w:sz w:val="22"/>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hideMark/>
          </w:tcPr>
          <w:p w14:paraId="617908CD" w14:textId="77777777" w:rsidR="008B3DEC" w:rsidRPr="00315EDF" w:rsidRDefault="008B3DEC" w:rsidP="002D0FD9">
            <w:pPr>
              <w:spacing w:line="276" w:lineRule="auto"/>
              <w:jc w:val="both"/>
              <w:rPr>
                <w:rFonts w:ascii="Bembo Std" w:eastAsia="Arial Unicode MS" w:hAnsi="Bembo Std" w:cstheme="majorHAnsi"/>
                <w:sz w:val="22"/>
                <w:szCs w:val="22"/>
              </w:rPr>
            </w:pPr>
            <w:r w:rsidRPr="00315EDF">
              <w:rPr>
                <w:rFonts w:ascii="Bembo Std" w:eastAsia="Arial Unicode MS" w:hAnsi="Bembo Std" w:cstheme="majorHAnsi"/>
                <w:sz w:val="22"/>
                <w:szCs w:val="22"/>
              </w:rPr>
              <w:t xml:space="preserve">UNIDAD </w:t>
            </w:r>
          </w:p>
        </w:tc>
        <w:tc>
          <w:tcPr>
            <w:tcW w:w="1155" w:type="dxa"/>
            <w:tcBorders>
              <w:top w:val="single" w:sz="4" w:space="0" w:color="auto"/>
              <w:left w:val="single" w:sz="4" w:space="0" w:color="auto"/>
              <w:bottom w:val="single" w:sz="4" w:space="0" w:color="auto"/>
              <w:right w:val="single" w:sz="4" w:space="0" w:color="auto"/>
            </w:tcBorders>
            <w:hideMark/>
          </w:tcPr>
          <w:p w14:paraId="7B539DF9" w14:textId="77777777" w:rsidR="008B3DEC" w:rsidRPr="00315EDF" w:rsidRDefault="008B3DEC" w:rsidP="002D0FD9">
            <w:pPr>
              <w:spacing w:line="276" w:lineRule="auto"/>
              <w:jc w:val="both"/>
              <w:rPr>
                <w:rFonts w:ascii="Bembo Std" w:eastAsia="Arial Unicode MS" w:hAnsi="Bembo Std" w:cstheme="majorHAnsi"/>
                <w:sz w:val="22"/>
                <w:szCs w:val="22"/>
              </w:rPr>
            </w:pPr>
            <w:r w:rsidRPr="00315EDF">
              <w:rPr>
                <w:rFonts w:ascii="Bembo Std" w:eastAsia="Arial Unicode MS" w:hAnsi="Bembo Std" w:cstheme="majorHAnsi"/>
                <w:sz w:val="22"/>
                <w:szCs w:val="22"/>
              </w:rPr>
              <w:t>CANTIDAD</w:t>
            </w:r>
          </w:p>
        </w:tc>
        <w:tc>
          <w:tcPr>
            <w:tcW w:w="1276" w:type="dxa"/>
            <w:tcBorders>
              <w:top w:val="single" w:sz="4" w:space="0" w:color="auto"/>
              <w:left w:val="single" w:sz="4" w:space="0" w:color="auto"/>
              <w:bottom w:val="single" w:sz="4" w:space="0" w:color="auto"/>
              <w:right w:val="single" w:sz="4" w:space="0" w:color="auto"/>
            </w:tcBorders>
            <w:hideMark/>
          </w:tcPr>
          <w:p w14:paraId="51E0632D" w14:textId="77777777" w:rsidR="008B3DEC" w:rsidRPr="00315EDF" w:rsidRDefault="008B3DEC" w:rsidP="002D0FD9">
            <w:pPr>
              <w:spacing w:line="276" w:lineRule="auto"/>
              <w:jc w:val="both"/>
              <w:rPr>
                <w:rFonts w:ascii="Bembo Std" w:eastAsia="Liberation Serif" w:hAnsi="Bembo Std" w:cstheme="majorHAnsi"/>
                <w:sz w:val="22"/>
                <w:szCs w:val="22"/>
              </w:rPr>
            </w:pPr>
            <w:r w:rsidRPr="00315EDF">
              <w:rPr>
                <w:rFonts w:ascii="Bembo Std" w:eastAsia="Arial Unicode MS" w:hAnsi="Bembo Std" w:cstheme="majorHAnsi"/>
                <w:sz w:val="22"/>
                <w:szCs w:val="22"/>
              </w:rPr>
              <w:t>PRECIO UNITARIO</w:t>
            </w:r>
          </w:p>
          <w:p w14:paraId="284989CB" w14:textId="77777777" w:rsidR="008B3DEC" w:rsidRPr="00315EDF" w:rsidRDefault="008B3DEC" w:rsidP="002D0FD9">
            <w:pPr>
              <w:spacing w:line="276" w:lineRule="auto"/>
              <w:jc w:val="both"/>
              <w:rPr>
                <w:rFonts w:ascii="Bembo Std" w:eastAsia="Arial Unicode MS" w:hAnsi="Bembo Std" w:cstheme="majorHAnsi"/>
                <w:sz w:val="22"/>
                <w:szCs w:val="22"/>
              </w:rPr>
            </w:pPr>
            <w:r w:rsidRPr="00315EDF">
              <w:rPr>
                <w:rFonts w:ascii="Bembo Std" w:eastAsia="Liberation Serif" w:hAnsi="Bembo Std" w:cstheme="majorHAnsi"/>
                <w:sz w:val="22"/>
                <w:szCs w:val="22"/>
              </w:rPr>
              <w:t xml:space="preserve"> </w:t>
            </w:r>
            <w:r w:rsidRPr="00315EDF">
              <w:rPr>
                <w:rFonts w:ascii="Bembo Std" w:eastAsia="Arial Unicode MS" w:hAnsi="Bembo Std" w:cstheme="majorHAnsi"/>
                <w:sz w:val="22"/>
                <w:szCs w:val="22"/>
              </w:rPr>
              <w:t>(IVA incluido)</w:t>
            </w:r>
          </w:p>
        </w:tc>
        <w:tc>
          <w:tcPr>
            <w:tcW w:w="1331" w:type="dxa"/>
            <w:tcBorders>
              <w:top w:val="single" w:sz="4" w:space="0" w:color="auto"/>
              <w:left w:val="single" w:sz="4" w:space="0" w:color="auto"/>
              <w:bottom w:val="single" w:sz="4" w:space="0" w:color="auto"/>
              <w:right w:val="single" w:sz="4" w:space="0" w:color="auto"/>
            </w:tcBorders>
            <w:hideMark/>
          </w:tcPr>
          <w:p w14:paraId="2837FF6C" w14:textId="77777777" w:rsidR="008B3DEC" w:rsidRPr="00315EDF" w:rsidRDefault="008B3DEC" w:rsidP="002D0FD9">
            <w:pPr>
              <w:spacing w:line="276" w:lineRule="auto"/>
              <w:jc w:val="both"/>
              <w:rPr>
                <w:rFonts w:ascii="Bembo Std" w:eastAsia="Arial Unicode MS" w:hAnsi="Bembo Std" w:cstheme="majorHAnsi"/>
                <w:sz w:val="22"/>
                <w:szCs w:val="22"/>
              </w:rPr>
            </w:pPr>
            <w:r w:rsidRPr="00315EDF">
              <w:rPr>
                <w:rFonts w:ascii="Bembo Std" w:eastAsia="Arial Unicode MS" w:hAnsi="Bembo Std" w:cstheme="majorHAnsi"/>
                <w:sz w:val="22"/>
                <w:szCs w:val="22"/>
              </w:rPr>
              <w:t xml:space="preserve">PRECIO TOTAL </w:t>
            </w:r>
          </w:p>
          <w:p w14:paraId="074EA170" w14:textId="77777777" w:rsidR="008B3DEC" w:rsidRPr="00315EDF" w:rsidRDefault="008B3DEC" w:rsidP="002D0FD9">
            <w:pPr>
              <w:spacing w:line="276" w:lineRule="auto"/>
              <w:jc w:val="both"/>
              <w:rPr>
                <w:rFonts w:ascii="Bembo Std" w:eastAsia="Arial Unicode MS" w:hAnsi="Bembo Std" w:cstheme="majorHAnsi"/>
                <w:sz w:val="22"/>
                <w:szCs w:val="22"/>
              </w:rPr>
            </w:pPr>
            <w:r w:rsidRPr="00315EDF">
              <w:rPr>
                <w:rFonts w:ascii="Bembo Std" w:eastAsia="Arial Unicode MS" w:hAnsi="Bembo Std" w:cstheme="majorHAnsi"/>
                <w:sz w:val="22"/>
                <w:szCs w:val="22"/>
              </w:rPr>
              <w:t>(IVA incluido)</w:t>
            </w:r>
          </w:p>
        </w:tc>
      </w:tr>
      <w:tr w:rsidR="006306BA" w:rsidRPr="00315EDF" w14:paraId="3AEDF69A" w14:textId="77777777" w:rsidTr="00113905">
        <w:trPr>
          <w:trHeight w:val="409"/>
        </w:trPr>
        <w:tc>
          <w:tcPr>
            <w:tcW w:w="850" w:type="dxa"/>
            <w:tcBorders>
              <w:top w:val="single" w:sz="4" w:space="0" w:color="auto"/>
              <w:left w:val="single" w:sz="4" w:space="0" w:color="auto"/>
              <w:bottom w:val="single" w:sz="4" w:space="0" w:color="auto"/>
              <w:right w:val="single" w:sz="4" w:space="0" w:color="auto"/>
            </w:tcBorders>
            <w:hideMark/>
          </w:tcPr>
          <w:p w14:paraId="3DC1F251" w14:textId="77777777" w:rsidR="008B3DEC" w:rsidRPr="00315EDF" w:rsidRDefault="008B3DEC" w:rsidP="002D0FD9">
            <w:pPr>
              <w:spacing w:line="276" w:lineRule="auto"/>
              <w:jc w:val="both"/>
              <w:rPr>
                <w:rFonts w:ascii="Bembo Std" w:hAnsi="Bembo Std" w:cstheme="majorHAnsi"/>
                <w:sz w:val="22"/>
                <w:szCs w:val="22"/>
              </w:rPr>
            </w:pPr>
            <w:r w:rsidRPr="00315EDF">
              <w:rPr>
                <w:rFonts w:ascii="Bembo Std" w:hAnsi="Bembo Std" w:cstheme="majorHAnsi"/>
                <w:sz w:val="22"/>
                <w:szCs w:val="22"/>
              </w:rPr>
              <w:t>1</w:t>
            </w:r>
          </w:p>
        </w:tc>
        <w:tc>
          <w:tcPr>
            <w:tcW w:w="993" w:type="dxa"/>
            <w:tcBorders>
              <w:top w:val="single" w:sz="4" w:space="0" w:color="auto"/>
              <w:left w:val="nil"/>
              <w:bottom w:val="single" w:sz="4" w:space="0" w:color="auto"/>
              <w:right w:val="single" w:sz="4" w:space="0" w:color="auto"/>
            </w:tcBorders>
            <w:hideMark/>
          </w:tcPr>
          <w:p w14:paraId="5479F341" w14:textId="77777777" w:rsidR="008B3DEC" w:rsidRPr="00315EDF" w:rsidRDefault="008B3DEC" w:rsidP="002D0FD9">
            <w:pPr>
              <w:spacing w:line="276" w:lineRule="auto"/>
              <w:jc w:val="both"/>
              <w:rPr>
                <w:rFonts w:ascii="Bembo Std" w:hAnsi="Bembo Std" w:cstheme="majorHAnsi"/>
                <w:sz w:val="22"/>
                <w:szCs w:val="22"/>
              </w:rPr>
            </w:pPr>
            <w:r w:rsidRPr="00315EDF">
              <w:rPr>
                <w:rFonts w:ascii="Bembo Std" w:hAnsi="Bembo Std" w:cstheme="majorHAnsi"/>
                <w:sz w:val="22"/>
                <w:szCs w:val="22"/>
              </w:rPr>
              <w:t>XXXXX</w:t>
            </w:r>
          </w:p>
        </w:tc>
        <w:tc>
          <w:tcPr>
            <w:tcW w:w="3118" w:type="dxa"/>
            <w:tcBorders>
              <w:top w:val="single" w:sz="4" w:space="0" w:color="auto"/>
              <w:left w:val="single" w:sz="4" w:space="0" w:color="auto"/>
              <w:bottom w:val="single" w:sz="4" w:space="0" w:color="auto"/>
              <w:right w:val="nil"/>
            </w:tcBorders>
            <w:hideMark/>
          </w:tcPr>
          <w:p w14:paraId="6575D8AE" w14:textId="77777777" w:rsidR="008B3DEC" w:rsidRPr="00315EDF" w:rsidRDefault="008B3DEC" w:rsidP="002D0FD9">
            <w:pPr>
              <w:spacing w:line="276" w:lineRule="auto"/>
              <w:jc w:val="both"/>
              <w:rPr>
                <w:rFonts w:ascii="Bembo Std" w:eastAsia="Arial Unicode MS" w:hAnsi="Bembo Std" w:cstheme="majorHAnsi"/>
                <w:sz w:val="22"/>
                <w:szCs w:val="22"/>
              </w:rPr>
            </w:pPr>
            <w:r w:rsidRPr="00315EDF">
              <w:rPr>
                <w:rFonts w:ascii="Bembo Std" w:eastAsia="Arial Unicode MS" w:hAnsi="Bembo Std" w:cstheme="majorHAnsi"/>
                <w:sz w:val="22"/>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750683C5" w14:textId="77777777" w:rsidR="008B3DEC" w:rsidRPr="00315EDF" w:rsidRDefault="008B3DEC" w:rsidP="002D0FD9">
            <w:pPr>
              <w:spacing w:line="276" w:lineRule="auto"/>
              <w:jc w:val="both"/>
              <w:rPr>
                <w:rFonts w:ascii="Bembo Std" w:hAnsi="Bembo Std" w:cstheme="majorHAnsi"/>
                <w:sz w:val="22"/>
                <w:szCs w:val="22"/>
              </w:rPr>
            </w:pPr>
            <w:r w:rsidRPr="00315EDF">
              <w:rPr>
                <w:rFonts w:ascii="Bembo Std" w:hAnsi="Bembo Std" w:cstheme="majorHAnsi"/>
                <w:sz w:val="22"/>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15FA0060" w14:textId="77777777" w:rsidR="008B3DEC" w:rsidRPr="00315EDF" w:rsidRDefault="008B3DEC" w:rsidP="002D0FD9">
            <w:pPr>
              <w:spacing w:line="276" w:lineRule="auto"/>
              <w:jc w:val="both"/>
              <w:rPr>
                <w:rFonts w:ascii="Bembo Std" w:hAnsi="Bembo Std" w:cstheme="majorHAnsi"/>
                <w:sz w:val="22"/>
                <w:szCs w:val="22"/>
              </w:rPr>
            </w:pPr>
            <w:r w:rsidRPr="00315EDF">
              <w:rPr>
                <w:rFonts w:ascii="Bembo Std" w:hAnsi="Bembo Std" w:cstheme="majorHAnsi"/>
                <w:sz w:val="22"/>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32ED1441" w14:textId="77777777" w:rsidR="008B3DEC" w:rsidRPr="00315EDF" w:rsidRDefault="008B3DEC" w:rsidP="002D0FD9">
            <w:pPr>
              <w:spacing w:line="276" w:lineRule="auto"/>
              <w:jc w:val="both"/>
              <w:rPr>
                <w:rFonts w:ascii="Bembo Std" w:eastAsia="Arial Unicode MS" w:hAnsi="Bembo Std" w:cstheme="majorHAnsi"/>
                <w:sz w:val="22"/>
                <w:szCs w:val="22"/>
              </w:rPr>
            </w:pPr>
            <w:r w:rsidRPr="00315EDF">
              <w:rPr>
                <w:rFonts w:ascii="Bembo Std" w:eastAsia="Arial Unicode MS" w:hAnsi="Bembo Std" w:cstheme="majorHAnsi"/>
                <w:sz w:val="22"/>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4C2ECFFD" w14:textId="77777777" w:rsidR="008B3DEC" w:rsidRPr="00315EDF" w:rsidRDefault="008B3DEC" w:rsidP="002D0FD9">
            <w:pPr>
              <w:spacing w:line="276" w:lineRule="auto"/>
              <w:jc w:val="both"/>
              <w:rPr>
                <w:rFonts w:ascii="Bembo Std" w:eastAsia="Arial Unicode MS" w:hAnsi="Bembo Std" w:cstheme="majorHAnsi"/>
                <w:sz w:val="22"/>
                <w:szCs w:val="22"/>
              </w:rPr>
            </w:pPr>
            <w:r w:rsidRPr="00315EDF">
              <w:rPr>
                <w:rFonts w:ascii="Bembo Std" w:eastAsia="Arial Unicode MS" w:hAnsi="Bembo Std" w:cstheme="majorHAnsi"/>
                <w:sz w:val="22"/>
                <w:szCs w:val="22"/>
              </w:rPr>
              <w:t xml:space="preserve">$ </w:t>
            </w:r>
          </w:p>
        </w:tc>
      </w:tr>
      <w:tr w:rsidR="006306BA" w:rsidRPr="00315EDF" w14:paraId="1DEB2795" w14:textId="77777777" w:rsidTr="00113905">
        <w:trPr>
          <w:trHeight w:val="15"/>
        </w:trPr>
        <w:tc>
          <w:tcPr>
            <w:tcW w:w="850" w:type="dxa"/>
            <w:tcBorders>
              <w:top w:val="single" w:sz="4" w:space="0" w:color="auto"/>
              <w:left w:val="single" w:sz="4" w:space="0" w:color="auto"/>
              <w:bottom w:val="single" w:sz="4" w:space="0" w:color="auto"/>
              <w:right w:val="single" w:sz="4" w:space="0" w:color="auto"/>
            </w:tcBorders>
            <w:hideMark/>
          </w:tcPr>
          <w:p w14:paraId="561A35AE" w14:textId="77777777" w:rsidR="008B3DEC" w:rsidRPr="00315EDF" w:rsidRDefault="008B3DEC" w:rsidP="002D0FD9">
            <w:pPr>
              <w:spacing w:line="276" w:lineRule="auto"/>
              <w:jc w:val="both"/>
              <w:rPr>
                <w:rFonts w:ascii="Bembo Std" w:hAnsi="Bembo Std" w:cstheme="majorHAnsi"/>
                <w:sz w:val="22"/>
                <w:szCs w:val="22"/>
              </w:rPr>
            </w:pPr>
            <w:r w:rsidRPr="00315EDF">
              <w:rPr>
                <w:rFonts w:ascii="Bembo Std" w:hAnsi="Bembo Std" w:cstheme="majorHAnsi"/>
                <w:sz w:val="22"/>
                <w:szCs w:val="22"/>
              </w:rPr>
              <w:t>2</w:t>
            </w:r>
          </w:p>
        </w:tc>
        <w:tc>
          <w:tcPr>
            <w:tcW w:w="993" w:type="dxa"/>
            <w:tcBorders>
              <w:top w:val="single" w:sz="4" w:space="0" w:color="auto"/>
              <w:left w:val="nil"/>
              <w:bottom w:val="single" w:sz="4" w:space="0" w:color="auto"/>
              <w:right w:val="single" w:sz="4" w:space="0" w:color="auto"/>
            </w:tcBorders>
            <w:hideMark/>
          </w:tcPr>
          <w:p w14:paraId="468A35D8" w14:textId="77777777" w:rsidR="008B3DEC" w:rsidRPr="00315EDF" w:rsidRDefault="008B3DEC" w:rsidP="002D0FD9">
            <w:pPr>
              <w:spacing w:line="276" w:lineRule="auto"/>
              <w:jc w:val="both"/>
              <w:rPr>
                <w:rFonts w:ascii="Bembo Std" w:hAnsi="Bembo Std" w:cstheme="majorHAnsi"/>
                <w:sz w:val="22"/>
                <w:szCs w:val="22"/>
              </w:rPr>
            </w:pPr>
            <w:r w:rsidRPr="00315EDF">
              <w:rPr>
                <w:rFonts w:ascii="Bembo Std" w:hAnsi="Bembo Std" w:cstheme="majorHAnsi"/>
                <w:sz w:val="22"/>
                <w:szCs w:val="22"/>
              </w:rPr>
              <w:t>XXXXX</w:t>
            </w:r>
          </w:p>
        </w:tc>
        <w:tc>
          <w:tcPr>
            <w:tcW w:w="3118" w:type="dxa"/>
            <w:tcBorders>
              <w:top w:val="single" w:sz="4" w:space="0" w:color="auto"/>
              <w:left w:val="single" w:sz="4" w:space="0" w:color="auto"/>
              <w:bottom w:val="single" w:sz="4" w:space="0" w:color="auto"/>
              <w:right w:val="nil"/>
            </w:tcBorders>
            <w:hideMark/>
          </w:tcPr>
          <w:p w14:paraId="3F406CF2" w14:textId="77777777" w:rsidR="008B3DEC" w:rsidRPr="00315EDF" w:rsidRDefault="008B3DEC" w:rsidP="002D0FD9">
            <w:pPr>
              <w:spacing w:line="276" w:lineRule="auto"/>
              <w:jc w:val="both"/>
              <w:rPr>
                <w:rFonts w:ascii="Bembo Std" w:eastAsia="Arial Unicode MS" w:hAnsi="Bembo Std" w:cstheme="majorHAnsi"/>
                <w:sz w:val="22"/>
                <w:szCs w:val="22"/>
              </w:rPr>
            </w:pPr>
            <w:r w:rsidRPr="00315EDF">
              <w:rPr>
                <w:rFonts w:ascii="Bembo Std" w:eastAsia="Arial Unicode MS" w:hAnsi="Bembo Std" w:cstheme="majorHAnsi"/>
                <w:sz w:val="22"/>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25A052B6" w14:textId="77777777" w:rsidR="008B3DEC" w:rsidRPr="00315EDF" w:rsidRDefault="008B3DEC" w:rsidP="002D0FD9">
            <w:pPr>
              <w:spacing w:line="276" w:lineRule="auto"/>
              <w:jc w:val="both"/>
              <w:rPr>
                <w:rFonts w:ascii="Bembo Std" w:hAnsi="Bembo Std" w:cstheme="majorHAnsi"/>
                <w:sz w:val="22"/>
                <w:szCs w:val="22"/>
              </w:rPr>
            </w:pPr>
            <w:r w:rsidRPr="00315EDF">
              <w:rPr>
                <w:rFonts w:ascii="Bembo Std" w:hAnsi="Bembo Std" w:cstheme="majorHAnsi"/>
                <w:sz w:val="22"/>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1291DEF2" w14:textId="77777777" w:rsidR="008B3DEC" w:rsidRPr="00315EDF" w:rsidRDefault="008B3DEC" w:rsidP="002D0FD9">
            <w:pPr>
              <w:spacing w:line="276" w:lineRule="auto"/>
              <w:jc w:val="both"/>
              <w:rPr>
                <w:rFonts w:ascii="Bembo Std" w:hAnsi="Bembo Std" w:cstheme="majorHAnsi"/>
                <w:sz w:val="22"/>
                <w:szCs w:val="22"/>
              </w:rPr>
            </w:pPr>
            <w:r w:rsidRPr="00315EDF">
              <w:rPr>
                <w:rFonts w:ascii="Bembo Std" w:hAnsi="Bembo Std" w:cstheme="majorHAnsi"/>
                <w:sz w:val="22"/>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0122A0B1" w14:textId="77777777" w:rsidR="008B3DEC" w:rsidRPr="00315EDF" w:rsidRDefault="008B3DEC" w:rsidP="002D0FD9">
            <w:pPr>
              <w:spacing w:line="276" w:lineRule="auto"/>
              <w:jc w:val="both"/>
              <w:rPr>
                <w:rFonts w:ascii="Bembo Std" w:eastAsia="Arial Unicode MS" w:hAnsi="Bembo Std" w:cstheme="majorHAnsi"/>
                <w:sz w:val="22"/>
                <w:szCs w:val="22"/>
              </w:rPr>
            </w:pPr>
            <w:r w:rsidRPr="00315EDF">
              <w:rPr>
                <w:rFonts w:ascii="Bembo Std" w:eastAsia="Arial Unicode MS" w:hAnsi="Bembo Std" w:cstheme="majorHAnsi"/>
                <w:sz w:val="22"/>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287B5150" w14:textId="77777777" w:rsidR="008B3DEC" w:rsidRPr="00315EDF" w:rsidRDefault="008B3DEC" w:rsidP="002D0FD9">
            <w:pPr>
              <w:spacing w:line="276" w:lineRule="auto"/>
              <w:jc w:val="both"/>
              <w:rPr>
                <w:rFonts w:ascii="Bembo Std" w:eastAsia="Arial Unicode MS" w:hAnsi="Bembo Std" w:cstheme="majorHAnsi"/>
                <w:sz w:val="22"/>
                <w:szCs w:val="22"/>
              </w:rPr>
            </w:pPr>
            <w:r w:rsidRPr="00315EDF">
              <w:rPr>
                <w:rFonts w:ascii="Bembo Std" w:eastAsia="Arial Unicode MS" w:hAnsi="Bembo Std" w:cstheme="majorHAnsi"/>
                <w:sz w:val="22"/>
                <w:szCs w:val="22"/>
              </w:rPr>
              <w:t xml:space="preserve">$ </w:t>
            </w:r>
          </w:p>
        </w:tc>
      </w:tr>
      <w:tr w:rsidR="006306BA" w:rsidRPr="00315EDF" w14:paraId="41DD39DD" w14:textId="77777777" w:rsidTr="00113905">
        <w:tc>
          <w:tcPr>
            <w:tcW w:w="4961" w:type="dxa"/>
            <w:gridSpan w:val="3"/>
            <w:tcBorders>
              <w:top w:val="single" w:sz="4" w:space="0" w:color="auto"/>
              <w:left w:val="single" w:sz="4" w:space="0" w:color="auto"/>
              <w:bottom w:val="single" w:sz="4" w:space="0" w:color="auto"/>
              <w:right w:val="single" w:sz="4" w:space="0" w:color="auto"/>
            </w:tcBorders>
            <w:hideMark/>
          </w:tcPr>
          <w:p w14:paraId="16754CB3" w14:textId="5C8752BF" w:rsidR="00113905" w:rsidRPr="00315EDF" w:rsidRDefault="00113905" w:rsidP="00113905">
            <w:pPr>
              <w:spacing w:line="276" w:lineRule="auto"/>
              <w:rPr>
                <w:rFonts w:ascii="Bembo Std" w:eastAsia="Arial Unicode MS" w:hAnsi="Bembo Std" w:cstheme="majorHAnsi"/>
                <w:sz w:val="22"/>
                <w:szCs w:val="22"/>
              </w:rPr>
            </w:pPr>
            <w:r w:rsidRPr="00315EDF">
              <w:rPr>
                <w:rFonts w:ascii="Bembo Std" w:eastAsia="Arial Unicode MS" w:hAnsi="Bembo Std" w:cstheme="majorHAnsi"/>
                <w:sz w:val="22"/>
                <w:szCs w:val="22"/>
              </w:rPr>
              <w:t xml:space="preserve">FORMA DE PAGO:   </w:t>
            </w:r>
            <w:r w:rsidRPr="00315EDF">
              <w:rPr>
                <w:rFonts w:ascii="Bembo Std" w:eastAsia="SimSun" w:hAnsi="Bembo Std" w:cstheme="majorHAnsi"/>
                <w:sz w:val="22"/>
                <w:szCs w:val="22"/>
              </w:rPr>
              <w:t xml:space="preserve"> </w:t>
            </w:r>
            <w:r w:rsidRPr="00315EDF">
              <w:rPr>
                <w:rFonts w:ascii="Bembo Std" w:eastAsia="Arial Unicode MS" w:hAnsi="Bembo Std" w:cstheme="majorHAnsi"/>
                <w:sz w:val="22"/>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2D0C3EE7" w14:textId="77777777" w:rsidR="00113905" w:rsidRPr="00315EDF" w:rsidRDefault="00113905" w:rsidP="00113905">
            <w:pPr>
              <w:spacing w:line="276" w:lineRule="auto"/>
              <w:jc w:val="both"/>
              <w:rPr>
                <w:rFonts w:ascii="Bembo Std" w:eastAsia="Arial Unicode MS" w:hAnsi="Bembo Std" w:cstheme="majorHAnsi"/>
                <w:sz w:val="22"/>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49D5EF85" w14:textId="77777777" w:rsidR="00113905" w:rsidRPr="00315EDF" w:rsidRDefault="00113905" w:rsidP="00113905">
            <w:pPr>
              <w:spacing w:line="276" w:lineRule="auto"/>
              <w:jc w:val="both"/>
              <w:rPr>
                <w:rFonts w:ascii="Bembo Std" w:eastAsia="Arial Unicode MS" w:hAnsi="Bembo Std" w:cstheme="majorHAnsi"/>
                <w:sz w:val="22"/>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2F52A5B9" w14:textId="77777777" w:rsidR="00113905" w:rsidRPr="00315EDF" w:rsidRDefault="00113905" w:rsidP="00113905">
            <w:pPr>
              <w:spacing w:line="276" w:lineRule="auto"/>
              <w:jc w:val="both"/>
              <w:rPr>
                <w:rFonts w:ascii="Bembo Std" w:eastAsia="Arial Unicode MS" w:hAnsi="Bembo Std" w:cstheme="majorHAnsi"/>
                <w:sz w:val="22"/>
                <w:szCs w:val="22"/>
              </w:rPr>
            </w:pPr>
          </w:p>
        </w:tc>
        <w:tc>
          <w:tcPr>
            <w:tcW w:w="1331" w:type="dxa"/>
            <w:vMerge w:val="restart"/>
            <w:tcBorders>
              <w:top w:val="single" w:sz="4" w:space="0" w:color="auto"/>
              <w:left w:val="single" w:sz="4" w:space="0" w:color="auto"/>
              <w:bottom w:val="single" w:sz="4" w:space="0" w:color="auto"/>
              <w:right w:val="single" w:sz="4" w:space="0" w:color="auto"/>
            </w:tcBorders>
          </w:tcPr>
          <w:p w14:paraId="10AC6CF9" w14:textId="77777777" w:rsidR="00113905" w:rsidRPr="00315EDF" w:rsidRDefault="00113905" w:rsidP="00113905">
            <w:pPr>
              <w:spacing w:line="276" w:lineRule="auto"/>
              <w:jc w:val="both"/>
              <w:rPr>
                <w:rFonts w:ascii="Bembo Std" w:eastAsia="Arial Unicode MS" w:hAnsi="Bembo Std" w:cstheme="majorHAnsi"/>
                <w:sz w:val="22"/>
                <w:szCs w:val="22"/>
              </w:rPr>
            </w:pPr>
          </w:p>
        </w:tc>
      </w:tr>
      <w:tr w:rsidR="006306BA" w:rsidRPr="00315EDF" w14:paraId="17FAAA14" w14:textId="77777777" w:rsidTr="00113905">
        <w:tc>
          <w:tcPr>
            <w:tcW w:w="4961" w:type="dxa"/>
            <w:gridSpan w:val="3"/>
            <w:tcBorders>
              <w:top w:val="single" w:sz="4" w:space="0" w:color="auto"/>
              <w:left w:val="single" w:sz="4" w:space="0" w:color="auto"/>
              <w:bottom w:val="single" w:sz="4" w:space="0" w:color="auto"/>
              <w:right w:val="single" w:sz="4" w:space="0" w:color="auto"/>
            </w:tcBorders>
            <w:hideMark/>
          </w:tcPr>
          <w:p w14:paraId="5F01AFF8" w14:textId="1C56C3B3" w:rsidR="00113905" w:rsidRPr="00315EDF" w:rsidRDefault="00113905" w:rsidP="00113905">
            <w:pPr>
              <w:spacing w:line="276" w:lineRule="auto"/>
              <w:rPr>
                <w:rFonts w:ascii="Bembo Std" w:eastAsia="Arial Unicode MS" w:hAnsi="Bembo Std" w:cstheme="majorHAnsi"/>
                <w:sz w:val="22"/>
                <w:szCs w:val="22"/>
              </w:rPr>
            </w:pPr>
            <w:r w:rsidRPr="00315EDF">
              <w:rPr>
                <w:rFonts w:ascii="Bembo Std" w:eastAsia="Arial Unicode MS" w:hAnsi="Bembo Std" w:cstheme="majorHAnsi"/>
                <w:sz w:val="22"/>
                <w:szCs w:val="22"/>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5EC8B162" w14:textId="77777777" w:rsidR="00113905" w:rsidRPr="00315EDF" w:rsidRDefault="00113905" w:rsidP="00113905">
            <w:pPr>
              <w:suppressAutoHyphens w:val="0"/>
              <w:spacing w:line="276" w:lineRule="auto"/>
              <w:rPr>
                <w:rFonts w:ascii="Bembo Std" w:eastAsia="Arial Unicode MS" w:hAnsi="Bembo Std" w:cstheme="majorHAnsi"/>
                <w:sz w:val="22"/>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5449D2D8" w14:textId="77777777" w:rsidR="00113905" w:rsidRPr="00315EDF" w:rsidRDefault="00113905" w:rsidP="00113905">
            <w:pPr>
              <w:suppressAutoHyphens w:val="0"/>
              <w:spacing w:line="276" w:lineRule="auto"/>
              <w:rPr>
                <w:rFonts w:ascii="Bembo Std" w:eastAsia="Arial Unicode MS" w:hAnsi="Bembo Std" w:cstheme="majorHAnsi"/>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2A84EE" w14:textId="77777777" w:rsidR="00113905" w:rsidRPr="00315EDF" w:rsidRDefault="00113905" w:rsidP="00113905">
            <w:pPr>
              <w:suppressAutoHyphens w:val="0"/>
              <w:spacing w:line="276" w:lineRule="auto"/>
              <w:rPr>
                <w:rFonts w:ascii="Bembo Std" w:eastAsia="Arial Unicode MS" w:hAnsi="Bembo Std" w:cstheme="majorHAnsi"/>
                <w:sz w:val="22"/>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0D3A7DD9" w14:textId="77777777" w:rsidR="00113905" w:rsidRPr="00315EDF" w:rsidRDefault="00113905" w:rsidP="00113905">
            <w:pPr>
              <w:suppressAutoHyphens w:val="0"/>
              <w:spacing w:line="276" w:lineRule="auto"/>
              <w:rPr>
                <w:rFonts w:ascii="Bembo Std" w:eastAsia="Arial Unicode MS" w:hAnsi="Bembo Std" w:cstheme="majorHAnsi"/>
                <w:sz w:val="22"/>
                <w:szCs w:val="22"/>
              </w:rPr>
            </w:pPr>
          </w:p>
        </w:tc>
      </w:tr>
      <w:tr w:rsidR="006306BA" w:rsidRPr="00315EDF" w14:paraId="172A34ED" w14:textId="77777777" w:rsidTr="00113905">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065B763E" w14:textId="77777777" w:rsidR="00113905" w:rsidRPr="00315EDF" w:rsidRDefault="00113905" w:rsidP="00113905">
            <w:pPr>
              <w:spacing w:line="276" w:lineRule="auto"/>
              <w:rPr>
                <w:rFonts w:ascii="Bembo Std" w:eastAsia="Arial Unicode MS" w:hAnsi="Bembo Std" w:cstheme="majorHAnsi"/>
                <w:sz w:val="22"/>
                <w:szCs w:val="22"/>
              </w:rPr>
            </w:pPr>
            <w:r w:rsidRPr="00315EDF">
              <w:rPr>
                <w:rFonts w:ascii="Bembo Std" w:eastAsia="Arial Unicode MS" w:hAnsi="Bembo Std" w:cstheme="majorHAnsi"/>
                <w:sz w:val="22"/>
                <w:szCs w:val="22"/>
              </w:rPr>
              <w:t xml:space="preserve">ADMINISTRACIÓN Y SEGUIMIENTO: </w:t>
            </w:r>
            <w:r w:rsidRPr="00315EDF">
              <w:rPr>
                <w:rFonts w:ascii="Bembo Std" w:eastAsia="SimSun" w:hAnsi="Bembo Std" w:cstheme="majorHAnsi"/>
                <w:sz w:val="22"/>
                <w:szCs w:val="22"/>
              </w:rPr>
              <w:t xml:space="preserve"> </w:t>
            </w:r>
            <w:bookmarkStart w:id="10" w:name="_Hlk33432470"/>
            <w:r w:rsidRPr="00315EDF">
              <w:rPr>
                <w:rFonts w:ascii="Bembo Std" w:eastAsia="SimSun" w:hAnsi="Bembo Std" w:cstheme="majorHAnsi"/>
                <w:sz w:val="22"/>
                <w:szCs w:val="22"/>
              </w:rPr>
              <w:t xml:space="preserve">La Unidad Solicitante </w:t>
            </w:r>
            <w:r w:rsidRPr="00315EDF">
              <w:rPr>
                <w:rFonts w:ascii="Bembo Std" w:eastAsia="Arial Unicode MS" w:hAnsi="Bembo Std" w:cstheme="majorHAnsi"/>
                <w:sz w:val="22"/>
                <w:szCs w:val="22"/>
              </w:rPr>
              <w:t xml:space="preserve">ha delegado a </w:t>
            </w:r>
            <w:bookmarkEnd w:id="10"/>
            <w:r w:rsidRPr="00315EDF">
              <w:rPr>
                <w:rFonts w:ascii="Bembo Std" w:eastAsia="Arial Unicode MS" w:hAnsi="Bembo Std" w:cstheme="majorHAnsi"/>
                <w:sz w:val="22"/>
                <w:szCs w:val="22"/>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7DD3EC1B" w14:textId="77777777" w:rsidR="00113905" w:rsidRPr="00315EDF" w:rsidRDefault="00113905" w:rsidP="00113905">
            <w:pPr>
              <w:suppressAutoHyphens w:val="0"/>
              <w:spacing w:line="276" w:lineRule="auto"/>
              <w:rPr>
                <w:rFonts w:ascii="Bembo Std" w:eastAsia="Arial Unicode MS" w:hAnsi="Bembo Std" w:cstheme="majorHAnsi"/>
                <w:sz w:val="22"/>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4615C1DE" w14:textId="77777777" w:rsidR="00113905" w:rsidRPr="00315EDF" w:rsidRDefault="00113905" w:rsidP="00113905">
            <w:pPr>
              <w:suppressAutoHyphens w:val="0"/>
              <w:spacing w:line="276" w:lineRule="auto"/>
              <w:rPr>
                <w:rFonts w:ascii="Bembo Std" w:eastAsia="Arial Unicode MS" w:hAnsi="Bembo Std" w:cstheme="majorHAnsi"/>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BBB3771" w14:textId="77777777" w:rsidR="00113905" w:rsidRPr="00315EDF" w:rsidRDefault="00113905" w:rsidP="00113905">
            <w:pPr>
              <w:suppressAutoHyphens w:val="0"/>
              <w:spacing w:line="276" w:lineRule="auto"/>
              <w:rPr>
                <w:rFonts w:ascii="Bembo Std" w:eastAsia="Arial Unicode MS" w:hAnsi="Bembo Std" w:cstheme="majorHAnsi"/>
                <w:sz w:val="22"/>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84AC310" w14:textId="77777777" w:rsidR="00113905" w:rsidRPr="00315EDF" w:rsidRDefault="00113905" w:rsidP="00113905">
            <w:pPr>
              <w:suppressAutoHyphens w:val="0"/>
              <w:spacing w:line="276" w:lineRule="auto"/>
              <w:rPr>
                <w:rFonts w:ascii="Bembo Std" w:eastAsia="Arial Unicode MS" w:hAnsi="Bembo Std" w:cstheme="majorHAnsi"/>
                <w:sz w:val="22"/>
                <w:szCs w:val="22"/>
              </w:rPr>
            </w:pPr>
          </w:p>
        </w:tc>
      </w:tr>
      <w:tr w:rsidR="006306BA" w:rsidRPr="00315EDF" w14:paraId="5FC5B6C7" w14:textId="77777777" w:rsidTr="00113905">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493D2218" w14:textId="77777777" w:rsidR="00113905" w:rsidRPr="00315EDF" w:rsidRDefault="00113905" w:rsidP="00113905">
            <w:pPr>
              <w:spacing w:line="276" w:lineRule="auto"/>
              <w:rPr>
                <w:rFonts w:ascii="Bembo Std" w:eastAsia="Arial Unicode MS" w:hAnsi="Bembo Std" w:cstheme="majorHAnsi"/>
                <w:sz w:val="22"/>
                <w:szCs w:val="22"/>
              </w:rPr>
            </w:pPr>
            <w:r w:rsidRPr="00315EDF">
              <w:rPr>
                <w:rFonts w:ascii="Bembo Std" w:eastAsia="Arial Unicode MS" w:hAnsi="Bembo Std" w:cstheme="majorHAnsi"/>
                <w:sz w:val="22"/>
                <w:szCs w:val="22"/>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4951BCD3" w14:textId="77777777" w:rsidR="00113905" w:rsidRPr="00315EDF" w:rsidRDefault="00113905" w:rsidP="00113905">
            <w:pPr>
              <w:spacing w:line="276" w:lineRule="auto"/>
              <w:jc w:val="both"/>
              <w:rPr>
                <w:rFonts w:ascii="Bembo Std" w:eastAsia="Arial Unicode MS" w:hAnsi="Bembo Std" w:cstheme="majorHAnsi"/>
                <w:sz w:val="22"/>
                <w:szCs w:val="22"/>
              </w:rPr>
            </w:pPr>
            <w:r w:rsidRPr="00315EDF">
              <w:rPr>
                <w:rFonts w:ascii="Bembo Std" w:eastAsia="Arial Unicode MS" w:hAnsi="Bembo Std" w:cstheme="majorHAnsi"/>
                <w:sz w:val="22"/>
                <w:szCs w:val="22"/>
              </w:rPr>
              <w:t xml:space="preserve"> $      </w:t>
            </w:r>
          </w:p>
        </w:tc>
      </w:tr>
      <w:tr w:rsidR="006306BA" w:rsidRPr="00315EDF" w14:paraId="45D927D0" w14:textId="77777777" w:rsidTr="00113905">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3F01DF1D" w14:textId="77777777" w:rsidR="00113905" w:rsidRPr="00315EDF" w:rsidRDefault="00113905" w:rsidP="00113905">
            <w:pPr>
              <w:spacing w:line="276" w:lineRule="auto"/>
              <w:rPr>
                <w:rFonts w:ascii="Bembo Std" w:eastAsia="Arial Unicode MS" w:hAnsi="Bembo Std" w:cstheme="majorHAnsi"/>
                <w:sz w:val="22"/>
                <w:szCs w:val="22"/>
              </w:rPr>
            </w:pPr>
            <w:r w:rsidRPr="00315EDF">
              <w:rPr>
                <w:rFonts w:ascii="Bembo Std" w:eastAsia="Arial Unicode MS" w:hAnsi="Bembo Std" w:cstheme="majorHAnsi"/>
                <w:sz w:val="22"/>
                <w:szCs w:val="22"/>
              </w:rPr>
              <w:t>XXX /100 DÓLARES DE LOS ESTADOS UNIDOS DE AMÉRICA</w:t>
            </w:r>
          </w:p>
        </w:tc>
      </w:tr>
      <w:tr w:rsidR="006306BA" w:rsidRPr="00315EDF" w14:paraId="449E770A" w14:textId="77777777" w:rsidTr="00113905">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36D92CF5" w14:textId="77777777" w:rsidR="00113905" w:rsidRPr="00315EDF" w:rsidRDefault="00113905" w:rsidP="00113905">
            <w:pPr>
              <w:spacing w:line="276" w:lineRule="auto"/>
              <w:rPr>
                <w:rFonts w:ascii="Bembo Std" w:eastAsia="Arial Unicode MS" w:hAnsi="Bembo Std" w:cstheme="majorHAnsi"/>
                <w:sz w:val="22"/>
                <w:szCs w:val="22"/>
              </w:rPr>
            </w:pPr>
            <w:r w:rsidRPr="00315EDF">
              <w:rPr>
                <w:rFonts w:ascii="Bembo Std" w:eastAsia="Arial Unicode MS" w:hAnsi="Bembo Std" w:cstheme="majorHAnsi"/>
                <w:sz w:val="22"/>
                <w:szCs w:val="22"/>
              </w:rPr>
              <w:t xml:space="preserve">FUENTE DE FINANCIAMIENTO:  </w:t>
            </w:r>
            <w:r w:rsidRPr="00315EDF">
              <w:rPr>
                <w:rFonts w:ascii="Bembo Std" w:eastAsia="SimSun" w:hAnsi="Bembo Std" w:cstheme="majorHAnsi"/>
                <w:sz w:val="22"/>
                <w:szCs w:val="22"/>
              </w:rPr>
              <w:t xml:space="preserve"> </w:t>
            </w:r>
            <w:r w:rsidRPr="00315EDF">
              <w:rPr>
                <w:rFonts w:ascii="Bembo Std" w:eastAsia="Arial Unicode MS" w:hAnsi="Bembo Std" w:cstheme="majorHAnsi"/>
                <w:sz w:val="22"/>
                <w:szCs w:val="22"/>
              </w:rPr>
              <w:t>XXXXXXXXXXXXXXXXXXXXXXXXXXXXXXXXXXXXXXXXXXXXXXXXXXXXXXXXXXXXXXXX</w:t>
            </w:r>
          </w:p>
        </w:tc>
      </w:tr>
      <w:tr w:rsidR="006306BA" w:rsidRPr="00315EDF" w14:paraId="6A5D40B6" w14:textId="77777777" w:rsidTr="00113905">
        <w:trPr>
          <w:trHeight w:val="1786"/>
        </w:trPr>
        <w:tc>
          <w:tcPr>
            <w:tcW w:w="9694" w:type="dxa"/>
            <w:gridSpan w:val="7"/>
            <w:hideMark/>
          </w:tcPr>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6306BA" w:rsidRPr="00315EDF" w14:paraId="155FE7E6" w14:textId="77777777" w:rsidTr="00AE0F4D">
              <w:trPr>
                <w:trHeight w:val="702"/>
              </w:trPr>
              <w:tc>
                <w:tcPr>
                  <w:tcW w:w="4849" w:type="dxa"/>
                </w:tcPr>
                <w:p w14:paraId="0E4991C7" w14:textId="77777777" w:rsidR="00113905" w:rsidRPr="00315EDF" w:rsidRDefault="00113905" w:rsidP="00113905">
                  <w:pPr>
                    <w:spacing w:line="276" w:lineRule="auto"/>
                    <w:jc w:val="both"/>
                    <w:rPr>
                      <w:rFonts w:ascii="Bembo Std" w:eastAsia="SimSun" w:hAnsi="Bembo Std" w:cstheme="majorHAnsi"/>
                      <w:sz w:val="22"/>
                      <w:szCs w:val="22"/>
                    </w:rPr>
                  </w:pPr>
                  <w:r w:rsidRPr="00315EDF">
                    <w:rPr>
                      <w:rFonts w:ascii="Bembo Std" w:eastAsia="SimSun" w:hAnsi="Bembo Std" w:cstheme="majorHAnsi"/>
                      <w:sz w:val="22"/>
                      <w:szCs w:val="22"/>
                    </w:rPr>
                    <w:lastRenderedPageBreak/>
                    <w:t>Autoriza por contratante MINSAL</w:t>
                  </w:r>
                </w:p>
                <w:p w14:paraId="376A3C49" w14:textId="77777777" w:rsidR="00113905" w:rsidRPr="00315EDF" w:rsidRDefault="00113905" w:rsidP="00113905">
                  <w:pPr>
                    <w:spacing w:line="276" w:lineRule="auto"/>
                    <w:jc w:val="both"/>
                    <w:rPr>
                      <w:rFonts w:ascii="Bembo Std" w:eastAsia="SimSun" w:hAnsi="Bembo Std" w:cstheme="majorHAnsi"/>
                      <w:sz w:val="22"/>
                      <w:szCs w:val="22"/>
                    </w:rPr>
                  </w:pPr>
                  <w:r w:rsidRPr="00315EDF">
                    <w:rPr>
                      <w:rFonts w:ascii="Bembo Std" w:eastAsia="SimSun" w:hAnsi="Bembo Std" w:cstheme="majorHAnsi"/>
                      <w:sz w:val="22"/>
                      <w:szCs w:val="22"/>
                    </w:rPr>
                    <w:t>F.</w:t>
                  </w:r>
                </w:p>
                <w:p w14:paraId="019790D1" w14:textId="77777777" w:rsidR="00113905" w:rsidRPr="00315EDF" w:rsidRDefault="00113905" w:rsidP="00113905">
                  <w:pPr>
                    <w:spacing w:line="276" w:lineRule="auto"/>
                    <w:jc w:val="both"/>
                    <w:rPr>
                      <w:rFonts w:ascii="Bembo Std" w:eastAsia="SimSun" w:hAnsi="Bembo Std" w:cstheme="majorHAnsi"/>
                      <w:sz w:val="22"/>
                      <w:szCs w:val="22"/>
                    </w:rPr>
                  </w:pPr>
                </w:p>
              </w:tc>
              <w:tc>
                <w:tcPr>
                  <w:tcW w:w="4076" w:type="dxa"/>
                  <w:hideMark/>
                </w:tcPr>
                <w:p w14:paraId="2E9B62AA" w14:textId="77777777" w:rsidR="00113905" w:rsidRPr="00315EDF" w:rsidRDefault="00113905" w:rsidP="00113905">
                  <w:pPr>
                    <w:spacing w:line="276" w:lineRule="auto"/>
                    <w:jc w:val="both"/>
                    <w:rPr>
                      <w:rFonts w:ascii="Bembo Std" w:eastAsia="SimSun" w:hAnsi="Bembo Std" w:cstheme="majorHAnsi"/>
                      <w:sz w:val="22"/>
                      <w:szCs w:val="22"/>
                    </w:rPr>
                  </w:pPr>
                  <w:r w:rsidRPr="00315EDF">
                    <w:rPr>
                      <w:rFonts w:ascii="Bembo Std" w:eastAsia="SimSun" w:hAnsi="Bembo Std" w:cstheme="majorHAnsi"/>
                      <w:sz w:val="22"/>
                      <w:szCs w:val="22"/>
                    </w:rPr>
                    <w:t>Por suministrante</w:t>
                  </w:r>
                </w:p>
                <w:p w14:paraId="1A24EB34" w14:textId="77777777" w:rsidR="00113905" w:rsidRPr="00315EDF" w:rsidRDefault="00113905" w:rsidP="00113905">
                  <w:pPr>
                    <w:spacing w:line="276" w:lineRule="auto"/>
                    <w:jc w:val="both"/>
                    <w:rPr>
                      <w:rFonts w:ascii="Bembo Std" w:eastAsia="SimSun" w:hAnsi="Bembo Std" w:cstheme="majorHAnsi"/>
                      <w:sz w:val="22"/>
                      <w:szCs w:val="22"/>
                    </w:rPr>
                  </w:pPr>
                  <w:r w:rsidRPr="00315EDF">
                    <w:rPr>
                      <w:rFonts w:ascii="Bembo Std" w:eastAsia="SimSun" w:hAnsi="Bembo Std" w:cstheme="majorHAnsi"/>
                      <w:sz w:val="22"/>
                      <w:szCs w:val="22"/>
                    </w:rPr>
                    <w:t>F</w:t>
                  </w:r>
                </w:p>
              </w:tc>
            </w:tr>
            <w:tr w:rsidR="006306BA" w:rsidRPr="00315EDF" w14:paraId="53E8B125" w14:textId="77777777" w:rsidTr="00AE0F4D">
              <w:trPr>
                <w:trHeight w:val="503"/>
              </w:trPr>
              <w:tc>
                <w:tcPr>
                  <w:tcW w:w="4849" w:type="dxa"/>
                </w:tcPr>
                <w:p w14:paraId="694EDF51" w14:textId="0F730998" w:rsidR="00113905" w:rsidRPr="00315EDF" w:rsidRDefault="00113905" w:rsidP="00113905">
                  <w:pPr>
                    <w:spacing w:line="276" w:lineRule="auto"/>
                    <w:jc w:val="both"/>
                    <w:rPr>
                      <w:rFonts w:ascii="Bembo Std" w:eastAsia="SimSun" w:hAnsi="Bembo Std" w:cstheme="majorHAnsi"/>
                      <w:sz w:val="22"/>
                      <w:szCs w:val="22"/>
                    </w:rPr>
                  </w:pPr>
                </w:p>
              </w:tc>
              <w:tc>
                <w:tcPr>
                  <w:tcW w:w="4076" w:type="dxa"/>
                </w:tcPr>
                <w:p w14:paraId="1DB21552" w14:textId="070E0C48" w:rsidR="00113905" w:rsidRPr="00315EDF" w:rsidRDefault="00113905" w:rsidP="00113905">
                  <w:pPr>
                    <w:spacing w:line="276" w:lineRule="auto"/>
                    <w:jc w:val="both"/>
                    <w:rPr>
                      <w:rFonts w:ascii="Bembo Std" w:eastAsia="SimSun" w:hAnsi="Bembo Std" w:cstheme="majorHAnsi"/>
                      <w:sz w:val="22"/>
                      <w:szCs w:val="22"/>
                    </w:rPr>
                  </w:pPr>
                  <w:r w:rsidRPr="00315EDF">
                    <w:rPr>
                      <w:rFonts w:ascii="Bembo Std" w:eastAsia="SimSun" w:hAnsi="Bembo Std" w:cstheme="majorHAnsi"/>
                      <w:sz w:val="22"/>
                      <w:szCs w:val="22"/>
                    </w:rPr>
                    <w:t>DUI:</w:t>
                  </w:r>
                </w:p>
              </w:tc>
            </w:tr>
          </w:tbl>
          <w:p w14:paraId="20E0C7C9" w14:textId="77777777" w:rsidR="00113905" w:rsidRPr="00315EDF" w:rsidRDefault="00113905" w:rsidP="00113905">
            <w:pPr>
              <w:spacing w:line="276" w:lineRule="auto"/>
              <w:jc w:val="both"/>
              <w:rPr>
                <w:rFonts w:ascii="Bembo Std" w:hAnsi="Bembo Std" w:cstheme="majorHAnsi"/>
                <w:sz w:val="22"/>
                <w:szCs w:val="22"/>
              </w:rPr>
            </w:pPr>
          </w:p>
        </w:tc>
      </w:tr>
    </w:tbl>
    <w:p w14:paraId="7AD24661" w14:textId="4F26ACC8" w:rsidR="008B3DEC" w:rsidRPr="00315EDF" w:rsidRDefault="008B3DEC" w:rsidP="008B3DEC">
      <w:pPr>
        <w:jc w:val="both"/>
        <w:rPr>
          <w:rFonts w:ascii="Bembo Std" w:eastAsia="SimSun" w:hAnsi="Bembo Std" w:cstheme="majorHAnsi"/>
          <w:b/>
          <w:sz w:val="22"/>
          <w:szCs w:val="22"/>
        </w:rPr>
      </w:pPr>
      <w:r w:rsidRPr="00315EDF">
        <w:rPr>
          <w:rFonts w:ascii="Bembo Std" w:eastAsia="SimSun" w:hAnsi="Bembo Std" w:cstheme="majorHAnsi"/>
          <w:b/>
          <w:sz w:val="22"/>
          <w:szCs w:val="22"/>
        </w:rPr>
        <w:t>Fraude y Corrupción</w:t>
      </w:r>
    </w:p>
    <w:p w14:paraId="6FE2E3CF" w14:textId="55D694B6" w:rsidR="008B3DEC" w:rsidRPr="00315EDF" w:rsidRDefault="008B3DEC" w:rsidP="008B3DEC">
      <w:pPr>
        <w:jc w:val="both"/>
        <w:rPr>
          <w:rFonts w:ascii="Bembo Std" w:eastAsia="SimSun" w:hAnsi="Bembo Std" w:cstheme="majorHAnsi"/>
          <w:sz w:val="22"/>
          <w:szCs w:val="22"/>
        </w:rPr>
      </w:pPr>
    </w:p>
    <w:p w14:paraId="7B356DFB" w14:textId="394F02F3" w:rsidR="004550C0" w:rsidRPr="00315EDF" w:rsidRDefault="004550C0" w:rsidP="004550C0">
      <w:pPr>
        <w:jc w:val="both"/>
        <w:rPr>
          <w:rFonts w:ascii="Bembo Std" w:eastAsia="Calibri" w:hAnsi="Bembo Std" w:cstheme="majorHAnsi"/>
          <w:sz w:val="22"/>
          <w:szCs w:val="22"/>
        </w:rPr>
      </w:pPr>
      <w:r w:rsidRPr="00315EDF">
        <w:rPr>
          <w:rFonts w:ascii="Bembo Std" w:eastAsia="Calibri" w:hAnsi="Bembo Std" w:cstheme="majorHAnsi"/>
          <w:sz w:val="22"/>
          <w:szCs w:val="22"/>
        </w:rPr>
        <w:t>1.</w:t>
      </w:r>
      <w:r w:rsidRPr="00315EDF">
        <w:rPr>
          <w:rFonts w:ascii="Bembo Std" w:eastAsia="Calibri" w:hAnsi="Bembo Std" w:cstheme="majorHAnsi"/>
          <w:sz w:val="22"/>
          <w:szCs w:val="22"/>
        </w:rPr>
        <w:tab/>
        <w:t>Propósito</w:t>
      </w:r>
    </w:p>
    <w:p w14:paraId="4BC926E0" w14:textId="1A783A44" w:rsidR="004550C0" w:rsidRPr="00315EDF" w:rsidRDefault="004550C0" w:rsidP="004550C0">
      <w:pPr>
        <w:jc w:val="both"/>
        <w:rPr>
          <w:rFonts w:ascii="Bembo Std" w:eastAsia="Calibri" w:hAnsi="Bembo Std" w:cstheme="majorHAnsi"/>
          <w:sz w:val="22"/>
          <w:szCs w:val="22"/>
        </w:rPr>
      </w:pPr>
      <w:r w:rsidRPr="00315EDF">
        <w:rPr>
          <w:rFonts w:ascii="Bembo Std" w:eastAsia="Calibri" w:hAnsi="Bembo Std" w:cstheme="majorHAnsi"/>
          <w:sz w:val="22"/>
          <w:szCs w:val="22"/>
        </w:rPr>
        <w:t>1.1</w:t>
      </w:r>
      <w:r w:rsidRPr="00315EDF">
        <w:rPr>
          <w:rFonts w:ascii="Bembo Std" w:eastAsia="Calibri" w:hAnsi="Bembo Std" w:cstheme="majorHAnsi"/>
          <w:sz w:val="22"/>
          <w:szCs w:val="22"/>
        </w:rPr>
        <w:tab/>
        <w:t>Las Directrices Contra el Fraude y la Corrupción del Banco y este anexo se aplicarán a las adquisiciones en el marco de las operaciones de Financiamiento para Proyectos de Inversión del Banco.</w:t>
      </w:r>
    </w:p>
    <w:p w14:paraId="7EE54067" w14:textId="2D1D2A39" w:rsidR="004550C0" w:rsidRPr="00315EDF" w:rsidRDefault="004550C0" w:rsidP="004550C0">
      <w:pPr>
        <w:jc w:val="both"/>
        <w:rPr>
          <w:rFonts w:ascii="Bembo Std" w:eastAsia="Calibri" w:hAnsi="Bembo Std" w:cstheme="majorHAnsi"/>
          <w:sz w:val="22"/>
          <w:szCs w:val="22"/>
        </w:rPr>
      </w:pPr>
      <w:r w:rsidRPr="00315EDF">
        <w:rPr>
          <w:rFonts w:ascii="Bembo Std" w:eastAsia="Calibri" w:hAnsi="Bembo Std" w:cstheme="majorHAnsi"/>
          <w:sz w:val="22"/>
          <w:szCs w:val="22"/>
        </w:rPr>
        <w:t>1.2.</w:t>
      </w:r>
      <w:r w:rsidRPr="00315EDF">
        <w:rPr>
          <w:rFonts w:ascii="Bembo Std" w:eastAsia="Calibri" w:hAnsi="Bembo Std" w:cstheme="majorHAnsi"/>
          <w:sz w:val="22"/>
          <w:szCs w:val="22"/>
        </w:rPr>
        <w:tab/>
        <w:t>Requisitos</w:t>
      </w:r>
    </w:p>
    <w:p w14:paraId="3BE4B83D" w14:textId="68791C99" w:rsidR="004550C0" w:rsidRPr="00315EDF" w:rsidRDefault="004550C0" w:rsidP="004550C0">
      <w:pPr>
        <w:jc w:val="both"/>
        <w:rPr>
          <w:rFonts w:ascii="Bembo Std" w:eastAsia="Calibri" w:hAnsi="Bembo Std" w:cstheme="majorHAnsi"/>
          <w:sz w:val="22"/>
          <w:szCs w:val="22"/>
        </w:rPr>
      </w:pPr>
      <w:r w:rsidRPr="00315EDF">
        <w:rPr>
          <w:rFonts w:ascii="Bembo Std" w:eastAsia="Calibri" w:hAnsi="Bembo Std" w:cstheme="majorHAnsi"/>
          <w:sz w:val="22"/>
          <w:szCs w:val="22"/>
        </w:rPr>
        <w:t>1.2.1</w:t>
      </w:r>
      <w:r w:rsidRPr="00315EDF">
        <w:rPr>
          <w:rFonts w:ascii="Bembo Std" w:eastAsia="Calibri" w:hAnsi="Bembo Std" w:cstheme="majorHAnsi"/>
          <w:sz w:val="22"/>
          <w:szCs w:val="22"/>
        </w:rPr>
        <w:tab/>
        <w:t>El Banco exige que los Prestatarios (incluidos los beneficiarios del financiamiento del Banco), licitantes (postulantes / proponentes), consultores, contratistas y proveedores, todo subcontratista, subconsultor,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507CC9B6" w14:textId="77777777" w:rsidR="004550C0" w:rsidRPr="00315EDF" w:rsidRDefault="004550C0" w:rsidP="004550C0">
      <w:pPr>
        <w:jc w:val="both"/>
        <w:rPr>
          <w:rFonts w:ascii="Bembo Std" w:eastAsia="Calibri" w:hAnsi="Bembo Std" w:cstheme="majorHAnsi"/>
          <w:sz w:val="22"/>
          <w:szCs w:val="22"/>
        </w:rPr>
      </w:pPr>
    </w:p>
    <w:p w14:paraId="5E5324E1" w14:textId="1F79D918" w:rsidR="004550C0" w:rsidRPr="00315EDF" w:rsidRDefault="004550C0" w:rsidP="004550C0">
      <w:pPr>
        <w:jc w:val="both"/>
        <w:rPr>
          <w:rFonts w:ascii="Bembo Std" w:eastAsia="Calibri" w:hAnsi="Bembo Std" w:cstheme="majorHAnsi"/>
          <w:sz w:val="22"/>
          <w:szCs w:val="22"/>
        </w:rPr>
      </w:pPr>
      <w:r w:rsidRPr="00315EDF">
        <w:rPr>
          <w:rFonts w:ascii="Bembo Std" w:eastAsia="Calibri" w:hAnsi="Bembo Std" w:cstheme="majorHAnsi"/>
          <w:sz w:val="22"/>
          <w:szCs w:val="22"/>
        </w:rPr>
        <w:t>1.2.2</w:t>
      </w:r>
      <w:r w:rsidRPr="00315EDF">
        <w:rPr>
          <w:rFonts w:ascii="Bembo Std" w:eastAsia="Calibri" w:hAnsi="Bembo Std" w:cstheme="majorHAnsi"/>
          <w:sz w:val="22"/>
          <w:szCs w:val="22"/>
        </w:rPr>
        <w:tab/>
        <w:t>Con ese fin, el Banco:</w:t>
      </w:r>
    </w:p>
    <w:p w14:paraId="36BABCCE" w14:textId="77777777" w:rsidR="004550C0" w:rsidRPr="00315EDF" w:rsidRDefault="004550C0" w:rsidP="004550C0">
      <w:pPr>
        <w:jc w:val="both"/>
        <w:rPr>
          <w:rFonts w:ascii="Bembo Std" w:eastAsia="Calibri" w:hAnsi="Bembo Std" w:cstheme="majorHAnsi"/>
          <w:sz w:val="22"/>
          <w:szCs w:val="22"/>
        </w:rPr>
      </w:pPr>
      <w:r w:rsidRPr="00315EDF">
        <w:rPr>
          <w:rFonts w:ascii="Bembo Std" w:eastAsia="Calibri" w:hAnsi="Bembo Std" w:cstheme="majorHAnsi"/>
          <w:sz w:val="22"/>
          <w:szCs w:val="22"/>
        </w:rPr>
        <w:t>a.</w:t>
      </w:r>
      <w:r w:rsidRPr="00315EDF">
        <w:rPr>
          <w:rFonts w:ascii="Bembo Std" w:eastAsia="Calibri" w:hAnsi="Bembo Std" w:cstheme="majorHAnsi"/>
          <w:sz w:val="22"/>
          <w:szCs w:val="22"/>
        </w:rPr>
        <w:tab/>
        <w:t>Define de la siguiente manera, a los efectos de esta disposición, las expresiones que se indican a continuación:</w:t>
      </w:r>
    </w:p>
    <w:p w14:paraId="34EA0859" w14:textId="77777777" w:rsidR="004550C0" w:rsidRPr="00315EDF" w:rsidRDefault="004550C0" w:rsidP="004550C0">
      <w:pPr>
        <w:jc w:val="both"/>
        <w:rPr>
          <w:rFonts w:ascii="Bembo Std" w:eastAsia="Calibri" w:hAnsi="Bembo Std" w:cstheme="majorHAnsi"/>
          <w:sz w:val="22"/>
          <w:szCs w:val="22"/>
        </w:rPr>
      </w:pPr>
      <w:r w:rsidRPr="00315EDF">
        <w:rPr>
          <w:rFonts w:ascii="Bembo Std" w:eastAsia="Calibri" w:hAnsi="Bembo Std" w:cstheme="majorHAnsi"/>
          <w:sz w:val="22"/>
          <w:szCs w:val="22"/>
        </w:rPr>
        <w:t>i.</w:t>
      </w:r>
      <w:r w:rsidRPr="00315EDF">
        <w:rPr>
          <w:rFonts w:ascii="Bembo Std" w:eastAsia="Calibri" w:hAnsi="Bembo Std" w:cstheme="majorHAnsi"/>
          <w:sz w:val="22"/>
          <w:szCs w:val="22"/>
        </w:rPr>
        <w:tab/>
        <w:t>Por “práctica corrupta” se entiende el ofrecimiento, entrega, aceptación o solicitud directa o indirecta de cualquier cosa de valor con el fin de influir indebidamente en el accionar de otra parte.</w:t>
      </w:r>
    </w:p>
    <w:p w14:paraId="114F0C30" w14:textId="77777777" w:rsidR="004550C0" w:rsidRPr="00315EDF" w:rsidRDefault="004550C0" w:rsidP="004550C0">
      <w:pPr>
        <w:jc w:val="both"/>
        <w:rPr>
          <w:rFonts w:ascii="Bembo Std" w:eastAsia="Calibri" w:hAnsi="Bembo Std" w:cstheme="majorHAnsi"/>
          <w:sz w:val="22"/>
          <w:szCs w:val="22"/>
        </w:rPr>
      </w:pPr>
      <w:r w:rsidRPr="00315EDF">
        <w:rPr>
          <w:rFonts w:ascii="Bembo Std" w:eastAsia="Calibri" w:hAnsi="Bembo Std" w:cstheme="majorHAnsi"/>
          <w:sz w:val="22"/>
          <w:szCs w:val="22"/>
        </w:rPr>
        <w:t>ii.</w:t>
      </w:r>
      <w:r w:rsidRPr="00315EDF">
        <w:rPr>
          <w:rFonts w:ascii="Bembo Std" w:eastAsia="Calibri" w:hAnsi="Bembo Std" w:cstheme="majorHAnsi"/>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2093365A" w14:textId="77777777" w:rsidR="004550C0" w:rsidRPr="00315EDF" w:rsidRDefault="004550C0" w:rsidP="004550C0">
      <w:pPr>
        <w:jc w:val="both"/>
        <w:rPr>
          <w:rFonts w:ascii="Bembo Std" w:eastAsia="Calibri" w:hAnsi="Bembo Std" w:cstheme="majorHAnsi"/>
          <w:sz w:val="22"/>
          <w:szCs w:val="22"/>
        </w:rPr>
      </w:pPr>
      <w:r w:rsidRPr="00315EDF">
        <w:rPr>
          <w:rFonts w:ascii="Bembo Std" w:eastAsia="Calibri" w:hAnsi="Bembo Std" w:cstheme="majorHAnsi"/>
          <w:sz w:val="22"/>
          <w:szCs w:val="22"/>
        </w:rPr>
        <w:t>iii.</w:t>
      </w:r>
      <w:r w:rsidRPr="00315EDF">
        <w:rPr>
          <w:rFonts w:ascii="Bembo Std" w:eastAsia="Calibri" w:hAnsi="Bembo Std" w:cstheme="majorHAnsi"/>
          <w:sz w:val="22"/>
          <w:szCs w:val="22"/>
        </w:rPr>
        <w:tab/>
        <w:t>Por “práctica colusoria” se entiende todo arreglo entre dos o más partes realizado con la intención de alcanzar un propósito ilícito, como el de influir de forma indebida en el accionar de otra parte.</w:t>
      </w:r>
    </w:p>
    <w:p w14:paraId="4A98D4EA" w14:textId="77777777" w:rsidR="004550C0" w:rsidRPr="00315EDF" w:rsidRDefault="004550C0" w:rsidP="004550C0">
      <w:pPr>
        <w:jc w:val="both"/>
        <w:rPr>
          <w:rFonts w:ascii="Bembo Std" w:eastAsia="Calibri" w:hAnsi="Bembo Std" w:cstheme="majorHAnsi"/>
          <w:sz w:val="22"/>
          <w:szCs w:val="22"/>
        </w:rPr>
      </w:pPr>
      <w:r w:rsidRPr="00315EDF">
        <w:rPr>
          <w:rFonts w:ascii="Bembo Std" w:eastAsia="Calibri" w:hAnsi="Bembo Std" w:cstheme="majorHAnsi"/>
          <w:sz w:val="22"/>
          <w:szCs w:val="22"/>
        </w:rPr>
        <w:t>iv.</w:t>
      </w:r>
      <w:r w:rsidRPr="00315EDF">
        <w:rPr>
          <w:rFonts w:ascii="Bembo Std" w:eastAsia="Calibri" w:hAnsi="Bembo Std" w:cstheme="majorHAnsi"/>
          <w:sz w:val="22"/>
          <w:szCs w:val="22"/>
        </w:rPr>
        <w:tab/>
        <w:t>Por “práctica coercitiva” se entiende el perjuicio o daño o la amenaza de causar perjuicio o daño directa o indirectamente a cualquiera de las partes o a sus bienes para influir de forma indebida en su accionar.</w:t>
      </w:r>
    </w:p>
    <w:p w14:paraId="642CF404" w14:textId="77777777" w:rsidR="004550C0" w:rsidRPr="00315EDF" w:rsidRDefault="004550C0" w:rsidP="004550C0">
      <w:pPr>
        <w:jc w:val="both"/>
        <w:rPr>
          <w:rFonts w:ascii="Bembo Std" w:eastAsia="Calibri" w:hAnsi="Bembo Std" w:cstheme="majorHAnsi"/>
          <w:sz w:val="22"/>
          <w:szCs w:val="22"/>
        </w:rPr>
      </w:pPr>
      <w:r w:rsidRPr="00315EDF">
        <w:rPr>
          <w:rFonts w:ascii="Bembo Std" w:eastAsia="Calibri" w:hAnsi="Bembo Std" w:cstheme="majorHAnsi"/>
          <w:sz w:val="22"/>
          <w:szCs w:val="22"/>
        </w:rPr>
        <w:t>v.</w:t>
      </w:r>
      <w:r w:rsidRPr="00315EDF">
        <w:rPr>
          <w:rFonts w:ascii="Bembo Std" w:eastAsia="Calibri" w:hAnsi="Bembo Std" w:cstheme="majorHAnsi"/>
          <w:sz w:val="22"/>
          <w:szCs w:val="22"/>
        </w:rPr>
        <w:tab/>
        <w:t>Por “práctica de obstrucción” se entiende:</w:t>
      </w:r>
    </w:p>
    <w:p w14:paraId="2B9A2395" w14:textId="77777777" w:rsidR="004550C0" w:rsidRPr="00315EDF" w:rsidRDefault="004550C0" w:rsidP="004550C0">
      <w:pPr>
        <w:jc w:val="both"/>
        <w:rPr>
          <w:rFonts w:ascii="Bembo Std" w:eastAsia="Calibri" w:hAnsi="Bembo Std" w:cstheme="majorHAnsi"/>
          <w:sz w:val="22"/>
          <w:szCs w:val="22"/>
        </w:rPr>
      </w:pPr>
      <w:r w:rsidRPr="00315EDF">
        <w:rPr>
          <w:rFonts w:ascii="Bembo Std" w:eastAsia="Calibri" w:hAnsi="Bembo Std" w:cstheme="majorHAnsi"/>
          <w:sz w:val="22"/>
          <w:szCs w:val="22"/>
        </w:rPr>
        <w:t>(a)</w:t>
      </w:r>
      <w:r w:rsidRPr="00315EDF">
        <w:rPr>
          <w:rFonts w:ascii="Bembo Std" w:eastAsia="Calibri" w:hAnsi="Bembo Std" w:cstheme="majorHAnsi"/>
          <w:sz w:val="22"/>
          <w:szCs w:val="22"/>
        </w:rPr>
        <w:tab/>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5353D4B5" w14:textId="77777777" w:rsidR="004550C0" w:rsidRPr="00315EDF" w:rsidRDefault="004550C0" w:rsidP="004550C0">
      <w:pPr>
        <w:jc w:val="both"/>
        <w:rPr>
          <w:rFonts w:ascii="Bembo Std" w:eastAsia="Calibri" w:hAnsi="Bembo Std" w:cstheme="majorHAnsi"/>
          <w:sz w:val="22"/>
          <w:szCs w:val="22"/>
        </w:rPr>
      </w:pPr>
      <w:r w:rsidRPr="00315EDF">
        <w:rPr>
          <w:rFonts w:ascii="Bembo Std" w:eastAsia="Calibri" w:hAnsi="Bembo Std" w:cstheme="majorHAnsi"/>
          <w:sz w:val="22"/>
          <w:szCs w:val="22"/>
        </w:rPr>
        <w:t>(b)</w:t>
      </w:r>
      <w:r w:rsidRPr="00315EDF">
        <w:rPr>
          <w:rFonts w:ascii="Bembo Std" w:eastAsia="Calibri" w:hAnsi="Bembo Std" w:cstheme="majorHAnsi"/>
          <w:sz w:val="22"/>
          <w:szCs w:val="22"/>
        </w:rPr>
        <w:tab/>
        <w:t>los actos destinados a impedir materialmente que el Banco ejerza sus derechos de inspección y auditoría establecidos en el párrafo 3.2.2 e, que figura a continuación.</w:t>
      </w:r>
    </w:p>
    <w:p w14:paraId="52140BD4" w14:textId="77777777" w:rsidR="004550C0" w:rsidRPr="00315EDF" w:rsidRDefault="004550C0" w:rsidP="004550C0">
      <w:pPr>
        <w:jc w:val="both"/>
        <w:rPr>
          <w:rFonts w:ascii="Bembo Std" w:eastAsia="Calibri" w:hAnsi="Bembo Std" w:cstheme="majorHAnsi"/>
          <w:sz w:val="22"/>
          <w:szCs w:val="22"/>
        </w:rPr>
      </w:pPr>
      <w:r w:rsidRPr="00315EDF">
        <w:rPr>
          <w:rFonts w:ascii="Bembo Std" w:eastAsia="Calibri" w:hAnsi="Bembo Std" w:cstheme="majorHAnsi"/>
          <w:sz w:val="22"/>
          <w:szCs w:val="22"/>
        </w:rPr>
        <w:t>b.</w:t>
      </w:r>
      <w:r w:rsidRPr="00315EDF">
        <w:rPr>
          <w:rFonts w:ascii="Bembo Std" w:eastAsia="Calibri" w:hAnsi="Bembo Std" w:cstheme="majorHAnsi"/>
          <w:sz w:val="22"/>
          <w:szCs w:val="22"/>
        </w:rPr>
        <w:tab/>
        <w:t xml:space="preserve">Rechazará toda propuesta de adjudicación si determina que la empresa o persona recomendada para la adjudicación, los miembros de su personal, sus agentes, subconsultores, </w:t>
      </w:r>
      <w:r w:rsidRPr="00315EDF">
        <w:rPr>
          <w:rFonts w:ascii="Bembo Std" w:eastAsia="Calibri" w:hAnsi="Bembo Std" w:cstheme="majorHAnsi"/>
          <w:sz w:val="22"/>
          <w:szCs w:val="22"/>
        </w:rPr>
        <w:lastRenderedPageBreak/>
        <w:t>subcontratistas, prestadores de servicios, proveedores o empleados han participado, directa o indirectamente, en prácticas corruptas, fraudulentas, colusorias, coercitivas u obstructivas para competir por el contrato en cuestión.</w:t>
      </w:r>
    </w:p>
    <w:p w14:paraId="6616A951" w14:textId="77777777" w:rsidR="004550C0" w:rsidRPr="00315EDF" w:rsidRDefault="004550C0" w:rsidP="004550C0">
      <w:pPr>
        <w:jc w:val="both"/>
        <w:rPr>
          <w:rFonts w:ascii="Bembo Std" w:eastAsia="Calibri" w:hAnsi="Bembo Std" w:cstheme="majorHAnsi"/>
          <w:sz w:val="22"/>
          <w:szCs w:val="22"/>
        </w:rPr>
      </w:pPr>
      <w:r w:rsidRPr="00315EDF">
        <w:rPr>
          <w:rFonts w:ascii="Bembo Std" w:eastAsia="Calibri" w:hAnsi="Bembo Std" w:cstheme="majorHAnsi"/>
          <w:sz w:val="22"/>
          <w:szCs w:val="22"/>
        </w:rPr>
        <w:t>c.</w:t>
      </w:r>
      <w:r w:rsidRPr="00315EDF">
        <w:rPr>
          <w:rFonts w:ascii="Bembo Std" w:eastAsia="Calibri" w:hAnsi="Bembo Std" w:cstheme="majorHAnsi"/>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0E6A7872" w14:textId="218CB588" w:rsidR="004550C0" w:rsidRPr="00315EDF" w:rsidRDefault="004550C0" w:rsidP="004550C0">
      <w:pPr>
        <w:jc w:val="both"/>
        <w:rPr>
          <w:rFonts w:ascii="Bembo Std" w:eastAsia="Calibri" w:hAnsi="Bembo Std" w:cstheme="majorHAnsi"/>
          <w:sz w:val="22"/>
          <w:szCs w:val="22"/>
        </w:rPr>
      </w:pPr>
      <w:r w:rsidRPr="00315EDF">
        <w:rPr>
          <w:rFonts w:ascii="Bembo Std" w:eastAsia="Calibri" w:hAnsi="Bembo Std" w:cstheme="majorHAnsi"/>
          <w:sz w:val="22"/>
          <w:szCs w:val="22"/>
        </w:rPr>
        <w:t>d.</w:t>
      </w:r>
      <w:r w:rsidRPr="00315EDF">
        <w:rPr>
          <w:rFonts w:ascii="Bembo Std" w:eastAsia="Calibri" w:hAnsi="Bembo Std" w:cstheme="majorHAnsi"/>
          <w:sz w:val="22"/>
          <w:szCs w:val="22"/>
        </w:rPr>
        <w:tab/>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w:t>
      </w:r>
      <w:r w:rsidR="00F73149" w:rsidRPr="00315EDF">
        <w:rPr>
          <w:rStyle w:val="Refdenotaalpie"/>
          <w:rFonts w:ascii="Bembo Std" w:eastAsia="Calibri" w:hAnsi="Bembo Std" w:cstheme="majorHAnsi"/>
          <w:sz w:val="22"/>
          <w:szCs w:val="22"/>
        </w:rPr>
        <w:footnoteReference w:id="1"/>
      </w:r>
      <w:r w:rsidRPr="00315EDF">
        <w:rPr>
          <w:rFonts w:ascii="Bembo Std" w:eastAsia="Calibri" w:hAnsi="Bembo Std" w:cstheme="majorHAnsi"/>
          <w:sz w:val="22"/>
          <w:szCs w:val="22"/>
        </w:rPr>
        <w:t xml:space="preserve"> ; (ii) ser nominada</w:t>
      </w:r>
      <w:r w:rsidR="00F73149" w:rsidRPr="00315EDF">
        <w:rPr>
          <w:rStyle w:val="Refdenotaalpie"/>
          <w:rFonts w:ascii="Bembo Std" w:eastAsia="Calibri" w:hAnsi="Bembo Std" w:cstheme="majorHAnsi"/>
          <w:sz w:val="22"/>
          <w:szCs w:val="22"/>
        </w:rPr>
        <w:footnoteReference w:id="2"/>
      </w:r>
      <w:r w:rsidRPr="00315EDF">
        <w:rPr>
          <w:rFonts w:ascii="Bembo Std" w:eastAsia="Calibri" w:hAnsi="Bembo Std" w:cstheme="majorHAnsi"/>
          <w:sz w:val="22"/>
          <w:szCs w:val="22"/>
        </w:rPr>
        <w:t xml:space="preserve"> como subcontratista, consultor, fabricante o proveedor, o prestador de servicios de una firma que de lo contrario sería elegible a la cual se le haya adjudicado un contrato financiado por el Banco, y (iii) recibir los fondos de un préstamo del Banco o participar más activamente en la preparación o la ejecución de cualquier proyecto financiado por el Banco.</w:t>
      </w:r>
    </w:p>
    <w:p w14:paraId="259B7619" w14:textId="5903C586" w:rsidR="004550C0" w:rsidRPr="00315EDF" w:rsidRDefault="004550C0" w:rsidP="004550C0">
      <w:pPr>
        <w:jc w:val="both"/>
        <w:rPr>
          <w:rFonts w:ascii="Bembo Std" w:eastAsia="Calibri" w:hAnsi="Bembo Std" w:cstheme="majorHAnsi"/>
          <w:sz w:val="22"/>
          <w:szCs w:val="22"/>
        </w:rPr>
      </w:pPr>
      <w:r w:rsidRPr="00315EDF">
        <w:rPr>
          <w:rFonts w:ascii="Bembo Std" w:eastAsia="Calibri" w:hAnsi="Bembo Std" w:cstheme="majorHAnsi"/>
          <w:sz w:val="22"/>
          <w:szCs w:val="22"/>
        </w:rPr>
        <w:t>e.</w:t>
      </w:r>
      <w:r w:rsidRPr="00315EDF">
        <w:rPr>
          <w:rFonts w:ascii="Bembo Std" w:eastAsia="Calibri" w:hAnsi="Bembo Std" w:cstheme="majorHAnsi"/>
          <w:sz w:val="22"/>
          <w:szCs w:val="22"/>
        </w:rPr>
        <w:tab/>
        <w:t>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subconsultores, prestadores de servicios, proveedores, agentes y personal, permitan al Banco inspeccionar</w:t>
      </w:r>
      <w:r w:rsidR="00F73149" w:rsidRPr="00315EDF">
        <w:rPr>
          <w:rStyle w:val="Refdenotaalpie"/>
          <w:rFonts w:ascii="Bembo Std" w:eastAsia="Calibri" w:hAnsi="Bembo Std" w:cstheme="majorHAnsi"/>
          <w:sz w:val="22"/>
          <w:szCs w:val="22"/>
        </w:rPr>
        <w:footnoteReference w:id="3"/>
      </w:r>
      <w:r w:rsidRPr="00315EDF">
        <w:rPr>
          <w:rFonts w:ascii="Bembo Std" w:eastAsia="Calibri" w:hAnsi="Bembo Std" w:cstheme="majorHAnsi"/>
          <w:sz w:val="22"/>
          <w:szCs w:val="22"/>
        </w:rPr>
        <w:t xml:space="preserve"> todas las cuentas, registros y otros documentos referidos a la presentación de ofertas y la ejecución de contratos, y someterlos a la auditoría de profesionales nombrados por este.</w:t>
      </w:r>
    </w:p>
    <w:p w14:paraId="2608F27E" w14:textId="390F8EB0" w:rsidR="008B3DEC" w:rsidRPr="00315EDF" w:rsidRDefault="00796EA3" w:rsidP="00156EFB">
      <w:pPr>
        <w:rPr>
          <w:rFonts w:ascii="Bembo Std" w:eastAsia="SimSun" w:hAnsi="Bembo Std" w:cstheme="majorHAnsi"/>
          <w:b/>
          <w:sz w:val="22"/>
          <w:szCs w:val="22"/>
        </w:rPr>
      </w:pPr>
      <w:r w:rsidRPr="00315EDF">
        <w:rPr>
          <w:rFonts w:ascii="Bembo Std" w:eastAsia="SimSun" w:hAnsi="Bembo Std" w:cstheme="majorHAnsi"/>
          <w:b/>
          <w:sz w:val="22"/>
          <w:szCs w:val="22"/>
        </w:rPr>
        <w:lastRenderedPageBreak/>
        <w:t>C</w:t>
      </w:r>
      <w:r w:rsidR="008B3DEC" w:rsidRPr="00315EDF">
        <w:rPr>
          <w:rFonts w:ascii="Bembo Std" w:eastAsia="SimSun" w:hAnsi="Bembo Std" w:cstheme="majorHAnsi"/>
          <w:b/>
          <w:sz w:val="22"/>
          <w:szCs w:val="22"/>
        </w:rPr>
        <w:t>ONDICIONES DEL SUMINISTRO</w:t>
      </w:r>
    </w:p>
    <w:p w14:paraId="404B823F" w14:textId="77777777" w:rsidR="008B3DEC" w:rsidRPr="00315EDF" w:rsidRDefault="008B3DEC" w:rsidP="008B3DEC">
      <w:pPr>
        <w:jc w:val="both"/>
        <w:rPr>
          <w:rFonts w:ascii="Bembo Std" w:eastAsia="SimSun" w:hAnsi="Bembo Std" w:cstheme="majorHAnsi"/>
          <w:sz w:val="22"/>
          <w:szCs w:val="22"/>
        </w:rPr>
      </w:pPr>
    </w:p>
    <w:p w14:paraId="2BD086C0" w14:textId="77777777" w:rsidR="008B3DEC" w:rsidRPr="00315EDF" w:rsidRDefault="008B3DEC" w:rsidP="008B3DEC">
      <w:pPr>
        <w:jc w:val="both"/>
        <w:rPr>
          <w:rFonts w:ascii="Bembo Std" w:eastAsia="SimSun" w:hAnsi="Bembo Std" w:cstheme="majorHAnsi"/>
          <w:sz w:val="22"/>
          <w:szCs w:val="22"/>
          <w:u w:val="single"/>
        </w:rPr>
      </w:pPr>
      <w:r w:rsidRPr="00315EDF">
        <w:rPr>
          <w:rFonts w:ascii="Bembo Std" w:eastAsia="SimSun" w:hAnsi="Bembo Std" w:cstheme="majorHAnsi"/>
          <w:sz w:val="22"/>
          <w:szCs w:val="22"/>
          <w:u w:val="single"/>
        </w:rPr>
        <w:t>OBLIGACIONES DEL SUMINISTRANTE</w:t>
      </w:r>
    </w:p>
    <w:p w14:paraId="79CE41BF" w14:textId="77777777" w:rsidR="008B3DEC" w:rsidRPr="00315EDF" w:rsidRDefault="008B3DEC" w:rsidP="008B3DEC">
      <w:pPr>
        <w:jc w:val="both"/>
        <w:rPr>
          <w:rFonts w:ascii="Bembo Std" w:eastAsia="SimSun" w:hAnsi="Bembo Std" w:cstheme="majorHAnsi"/>
          <w:sz w:val="22"/>
          <w:szCs w:val="22"/>
          <w:u w:val="single"/>
        </w:rPr>
      </w:pPr>
    </w:p>
    <w:p w14:paraId="78BD3FF5" w14:textId="77777777" w:rsidR="008B3DEC" w:rsidRPr="00315EDF" w:rsidRDefault="008B3DEC" w:rsidP="008B3DEC">
      <w:pPr>
        <w:jc w:val="both"/>
        <w:rPr>
          <w:rFonts w:ascii="Bembo Std" w:eastAsia="SimSun" w:hAnsi="Bembo Std" w:cstheme="majorHAnsi"/>
          <w:sz w:val="22"/>
          <w:szCs w:val="22"/>
        </w:rPr>
      </w:pPr>
      <w:r w:rsidRPr="00315EDF">
        <w:rPr>
          <w:rFonts w:ascii="Bembo Std" w:eastAsia="SimSun" w:hAnsi="Bembo Std" w:cstheme="majorHAnsi"/>
          <w:sz w:val="22"/>
          <w:szCs w:val="22"/>
        </w:rPr>
        <w:t>1-Someterse a las disposiciones legales del contrato de</w:t>
      </w:r>
      <w:bookmarkStart w:id="11" w:name="_Hlk22279791"/>
      <w:r w:rsidRPr="00315EDF">
        <w:rPr>
          <w:rFonts w:ascii="Bembo Std" w:eastAsia="SimSun" w:hAnsi="Bembo Std" w:cstheme="majorHAnsi"/>
          <w:sz w:val="22"/>
          <w:szCs w:val="22"/>
        </w:rPr>
        <w:t>l________________________,</w:t>
      </w:r>
      <w:bookmarkEnd w:id="11"/>
      <w:r w:rsidRPr="00315EDF">
        <w:rPr>
          <w:rFonts w:ascii="Bembo Std" w:eastAsia="SimSun" w:hAnsi="Bembo Std" w:cstheme="majorHAnsi"/>
          <w:sz w:val="22"/>
          <w:szCs w:val="22"/>
        </w:rPr>
        <w:t xml:space="preserve"> aplicables al negocio de que se trata, renunciando entablar reclamaciones por vías que no sean establecidas en el mismo.</w:t>
      </w:r>
    </w:p>
    <w:p w14:paraId="0F4B98B6" w14:textId="77777777" w:rsidR="008B3DEC" w:rsidRPr="00315EDF" w:rsidRDefault="008B3DEC" w:rsidP="008B3DEC">
      <w:pPr>
        <w:jc w:val="both"/>
        <w:rPr>
          <w:rFonts w:ascii="Bembo Std" w:eastAsia="SimSun" w:hAnsi="Bembo Std" w:cstheme="majorHAnsi"/>
          <w:sz w:val="22"/>
          <w:szCs w:val="22"/>
        </w:rPr>
      </w:pPr>
    </w:p>
    <w:p w14:paraId="622E3796" w14:textId="1CDFC957" w:rsidR="008B3DEC" w:rsidRPr="00315EDF" w:rsidRDefault="008B3DEC" w:rsidP="008B3DEC">
      <w:pPr>
        <w:jc w:val="both"/>
        <w:rPr>
          <w:rFonts w:ascii="Bembo Std" w:eastAsia="SimSun" w:hAnsi="Bembo Std" w:cstheme="majorHAnsi"/>
          <w:sz w:val="22"/>
          <w:szCs w:val="22"/>
        </w:rPr>
      </w:pPr>
      <w:r w:rsidRPr="00315EDF">
        <w:rPr>
          <w:rFonts w:ascii="Bembo Std" w:eastAsia="SimSun" w:hAnsi="Bembo Std" w:cstheme="majorHAnsi"/>
          <w:sz w:val="22"/>
          <w:szCs w:val="22"/>
        </w:rPr>
        <w:t>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 para prestatarios BM, julio 2016, revisadas en noviembre 2017 y Agosto de 2018</w:t>
      </w:r>
      <w:r w:rsidR="00680E5F" w:rsidRPr="00315EDF">
        <w:rPr>
          <w:rFonts w:ascii="Bembo Std" w:eastAsia="SimSun" w:hAnsi="Bembo Std" w:cstheme="majorHAnsi"/>
          <w:sz w:val="22"/>
          <w:szCs w:val="22"/>
        </w:rPr>
        <w:t>.</w:t>
      </w:r>
    </w:p>
    <w:p w14:paraId="22175B8C" w14:textId="77777777" w:rsidR="008B3DEC" w:rsidRPr="00315EDF" w:rsidRDefault="008B3DEC" w:rsidP="008B3DEC">
      <w:pPr>
        <w:jc w:val="both"/>
        <w:rPr>
          <w:rFonts w:ascii="Bembo Std" w:eastAsia="SimSun" w:hAnsi="Bembo Std" w:cstheme="majorHAnsi"/>
          <w:sz w:val="22"/>
          <w:szCs w:val="22"/>
        </w:rPr>
      </w:pPr>
    </w:p>
    <w:p w14:paraId="751FCC78" w14:textId="77777777" w:rsidR="008B3DEC" w:rsidRPr="00315EDF" w:rsidRDefault="008B3DEC" w:rsidP="008B3DEC">
      <w:pPr>
        <w:jc w:val="both"/>
        <w:rPr>
          <w:rFonts w:ascii="Bembo Std" w:eastAsia="SimSun" w:hAnsi="Bembo Std" w:cstheme="majorHAnsi"/>
          <w:sz w:val="22"/>
          <w:szCs w:val="22"/>
          <w:u w:val="single"/>
        </w:rPr>
      </w:pPr>
      <w:r w:rsidRPr="00315EDF">
        <w:rPr>
          <w:rFonts w:ascii="Bembo Std" w:eastAsia="SimSun" w:hAnsi="Bembo Std" w:cstheme="majorHAnsi"/>
          <w:sz w:val="22"/>
          <w:szCs w:val="22"/>
          <w:u w:val="single"/>
        </w:rPr>
        <w:t>OBLIGACIONES DEL GOBIERNO</w:t>
      </w:r>
    </w:p>
    <w:p w14:paraId="5FF403CA" w14:textId="638343F0" w:rsidR="008B3DEC" w:rsidRPr="00315EDF" w:rsidRDefault="008B3DEC" w:rsidP="008B3DEC">
      <w:pPr>
        <w:jc w:val="both"/>
        <w:rPr>
          <w:rFonts w:ascii="Bembo Std" w:eastAsia="SimSun" w:hAnsi="Bembo Std" w:cstheme="majorHAnsi"/>
          <w:sz w:val="22"/>
          <w:szCs w:val="22"/>
        </w:rPr>
      </w:pPr>
      <w:r w:rsidRPr="00315EDF">
        <w:rPr>
          <w:rFonts w:ascii="Bembo Std" w:eastAsia="SimSun" w:hAnsi="Bembo Std" w:cstheme="majorHAnsi"/>
          <w:sz w:val="22"/>
          <w:szCs w:val="22"/>
        </w:rPr>
        <w:t xml:space="preserve">1-Pagar el valor de los servicios realizados previo los trámites legales, después que la Unidad solicitante, hayan recibido los </w:t>
      </w:r>
      <w:r w:rsidR="00FB756B" w:rsidRPr="00315EDF">
        <w:rPr>
          <w:rFonts w:ascii="Bembo Std" w:eastAsia="SimSun" w:hAnsi="Bembo Std" w:cstheme="majorHAnsi"/>
          <w:sz w:val="22"/>
          <w:szCs w:val="22"/>
        </w:rPr>
        <w:t xml:space="preserve">servicios </w:t>
      </w:r>
      <w:r w:rsidRPr="00315EDF">
        <w:rPr>
          <w:rFonts w:ascii="Bembo Std" w:eastAsia="SimSun" w:hAnsi="Bembo Std" w:cstheme="majorHAnsi"/>
          <w:sz w:val="22"/>
          <w:szCs w:val="22"/>
        </w:rPr>
        <w:t>a entera satisfacción y de acuerdo con las especificaciones convenidas.</w:t>
      </w:r>
    </w:p>
    <w:p w14:paraId="2F424150" w14:textId="77777777" w:rsidR="008B3DEC" w:rsidRPr="00315EDF" w:rsidRDefault="008B3DEC" w:rsidP="008B3DEC">
      <w:pPr>
        <w:jc w:val="both"/>
        <w:rPr>
          <w:rFonts w:ascii="Bembo Std" w:eastAsia="SimSun" w:hAnsi="Bembo Std" w:cstheme="majorHAnsi"/>
          <w:sz w:val="22"/>
          <w:szCs w:val="22"/>
        </w:rPr>
      </w:pPr>
      <w:r w:rsidRPr="00315EDF">
        <w:rPr>
          <w:rFonts w:ascii="Bembo Std" w:eastAsia="SimSun" w:hAnsi="Bembo Std" w:cstheme="majorHAnsi"/>
          <w:sz w:val="22"/>
          <w:szCs w:val="22"/>
        </w:rPr>
        <w:t xml:space="preserve">2- La Unidad Solicitante por medio de su delegado/a vigilará el cumplimiento de la presente Orden de Compra y será quien deberá dar seguimiento de la ejecución de la orden y que ésta se realice en el plazo acordado y de acuerdo a las condiciones pactadas, en estricto apego a lo siguiente:    </w:t>
      </w:r>
    </w:p>
    <w:p w14:paraId="1BD0673E" w14:textId="77777777" w:rsidR="008B3DEC" w:rsidRPr="00315EDF" w:rsidRDefault="008B3DEC" w:rsidP="008B3DEC">
      <w:pPr>
        <w:jc w:val="both"/>
        <w:rPr>
          <w:rFonts w:ascii="Bembo Std" w:eastAsia="SimSun" w:hAnsi="Bembo Std" w:cstheme="majorHAnsi"/>
          <w:sz w:val="22"/>
          <w:szCs w:val="22"/>
        </w:rPr>
      </w:pPr>
      <w:r w:rsidRPr="00315EDF">
        <w:rPr>
          <w:rFonts w:ascii="Bembo Std" w:eastAsia="SimSun" w:hAnsi="Bembo Std" w:cstheme="majorHAnsi"/>
          <w:sz w:val="22"/>
          <w:szCs w:val="22"/>
        </w:rPr>
        <w:t>a) Verificar el cumplimiento de las cláusulas contractuales, implementando para ello una Hoja de Seguimiento de Orden de Compra.</w:t>
      </w:r>
    </w:p>
    <w:p w14:paraId="25156C73" w14:textId="1048E99A" w:rsidR="008B3DEC" w:rsidRPr="00315EDF" w:rsidRDefault="008B3DEC" w:rsidP="008B3DEC">
      <w:pPr>
        <w:jc w:val="both"/>
        <w:rPr>
          <w:rFonts w:ascii="Bembo Std" w:eastAsia="SimSun" w:hAnsi="Bembo Std" w:cstheme="majorHAnsi"/>
          <w:sz w:val="22"/>
          <w:szCs w:val="22"/>
        </w:rPr>
      </w:pPr>
      <w:r w:rsidRPr="00315EDF">
        <w:rPr>
          <w:rFonts w:ascii="Bembo Std" w:eastAsia="SimSun" w:hAnsi="Bembo Std" w:cstheme="majorHAnsi"/>
          <w:sz w:val="22"/>
          <w:szCs w:val="22"/>
        </w:rPr>
        <w:t xml:space="preserve">b)  Conformar y mantener actualizado el expediente de seguimiento de la ejecución de la orden de compra, remitiendo copias a la </w:t>
      </w:r>
      <w:bookmarkStart w:id="12" w:name="_Hlk114747482"/>
      <w:r w:rsidR="00661217" w:rsidRPr="00315EDF">
        <w:rPr>
          <w:rFonts w:ascii="Bembo Std" w:eastAsia="SimSun" w:hAnsi="Bembo Std" w:cstheme="majorHAnsi"/>
          <w:sz w:val="22"/>
          <w:szCs w:val="22"/>
        </w:rPr>
        <w:t>UGPPI</w:t>
      </w:r>
      <w:bookmarkEnd w:id="12"/>
      <w:r w:rsidRPr="00315EDF">
        <w:rPr>
          <w:rFonts w:ascii="Bembo Std" w:eastAsia="SimSun" w:hAnsi="Bembo Std" w:cstheme="majorHAnsi"/>
          <w:sz w:val="22"/>
          <w:szCs w:val="22"/>
        </w:rPr>
        <w:t xml:space="preserve"> de MINSAL, de todos los documentos. En el expediente se documentará todo hecho relevante, en cuanto a las actuaciones y documentación relacionada con informes de cumplimiento de la orden de compra, modificaciones y actas de recepción;</w:t>
      </w:r>
    </w:p>
    <w:p w14:paraId="41EE30B9" w14:textId="36E6A552" w:rsidR="008B3DEC" w:rsidRPr="00315EDF" w:rsidRDefault="008B3DEC" w:rsidP="008B3DEC">
      <w:pPr>
        <w:jc w:val="both"/>
        <w:rPr>
          <w:rFonts w:ascii="Bembo Std" w:eastAsia="SimSun" w:hAnsi="Bembo Std" w:cstheme="majorHAnsi"/>
          <w:sz w:val="22"/>
          <w:szCs w:val="22"/>
        </w:rPr>
      </w:pPr>
      <w:r w:rsidRPr="00315EDF">
        <w:rPr>
          <w:rFonts w:ascii="Bembo Std" w:eastAsia="SimSun" w:hAnsi="Bembo Std" w:cstheme="majorHAnsi"/>
          <w:sz w:val="22"/>
          <w:szCs w:val="22"/>
        </w:rPr>
        <w:t xml:space="preserve">c)  Informar oportunamente sobre la ejecución de la Orden de Compra a la </w:t>
      </w:r>
      <w:r w:rsidR="00661217" w:rsidRPr="00315EDF">
        <w:rPr>
          <w:rFonts w:ascii="Bembo Std" w:eastAsia="SimSun" w:hAnsi="Bembo Std" w:cstheme="majorHAnsi"/>
          <w:sz w:val="22"/>
          <w:szCs w:val="22"/>
        </w:rPr>
        <w:t xml:space="preserve">UGPPI </w:t>
      </w:r>
      <w:r w:rsidRPr="00315EDF">
        <w:rPr>
          <w:rFonts w:ascii="Bembo Std" w:eastAsia="SimSun" w:hAnsi="Bembo Std" w:cstheme="majorHAnsi"/>
          <w:sz w:val="22"/>
          <w:szCs w:val="22"/>
        </w:rPr>
        <w:t>de MINSAL. El informe podrá contener las recepciones provisionales, parciales y definitivas, incumplimientos, solicitudes de prórroga, ordenes de cambio, resoluciones modificativas, etc.</w:t>
      </w:r>
    </w:p>
    <w:p w14:paraId="69D004D8" w14:textId="77777777" w:rsidR="008B3DEC" w:rsidRPr="00315EDF" w:rsidRDefault="008B3DEC" w:rsidP="008B3DEC">
      <w:pPr>
        <w:jc w:val="both"/>
        <w:rPr>
          <w:rFonts w:ascii="Bembo Std" w:eastAsia="SimSun" w:hAnsi="Bembo Std" w:cstheme="majorHAnsi"/>
          <w:sz w:val="22"/>
          <w:szCs w:val="22"/>
        </w:rPr>
      </w:pPr>
      <w:r w:rsidRPr="00315EDF">
        <w:rPr>
          <w:rFonts w:ascii="Bembo Std" w:eastAsia="SimSun" w:hAnsi="Bembo Std" w:cstheme="majorHAnsi"/>
          <w:sz w:val="22"/>
          <w:szCs w:val="22"/>
        </w:rPr>
        <w:t>d) Incluir en el informe de ejecución de la orden de compra, la gestión para la aplicación de las sanciones a los contratistas por los incumplimientos de sus obligaciones.</w:t>
      </w:r>
    </w:p>
    <w:p w14:paraId="6C56B1ED" w14:textId="77777777" w:rsidR="008B3DEC" w:rsidRPr="00315EDF" w:rsidRDefault="008B3DEC" w:rsidP="008B3DEC">
      <w:pPr>
        <w:jc w:val="both"/>
        <w:rPr>
          <w:rFonts w:ascii="Bembo Std" w:eastAsia="SimSun" w:hAnsi="Bembo Std" w:cstheme="majorHAnsi"/>
          <w:sz w:val="22"/>
          <w:szCs w:val="22"/>
        </w:rPr>
      </w:pPr>
      <w:r w:rsidRPr="00315EDF">
        <w:rPr>
          <w:rFonts w:ascii="Bembo Std" w:eastAsia="SimSun" w:hAnsi="Bembo Std" w:cstheme="majorHAnsi"/>
          <w:sz w:val="22"/>
          <w:szCs w:val="22"/>
        </w:rPr>
        <w:t>e) Solicitar al contratista, en caso de incrementos en el monto o prórroga en el plazo de la orden de compra, la actualización de la garantía correspondiente. (No aplica)</w:t>
      </w:r>
    </w:p>
    <w:p w14:paraId="54F4BAAC" w14:textId="77777777" w:rsidR="008B3DEC" w:rsidRPr="00315EDF" w:rsidRDefault="008B3DEC" w:rsidP="008B3DEC">
      <w:pPr>
        <w:jc w:val="both"/>
        <w:rPr>
          <w:rFonts w:ascii="Bembo Std" w:eastAsia="SimSun" w:hAnsi="Bembo Std" w:cstheme="majorHAnsi"/>
          <w:sz w:val="22"/>
          <w:szCs w:val="22"/>
        </w:rPr>
      </w:pPr>
      <w:r w:rsidRPr="00315EDF">
        <w:rPr>
          <w:rFonts w:ascii="Bembo Std" w:eastAsia="SimSun" w:hAnsi="Bembo Std" w:cstheme="majorHAnsi"/>
          <w:sz w:val="22"/>
          <w:szCs w:val="22"/>
        </w:rPr>
        <w:t>f) Elaborar y suscribir conjuntamente con el contratista y la Unidad solicitante, según el caso y demás funcionarios que se hayan definido contractualmente definitivas de las adquisiciones de servicios, distribuyendo copias a las Unidades correspondientes.</w:t>
      </w:r>
    </w:p>
    <w:p w14:paraId="4BAA2FC7" w14:textId="0591F84E" w:rsidR="008B3DEC" w:rsidRPr="00315EDF" w:rsidRDefault="008B3DEC" w:rsidP="008B3DEC">
      <w:pPr>
        <w:jc w:val="both"/>
        <w:rPr>
          <w:rFonts w:ascii="Bembo Std" w:eastAsia="SimSun" w:hAnsi="Bembo Std" w:cstheme="majorHAnsi"/>
          <w:sz w:val="22"/>
          <w:szCs w:val="22"/>
        </w:rPr>
      </w:pPr>
      <w:r w:rsidRPr="00315EDF">
        <w:rPr>
          <w:rFonts w:ascii="Bembo Std" w:eastAsia="SimSun" w:hAnsi="Bembo Std" w:cstheme="majorHAnsi"/>
          <w:sz w:val="22"/>
          <w:szCs w:val="22"/>
        </w:rPr>
        <w:t xml:space="preserve">g)  Informar oportunamente a la </w:t>
      </w:r>
      <w:r w:rsidR="00661217" w:rsidRPr="00315EDF">
        <w:rPr>
          <w:rFonts w:ascii="Bembo Std" w:eastAsia="SimSun" w:hAnsi="Bembo Std" w:cstheme="majorHAnsi"/>
          <w:sz w:val="22"/>
          <w:szCs w:val="22"/>
        </w:rPr>
        <w:t xml:space="preserve">UGPPI </w:t>
      </w:r>
      <w:r w:rsidRPr="00315EDF">
        <w:rPr>
          <w:rFonts w:ascii="Bembo Std" w:eastAsia="SimSun" w:hAnsi="Bembo Std" w:cstheme="majorHAnsi"/>
          <w:sz w:val="22"/>
          <w:szCs w:val="22"/>
        </w:rPr>
        <w:t xml:space="preserve">de MINSAL, la devolución de garantías </w:t>
      </w:r>
      <w:r w:rsidR="00282A9C" w:rsidRPr="00315EDF">
        <w:rPr>
          <w:rFonts w:ascii="Bembo Std" w:eastAsia="SimSun" w:hAnsi="Bembo Std" w:cstheme="majorHAnsi"/>
          <w:sz w:val="22"/>
          <w:szCs w:val="22"/>
        </w:rPr>
        <w:t>en caso de que</w:t>
      </w:r>
      <w:r w:rsidRPr="00315EDF">
        <w:rPr>
          <w:rFonts w:ascii="Bembo Std" w:eastAsia="SimSun" w:hAnsi="Bembo Std" w:cstheme="majorHAnsi"/>
          <w:sz w:val="22"/>
          <w:szCs w:val="22"/>
        </w:rPr>
        <w:t xml:space="preserve"> aplique, inmediatamente después de comprobarse el cumplimiento de las cláusulas contractuales. (No aplica)</w:t>
      </w:r>
    </w:p>
    <w:p w14:paraId="5AF7B038" w14:textId="77777777" w:rsidR="008B3DEC" w:rsidRPr="00315EDF" w:rsidRDefault="008B3DEC" w:rsidP="008B3DEC">
      <w:pPr>
        <w:jc w:val="both"/>
        <w:rPr>
          <w:rFonts w:ascii="Bembo Std" w:eastAsia="SimSun" w:hAnsi="Bembo Std" w:cstheme="majorHAnsi"/>
          <w:sz w:val="22"/>
          <w:szCs w:val="22"/>
        </w:rPr>
      </w:pPr>
      <w:r w:rsidRPr="00315EDF">
        <w:rPr>
          <w:rFonts w:ascii="Bembo Std" w:eastAsia="SimSun" w:hAnsi="Bembo Std" w:cstheme="majorHAnsi"/>
          <w:sz w:val="22"/>
          <w:szCs w:val="22"/>
        </w:rPr>
        <w:t>h) Gestionar ante la autoridad competente, las modificaciones a la Orden de Compra, una vez identificada tal necesidad, anexando documentos que amparen dichos cambios.</w:t>
      </w:r>
    </w:p>
    <w:p w14:paraId="6B3046C2" w14:textId="77777777" w:rsidR="008B3DEC" w:rsidRPr="00315EDF" w:rsidRDefault="008B3DEC" w:rsidP="008B3DEC">
      <w:pPr>
        <w:jc w:val="both"/>
        <w:rPr>
          <w:rFonts w:ascii="Bembo Std" w:eastAsia="SimSun" w:hAnsi="Bembo Std" w:cstheme="majorHAnsi"/>
          <w:sz w:val="22"/>
          <w:szCs w:val="22"/>
        </w:rPr>
      </w:pPr>
      <w:r w:rsidRPr="00315EDF">
        <w:rPr>
          <w:rFonts w:ascii="Bembo Std" w:eastAsia="SimSun" w:hAnsi="Bembo Std" w:cstheme="majorHAnsi"/>
          <w:sz w:val="22"/>
          <w:szCs w:val="22"/>
        </w:rPr>
        <w:t>Cualquier otra responsabilidad que establezca el convenio de préstamo y documentos contractuales.</w:t>
      </w:r>
    </w:p>
    <w:p w14:paraId="36176854" w14:textId="77777777" w:rsidR="008B3DEC" w:rsidRPr="00315EDF" w:rsidRDefault="008B3DEC" w:rsidP="008B3DEC">
      <w:pPr>
        <w:jc w:val="both"/>
        <w:rPr>
          <w:rFonts w:ascii="Bembo Std" w:eastAsia="SimSun" w:hAnsi="Bembo Std" w:cstheme="majorHAnsi"/>
          <w:sz w:val="22"/>
          <w:szCs w:val="22"/>
        </w:rPr>
      </w:pPr>
    </w:p>
    <w:bookmarkEnd w:id="8"/>
    <w:p w14:paraId="4FA04241" w14:textId="77777777" w:rsidR="00227BAB" w:rsidRPr="00315EDF" w:rsidRDefault="00227BAB" w:rsidP="00F63108">
      <w:pPr>
        <w:spacing w:line="269" w:lineRule="auto"/>
        <w:jc w:val="both"/>
        <w:rPr>
          <w:rFonts w:ascii="Bembo Std" w:eastAsia="SimSun" w:hAnsi="Bembo Std" w:cstheme="majorHAnsi"/>
          <w:sz w:val="22"/>
          <w:szCs w:val="22"/>
        </w:rPr>
      </w:pPr>
    </w:p>
    <w:p w14:paraId="64AF1D74" w14:textId="77749C62" w:rsidR="00F63108" w:rsidRPr="00315EDF" w:rsidRDefault="00F63108" w:rsidP="00F63108">
      <w:pPr>
        <w:spacing w:line="269" w:lineRule="auto"/>
        <w:jc w:val="both"/>
        <w:rPr>
          <w:rFonts w:ascii="Bembo Std" w:eastAsia="SimSun" w:hAnsi="Bembo Std" w:cstheme="majorHAnsi"/>
          <w:sz w:val="22"/>
          <w:szCs w:val="22"/>
        </w:rPr>
      </w:pPr>
      <w:r w:rsidRPr="00315EDF">
        <w:rPr>
          <w:rFonts w:ascii="Bembo Std" w:eastAsia="SimSun" w:hAnsi="Bembo Std" w:cstheme="majorHAnsi"/>
          <w:sz w:val="22"/>
          <w:szCs w:val="22"/>
        </w:rPr>
        <w:lastRenderedPageBreak/>
        <w:t>OTRAS CONDICIONES DEL SUMINISTRO</w:t>
      </w:r>
    </w:p>
    <w:p w14:paraId="2D09D218" w14:textId="77777777" w:rsidR="00F63108" w:rsidRPr="00315EDF" w:rsidRDefault="00F63108" w:rsidP="00F63108">
      <w:pPr>
        <w:spacing w:line="269" w:lineRule="auto"/>
        <w:jc w:val="both"/>
        <w:rPr>
          <w:rFonts w:ascii="Bembo Std" w:eastAsia="SimSun" w:hAnsi="Bembo Std" w:cstheme="majorHAnsi"/>
          <w:sz w:val="22"/>
          <w:szCs w:val="22"/>
        </w:rPr>
      </w:pPr>
      <w:r w:rsidRPr="00315EDF">
        <w:rPr>
          <w:rFonts w:ascii="Bembo Std" w:eastAsia="SimSun" w:hAnsi="Bembo Std" w:cstheme="majorHAnsi"/>
          <w:sz w:val="22"/>
          <w:szCs w:val="22"/>
        </w:rPr>
        <w:t>1. La fecha de entrega del suministro, está estipulada en la presente Orden de Compra, que reciba el suministrarte debidamente legalizada.</w:t>
      </w:r>
    </w:p>
    <w:p w14:paraId="6CCDAC39" w14:textId="77777777" w:rsidR="00F63108" w:rsidRPr="00315EDF" w:rsidRDefault="00F63108" w:rsidP="00F63108">
      <w:pPr>
        <w:spacing w:line="269" w:lineRule="auto"/>
        <w:jc w:val="both"/>
        <w:rPr>
          <w:rFonts w:ascii="Bembo Std" w:eastAsia="SimSun" w:hAnsi="Bembo Std" w:cstheme="majorHAnsi"/>
          <w:sz w:val="22"/>
          <w:szCs w:val="22"/>
        </w:rPr>
      </w:pPr>
      <w:r w:rsidRPr="00315EDF">
        <w:rPr>
          <w:rFonts w:ascii="Bembo Std" w:eastAsia="SimSun" w:hAnsi="Bembo Std" w:cstheme="majorHAnsi"/>
          <w:sz w:val="22"/>
          <w:szCs w:val="22"/>
        </w:rPr>
        <w:t>2. El suministro, al que la presente Orden se refiere será recibido a entera satisfacción del Solicitante, quien firmará, sellará y fechará el acta de recepción de los servicios.</w:t>
      </w:r>
    </w:p>
    <w:p w14:paraId="2954E7D1" w14:textId="77777777" w:rsidR="00F63108" w:rsidRPr="00315EDF" w:rsidRDefault="00F63108" w:rsidP="00F63108">
      <w:pPr>
        <w:spacing w:line="269" w:lineRule="auto"/>
        <w:jc w:val="both"/>
        <w:rPr>
          <w:rFonts w:ascii="Bembo Std" w:eastAsia="SimSun" w:hAnsi="Bembo Std" w:cstheme="majorHAnsi"/>
          <w:sz w:val="22"/>
          <w:szCs w:val="22"/>
        </w:rPr>
      </w:pPr>
      <w:r w:rsidRPr="00315EDF">
        <w:rPr>
          <w:rFonts w:ascii="Bembo Std" w:eastAsia="SimSun" w:hAnsi="Bembo Std" w:cstheme="majorHAnsi"/>
          <w:sz w:val="22"/>
          <w:szCs w:val="22"/>
        </w:rPr>
        <w:t>3. En caso de que, en el curso de la ejecución de la Orden de Compra, hubiera necesidad de introducir modificaciones a la misma, éstas no podrán llevarse a cabo sin la autorización correspondiente solamente se tramitarán las modificaciones que se soliciten por escrito y en las cuales las partes interesadas estén en un todo de acuerdo.</w:t>
      </w:r>
    </w:p>
    <w:p w14:paraId="394DFFFD" w14:textId="396E4E8B" w:rsidR="00F63108" w:rsidRPr="00315EDF" w:rsidRDefault="00F63108" w:rsidP="00F63108">
      <w:pPr>
        <w:spacing w:line="269" w:lineRule="auto"/>
        <w:jc w:val="both"/>
        <w:rPr>
          <w:rFonts w:ascii="Bembo Std" w:eastAsia="SimSun" w:hAnsi="Bembo Std" w:cstheme="majorHAnsi"/>
          <w:sz w:val="22"/>
          <w:szCs w:val="22"/>
        </w:rPr>
      </w:pPr>
      <w:r w:rsidRPr="00315EDF">
        <w:rPr>
          <w:rFonts w:ascii="Bembo Std" w:eastAsia="SimSun" w:hAnsi="Bembo Std" w:cstheme="majorHAnsi"/>
          <w:sz w:val="22"/>
          <w:szCs w:val="22"/>
        </w:rPr>
        <w:t xml:space="preserve">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w:t>
      </w:r>
      <w:r w:rsidR="00661217" w:rsidRPr="00315EDF">
        <w:rPr>
          <w:rFonts w:ascii="Bembo Std" w:eastAsia="SimSun" w:hAnsi="Bembo Std" w:cstheme="majorHAnsi"/>
          <w:sz w:val="22"/>
          <w:szCs w:val="22"/>
        </w:rPr>
        <w:t>UGPPI</w:t>
      </w:r>
      <w:r w:rsidRPr="00315EDF">
        <w:rPr>
          <w:rFonts w:ascii="Bembo Std" w:eastAsia="SimSun" w:hAnsi="Bembo Std" w:cstheme="majorHAnsi"/>
          <w:sz w:val="22"/>
          <w:szCs w:val="22"/>
        </w:rPr>
        <w:t xml:space="preserve">, ubicada </w:t>
      </w:r>
      <w:r w:rsidR="002E15ED" w:rsidRPr="00315EDF">
        <w:rPr>
          <w:rFonts w:ascii="Bembo Std" w:eastAsia="SimSun" w:hAnsi="Bembo Std" w:cstheme="majorHAnsi"/>
          <w:sz w:val="22"/>
          <w:szCs w:val="22"/>
        </w:rPr>
        <w:t xml:space="preserve">en el nivel </w:t>
      </w:r>
      <w:r w:rsidR="00661217" w:rsidRPr="00315EDF">
        <w:rPr>
          <w:rFonts w:ascii="Bembo Std" w:eastAsia="SimSun" w:hAnsi="Bembo Std" w:cstheme="majorHAnsi"/>
          <w:sz w:val="22"/>
          <w:szCs w:val="22"/>
        </w:rPr>
        <w:t>dos</w:t>
      </w:r>
      <w:r w:rsidR="002E15ED" w:rsidRPr="00315EDF">
        <w:rPr>
          <w:rFonts w:ascii="Bembo Std" w:eastAsia="SimSun" w:hAnsi="Bembo Std" w:cstheme="majorHAnsi"/>
          <w:sz w:val="22"/>
          <w:szCs w:val="22"/>
        </w:rPr>
        <w:t xml:space="preserve">, edificio del Instituto Nacional de la Salud, Urbanización Lomas de Altamira, Boulevard Altamira y Avenida República de Ecuador </w:t>
      </w:r>
      <w:r w:rsidR="00F84B8D" w:rsidRPr="00315EDF">
        <w:rPr>
          <w:rFonts w:ascii="Bembo Std" w:eastAsia="SimSun" w:hAnsi="Bembo Std" w:cstheme="majorHAnsi"/>
          <w:sz w:val="22"/>
          <w:szCs w:val="22"/>
        </w:rPr>
        <w:t xml:space="preserve">n. </w:t>
      </w:r>
      <w:r w:rsidR="002E15ED" w:rsidRPr="00315EDF">
        <w:rPr>
          <w:rFonts w:ascii="Bembo Std" w:eastAsia="SimSun" w:hAnsi="Bembo Std" w:cstheme="majorHAnsi"/>
          <w:sz w:val="22"/>
          <w:szCs w:val="22"/>
        </w:rPr>
        <w:t>° 33, San Salvador</w:t>
      </w:r>
      <w:r w:rsidRPr="00315EDF">
        <w:rPr>
          <w:rFonts w:ascii="Bembo Std" w:eastAsia="SimSun" w:hAnsi="Bembo Std" w:cstheme="majorHAnsi"/>
          <w:sz w:val="22"/>
          <w:szCs w:val="22"/>
        </w:rPr>
        <w:t xml:space="preserve">, Teléfono: </w:t>
      </w:r>
      <w:r w:rsidR="00C05924" w:rsidRPr="00315EDF">
        <w:rPr>
          <w:rFonts w:ascii="Bembo Std" w:eastAsia="SimSun" w:hAnsi="Bembo Std" w:cstheme="majorHAnsi"/>
          <w:sz w:val="22"/>
          <w:szCs w:val="22"/>
        </w:rPr>
        <w:t>____________</w:t>
      </w:r>
      <w:r w:rsidRPr="00315EDF">
        <w:rPr>
          <w:rFonts w:ascii="Bembo Std" w:eastAsia="SimSun" w:hAnsi="Bembo Std" w:cstheme="majorHAnsi"/>
          <w:sz w:val="22"/>
          <w:szCs w:val="22"/>
        </w:rPr>
        <w:t xml:space="preserve"> Email: </w:t>
      </w:r>
      <w:hyperlink r:id="rId8" w:history="1">
        <w:r w:rsidR="00C05924" w:rsidRPr="00315EDF">
          <w:rPr>
            <w:rStyle w:val="Hipervnculo"/>
            <w:rFonts w:ascii="Bembo Std" w:eastAsia="SimSun" w:hAnsi="Bembo Std" w:cstheme="majorHAnsi"/>
            <w:color w:val="auto"/>
            <w:sz w:val="22"/>
            <w:szCs w:val="22"/>
          </w:rPr>
          <w:t>______________________________</w:t>
        </w:r>
      </w:hyperlink>
      <w:r w:rsidRPr="00315EDF">
        <w:rPr>
          <w:rFonts w:ascii="Bembo Std" w:eastAsia="SimSun" w:hAnsi="Bembo Std" w:cstheme="majorHAnsi"/>
          <w:sz w:val="22"/>
          <w:szCs w:val="22"/>
        </w:rPr>
        <w:t>;</w:t>
      </w:r>
      <w:r w:rsidR="00762C62" w:rsidRPr="00315EDF">
        <w:rPr>
          <w:rFonts w:ascii="Bembo Std" w:eastAsia="SimSun" w:hAnsi="Bembo Std" w:cstheme="majorHAnsi"/>
          <w:sz w:val="22"/>
          <w:szCs w:val="22"/>
        </w:rPr>
        <w:t xml:space="preserve"> </w:t>
      </w:r>
      <w:r w:rsidRPr="00315EDF">
        <w:rPr>
          <w:rFonts w:ascii="Bembo Std" w:eastAsia="SimSun" w:hAnsi="Bembo Std" w:cstheme="majorHAnsi"/>
          <w:sz w:val="22"/>
          <w:szCs w:val="22"/>
        </w:rPr>
        <w:t>dicha solicitud deberá presentarse 10 días antes expirar el plazo de la entrega contratada.</w:t>
      </w:r>
    </w:p>
    <w:p w14:paraId="00625632" w14:textId="3B5DFFD4" w:rsidR="00F63108" w:rsidRPr="00315EDF" w:rsidRDefault="00F63108" w:rsidP="00F63108">
      <w:pPr>
        <w:spacing w:line="269" w:lineRule="auto"/>
        <w:jc w:val="both"/>
        <w:rPr>
          <w:rFonts w:ascii="Bembo Std" w:eastAsia="SimSun" w:hAnsi="Bembo Std" w:cstheme="majorHAnsi"/>
          <w:sz w:val="22"/>
          <w:szCs w:val="22"/>
        </w:rPr>
      </w:pPr>
      <w:r w:rsidRPr="00315EDF">
        <w:rPr>
          <w:rFonts w:ascii="Bembo Std" w:eastAsia="SimSun" w:hAnsi="Bembo Std" w:cstheme="majorHAnsi"/>
          <w:sz w:val="22"/>
          <w:szCs w:val="22"/>
        </w:rPr>
        <w:t>4. Las obligaciones que contrae el Gobierno por medio de esta Orden de Compra, son únicamente para con el suministrante, quién debe observar las condiciones establecidas, a fin de conservar antecedentes favorables.</w:t>
      </w:r>
    </w:p>
    <w:p w14:paraId="69596BD4" w14:textId="77777777" w:rsidR="00311051" w:rsidRPr="00315EDF" w:rsidRDefault="00F63108" w:rsidP="00311051">
      <w:pPr>
        <w:shd w:val="clear" w:color="auto" w:fill="FFFFFF"/>
        <w:spacing w:line="240" w:lineRule="atLeast"/>
        <w:jc w:val="both"/>
        <w:rPr>
          <w:rFonts w:ascii="Bembo Std" w:hAnsi="Bembo Std" w:cstheme="majorHAnsi"/>
          <w:sz w:val="22"/>
          <w:szCs w:val="22"/>
        </w:rPr>
      </w:pPr>
      <w:r w:rsidRPr="00315EDF">
        <w:rPr>
          <w:rFonts w:ascii="Bembo Std" w:eastAsia="SimSun" w:hAnsi="Bembo Std" w:cstheme="majorHAnsi"/>
          <w:sz w:val="22"/>
          <w:szCs w:val="22"/>
        </w:rPr>
        <w:t xml:space="preserve">5. </w:t>
      </w:r>
      <w:r w:rsidR="00311051" w:rsidRPr="00315EDF">
        <w:rPr>
          <w:rFonts w:ascii="Bembo Std" w:hAnsi="Bembo Std" w:cstheme="majorHAnsi"/>
          <w:sz w:val="22"/>
          <w:szCs w:val="22"/>
        </w:rPr>
        <w:t xml:space="preserve">En caso de mora en el cumplimiento por parte del proveedor de las obligaciones emanadas de esta orden de compra, según sea el caso, la multa que se aplicará según lo establece el numeral 8. Condiciones de la Orden de Compra, apartado Penalidades. </w:t>
      </w:r>
    </w:p>
    <w:p w14:paraId="163F9767" w14:textId="77777777" w:rsidR="00311051" w:rsidRPr="00315EDF" w:rsidRDefault="00311051" w:rsidP="00311051">
      <w:pPr>
        <w:shd w:val="clear" w:color="auto" w:fill="FFFFFF"/>
        <w:spacing w:line="240" w:lineRule="atLeast"/>
        <w:jc w:val="both"/>
        <w:rPr>
          <w:rFonts w:ascii="Bembo Std" w:hAnsi="Bembo Std" w:cstheme="majorHAnsi"/>
          <w:sz w:val="22"/>
          <w:szCs w:val="22"/>
        </w:rPr>
      </w:pPr>
    </w:p>
    <w:p w14:paraId="66A9093E" w14:textId="77777777" w:rsidR="00311051" w:rsidRPr="00315EDF" w:rsidRDefault="00311051" w:rsidP="00311051">
      <w:pPr>
        <w:jc w:val="both"/>
        <w:rPr>
          <w:rFonts w:ascii="Bembo Std" w:eastAsia="SimSun" w:hAnsi="Bembo Std" w:cstheme="majorHAnsi"/>
          <w:sz w:val="22"/>
          <w:szCs w:val="22"/>
        </w:rPr>
      </w:pPr>
      <w:r w:rsidRPr="00315EDF">
        <w:rPr>
          <w:rFonts w:ascii="Bembo Std" w:eastAsia="SimSun" w:hAnsi="Bembo Std" w:cstheme="majorHAnsi"/>
          <w:sz w:val="22"/>
          <w:szCs w:val="22"/>
        </w:rPr>
        <w:t xml:space="preserve">SOLUCIÓN DE CONTROVERSIAS.  </w:t>
      </w:r>
    </w:p>
    <w:p w14:paraId="7DD480D0" w14:textId="77777777" w:rsidR="00311051" w:rsidRPr="00315EDF" w:rsidRDefault="00311051" w:rsidP="00311051">
      <w:pPr>
        <w:jc w:val="both"/>
        <w:rPr>
          <w:rFonts w:ascii="Bembo Std" w:eastAsia="SimSun" w:hAnsi="Bembo Std" w:cstheme="majorHAnsi"/>
          <w:sz w:val="22"/>
          <w:szCs w:val="22"/>
        </w:rPr>
      </w:pPr>
      <w:r w:rsidRPr="00315EDF">
        <w:rPr>
          <w:rFonts w:ascii="Bembo Std" w:eastAsia="SimSun" w:hAnsi="Bembo Std" w:cstheme="majorHAnsi"/>
          <w:sz w:val="22"/>
          <w:szCs w:val="22"/>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5C5E9DFA" w14:textId="77777777" w:rsidR="00311051" w:rsidRPr="00315EDF" w:rsidRDefault="00311051" w:rsidP="00311051">
      <w:pPr>
        <w:jc w:val="both"/>
        <w:rPr>
          <w:rFonts w:ascii="Bembo Std" w:eastAsia="SimSun" w:hAnsi="Bembo Std" w:cstheme="majorHAnsi"/>
          <w:sz w:val="22"/>
          <w:szCs w:val="22"/>
        </w:rPr>
      </w:pPr>
      <w:r w:rsidRPr="00315EDF">
        <w:rPr>
          <w:rFonts w:ascii="Bembo Std" w:eastAsia="SimSun" w:hAnsi="Bembo Std" w:cstheme="majorHAnsi"/>
          <w:sz w:val="22"/>
          <w:szCs w:val="22"/>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370F7284" w14:textId="77777777" w:rsidR="00311051" w:rsidRPr="00315EDF" w:rsidRDefault="00311051" w:rsidP="00311051">
      <w:pPr>
        <w:shd w:val="clear" w:color="auto" w:fill="FFFFFF"/>
        <w:spacing w:line="240" w:lineRule="atLeast"/>
        <w:jc w:val="both"/>
        <w:rPr>
          <w:rFonts w:ascii="Bembo Std" w:hAnsi="Bembo Std" w:cstheme="majorHAnsi"/>
          <w:sz w:val="22"/>
          <w:szCs w:val="22"/>
        </w:rPr>
      </w:pPr>
    </w:p>
    <w:p w14:paraId="43526CFC" w14:textId="77777777" w:rsidR="00311051" w:rsidRPr="00315EDF" w:rsidRDefault="00311051" w:rsidP="00311051">
      <w:pPr>
        <w:spacing w:line="269" w:lineRule="auto"/>
        <w:jc w:val="both"/>
        <w:rPr>
          <w:rFonts w:ascii="Bembo Std" w:eastAsia="SimSun" w:hAnsi="Bembo Std" w:cstheme="majorHAnsi"/>
          <w:sz w:val="22"/>
          <w:szCs w:val="22"/>
        </w:rPr>
      </w:pPr>
      <w:r w:rsidRPr="00315EDF">
        <w:rPr>
          <w:rFonts w:ascii="Bembo Std" w:eastAsia="SimSun" w:hAnsi="Bembo Std" w:cstheme="majorHAnsi"/>
          <w:sz w:val="22"/>
          <w:szCs w:val="22"/>
        </w:rPr>
        <w:t xml:space="preserve">RESCISIÓN DE LA ORDEN DE COMPRA </w:t>
      </w:r>
    </w:p>
    <w:p w14:paraId="4C2BD7F6" w14:textId="77777777" w:rsidR="00311051" w:rsidRPr="00315EDF" w:rsidRDefault="00311051" w:rsidP="00311051">
      <w:pPr>
        <w:spacing w:line="269" w:lineRule="auto"/>
        <w:jc w:val="both"/>
        <w:rPr>
          <w:rFonts w:ascii="Bembo Std" w:eastAsia="SimSun" w:hAnsi="Bembo Std" w:cstheme="majorHAnsi"/>
          <w:sz w:val="22"/>
          <w:szCs w:val="22"/>
        </w:rPr>
      </w:pPr>
      <w:r w:rsidRPr="00315EDF">
        <w:rPr>
          <w:rFonts w:ascii="Bembo Std" w:eastAsia="SimSun" w:hAnsi="Bembo Std" w:cstheme="majorHAnsi"/>
          <w:sz w:val="22"/>
          <w:szCs w:val="22"/>
        </w:rPr>
        <w:t>Según lo establecido en el documento.</w:t>
      </w:r>
    </w:p>
    <w:p w14:paraId="46F49D4F" w14:textId="77777777" w:rsidR="00F63108" w:rsidRPr="00315EDF" w:rsidRDefault="00F63108" w:rsidP="00F63108">
      <w:pPr>
        <w:spacing w:line="269" w:lineRule="auto"/>
        <w:jc w:val="both"/>
        <w:rPr>
          <w:rFonts w:ascii="Bembo Std" w:eastAsia="SimSun" w:hAnsi="Bembo Std" w:cstheme="majorHAnsi"/>
          <w:sz w:val="22"/>
          <w:szCs w:val="22"/>
        </w:rPr>
      </w:pPr>
    </w:p>
    <w:p w14:paraId="3143BFAF" w14:textId="25E5A36E" w:rsidR="00F63108" w:rsidRPr="00315EDF" w:rsidRDefault="00F63108" w:rsidP="00F63108">
      <w:pPr>
        <w:spacing w:line="269" w:lineRule="auto"/>
        <w:jc w:val="both"/>
        <w:rPr>
          <w:rFonts w:ascii="Bembo Std" w:eastAsia="SimSun" w:hAnsi="Bembo Std" w:cstheme="majorHAnsi"/>
          <w:sz w:val="22"/>
          <w:szCs w:val="22"/>
        </w:rPr>
      </w:pPr>
      <w:r w:rsidRPr="00315EDF">
        <w:rPr>
          <w:rFonts w:ascii="Bembo Std" w:eastAsia="SimSun" w:hAnsi="Bembo Std" w:cstheme="majorHAnsi"/>
          <w:sz w:val="22"/>
          <w:szCs w:val="22"/>
        </w:rPr>
        <w:t>RECEPCIÓN DE LOS</w:t>
      </w:r>
      <w:r w:rsidR="00FB756B" w:rsidRPr="00315EDF">
        <w:rPr>
          <w:rFonts w:ascii="Bembo Std" w:eastAsia="SimSun" w:hAnsi="Bembo Std" w:cstheme="majorHAnsi"/>
          <w:sz w:val="22"/>
          <w:szCs w:val="22"/>
        </w:rPr>
        <w:t xml:space="preserve"> SERVICIOS </w:t>
      </w:r>
    </w:p>
    <w:p w14:paraId="4CCB1CE5" w14:textId="64E52B4A" w:rsidR="00A93DEA" w:rsidRPr="00315EDF" w:rsidRDefault="00F63108" w:rsidP="00825132">
      <w:pPr>
        <w:spacing w:line="269" w:lineRule="auto"/>
        <w:jc w:val="both"/>
        <w:rPr>
          <w:rFonts w:ascii="Bembo Std" w:eastAsia="SimSun" w:hAnsi="Bembo Std" w:cstheme="majorHAnsi"/>
          <w:sz w:val="22"/>
          <w:szCs w:val="22"/>
        </w:rPr>
      </w:pPr>
      <w:r w:rsidRPr="00315EDF">
        <w:rPr>
          <w:rFonts w:ascii="Bembo Std" w:eastAsia="SimSun" w:hAnsi="Bembo Std" w:cstheme="majorHAnsi"/>
          <w:sz w:val="22"/>
          <w:szCs w:val="22"/>
        </w:rPr>
        <w:t>Según lo establecido en el documento.</w:t>
      </w:r>
    </w:p>
    <w:p w14:paraId="1C87A197" w14:textId="77777777" w:rsidR="00311051" w:rsidRPr="00315EDF" w:rsidRDefault="00311051" w:rsidP="00825132">
      <w:pPr>
        <w:spacing w:line="269" w:lineRule="auto"/>
        <w:jc w:val="both"/>
        <w:rPr>
          <w:rFonts w:ascii="Bembo Std" w:eastAsia="SimSun" w:hAnsi="Bembo Std" w:cstheme="majorHAnsi"/>
          <w:sz w:val="22"/>
          <w:szCs w:val="22"/>
        </w:rPr>
      </w:pPr>
    </w:p>
    <w:p w14:paraId="1F410A31" w14:textId="77777777" w:rsidR="00311051" w:rsidRPr="00315EDF" w:rsidRDefault="00311051" w:rsidP="00311051">
      <w:pPr>
        <w:jc w:val="both"/>
        <w:rPr>
          <w:rFonts w:ascii="Bembo Std" w:eastAsia="SimSun" w:hAnsi="Bembo Std" w:cstheme="majorHAnsi"/>
          <w:sz w:val="22"/>
          <w:szCs w:val="22"/>
        </w:rPr>
      </w:pPr>
      <w:r w:rsidRPr="00315EDF">
        <w:rPr>
          <w:rFonts w:ascii="Bembo Std" w:eastAsia="SimSun" w:hAnsi="Bembo Std" w:cstheme="majorHAnsi"/>
          <w:sz w:val="22"/>
          <w:szCs w:val="22"/>
        </w:rPr>
        <w:t>VIGENCIA.</w:t>
      </w:r>
    </w:p>
    <w:p w14:paraId="5CE6D9DE" w14:textId="1D972873" w:rsidR="00311051" w:rsidRPr="00315EDF" w:rsidRDefault="00311051" w:rsidP="00311051">
      <w:pPr>
        <w:spacing w:line="269" w:lineRule="auto"/>
        <w:jc w:val="both"/>
        <w:rPr>
          <w:rFonts w:ascii="Bembo Std" w:eastAsia="SimSun" w:hAnsi="Bembo Std" w:cstheme="majorHAnsi"/>
          <w:sz w:val="22"/>
          <w:szCs w:val="22"/>
        </w:rPr>
      </w:pPr>
      <w:r w:rsidRPr="00315EDF">
        <w:rPr>
          <w:rFonts w:ascii="Bembo Std" w:eastAsia="SimSun" w:hAnsi="Bembo Std" w:cstheme="majorHAnsi"/>
          <w:sz w:val="22"/>
          <w:szCs w:val="22"/>
        </w:rPr>
        <w:t>La vigencia de esta Orden de Compra será a partir de la distribución de la misma y finalizará treinta (30) días adicionales, después de que la Unidad Solicitante o la persona que esta delegue, hayan firmado el Acta de Recepción de haber recibido los servicios a entera satisfacción del MINSAL</w:t>
      </w:r>
    </w:p>
    <w:p w14:paraId="12284FFB" w14:textId="77777777" w:rsidR="00CA3BCA" w:rsidRPr="00315EDF" w:rsidRDefault="00CA3BCA" w:rsidP="00311051">
      <w:pPr>
        <w:spacing w:line="269" w:lineRule="auto"/>
        <w:jc w:val="both"/>
        <w:rPr>
          <w:rFonts w:ascii="Bembo Std" w:eastAsia="SimSun" w:hAnsi="Bembo Std" w:cstheme="majorHAnsi"/>
          <w:sz w:val="22"/>
          <w:szCs w:val="22"/>
        </w:rPr>
      </w:pPr>
    </w:p>
    <w:p w14:paraId="67A28EF2" w14:textId="77777777" w:rsidR="00CA3BCA" w:rsidRPr="00315EDF" w:rsidRDefault="00CA3BCA" w:rsidP="00311051">
      <w:pPr>
        <w:spacing w:line="269" w:lineRule="auto"/>
        <w:jc w:val="both"/>
        <w:rPr>
          <w:rFonts w:ascii="Bembo Std" w:eastAsia="SimSun" w:hAnsi="Bembo Std" w:cstheme="majorHAnsi"/>
          <w:sz w:val="22"/>
          <w:szCs w:val="22"/>
        </w:rPr>
      </w:pPr>
    </w:p>
    <w:p w14:paraId="553EA1FD" w14:textId="77777777" w:rsidR="00CA3BCA" w:rsidRPr="00315EDF" w:rsidRDefault="00CA3BCA" w:rsidP="00311051">
      <w:pPr>
        <w:spacing w:line="269" w:lineRule="auto"/>
        <w:jc w:val="both"/>
        <w:rPr>
          <w:rFonts w:ascii="Bembo Std" w:eastAsia="SimSun" w:hAnsi="Bembo Std" w:cstheme="majorHAnsi"/>
          <w:sz w:val="22"/>
          <w:szCs w:val="22"/>
        </w:rPr>
      </w:pPr>
    </w:p>
    <w:p w14:paraId="5036D02E" w14:textId="77777777" w:rsidR="00CA3BCA" w:rsidRPr="00315EDF" w:rsidRDefault="00CA3BCA" w:rsidP="00311051">
      <w:pPr>
        <w:spacing w:line="269" w:lineRule="auto"/>
        <w:jc w:val="both"/>
        <w:rPr>
          <w:rFonts w:ascii="Bembo Std" w:eastAsia="SimSun" w:hAnsi="Bembo Std" w:cstheme="majorHAnsi"/>
          <w:sz w:val="22"/>
          <w:szCs w:val="22"/>
        </w:rPr>
      </w:pPr>
    </w:p>
    <w:p w14:paraId="01F30AB6" w14:textId="77777777" w:rsidR="00CA3BCA" w:rsidRPr="00315EDF" w:rsidRDefault="00CA3BCA" w:rsidP="00311051">
      <w:pPr>
        <w:spacing w:line="269" w:lineRule="auto"/>
        <w:jc w:val="both"/>
        <w:rPr>
          <w:rFonts w:ascii="Bembo Std" w:eastAsia="SimSun" w:hAnsi="Bembo Std" w:cstheme="majorHAnsi"/>
          <w:sz w:val="22"/>
          <w:szCs w:val="22"/>
        </w:rPr>
      </w:pPr>
    </w:p>
    <w:p w14:paraId="50E88984" w14:textId="77777777" w:rsidR="00CA3BCA" w:rsidRPr="00315EDF" w:rsidRDefault="00CA3BCA" w:rsidP="00311051">
      <w:pPr>
        <w:spacing w:line="269" w:lineRule="auto"/>
        <w:jc w:val="both"/>
        <w:rPr>
          <w:rFonts w:ascii="Bembo Std" w:eastAsia="SimSun" w:hAnsi="Bembo Std" w:cstheme="majorHAnsi"/>
          <w:sz w:val="22"/>
          <w:szCs w:val="22"/>
        </w:rPr>
      </w:pPr>
    </w:p>
    <w:p w14:paraId="3B9E0926" w14:textId="77777777" w:rsidR="00CA3BCA" w:rsidRPr="00315EDF" w:rsidRDefault="00CA3BCA" w:rsidP="00311051">
      <w:pPr>
        <w:spacing w:line="269" w:lineRule="auto"/>
        <w:jc w:val="both"/>
        <w:rPr>
          <w:rFonts w:ascii="Bembo Std" w:eastAsia="SimSun" w:hAnsi="Bembo Std" w:cstheme="majorHAnsi"/>
          <w:sz w:val="22"/>
          <w:szCs w:val="22"/>
        </w:rPr>
      </w:pPr>
    </w:p>
    <w:p w14:paraId="617DDB4C" w14:textId="77777777" w:rsidR="00CA3BCA" w:rsidRPr="00315EDF" w:rsidRDefault="00CA3BCA" w:rsidP="00311051">
      <w:pPr>
        <w:spacing w:line="269" w:lineRule="auto"/>
        <w:jc w:val="both"/>
        <w:rPr>
          <w:rFonts w:ascii="Bembo Std" w:eastAsia="SimSun" w:hAnsi="Bembo Std" w:cstheme="majorHAnsi"/>
          <w:sz w:val="22"/>
          <w:szCs w:val="22"/>
        </w:rPr>
      </w:pPr>
    </w:p>
    <w:p w14:paraId="693D7525" w14:textId="77777777" w:rsidR="00CA3BCA" w:rsidRPr="00315EDF" w:rsidRDefault="00CA3BCA" w:rsidP="00311051">
      <w:pPr>
        <w:spacing w:line="269" w:lineRule="auto"/>
        <w:jc w:val="both"/>
        <w:rPr>
          <w:rFonts w:ascii="Bembo Std" w:eastAsia="SimSun" w:hAnsi="Bembo Std" w:cstheme="majorHAnsi"/>
          <w:sz w:val="22"/>
          <w:szCs w:val="22"/>
        </w:rPr>
      </w:pPr>
    </w:p>
    <w:p w14:paraId="781B41AD" w14:textId="77777777" w:rsidR="00CA3BCA" w:rsidRPr="00315EDF" w:rsidRDefault="00CA3BCA" w:rsidP="00311051">
      <w:pPr>
        <w:spacing w:line="269" w:lineRule="auto"/>
        <w:jc w:val="both"/>
        <w:rPr>
          <w:rFonts w:ascii="Bembo Std" w:eastAsia="SimSun" w:hAnsi="Bembo Std" w:cstheme="majorHAnsi"/>
          <w:sz w:val="22"/>
          <w:szCs w:val="22"/>
        </w:rPr>
      </w:pPr>
    </w:p>
    <w:p w14:paraId="2C0B97BA" w14:textId="77777777" w:rsidR="00CA3BCA" w:rsidRPr="00315EDF" w:rsidRDefault="00CA3BCA" w:rsidP="00311051">
      <w:pPr>
        <w:spacing w:line="269" w:lineRule="auto"/>
        <w:jc w:val="both"/>
        <w:rPr>
          <w:rFonts w:ascii="Bembo Std" w:eastAsia="SimSun" w:hAnsi="Bembo Std" w:cstheme="majorHAnsi"/>
          <w:sz w:val="22"/>
          <w:szCs w:val="22"/>
        </w:rPr>
      </w:pPr>
    </w:p>
    <w:p w14:paraId="508236DC" w14:textId="77777777" w:rsidR="00CA3BCA" w:rsidRPr="00315EDF" w:rsidRDefault="00CA3BCA" w:rsidP="00311051">
      <w:pPr>
        <w:spacing w:line="269" w:lineRule="auto"/>
        <w:jc w:val="both"/>
        <w:rPr>
          <w:rFonts w:ascii="Bembo Std" w:eastAsia="SimSun" w:hAnsi="Bembo Std" w:cstheme="majorHAnsi"/>
          <w:sz w:val="22"/>
          <w:szCs w:val="22"/>
        </w:rPr>
      </w:pPr>
    </w:p>
    <w:p w14:paraId="6AF4F1BE" w14:textId="77777777" w:rsidR="00CA3BCA" w:rsidRPr="00315EDF" w:rsidRDefault="00CA3BCA" w:rsidP="00311051">
      <w:pPr>
        <w:spacing w:line="269" w:lineRule="auto"/>
        <w:jc w:val="both"/>
        <w:rPr>
          <w:rFonts w:ascii="Bembo Std" w:eastAsia="SimSun" w:hAnsi="Bembo Std" w:cstheme="majorHAnsi"/>
          <w:sz w:val="22"/>
          <w:szCs w:val="22"/>
        </w:rPr>
      </w:pPr>
    </w:p>
    <w:p w14:paraId="3BD444DC" w14:textId="77777777" w:rsidR="00CA3BCA" w:rsidRPr="00315EDF" w:rsidRDefault="00CA3BCA" w:rsidP="00311051">
      <w:pPr>
        <w:spacing w:line="269" w:lineRule="auto"/>
        <w:jc w:val="both"/>
        <w:rPr>
          <w:rFonts w:ascii="Bembo Std" w:eastAsia="SimSun" w:hAnsi="Bembo Std" w:cstheme="majorHAnsi"/>
          <w:sz w:val="22"/>
          <w:szCs w:val="22"/>
        </w:rPr>
      </w:pPr>
    </w:p>
    <w:p w14:paraId="354D6905" w14:textId="77777777" w:rsidR="00CA3BCA" w:rsidRPr="00315EDF" w:rsidRDefault="00CA3BCA" w:rsidP="00311051">
      <w:pPr>
        <w:spacing w:line="269" w:lineRule="auto"/>
        <w:jc w:val="both"/>
        <w:rPr>
          <w:rFonts w:ascii="Bembo Std" w:eastAsia="SimSun" w:hAnsi="Bembo Std" w:cstheme="majorHAnsi"/>
          <w:sz w:val="22"/>
          <w:szCs w:val="22"/>
        </w:rPr>
      </w:pPr>
    </w:p>
    <w:p w14:paraId="48F3FD67" w14:textId="77777777" w:rsidR="00CA3BCA" w:rsidRPr="00315EDF" w:rsidRDefault="00CA3BCA" w:rsidP="00311051">
      <w:pPr>
        <w:spacing w:line="269" w:lineRule="auto"/>
        <w:jc w:val="both"/>
        <w:rPr>
          <w:rFonts w:ascii="Bembo Std" w:eastAsia="SimSun" w:hAnsi="Bembo Std" w:cstheme="majorHAnsi"/>
          <w:sz w:val="22"/>
          <w:szCs w:val="22"/>
        </w:rPr>
      </w:pPr>
    </w:p>
    <w:p w14:paraId="56793E06" w14:textId="77777777" w:rsidR="00CA3BCA" w:rsidRPr="00315EDF" w:rsidRDefault="00CA3BCA" w:rsidP="00311051">
      <w:pPr>
        <w:spacing w:line="269" w:lineRule="auto"/>
        <w:jc w:val="both"/>
        <w:rPr>
          <w:rFonts w:ascii="Bembo Std" w:eastAsia="SimSun" w:hAnsi="Bembo Std" w:cstheme="majorHAnsi"/>
          <w:sz w:val="22"/>
          <w:szCs w:val="22"/>
        </w:rPr>
      </w:pPr>
    </w:p>
    <w:p w14:paraId="23DA3B9C" w14:textId="77777777" w:rsidR="00CA3BCA" w:rsidRPr="00315EDF" w:rsidRDefault="00CA3BCA" w:rsidP="00311051">
      <w:pPr>
        <w:spacing w:line="269" w:lineRule="auto"/>
        <w:jc w:val="both"/>
        <w:rPr>
          <w:rFonts w:ascii="Bembo Std" w:eastAsia="SimSun" w:hAnsi="Bembo Std" w:cstheme="majorHAnsi"/>
          <w:sz w:val="22"/>
          <w:szCs w:val="22"/>
        </w:rPr>
      </w:pPr>
    </w:p>
    <w:p w14:paraId="1F73E7C8" w14:textId="77777777" w:rsidR="00CA3BCA" w:rsidRPr="00315EDF" w:rsidRDefault="00CA3BCA" w:rsidP="00311051">
      <w:pPr>
        <w:spacing w:line="269" w:lineRule="auto"/>
        <w:jc w:val="both"/>
        <w:rPr>
          <w:rFonts w:ascii="Bembo Std" w:eastAsia="SimSun" w:hAnsi="Bembo Std" w:cstheme="majorHAnsi"/>
          <w:sz w:val="22"/>
          <w:szCs w:val="22"/>
        </w:rPr>
      </w:pPr>
    </w:p>
    <w:p w14:paraId="70B34AD3" w14:textId="77777777" w:rsidR="00CA3BCA" w:rsidRPr="00315EDF" w:rsidRDefault="00CA3BCA" w:rsidP="00311051">
      <w:pPr>
        <w:spacing w:line="269" w:lineRule="auto"/>
        <w:jc w:val="both"/>
        <w:rPr>
          <w:rFonts w:ascii="Bembo Std" w:eastAsia="SimSun" w:hAnsi="Bembo Std" w:cstheme="majorHAnsi"/>
          <w:sz w:val="22"/>
          <w:szCs w:val="22"/>
        </w:rPr>
      </w:pPr>
    </w:p>
    <w:p w14:paraId="2838BA96" w14:textId="77777777" w:rsidR="00CA3BCA" w:rsidRPr="00315EDF" w:rsidRDefault="00CA3BCA" w:rsidP="00311051">
      <w:pPr>
        <w:spacing w:line="269" w:lineRule="auto"/>
        <w:jc w:val="both"/>
        <w:rPr>
          <w:rFonts w:ascii="Bembo Std" w:eastAsia="SimSun" w:hAnsi="Bembo Std" w:cstheme="majorHAnsi"/>
          <w:sz w:val="22"/>
          <w:szCs w:val="22"/>
        </w:rPr>
      </w:pPr>
    </w:p>
    <w:p w14:paraId="6E6BDD45" w14:textId="77777777" w:rsidR="00CA3BCA" w:rsidRPr="00315EDF" w:rsidRDefault="00CA3BCA" w:rsidP="00311051">
      <w:pPr>
        <w:spacing w:line="269" w:lineRule="auto"/>
        <w:jc w:val="both"/>
        <w:rPr>
          <w:rFonts w:ascii="Bembo Std" w:eastAsia="SimSun" w:hAnsi="Bembo Std" w:cstheme="majorHAnsi"/>
          <w:sz w:val="22"/>
          <w:szCs w:val="22"/>
        </w:rPr>
      </w:pPr>
    </w:p>
    <w:p w14:paraId="1C89DFF6" w14:textId="77777777" w:rsidR="00CA3BCA" w:rsidRPr="00315EDF" w:rsidRDefault="00CA3BCA" w:rsidP="00311051">
      <w:pPr>
        <w:spacing w:line="269" w:lineRule="auto"/>
        <w:jc w:val="both"/>
        <w:rPr>
          <w:rFonts w:ascii="Bembo Std" w:eastAsia="SimSun" w:hAnsi="Bembo Std" w:cstheme="majorHAnsi"/>
          <w:sz w:val="22"/>
          <w:szCs w:val="22"/>
        </w:rPr>
      </w:pPr>
    </w:p>
    <w:p w14:paraId="6F5F7E5D" w14:textId="77777777" w:rsidR="00CA3BCA" w:rsidRPr="00315EDF" w:rsidRDefault="00CA3BCA" w:rsidP="00311051">
      <w:pPr>
        <w:spacing w:line="269" w:lineRule="auto"/>
        <w:jc w:val="both"/>
        <w:rPr>
          <w:rFonts w:ascii="Bembo Std" w:eastAsia="SimSun" w:hAnsi="Bembo Std" w:cstheme="majorHAnsi"/>
          <w:sz w:val="22"/>
          <w:szCs w:val="22"/>
        </w:rPr>
      </w:pPr>
    </w:p>
    <w:p w14:paraId="667E47C7" w14:textId="77777777" w:rsidR="00CA3BCA" w:rsidRPr="00315EDF" w:rsidRDefault="00CA3BCA" w:rsidP="00311051">
      <w:pPr>
        <w:spacing w:line="269" w:lineRule="auto"/>
        <w:jc w:val="both"/>
        <w:rPr>
          <w:rFonts w:ascii="Bembo Std" w:eastAsia="SimSun" w:hAnsi="Bembo Std" w:cstheme="majorHAnsi"/>
          <w:sz w:val="22"/>
          <w:szCs w:val="22"/>
        </w:rPr>
      </w:pPr>
    </w:p>
    <w:p w14:paraId="7E03E9FE" w14:textId="77777777" w:rsidR="00CA3BCA" w:rsidRPr="00315EDF" w:rsidRDefault="00CA3BCA" w:rsidP="00311051">
      <w:pPr>
        <w:spacing w:line="269" w:lineRule="auto"/>
        <w:jc w:val="both"/>
        <w:rPr>
          <w:rFonts w:ascii="Bembo Std" w:eastAsia="SimSun" w:hAnsi="Bembo Std" w:cstheme="majorHAnsi"/>
          <w:sz w:val="22"/>
          <w:szCs w:val="22"/>
        </w:rPr>
      </w:pPr>
    </w:p>
    <w:p w14:paraId="397999CB" w14:textId="77777777" w:rsidR="00CA3BCA" w:rsidRPr="00315EDF" w:rsidRDefault="00CA3BCA" w:rsidP="00311051">
      <w:pPr>
        <w:spacing w:line="269" w:lineRule="auto"/>
        <w:jc w:val="both"/>
        <w:rPr>
          <w:rFonts w:ascii="Bembo Std" w:eastAsia="SimSun" w:hAnsi="Bembo Std" w:cstheme="majorHAnsi"/>
          <w:sz w:val="22"/>
          <w:szCs w:val="22"/>
        </w:rPr>
      </w:pPr>
    </w:p>
    <w:p w14:paraId="72738A94" w14:textId="77777777" w:rsidR="00CA3BCA" w:rsidRPr="00315EDF" w:rsidRDefault="00CA3BCA" w:rsidP="00311051">
      <w:pPr>
        <w:spacing w:line="269" w:lineRule="auto"/>
        <w:jc w:val="both"/>
        <w:rPr>
          <w:rFonts w:ascii="Bembo Std" w:eastAsia="SimSun" w:hAnsi="Bembo Std" w:cstheme="majorHAnsi"/>
          <w:sz w:val="22"/>
          <w:szCs w:val="22"/>
        </w:rPr>
      </w:pPr>
    </w:p>
    <w:p w14:paraId="4B3B9D24" w14:textId="77777777" w:rsidR="00CA3BCA" w:rsidRPr="00315EDF" w:rsidRDefault="00CA3BCA" w:rsidP="00311051">
      <w:pPr>
        <w:spacing w:line="269" w:lineRule="auto"/>
        <w:jc w:val="both"/>
        <w:rPr>
          <w:rFonts w:ascii="Bembo Std" w:eastAsia="SimSun" w:hAnsi="Bembo Std" w:cstheme="majorHAnsi"/>
          <w:sz w:val="22"/>
          <w:szCs w:val="22"/>
        </w:rPr>
      </w:pPr>
    </w:p>
    <w:p w14:paraId="5B96CCBE" w14:textId="77777777" w:rsidR="00CA3BCA" w:rsidRPr="00315EDF" w:rsidRDefault="00CA3BCA" w:rsidP="00311051">
      <w:pPr>
        <w:spacing w:line="269" w:lineRule="auto"/>
        <w:jc w:val="both"/>
        <w:rPr>
          <w:rFonts w:ascii="Bembo Std" w:eastAsia="SimSun" w:hAnsi="Bembo Std" w:cstheme="majorHAnsi"/>
          <w:sz w:val="22"/>
          <w:szCs w:val="22"/>
        </w:rPr>
      </w:pPr>
    </w:p>
    <w:p w14:paraId="10476477" w14:textId="77777777" w:rsidR="00CA3BCA" w:rsidRPr="00315EDF" w:rsidRDefault="00CA3BCA" w:rsidP="00311051">
      <w:pPr>
        <w:spacing w:line="269" w:lineRule="auto"/>
        <w:jc w:val="both"/>
        <w:rPr>
          <w:rFonts w:ascii="Bembo Std" w:eastAsia="SimSun" w:hAnsi="Bembo Std" w:cstheme="majorHAnsi"/>
          <w:sz w:val="22"/>
          <w:szCs w:val="22"/>
        </w:rPr>
      </w:pPr>
    </w:p>
    <w:p w14:paraId="17453270" w14:textId="77777777" w:rsidR="00CA3BCA" w:rsidRPr="00315EDF" w:rsidRDefault="00CA3BCA" w:rsidP="00311051">
      <w:pPr>
        <w:spacing w:line="269" w:lineRule="auto"/>
        <w:jc w:val="both"/>
        <w:rPr>
          <w:rFonts w:ascii="Bembo Std" w:eastAsia="SimSun" w:hAnsi="Bembo Std" w:cstheme="majorHAnsi"/>
          <w:sz w:val="22"/>
          <w:szCs w:val="22"/>
        </w:rPr>
      </w:pPr>
    </w:p>
    <w:p w14:paraId="7D9D945E" w14:textId="77777777" w:rsidR="00CA3BCA" w:rsidRPr="00315EDF" w:rsidRDefault="00CA3BCA" w:rsidP="00311051">
      <w:pPr>
        <w:spacing w:line="269" w:lineRule="auto"/>
        <w:jc w:val="both"/>
        <w:rPr>
          <w:rFonts w:ascii="Bembo Std" w:eastAsia="SimSun" w:hAnsi="Bembo Std" w:cstheme="majorHAnsi"/>
          <w:sz w:val="22"/>
          <w:szCs w:val="22"/>
        </w:rPr>
      </w:pPr>
    </w:p>
    <w:p w14:paraId="5B386B9E" w14:textId="77777777" w:rsidR="00CA3BCA" w:rsidRPr="00315EDF" w:rsidRDefault="00CA3BCA" w:rsidP="00311051">
      <w:pPr>
        <w:spacing w:line="269" w:lineRule="auto"/>
        <w:jc w:val="both"/>
        <w:rPr>
          <w:rFonts w:ascii="Bembo Std" w:eastAsia="SimSun" w:hAnsi="Bembo Std" w:cstheme="majorHAnsi"/>
          <w:sz w:val="22"/>
          <w:szCs w:val="22"/>
        </w:rPr>
      </w:pPr>
    </w:p>
    <w:p w14:paraId="009B8DB9" w14:textId="77777777" w:rsidR="00CA3BCA" w:rsidRPr="00315EDF" w:rsidRDefault="00CA3BCA" w:rsidP="00311051">
      <w:pPr>
        <w:spacing w:line="269" w:lineRule="auto"/>
        <w:jc w:val="both"/>
        <w:rPr>
          <w:rFonts w:ascii="Bembo Std" w:eastAsia="SimSun" w:hAnsi="Bembo Std" w:cstheme="majorHAnsi"/>
          <w:sz w:val="22"/>
          <w:szCs w:val="22"/>
        </w:rPr>
      </w:pPr>
    </w:p>
    <w:p w14:paraId="5855D0D1" w14:textId="77777777" w:rsidR="000C0DF2" w:rsidRPr="00315EDF" w:rsidRDefault="000C0DF2" w:rsidP="00311051">
      <w:pPr>
        <w:spacing w:line="269" w:lineRule="auto"/>
        <w:jc w:val="both"/>
        <w:rPr>
          <w:rFonts w:ascii="Bembo Std" w:eastAsia="SimSun" w:hAnsi="Bembo Std" w:cstheme="majorHAnsi"/>
          <w:sz w:val="22"/>
          <w:szCs w:val="22"/>
        </w:rPr>
      </w:pPr>
    </w:p>
    <w:p w14:paraId="7AE87576" w14:textId="77777777" w:rsidR="00CA3BCA" w:rsidRPr="00315EDF" w:rsidRDefault="00CA3BCA" w:rsidP="00311051">
      <w:pPr>
        <w:spacing w:line="269" w:lineRule="auto"/>
        <w:jc w:val="both"/>
        <w:rPr>
          <w:rFonts w:ascii="Bembo Std" w:eastAsia="SimSun" w:hAnsi="Bembo Std" w:cstheme="majorHAnsi"/>
          <w:sz w:val="22"/>
          <w:szCs w:val="22"/>
        </w:rPr>
      </w:pPr>
    </w:p>
    <w:p w14:paraId="281676CD" w14:textId="77777777" w:rsidR="00CA3BCA" w:rsidRPr="00315EDF" w:rsidRDefault="00CA3BCA" w:rsidP="00CA3BCA">
      <w:pPr>
        <w:numPr>
          <w:ilvl w:val="0"/>
          <w:numId w:val="29"/>
        </w:numPr>
        <w:jc w:val="center"/>
        <w:textAlignment w:val="baseline"/>
        <w:rPr>
          <w:rFonts w:ascii="Bembo Std" w:hAnsi="Bembo Std" w:cs="Calibri"/>
          <w:sz w:val="22"/>
          <w:szCs w:val="22"/>
          <w:lang w:eastAsia="en-US"/>
        </w:rPr>
      </w:pPr>
      <w:r w:rsidRPr="00315EDF">
        <w:rPr>
          <w:rFonts w:ascii="Bembo Std" w:eastAsia="Calibri" w:hAnsi="Bembo Std" w:cs="Calibri"/>
          <w:b/>
          <w:bCs/>
          <w:spacing w:val="-3"/>
          <w:kern w:val="1"/>
          <w:sz w:val="22"/>
          <w:szCs w:val="22"/>
          <w:lang w:eastAsia="en-US"/>
        </w:rPr>
        <w:lastRenderedPageBreak/>
        <w:t>GARANTÍA DE CUMPLIMIENTO (GARANTÍA BANCARIA)</w:t>
      </w:r>
    </w:p>
    <w:p w14:paraId="00D84C20" w14:textId="77777777" w:rsidR="00CA3BCA" w:rsidRPr="00315EDF" w:rsidRDefault="00CA3BCA" w:rsidP="00CA3BCA">
      <w:pPr>
        <w:numPr>
          <w:ilvl w:val="12"/>
          <w:numId w:val="0"/>
        </w:numPr>
        <w:jc w:val="center"/>
        <w:rPr>
          <w:rFonts w:ascii="Bembo Std" w:hAnsi="Bembo Std" w:cs="Calibri"/>
          <w:sz w:val="22"/>
          <w:szCs w:val="22"/>
          <w:lang w:eastAsia="en-US"/>
        </w:rPr>
      </w:pPr>
      <w:r w:rsidRPr="00315EDF">
        <w:rPr>
          <w:rFonts w:ascii="Bembo Std" w:hAnsi="Bembo Std" w:cs="Calibri"/>
          <w:sz w:val="22"/>
          <w:szCs w:val="22"/>
          <w:lang w:eastAsia="en-US"/>
        </w:rPr>
        <w:t>(Incondicional)</w:t>
      </w:r>
    </w:p>
    <w:p w14:paraId="04ED1D34" w14:textId="77777777" w:rsidR="00CA3BCA" w:rsidRPr="00315EDF" w:rsidRDefault="00CA3BCA" w:rsidP="00CA3BCA">
      <w:pPr>
        <w:numPr>
          <w:ilvl w:val="12"/>
          <w:numId w:val="0"/>
        </w:numPr>
        <w:jc w:val="center"/>
        <w:rPr>
          <w:rFonts w:ascii="Bembo Std" w:hAnsi="Bembo Std" w:cs="Calibri"/>
          <w:sz w:val="22"/>
          <w:szCs w:val="22"/>
          <w:lang w:eastAsia="en-US"/>
        </w:rPr>
      </w:pPr>
    </w:p>
    <w:p w14:paraId="17860280" w14:textId="77777777" w:rsidR="00CA3BCA" w:rsidRPr="00315EDF" w:rsidRDefault="00CA3BCA" w:rsidP="00CA3BCA">
      <w:pPr>
        <w:numPr>
          <w:ilvl w:val="12"/>
          <w:numId w:val="0"/>
        </w:numPr>
        <w:jc w:val="both"/>
        <w:rPr>
          <w:rFonts w:ascii="Bembo Std" w:hAnsi="Bembo Std" w:cs="Calibri"/>
          <w:i/>
          <w:iCs/>
          <w:sz w:val="22"/>
          <w:szCs w:val="22"/>
          <w:lang w:eastAsia="en-US"/>
        </w:rPr>
      </w:pPr>
      <w:r w:rsidRPr="00315EDF">
        <w:rPr>
          <w:rFonts w:ascii="Bembo Std" w:hAnsi="Bembo Std" w:cs="Calibri"/>
          <w:i/>
          <w:iCs/>
          <w:sz w:val="22"/>
          <w:szCs w:val="22"/>
          <w:lang w:eastAsia="en-US"/>
        </w:rPr>
        <w:t xml:space="preserve">[El </w:t>
      </w:r>
      <w:r w:rsidRPr="00315EDF">
        <w:rPr>
          <w:rFonts w:ascii="Bembo Std" w:hAnsi="Bembo Std" w:cs="Calibri"/>
          <w:b/>
          <w:bCs/>
          <w:i/>
          <w:iCs/>
          <w:sz w:val="22"/>
          <w:szCs w:val="22"/>
          <w:lang w:eastAsia="en-US"/>
        </w:rPr>
        <w:t xml:space="preserve">Banco/Oferente seleccionado </w:t>
      </w:r>
      <w:r w:rsidRPr="00315EDF">
        <w:rPr>
          <w:rFonts w:ascii="Bembo Std" w:hAnsi="Bembo Std" w:cs="Calibri"/>
          <w:i/>
          <w:iCs/>
          <w:sz w:val="22"/>
          <w:szCs w:val="22"/>
          <w:lang w:eastAsia="en-US"/>
        </w:rPr>
        <w:t>que presente esta Garantía deberá completar este formulario según las instrucciones indicadas entre corchetes, si el Contratante solicita esta clase de garantía.]</w:t>
      </w:r>
    </w:p>
    <w:p w14:paraId="0B1AA6BA" w14:textId="77777777" w:rsidR="00CA3BCA" w:rsidRPr="00315EDF" w:rsidRDefault="00CA3BCA" w:rsidP="00CA3BCA">
      <w:pPr>
        <w:numPr>
          <w:ilvl w:val="12"/>
          <w:numId w:val="0"/>
        </w:numPr>
        <w:jc w:val="both"/>
        <w:rPr>
          <w:rFonts w:ascii="Bembo Std" w:hAnsi="Bembo Std" w:cs="Calibri"/>
          <w:i/>
          <w:iCs/>
          <w:sz w:val="22"/>
          <w:szCs w:val="22"/>
          <w:lang w:eastAsia="en-US"/>
        </w:rPr>
      </w:pPr>
      <w:r w:rsidRPr="00315EDF">
        <w:rPr>
          <w:rFonts w:ascii="Bembo Std" w:hAnsi="Bembo Std" w:cs="Calibri"/>
          <w:i/>
          <w:iCs/>
          <w:sz w:val="22"/>
          <w:szCs w:val="22"/>
          <w:lang w:eastAsia="en-US"/>
        </w:rPr>
        <w:t xml:space="preserve"> [Indique el Nombre del Banco, y la dirección de la sucursal que emite la garantía]</w:t>
      </w:r>
    </w:p>
    <w:p w14:paraId="187AE6F3" w14:textId="77777777" w:rsidR="00CA3BCA" w:rsidRPr="00315EDF" w:rsidRDefault="00CA3BCA" w:rsidP="00CA3BCA">
      <w:pPr>
        <w:numPr>
          <w:ilvl w:val="12"/>
          <w:numId w:val="0"/>
        </w:numPr>
        <w:jc w:val="both"/>
        <w:rPr>
          <w:rFonts w:ascii="Bembo Std" w:hAnsi="Bembo Std" w:cs="Calibri"/>
          <w:i/>
          <w:iCs/>
          <w:sz w:val="22"/>
          <w:szCs w:val="22"/>
          <w:lang w:eastAsia="en-US"/>
        </w:rPr>
      </w:pPr>
      <w:r w:rsidRPr="00315EDF">
        <w:rPr>
          <w:rFonts w:ascii="Bembo Std" w:hAnsi="Bembo Std" w:cs="Calibri"/>
          <w:b/>
          <w:bCs/>
          <w:sz w:val="22"/>
          <w:szCs w:val="22"/>
          <w:lang w:eastAsia="en-US"/>
        </w:rPr>
        <w:t>Beneficiario</w:t>
      </w:r>
      <w:proofErr w:type="gramStart"/>
      <w:r w:rsidRPr="00315EDF">
        <w:rPr>
          <w:rFonts w:ascii="Bembo Std" w:hAnsi="Bembo Std" w:cs="Calibri"/>
          <w:b/>
          <w:bCs/>
          <w:sz w:val="22"/>
          <w:szCs w:val="22"/>
          <w:lang w:eastAsia="en-US"/>
        </w:rPr>
        <w:t xml:space="preserve">:  </w:t>
      </w:r>
      <w:r w:rsidRPr="00315EDF">
        <w:rPr>
          <w:rFonts w:ascii="Bembo Std" w:hAnsi="Bembo Std" w:cs="Calibri"/>
          <w:i/>
          <w:iCs/>
          <w:sz w:val="22"/>
          <w:szCs w:val="22"/>
          <w:lang w:eastAsia="en-US"/>
        </w:rPr>
        <w:t>[</w:t>
      </w:r>
      <w:proofErr w:type="gramEnd"/>
      <w:r w:rsidRPr="00315EDF">
        <w:rPr>
          <w:rFonts w:ascii="Bembo Std" w:hAnsi="Bembo Std" w:cs="Calibri"/>
          <w:i/>
          <w:iCs/>
          <w:sz w:val="22"/>
          <w:szCs w:val="22"/>
          <w:lang w:eastAsia="en-US"/>
        </w:rPr>
        <w:t>indique el nombre y la dirección del Contratante]</w:t>
      </w:r>
    </w:p>
    <w:p w14:paraId="3DFAB8D9" w14:textId="77777777" w:rsidR="00CA3BCA" w:rsidRPr="00315EDF" w:rsidRDefault="00CA3BCA" w:rsidP="00CA3BCA">
      <w:pPr>
        <w:numPr>
          <w:ilvl w:val="12"/>
          <w:numId w:val="0"/>
        </w:numPr>
        <w:jc w:val="both"/>
        <w:rPr>
          <w:rFonts w:ascii="Bembo Std" w:hAnsi="Bembo Std" w:cs="Calibri"/>
          <w:i/>
          <w:iCs/>
          <w:sz w:val="22"/>
          <w:szCs w:val="22"/>
          <w:lang w:eastAsia="en-US"/>
        </w:rPr>
      </w:pPr>
      <w:r w:rsidRPr="00315EDF">
        <w:rPr>
          <w:rFonts w:ascii="Bembo Std" w:hAnsi="Bembo Std" w:cs="Calibri"/>
          <w:b/>
          <w:bCs/>
          <w:sz w:val="22"/>
          <w:szCs w:val="22"/>
          <w:lang w:eastAsia="en-US"/>
        </w:rPr>
        <w:t>Fecha</w:t>
      </w:r>
      <w:proofErr w:type="gramStart"/>
      <w:r w:rsidRPr="00315EDF">
        <w:rPr>
          <w:rFonts w:ascii="Bembo Std" w:hAnsi="Bembo Std" w:cs="Calibri"/>
          <w:b/>
          <w:bCs/>
          <w:sz w:val="22"/>
          <w:szCs w:val="22"/>
          <w:lang w:eastAsia="en-US"/>
        </w:rPr>
        <w:t>:</w:t>
      </w:r>
      <w:r w:rsidRPr="00315EDF">
        <w:rPr>
          <w:rFonts w:ascii="Bembo Std" w:hAnsi="Bembo Std" w:cs="Calibri"/>
          <w:i/>
          <w:iCs/>
          <w:sz w:val="22"/>
          <w:szCs w:val="22"/>
          <w:lang w:eastAsia="en-US"/>
        </w:rPr>
        <w:t xml:space="preserve">  [</w:t>
      </w:r>
      <w:proofErr w:type="gramEnd"/>
      <w:r w:rsidRPr="00315EDF">
        <w:rPr>
          <w:rFonts w:ascii="Bembo Std" w:hAnsi="Bembo Std" w:cs="Calibri"/>
          <w:i/>
          <w:iCs/>
          <w:sz w:val="22"/>
          <w:szCs w:val="22"/>
          <w:lang w:eastAsia="en-US"/>
        </w:rPr>
        <w:t>indique la fecha]</w:t>
      </w:r>
    </w:p>
    <w:p w14:paraId="56922E2F" w14:textId="77777777" w:rsidR="00CA3BCA" w:rsidRPr="00315EDF" w:rsidRDefault="00CA3BCA" w:rsidP="00CA3BCA">
      <w:pPr>
        <w:numPr>
          <w:ilvl w:val="12"/>
          <w:numId w:val="0"/>
        </w:numPr>
        <w:jc w:val="both"/>
        <w:rPr>
          <w:rFonts w:ascii="Bembo Std" w:hAnsi="Bembo Std" w:cs="Calibri"/>
          <w:i/>
          <w:iCs/>
          <w:sz w:val="22"/>
          <w:szCs w:val="22"/>
          <w:lang w:eastAsia="en-US"/>
        </w:rPr>
      </w:pPr>
      <w:r w:rsidRPr="00315EDF">
        <w:rPr>
          <w:rFonts w:ascii="Bembo Std" w:hAnsi="Bembo Std" w:cs="Calibri"/>
          <w:b/>
          <w:bCs/>
          <w:sz w:val="22"/>
          <w:szCs w:val="22"/>
          <w:lang w:eastAsia="en-US"/>
        </w:rPr>
        <w:t>GARANTIA DE CUMPLIMIENTO No.</w:t>
      </w:r>
      <w:r w:rsidRPr="00315EDF">
        <w:rPr>
          <w:rFonts w:ascii="Bembo Std" w:hAnsi="Bembo Std" w:cs="Calibri"/>
          <w:i/>
          <w:iCs/>
          <w:sz w:val="22"/>
          <w:szCs w:val="22"/>
          <w:lang w:eastAsia="en-US"/>
        </w:rPr>
        <w:t xml:space="preserve">  [indique el número de la Garantía de Cumplimiento]</w:t>
      </w:r>
    </w:p>
    <w:p w14:paraId="4102ACD2" w14:textId="77777777" w:rsidR="00CA3BCA" w:rsidRPr="00315EDF" w:rsidRDefault="00CA3BCA" w:rsidP="00CA3BCA">
      <w:pPr>
        <w:numPr>
          <w:ilvl w:val="12"/>
          <w:numId w:val="0"/>
        </w:numPr>
        <w:jc w:val="both"/>
        <w:rPr>
          <w:rFonts w:ascii="Bembo Std" w:hAnsi="Bembo Std" w:cs="Calibri"/>
          <w:i/>
          <w:iCs/>
          <w:sz w:val="22"/>
          <w:szCs w:val="22"/>
          <w:lang w:eastAsia="en-US"/>
        </w:rPr>
      </w:pPr>
    </w:p>
    <w:p w14:paraId="1EACD5C6" w14:textId="77777777" w:rsidR="00CA3BCA" w:rsidRPr="00315EDF" w:rsidRDefault="00CA3BCA" w:rsidP="00CA3BCA">
      <w:pPr>
        <w:numPr>
          <w:ilvl w:val="12"/>
          <w:numId w:val="0"/>
        </w:numPr>
        <w:jc w:val="both"/>
        <w:rPr>
          <w:rFonts w:ascii="Bembo Std" w:hAnsi="Bembo Std" w:cs="Calibri"/>
          <w:sz w:val="22"/>
          <w:szCs w:val="22"/>
          <w:lang w:eastAsia="en-US"/>
        </w:rPr>
      </w:pPr>
      <w:r w:rsidRPr="00315EDF">
        <w:rPr>
          <w:rFonts w:ascii="Bembo Std" w:hAnsi="Bembo Std" w:cs="Calibri"/>
          <w:sz w:val="22"/>
          <w:szCs w:val="22"/>
          <w:lang w:eastAsia="en-US"/>
        </w:rPr>
        <w:t xml:space="preserve">Se nos ha informado que </w:t>
      </w:r>
      <w:r w:rsidRPr="00315EDF">
        <w:rPr>
          <w:rFonts w:ascii="Bembo Std" w:hAnsi="Bembo Std" w:cs="Calibri"/>
          <w:i/>
          <w:iCs/>
          <w:sz w:val="22"/>
          <w:szCs w:val="22"/>
          <w:lang w:eastAsia="en-US"/>
        </w:rPr>
        <w:t xml:space="preserve">[indique el nombre del Contratista] </w:t>
      </w:r>
      <w:r w:rsidRPr="00315EDF">
        <w:rPr>
          <w:rFonts w:ascii="Bembo Std" w:hAnsi="Bembo Std" w:cs="Calibri"/>
          <w:sz w:val="22"/>
          <w:szCs w:val="22"/>
          <w:lang w:eastAsia="en-US"/>
        </w:rPr>
        <w:t>(en adelante denominado “el Contratista”) ha celebrado el Contrato No.</w:t>
      </w:r>
      <w:r w:rsidRPr="00315EDF">
        <w:rPr>
          <w:rFonts w:ascii="Bembo Std" w:hAnsi="Bembo Std" w:cs="Calibri"/>
          <w:i/>
          <w:iCs/>
          <w:sz w:val="22"/>
          <w:szCs w:val="22"/>
          <w:lang w:eastAsia="en-US"/>
        </w:rPr>
        <w:t xml:space="preserve"> [indique el número referencial del Contrato</w:t>
      </w:r>
      <w:r w:rsidRPr="00315EDF">
        <w:rPr>
          <w:rFonts w:ascii="Bembo Std" w:hAnsi="Bembo Std" w:cs="Calibri"/>
          <w:sz w:val="22"/>
          <w:szCs w:val="22"/>
          <w:lang w:eastAsia="en-US"/>
        </w:rPr>
        <w:t xml:space="preserve">] de fecha </w:t>
      </w:r>
      <w:r w:rsidRPr="00315EDF">
        <w:rPr>
          <w:rFonts w:ascii="Bembo Std" w:hAnsi="Bembo Std" w:cs="Calibri"/>
          <w:i/>
          <w:iCs/>
          <w:sz w:val="22"/>
          <w:szCs w:val="22"/>
          <w:lang w:eastAsia="en-US"/>
        </w:rPr>
        <w:t xml:space="preserve">[indique la fecha] </w:t>
      </w:r>
      <w:r w:rsidRPr="00315EDF">
        <w:rPr>
          <w:rFonts w:ascii="Bembo Std" w:hAnsi="Bembo Std" w:cs="Calibri"/>
          <w:sz w:val="22"/>
          <w:szCs w:val="22"/>
          <w:lang w:eastAsia="en-US"/>
        </w:rPr>
        <w:t xml:space="preserve">con su entidad para la ejecución de </w:t>
      </w:r>
      <w:r w:rsidRPr="00315EDF">
        <w:rPr>
          <w:rFonts w:ascii="Bembo Std" w:hAnsi="Bembo Std" w:cs="Calibri"/>
          <w:i/>
          <w:sz w:val="22"/>
          <w:szCs w:val="22"/>
          <w:lang w:eastAsia="en-US"/>
        </w:rPr>
        <w:t xml:space="preserve">[indique el nombre del Contrato y una breve descripción de las Obras] </w:t>
      </w:r>
      <w:r w:rsidRPr="00315EDF">
        <w:rPr>
          <w:rFonts w:ascii="Bembo Std" w:hAnsi="Bembo Std" w:cs="Calibri"/>
          <w:iCs/>
          <w:sz w:val="22"/>
          <w:szCs w:val="22"/>
          <w:lang w:eastAsia="en-US"/>
        </w:rPr>
        <w:t>en adelante “el Contrato”)</w:t>
      </w:r>
      <w:r w:rsidRPr="00315EDF">
        <w:rPr>
          <w:rFonts w:ascii="Bembo Std" w:hAnsi="Bembo Std" w:cs="Calibri"/>
          <w:sz w:val="22"/>
          <w:szCs w:val="22"/>
          <w:lang w:eastAsia="en-US"/>
        </w:rPr>
        <w:t>.</w:t>
      </w:r>
    </w:p>
    <w:p w14:paraId="6791CC77" w14:textId="77777777" w:rsidR="00CA3BCA" w:rsidRPr="00315EDF" w:rsidRDefault="00CA3BCA" w:rsidP="00CA3BCA">
      <w:pPr>
        <w:numPr>
          <w:ilvl w:val="12"/>
          <w:numId w:val="0"/>
        </w:numPr>
        <w:jc w:val="both"/>
        <w:rPr>
          <w:rFonts w:ascii="Bembo Std" w:hAnsi="Bembo Std" w:cs="Calibri"/>
          <w:sz w:val="22"/>
          <w:szCs w:val="22"/>
          <w:lang w:eastAsia="en-US"/>
        </w:rPr>
      </w:pPr>
    </w:p>
    <w:p w14:paraId="5F5DF2A1" w14:textId="77777777" w:rsidR="00CA3BCA" w:rsidRPr="00315EDF" w:rsidRDefault="00CA3BCA" w:rsidP="00CA3BCA">
      <w:pPr>
        <w:numPr>
          <w:ilvl w:val="12"/>
          <w:numId w:val="0"/>
        </w:numPr>
        <w:jc w:val="both"/>
        <w:rPr>
          <w:rFonts w:ascii="Bembo Std" w:hAnsi="Bembo Std" w:cs="Calibri"/>
          <w:sz w:val="22"/>
          <w:szCs w:val="22"/>
          <w:lang w:eastAsia="en-US"/>
        </w:rPr>
      </w:pPr>
      <w:r w:rsidRPr="00315EDF">
        <w:rPr>
          <w:rFonts w:ascii="Bembo Std" w:hAnsi="Bembo Std" w:cs="Calibri"/>
          <w:sz w:val="22"/>
          <w:szCs w:val="22"/>
          <w:lang w:eastAsia="en-US"/>
        </w:rPr>
        <w:t xml:space="preserve">Así mismo, entendemos que, de acuerdo con las condiciones del Contrato, se requiere una Garantía de Cumplimiento. </w:t>
      </w:r>
    </w:p>
    <w:p w14:paraId="3231FEEE" w14:textId="77777777" w:rsidR="00CA3BCA" w:rsidRPr="00315EDF" w:rsidRDefault="00CA3BCA" w:rsidP="00CA3BCA">
      <w:pPr>
        <w:numPr>
          <w:ilvl w:val="12"/>
          <w:numId w:val="0"/>
        </w:numPr>
        <w:jc w:val="both"/>
        <w:rPr>
          <w:rFonts w:ascii="Bembo Std" w:hAnsi="Bembo Std" w:cs="Calibri"/>
          <w:sz w:val="22"/>
          <w:szCs w:val="22"/>
          <w:lang w:eastAsia="en-US"/>
        </w:rPr>
      </w:pPr>
    </w:p>
    <w:p w14:paraId="430DAE47" w14:textId="77777777" w:rsidR="00CA3BCA" w:rsidRPr="00315EDF" w:rsidRDefault="00CA3BCA" w:rsidP="00CA3BCA">
      <w:pPr>
        <w:numPr>
          <w:ilvl w:val="12"/>
          <w:numId w:val="0"/>
        </w:numPr>
        <w:jc w:val="both"/>
        <w:rPr>
          <w:rFonts w:ascii="Bembo Std" w:hAnsi="Bembo Std" w:cs="Calibri"/>
          <w:sz w:val="22"/>
          <w:szCs w:val="22"/>
          <w:lang w:eastAsia="en-US"/>
        </w:rPr>
      </w:pPr>
      <w:r w:rsidRPr="00315EDF">
        <w:rPr>
          <w:rFonts w:ascii="Bembo Std" w:hAnsi="Bembo Std" w:cs="Calibri"/>
          <w:sz w:val="22"/>
          <w:szCs w:val="22"/>
          <w:lang w:eastAsia="en-US"/>
        </w:rPr>
        <w:t xml:space="preserve">A solicitud del Contratista, nosotros </w:t>
      </w:r>
      <w:r w:rsidRPr="00315EDF">
        <w:rPr>
          <w:rFonts w:ascii="Bembo Std" w:hAnsi="Bembo Std" w:cs="Calibri"/>
          <w:i/>
          <w:iCs/>
          <w:sz w:val="22"/>
          <w:szCs w:val="22"/>
          <w:lang w:eastAsia="en-US"/>
        </w:rPr>
        <w:t xml:space="preserve">[indique el nombre del Banco] </w:t>
      </w:r>
      <w:r w:rsidRPr="00315EDF">
        <w:rPr>
          <w:rFonts w:ascii="Bembo Std" w:hAnsi="Bembo Std" w:cs="Calibri"/>
          <w:sz w:val="22"/>
          <w:szCs w:val="22"/>
          <w:lang w:eastAsia="en-US"/>
        </w:rPr>
        <w:t xml:space="preserve">por este medio nos obligamos irrevocablemente a pagar a su entidad una suma o sumas, que no exceda(n) un monto total de </w:t>
      </w:r>
      <w:r w:rsidRPr="00315EDF">
        <w:rPr>
          <w:rFonts w:ascii="Bembo Std" w:hAnsi="Bembo Std" w:cs="Calibri"/>
          <w:sz w:val="22"/>
          <w:szCs w:val="22"/>
          <w:lang w:eastAsia="en-US"/>
        </w:rPr>
        <w:softHyphen/>
      </w:r>
      <w:r w:rsidRPr="00315EDF">
        <w:rPr>
          <w:rFonts w:ascii="Bembo Std" w:hAnsi="Bembo Std" w:cs="Calibri"/>
          <w:sz w:val="22"/>
          <w:szCs w:val="22"/>
          <w:lang w:eastAsia="en-US"/>
        </w:rPr>
        <w:softHyphen/>
      </w:r>
      <w:r w:rsidRPr="00315EDF">
        <w:rPr>
          <w:rFonts w:ascii="Bembo Std" w:hAnsi="Bembo Std" w:cs="Calibri"/>
          <w:sz w:val="22"/>
          <w:szCs w:val="22"/>
          <w:lang w:eastAsia="en-US"/>
        </w:rPr>
        <w:softHyphen/>
      </w:r>
      <w:r w:rsidRPr="00315EDF">
        <w:rPr>
          <w:rFonts w:ascii="Bembo Std" w:hAnsi="Bembo Std" w:cs="Calibri"/>
          <w:sz w:val="22"/>
          <w:szCs w:val="22"/>
          <w:lang w:eastAsia="en-US"/>
        </w:rPr>
        <w:softHyphen/>
      </w:r>
      <w:r w:rsidRPr="00315EDF">
        <w:rPr>
          <w:rFonts w:ascii="Bembo Std" w:hAnsi="Bembo Std" w:cs="Calibri"/>
          <w:sz w:val="22"/>
          <w:szCs w:val="22"/>
          <w:lang w:eastAsia="en-US"/>
        </w:rPr>
        <w:softHyphen/>
      </w:r>
      <w:r w:rsidRPr="00315EDF">
        <w:rPr>
          <w:rFonts w:ascii="Bembo Std" w:hAnsi="Bembo Std" w:cs="Calibri"/>
          <w:i/>
          <w:iCs/>
          <w:sz w:val="22"/>
          <w:szCs w:val="22"/>
          <w:lang w:eastAsia="en-US"/>
        </w:rPr>
        <w:t>[indique la cifra en números] [indique la cifra en palabras],</w:t>
      </w:r>
      <w:r w:rsidRPr="00315EDF">
        <w:rPr>
          <w:rFonts w:ascii="Bembo Std" w:hAnsi="Bembo Std" w:cs="Calibri"/>
          <w:i/>
          <w:iCs/>
          <w:sz w:val="22"/>
          <w:szCs w:val="22"/>
          <w:vertAlign w:val="superscript"/>
          <w:lang w:eastAsia="en-US"/>
        </w:rPr>
        <w:footnoteReference w:id="4"/>
      </w:r>
      <w:r w:rsidRPr="00315EDF">
        <w:rPr>
          <w:rFonts w:ascii="Bembo Std" w:hAnsi="Bembo Std" w:cs="Calibri"/>
          <w:i/>
          <w:iCs/>
          <w:sz w:val="22"/>
          <w:szCs w:val="22"/>
          <w:lang w:eastAsia="en-US"/>
        </w:rPr>
        <w:t xml:space="preserve"> </w:t>
      </w:r>
      <w:r w:rsidRPr="00315EDF">
        <w:rPr>
          <w:rFonts w:ascii="Bembo Std" w:hAnsi="Bembo Std" w:cs="Calibri"/>
          <w:sz w:val="22"/>
          <w:szCs w:val="22"/>
          <w:lang w:eastAsia="en-US"/>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7EE3AE02" w14:textId="77777777" w:rsidR="00CA3BCA" w:rsidRPr="00315EDF" w:rsidRDefault="00CA3BCA" w:rsidP="00CA3BCA">
      <w:pPr>
        <w:numPr>
          <w:ilvl w:val="12"/>
          <w:numId w:val="0"/>
        </w:numPr>
        <w:jc w:val="both"/>
        <w:rPr>
          <w:rFonts w:ascii="Bembo Std" w:hAnsi="Bembo Std" w:cs="Calibri"/>
          <w:sz w:val="22"/>
          <w:szCs w:val="22"/>
          <w:lang w:eastAsia="en-US"/>
        </w:rPr>
      </w:pPr>
    </w:p>
    <w:p w14:paraId="7F978938" w14:textId="77777777" w:rsidR="00CA3BCA" w:rsidRPr="00315EDF" w:rsidRDefault="00CA3BCA" w:rsidP="00CA3BCA">
      <w:pPr>
        <w:numPr>
          <w:ilvl w:val="12"/>
          <w:numId w:val="0"/>
        </w:numPr>
        <w:jc w:val="both"/>
        <w:rPr>
          <w:rFonts w:ascii="Bembo Std" w:hAnsi="Bembo Std" w:cs="Calibri"/>
          <w:sz w:val="22"/>
          <w:szCs w:val="22"/>
          <w:lang w:eastAsia="en-US"/>
        </w:rPr>
      </w:pPr>
      <w:r w:rsidRPr="00315EDF">
        <w:rPr>
          <w:rFonts w:ascii="Bembo Std" w:hAnsi="Bembo Std" w:cs="Calibri"/>
          <w:sz w:val="22"/>
          <w:szCs w:val="22"/>
          <w:lang w:eastAsia="en-US"/>
        </w:rPr>
        <w:t xml:space="preserve">Esta Garantía expirará el </w:t>
      </w:r>
      <w:r w:rsidRPr="00315EDF">
        <w:rPr>
          <w:rFonts w:ascii="Bembo Std" w:hAnsi="Bembo Std" w:cs="Calibri"/>
          <w:i/>
          <w:iCs/>
          <w:sz w:val="22"/>
          <w:szCs w:val="22"/>
          <w:lang w:eastAsia="en-US"/>
        </w:rPr>
        <w:t xml:space="preserve">[indicar el día] </w:t>
      </w:r>
      <w:r w:rsidRPr="00315EDF">
        <w:rPr>
          <w:rFonts w:ascii="Bembo Std" w:hAnsi="Bembo Std" w:cs="Calibri"/>
          <w:sz w:val="22"/>
          <w:szCs w:val="22"/>
          <w:lang w:eastAsia="en-US"/>
        </w:rPr>
        <w:t xml:space="preserve">día del </w:t>
      </w:r>
      <w:r w:rsidRPr="00315EDF">
        <w:rPr>
          <w:rFonts w:ascii="Bembo Std" w:hAnsi="Bembo Std" w:cs="Calibri"/>
          <w:i/>
          <w:iCs/>
          <w:sz w:val="22"/>
          <w:szCs w:val="22"/>
          <w:lang w:eastAsia="en-US"/>
        </w:rPr>
        <w:t xml:space="preserve">[indicar el mes] </w:t>
      </w:r>
      <w:r w:rsidRPr="00315EDF">
        <w:rPr>
          <w:rFonts w:ascii="Bembo Std" w:hAnsi="Bembo Std" w:cs="Calibri"/>
          <w:sz w:val="22"/>
          <w:szCs w:val="22"/>
          <w:lang w:eastAsia="en-US"/>
        </w:rPr>
        <w:t xml:space="preserve">mes del </w:t>
      </w:r>
      <w:r w:rsidRPr="00315EDF">
        <w:rPr>
          <w:rFonts w:ascii="Bembo Std" w:hAnsi="Bembo Std" w:cs="Calibri"/>
          <w:i/>
          <w:iCs/>
          <w:sz w:val="22"/>
          <w:szCs w:val="22"/>
          <w:lang w:eastAsia="en-US"/>
        </w:rPr>
        <w:t>[indicar el año]</w:t>
      </w:r>
      <w:r w:rsidRPr="00315EDF">
        <w:rPr>
          <w:rFonts w:ascii="Bembo Std" w:hAnsi="Bembo Std" w:cs="Calibri"/>
          <w:i/>
          <w:iCs/>
          <w:sz w:val="22"/>
          <w:szCs w:val="22"/>
          <w:vertAlign w:val="superscript"/>
          <w:lang w:eastAsia="en-US"/>
        </w:rPr>
        <w:footnoteReference w:id="5"/>
      </w:r>
      <w:r w:rsidRPr="00315EDF">
        <w:rPr>
          <w:rFonts w:ascii="Bembo Std" w:hAnsi="Bembo Std" w:cs="Calibri"/>
          <w:sz w:val="22"/>
          <w:szCs w:val="22"/>
          <w:lang w:eastAsia="en-US"/>
        </w:rPr>
        <w:t xml:space="preserve"> Consecuentemente, cualquier solicitud de pago bajo esta Garantía deberá recibirse en esta institución en o antes de esta fecha. </w:t>
      </w:r>
    </w:p>
    <w:p w14:paraId="73782B57" w14:textId="77777777" w:rsidR="00CA3BCA" w:rsidRPr="00315EDF" w:rsidRDefault="00CA3BCA" w:rsidP="00CA3BCA">
      <w:pPr>
        <w:numPr>
          <w:ilvl w:val="12"/>
          <w:numId w:val="0"/>
        </w:numPr>
        <w:jc w:val="both"/>
        <w:rPr>
          <w:rFonts w:ascii="Bembo Std" w:hAnsi="Bembo Std" w:cs="Calibri"/>
          <w:sz w:val="22"/>
          <w:szCs w:val="22"/>
          <w:lang w:eastAsia="en-US"/>
        </w:rPr>
      </w:pPr>
    </w:p>
    <w:p w14:paraId="6423AE80" w14:textId="77777777" w:rsidR="00CA3BCA" w:rsidRPr="00315EDF" w:rsidRDefault="00CA3BCA" w:rsidP="00CA3BCA">
      <w:pPr>
        <w:numPr>
          <w:ilvl w:val="12"/>
          <w:numId w:val="0"/>
        </w:numPr>
        <w:jc w:val="both"/>
        <w:rPr>
          <w:rFonts w:ascii="Bembo Std" w:hAnsi="Bembo Std" w:cs="Calibri"/>
          <w:i/>
          <w:iCs/>
          <w:sz w:val="22"/>
          <w:szCs w:val="22"/>
          <w:lang w:eastAsia="en-US"/>
        </w:rPr>
      </w:pPr>
      <w:r w:rsidRPr="00315EDF">
        <w:rPr>
          <w:rFonts w:ascii="Bembo Std" w:hAnsi="Bembo Std" w:cs="Calibri"/>
          <w:sz w:val="22"/>
          <w:szCs w:val="22"/>
          <w:lang w:eastAsia="en-US"/>
        </w:rPr>
        <w:t xml:space="preserve">Esta Garantía está sujeta a las </w:t>
      </w:r>
      <w:r w:rsidRPr="00315EDF">
        <w:rPr>
          <w:rFonts w:ascii="Bembo Std" w:hAnsi="Bembo Std" w:cs="Calibri"/>
          <w:i/>
          <w:iCs/>
          <w:sz w:val="22"/>
          <w:szCs w:val="22"/>
          <w:lang w:eastAsia="en-US"/>
        </w:rPr>
        <w:t xml:space="preserve">Reglas uniformes de la CCI relativas a las garantías pagaderas contra primera solicitud </w:t>
      </w:r>
      <w:r w:rsidRPr="00315EDF">
        <w:rPr>
          <w:rFonts w:ascii="Bembo Std" w:hAnsi="Bembo Std" w:cs="Calibri"/>
          <w:sz w:val="22"/>
          <w:szCs w:val="22"/>
          <w:lang w:eastAsia="en-US"/>
        </w:rPr>
        <w:t>(</w:t>
      </w:r>
      <w:r w:rsidRPr="00315EDF">
        <w:rPr>
          <w:rFonts w:ascii="Bembo Std" w:hAnsi="Bembo Std" w:cs="Calibri"/>
          <w:i/>
          <w:iCs/>
          <w:sz w:val="22"/>
          <w:szCs w:val="22"/>
          <w:lang w:eastAsia="en-US"/>
        </w:rPr>
        <w:t>Uniform Rules for Demand Guarantees</w:t>
      </w:r>
      <w:r w:rsidRPr="00315EDF">
        <w:rPr>
          <w:rFonts w:ascii="Bembo Std" w:hAnsi="Bembo Std" w:cs="Calibri"/>
          <w:sz w:val="22"/>
          <w:szCs w:val="22"/>
          <w:lang w:eastAsia="en-US"/>
        </w:rPr>
        <w:t xml:space="preserve">), Publicación del CCI No. 458. </w:t>
      </w:r>
      <w:r w:rsidRPr="00315EDF">
        <w:rPr>
          <w:rFonts w:ascii="Bembo Std" w:hAnsi="Bembo Std" w:cs="Calibri"/>
          <w:i/>
          <w:iCs/>
          <w:sz w:val="22"/>
          <w:szCs w:val="22"/>
          <w:lang w:eastAsia="en-US"/>
        </w:rPr>
        <w:t>(ICC, por sus siglas en inglés), excepto que el subpárrafo (ii) del subartículo 20 (a) está aquí excluido.</w:t>
      </w:r>
    </w:p>
    <w:p w14:paraId="47EA551E" w14:textId="77777777" w:rsidR="00CA3BCA" w:rsidRPr="00315EDF" w:rsidRDefault="00CA3BCA" w:rsidP="00CA3BCA">
      <w:pPr>
        <w:numPr>
          <w:ilvl w:val="12"/>
          <w:numId w:val="0"/>
        </w:numPr>
        <w:jc w:val="both"/>
        <w:rPr>
          <w:rFonts w:ascii="Bembo Std" w:hAnsi="Bembo Std" w:cs="Calibri"/>
          <w:sz w:val="22"/>
          <w:szCs w:val="22"/>
          <w:lang w:eastAsia="en-US"/>
        </w:rPr>
      </w:pPr>
      <w:r w:rsidRPr="00315EDF">
        <w:rPr>
          <w:rFonts w:ascii="Bembo Std" w:hAnsi="Bembo Std" w:cs="Calibri"/>
          <w:sz w:val="22"/>
          <w:szCs w:val="22"/>
          <w:u w:val="single"/>
          <w:lang w:eastAsia="en-US"/>
        </w:rPr>
        <w:tab/>
      </w:r>
      <w:r w:rsidRPr="00315EDF">
        <w:rPr>
          <w:rFonts w:ascii="Bembo Std" w:hAnsi="Bembo Std" w:cs="Calibri"/>
          <w:sz w:val="22"/>
          <w:szCs w:val="22"/>
          <w:u w:val="single"/>
          <w:lang w:eastAsia="en-US"/>
        </w:rPr>
        <w:tab/>
      </w:r>
      <w:r w:rsidRPr="00315EDF">
        <w:rPr>
          <w:rFonts w:ascii="Bembo Std" w:hAnsi="Bembo Std" w:cs="Calibri"/>
          <w:sz w:val="22"/>
          <w:szCs w:val="22"/>
          <w:u w:val="single"/>
          <w:lang w:eastAsia="en-US"/>
        </w:rPr>
        <w:tab/>
      </w:r>
      <w:r w:rsidRPr="00315EDF">
        <w:rPr>
          <w:rFonts w:ascii="Bembo Std" w:hAnsi="Bembo Std" w:cs="Calibri"/>
          <w:sz w:val="22"/>
          <w:szCs w:val="22"/>
          <w:u w:val="single"/>
          <w:lang w:eastAsia="en-US"/>
        </w:rPr>
        <w:tab/>
      </w:r>
      <w:r w:rsidRPr="00315EDF">
        <w:rPr>
          <w:rFonts w:ascii="Bembo Std" w:hAnsi="Bembo Std" w:cs="Calibri"/>
          <w:sz w:val="22"/>
          <w:szCs w:val="22"/>
          <w:u w:val="single"/>
          <w:lang w:eastAsia="en-US"/>
        </w:rPr>
        <w:tab/>
      </w:r>
      <w:r w:rsidRPr="00315EDF">
        <w:rPr>
          <w:rFonts w:ascii="Bembo Std" w:hAnsi="Bembo Std" w:cs="Calibri"/>
          <w:sz w:val="22"/>
          <w:szCs w:val="22"/>
          <w:u w:val="single"/>
          <w:lang w:eastAsia="en-US"/>
        </w:rPr>
        <w:tab/>
      </w:r>
      <w:r w:rsidRPr="00315EDF">
        <w:rPr>
          <w:rFonts w:ascii="Bembo Std" w:hAnsi="Bembo Std" w:cs="Calibri"/>
          <w:sz w:val="22"/>
          <w:szCs w:val="22"/>
          <w:u w:val="single"/>
          <w:lang w:eastAsia="en-US"/>
        </w:rPr>
        <w:tab/>
      </w:r>
      <w:r w:rsidRPr="00315EDF">
        <w:rPr>
          <w:rFonts w:ascii="Bembo Std" w:hAnsi="Bembo Std" w:cs="Calibri"/>
          <w:sz w:val="22"/>
          <w:szCs w:val="22"/>
          <w:u w:val="single"/>
          <w:lang w:eastAsia="en-US"/>
        </w:rPr>
        <w:tab/>
      </w:r>
    </w:p>
    <w:p w14:paraId="03D039F7" w14:textId="77777777" w:rsidR="00CA3BCA" w:rsidRPr="00315EDF" w:rsidRDefault="00CA3BCA" w:rsidP="00CA3BCA">
      <w:pPr>
        <w:numPr>
          <w:ilvl w:val="12"/>
          <w:numId w:val="0"/>
        </w:numPr>
        <w:tabs>
          <w:tab w:val="left" w:pos="8640"/>
        </w:tabs>
        <w:jc w:val="both"/>
        <w:rPr>
          <w:rFonts w:ascii="Bembo Std" w:hAnsi="Bembo Std" w:cs="Calibri"/>
          <w:i/>
          <w:iCs/>
          <w:sz w:val="22"/>
          <w:szCs w:val="22"/>
          <w:lang w:eastAsia="en-US"/>
        </w:rPr>
      </w:pPr>
      <w:r w:rsidRPr="00315EDF">
        <w:rPr>
          <w:rFonts w:ascii="Bembo Std" w:hAnsi="Bembo Std" w:cs="Calibri"/>
          <w:i/>
          <w:iCs/>
          <w:sz w:val="22"/>
          <w:szCs w:val="22"/>
          <w:lang w:eastAsia="en-US"/>
        </w:rPr>
        <w:t>[Firma(s) del (los) representante(s) autorizado(s) del banco]</w:t>
      </w:r>
    </w:p>
    <w:p w14:paraId="664C78F1" w14:textId="77777777" w:rsidR="00CA3BCA" w:rsidRPr="00315EDF" w:rsidRDefault="00CA3BCA" w:rsidP="00CA3BCA">
      <w:pPr>
        <w:textAlignment w:val="baseline"/>
        <w:rPr>
          <w:rFonts w:ascii="Bembo Std" w:hAnsi="Bembo Std" w:cs="Calibri"/>
          <w:sz w:val="22"/>
          <w:szCs w:val="22"/>
          <w:lang w:eastAsia="en-US"/>
        </w:rPr>
      </w:pPr>
    </w:p>
    <w:p w14:paraId="1EC8A8F1" w14:textId="77777777" w:rsidR="00CA3BCA" w:rsidRPr="00315EDF" w:rsidRDefault="00CA3BCA" w:rsidP="00CA3BCA">
      <w:pPr>
        <w:textAlignment w:val="baseline"/>
        <w:rPr>
          <w:rFonts w:ascii="Bembo Std" w:hAnsi="Bembo Std" w:cs="Calibri"/>
          <w:sz w:val="22"/>
          <w:szCs w:val="22"/>
          <w:lang w:eastAsia="en-US"/>
        </w:rPr>
      </w:pPr>
    </w:p>
    <w:p w14:paraId="1305F4E7" w14:textId="77777777" w:rsidR="00CA3BCA" w:rsidRPr="00315EDF" w:rsidRDefault="00CA3BCA" w:rsidP="00CA3BCA">
      <w:pPr>
        <w:textAlignment w:val="baseline"/>
        <w:rPr>
          <w:rFonts w:ascii="Bembo Std" w:hAnsi="Bembo Std" w:cs="Calibri"/>
          <w:sz w:val="22"/>
          <w:szCs w:val="22"/>
          <w:lang w:eastAsia="en-US"/>
        </w:rPr>
      </w:pPr>
    </w:p>
    <w:p w14:paraId="6691031B" w14:textId="77777777" w:rsidR="00CA3BCA" w:rsidRPr="00315EDF" w:rsidRDefault="00CA3BCA" w:rsidP="00CA3BCA">
      <w:pPr>
        <w:textAlignment w:val="baseline"/>
        <w:rPr>
          <w:rFonts w:ascii="Bembo Std" w:hAnsi="Bembo Std" w:cs="Calibri"/>
          <w:sz w:val="22"/>
          <w:szCs w:val="22"/>
          <w:lang w:eastAsia="en-US"/>
        </w:rPr>
      </w:pPr>
    </w:p>
    <w:p w14:paraId="6430FDB2" w14:textId="77777777" w:rsidR="00CA3BCA" w:rsidRPr="00315EDF" w:rsidRDefault="00CA3BCA" w:rsidP="00CA3BCA">
      <w:pPr>
        <w:textAlignment w:val="baseline"/>
        <w:rPr>
          <w:rFonts w:ascii="Bembo Std" w:hAnsi="Bembo Std" w:cs="Calibri"/>
          <w:sz w:val="22"/>
          <w:szCs w:val="22"/>
          <w:lang w:eastAsia="en-US"/>
        </w:rPr>
      </w:pPr>
    </w:p>
    <w:p w14:paraId="63CFEA8C" w14:textId="77777777" w:rsidR="00CA3BCA" w:rsidRPr="00315EDF" w:rsidRDefault="00CA3BCA" w:rsidP="00CA3BCA">
      <w:pPr>
        <w:numPr>
          <w:ilvl w:val="2"/>
          <w:numId w:val="28"/>
        </w:numPr>
        <w:ind w:left="426"/>
        <w:jc w:val="center"/>
        <w:textAlignment w:val="baseline"/>
        <w:rPr>
          <w:rFonts w:ascii="Bembo Std" w:eastAsia="Calibri" w:hAnsi="Bembo Std" w:cs="Calibri"/>
          <w:b/>
          <w:bCs/>
          <w:spacing w:val="-3"/>
          <w:kern w:val="1"/>
          <w:sz w:val="22"/>
          <w:szCs w:val="22"/>
          <w:lang w:eastAsia="en-US"/>
        </w:rPr>
      </w:pPr>
      <w:bookmarkStart w:id="13" w:name="_Toc112839705"/>
      <w:r w:rsidRPr="00315EDF">
        <w:rPr>
          <w:rFonts w:ascii="Bembo Std" w:eastAsia="Calibri" w:hAnsi="Bembo Std" w:cs="Calibri"/>
          <w:b/>
          <w:bCs/>
          <w:spacing w:val="-3"/>
          <w:kern w:val="1"/>
          <w:sz w:val="22"/>
          <w:szCs w:val="22"/>
          <w:lang w:eastAsia="en-US"/>
        </w:rPr>
        <w:lastRenderedPageBreak/>
        <w:t>GARANTÍA DE CUMPLIMIENTO (FIANZA)</w:t>
      </w:r>
      <w:bookmarkEnd w:id="13"/>
    </w:p>
    <w:p w14:paraId="3A65F62B" w14:textId="77777777" w:rsidR="00CA3BCA" w:rsidRPr="00315EDF" w:rsidRDefault="00CA3BCA" w:rsidP="00CA3BCA">
      <w:pPr>
        <w:ind w:left="426"/>
        <w:textAlignment w:val="baseline"/>
        <w:rPr>
          <w:rFonts w:ascii="Bembo Std" w:eastAsia="Calibri" w:hAnsi="Bembo Std" w:cs="Calibri"/>
          <w:b/>
          <w:bCs/>
          <w:spacing w:val="-3"/>
          <w:kern w:val="1"/>
          <w:sz w:val="22"/>
          <w:szCs w:val="22"/>
          <w:lang w:eastAsia="en-US"/>
        </w:rPr>
      </w:pPr>
    </w:p>
    <w:p w14:paraId="74A1AC61" w14:textId="77777777" w:rsidR="00CA3BCA" w:rsidRPr="00315EDF" w:rsidRDefault="00CA3BCA" w:rsidP="00CA3BCA">
      <w:pPr>
        <w:rPr>
          <w:rFonts w:ascii="Bembo Std" w:hAnsi="Bembo Std" w:cs="Calibri"/>
          <w:i/>
          <w:iCs/>
          <w:sz w:val="22"/>
          <w:szCs w:val="22"/>
          <w:lang w:eastAsia="en-US"/>
        </w:rPr>
      </w:pPr>
      <w:r w:rsidRPr="00315EDF">
        <w:rPr>
          <w:rFonts w:ascii="Bembo Std" w:hAnsi="Bembo Std" w:cs="Calibri"/>
          <w:i/>
          <w:iCs/>
          <w:sz w:val="22"/>
          <w:szCs w:val="22"/>
          <w:lang w:eastAsia="en-US"/>
        </w:rPr>
        <w:t xml:space="preserve">[El </w:t>
      </w:r>
      <w:r w:rsidRPr="00315EDF">
        <w:rPr>
          <w:rFonts w:ascii="Bembo Std" w:hAnsi="Bembo Std" w:cs="Calibri"/>
          <w:b/>
          <w:bCs/>
          <w:i/>
          <w:iCs/>
          <w:sz w:val="22"/>
          <w:szCs w:val="22"/>
          <w:lang w:eastAsia="en-US"/>
        </w:rPr>
        <w:t>Garante/ Oferente seleccionado</w:t>
      </w:r>
      <w:r w:rsidRPr="00315EDF">
        <w:rPr>
          <w:rFonts w:ascii="Bembo Std" w:hAnsi="Bembo Std" w:cs="Calibri"/>
          <w:i/>
          <w:iCs/>
          <w:sz w:val="22"/>
          <w:szCs w:val="22"/>
          <w:lang w:eastAsia="en-US"/>
        </w:rPr>
        <w:t xml:space="preserve"> que presenta esta fianza deberá completar este formulario de acuerdo con las instrucciones indicadas en corchetes, si el Contratante solicita este tipo de garantía]</w:t>
      </w:r>
    </w:p>
    <w:p w14:paraId="795F007E" w14:textId="77777777" w:rsidR="00CA3BCA" w:rsidRPr="00315EDF" w:rsidRDefault="00CA3BCA" w:rsidP="00CA3BCA">
      <w:pPr>
        <w:autoSpaceDE w:val="0"/>
        <w:autoSpaceDN w:val="0"/>
        <w:adjustRightInd w:val="0"/>
        <w:jc w:val="both"/>
        <w:rPr>
          <w:rFonts w:ascii="Bembo Std" w:hAnsi="Bembo Std" w:cs="Calibri"/>
          <w:sz w:val="22"/>
          <w:szCs w:val="22"/>
          <w:lang w:eastAsia="en-US"/>
        </w:rPr>
      </w:pPr>
      <w:r w:rsidRPr="00315EDF">
        <w:rPr>
          <w:rFonts w:ascii="Bembo Std" w:hAnsi="Bembo Std" w:cs="Calibri"/>
          <w:sz w:val="22"/>
          <w:szCs w:val="22"/>
          <w:lang w:eastAsia="en-US"/>
        </w:rPr>
        <w:t xml:space="preserve">Por esta Fianza </w:t>
      </w:r>
      <w:r w:rsidRPr="00315EDF">
        <w:rPr>
          <w:rFonts w:ascii="Bembo Std" w:hAnsi="Bembo Std" w:cs="Calibri"/>
          <w:i/>
          <w:iCs/>
          <w:sz w:val="22"/>
          <w:szCs w:val="22"/>
          <w:lang w:eastAsia="en-US"/>
        </w:rPr>
        <w:t xml:space="preserve">[indique el nombre y dirección del Contratista] </w:t>
      </w:r>
      <w:r w:rsidRPr="00315EDF">
        <w:rPr>
          <w:rFonts w:ascii="Bembo Std" w:hAnsi="Bembo Std" w:cs="Calibri"/>
          <w:sz w:val="22"/>
          <w:szCs w:val="22"/>
          <w:lang w:eastAsia="en-US"/>
        </w:rPr>
        <w:t xml:space="preserve">en calidad de Mandante (en adelante “el Contratista”) y </w:t>
      </w:r>
      <w:r w:rsidRPr="00315EDF">
        <w:rPr>
          <w:rFonts w:ascii="Bembo Std" w:hAnsi="Bembo Std" w:cs="Calibri"/>
          <w:i/>
          <w:iCs/>
          <w:sz w:val="22"/>
          <w:szCs w:val="22"/>
          <w:lang w:eastAsia="en-US"/>
        </w:rPr>
        <w:t xml:space="preserve">[indique el nombre, título legal y dirección del garante, compañía afianzadora o aseguradora] </w:t>
      </w:r>
      <w:r w:rsidRPr="00315EDF">
        <w:rPr>
          <w:rFonts w:ascii="Bembo Std" w:hAnsi="Bembo Std" w:cs="Calibri"/>
          <w:sz w:val="22"/>
          <w:szCs w:val="22"/>
          <w:lang w:eastAsia="en-US"/>
        </w:rPr>
        <w:t xml:space="preserve">en calidad de Garante (en adelante “el Garante”) se obligan y firmemente se comprometen con </w:t>
      </w:r>
      <w:r w:rsidRPr="00315EDF">
        <w:rPr>
          <w:rFonts w:ascii="Bembo Std" w:hAnsi="Bembo Std" w:cs="Calibri"/>
          <w:i/>
          <w:iCs/>
          <w:sz w:val="22"/>
          <w:szCs w:val="22"/>
          <w:lang w:eastAsia="en-US"/>
        </w:rPr>
        <w:t>[indique el nombre y dirección del Contratante]</w:t>
      </w:r>
      <w:r w:rsidRPr="00315EDF">
        <w:rPr>
          <w:rFonts w:ascii="Bembo Std" w:hAnsi="Bembo Std" w:cs="Calibri"/>
          <w:sz w:val="22"/>
          <w:szCs w:val="22"/>
          <w:lang w:eastAsia="en-US"/>
        </w:rPr>
        <w:t xml:space="preserve"> en calidad de Contratante (en adelante “el Contratante”) por el monto de </w:t>
      </w:r>
      <w:r w:rsidRPr="00315EDF">
        <w:rPr>
          <w:rFonts w:ascii="Bembo Std" w:hAnsi="Bembo Std" w:cs="Calibri"/>
          <w:i/>
          <w:iCs/>
          <w:sz w:val="22"/>
          <w:szCs w:val="22"/>
          <w:lang w:eastAsia="en-US"/>
        </w:rPr>
        <w:t>[indique el monto de fianza] [indique el monto de la fianza en palabras]</w:t>
      </w:r>
      <w:r w:rsidRPr="00315EDF">
        <w:rPr>
          <w:rFonts w:ascii="Bembo Std" w:hAnsi="Bembo Std" w:cs="Calibri"/>
          <w:i/>
          <w:iCs/>
          <w:sz w:val="22"/>
          <w:szCs w:val="22"/>
          <w:vertAlign w:val="superscript"/>
          <w:lang w:eastAsia="en-US"/>
        </w:rPr>
        <w:footnoteReference w:id="6"/>
      </w:r>
      <w:r w:rsidRPr="00315EDF">
        <w:rPr>
          <w:rFonts w:ascii="Bembo Std" w:hAnsi="Bembo Std" w:cs="Calibri"/>
          <w:i/>
          <w:iCs/>
          <w:sz w:val="22"/>
          <w:szCs w:val="22"/>
          <w:lang w:eastAsia="en-US"/>
        </w:rPr>
        <w:t xml:space="preserve">, </w:t>
      </w:r>
      <w:r w:rsidRPr="00315EDF">
        <w:rPr>
          <w:rFonts w:ascii="Bembo Std" w:hAnsi="Bembo Std" w:cs="Calibri"/>
          <w:sz w:val="22"/>
          <w:szCs w:val="22"/>
          <w:lang w:eastAsia="en-US"/>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4CA2DA55" w14:textId="77777777" w:rsidR="00CA3BCA" w:rsidRPr="00315EDF" w:rsidRDefault="00CA3BCA" w:rsidP="00CA3BCA">
      <w:pPr>
        <w:autoSpaceDE w:val="0"/>
        <w:autoSpaceDN w:val="0"/>
        <w:adjustRightInd w:val="0"/>
        <w:jc w:val="both"/>
        <w:rPr>
          <w:rFonts w:ascii="Bembo Std" w:hAnsi="Bembo Std" w:cs="Calibri"/>
          <w:sz w:val="22"/>
          <w:szCs w:val="22"/>
          <w:lang w:eastAsia="en-US"/>
        </w:rPr>
      </w:pPr>
    </w:p>
    <w:p w14:paraId="1E9ED2C3" w14:textId="77777777" w:rsidR="00CA3BCA" w:rsidRPr="00315EDF" w:rsidRDefault="00CA3BCA" w:rsidP="00CA3BCA">
      <w:pPr>
        <w:jc w:val="both"/>
        <w:rPr>
          <w:rFonts w:ascii="Bembo Std" w:hAnsi="Bembo Std" w:cs="Calibri"/>
          <w:spacing w:val="-3"/>
          <w:sz w:val="22"/>
          <w:szCs w:val="22"/>
          <w:lang w:eastAsia="en-US"/>
        </w:rPr>
      </w:pPr>
      <w:r w:rsidRPr="00315EDF">
        <w:rPr>
          <w:rFonts w:ascii="Bembo Std" w:hAnsi="Bembo Std" w:cs="Calibri"/>
          <w:spacing w:val="-3"/>
          <w:sz w:val="22"/>
          <w:szCs w:val="22"/>
          <w:lang w:eastAsia="en-US"/>
        </w:rPr>
        <w:t xml:space="preserve">Considerando que el Contratista ha celebrado con el Contratante un Contrato </w:t>
      </w:r>
      <w:r w:rsidRPr="00315EDF">
        <w:rPr>
          <w:rFonts w:ascii="Bembo Std" w:hAnsi="Bembo Std" w:cs="Calibri"/>
          <w:i/>
          <w:iCs/>
          <w:spacing w:val="-3"/>
          <w:sz w:val="22"/>
          <w:szCs w:val="22"/>
          <w:lang w:eastAsia="en-US"/>
        </w:rPr>
        <w:t>[indique el número]</w:t>
      </w:r>
      <w:r w:rsidRPr="00315EDF">
        <w:rPr>
          <w:rFonts w:ascii="Bembo Std" w:hAnsi="Bembo Std" w:cs="Calibri"/>
          <w:spacing w:val="-3"/>
          <w:sz w:val="22"/>
          <w:szCs w:val="22"/>
          <w:lang w:eastAsia="en-US"/>
        </w:rPr>
        <w:t xml:space="preserve"> con fecha</w:t>
      </w:r>
      <w:r w:rsidRPr="00315EDF">
        <w:rPr>
          <w:rFonts w:ascii="Bembo Std" w:hAnsi="Bembo Std" w:cs="Calibri"/>
          <w:spacing w:val="-3"/>
          <w:sz w:val="22"/>
          <w:szCs w:val="22"/>
          <w:vertAlign w:val="superscript"/>
          <w:lang w:eastAsia="en-US"/>
        </w:rPr>
        <w:footnoteReference w:id="7"/>
      </w:r>
      <w:r w:rsidRPr="00315EDF">
        <w:rPr>
          <w:rFonts w:ascii="Bembo Std" w:hAnsi="Bembo Std" w:cs="Calibri"/>
          <w:spacing w:val="-3"/>
          <w:sz w:val="22"/>
          <w:szCs w:val="22"/>
          <w:lang w:eastAsia="en-US"/>
        </w:rPr>
        <w:t xml:space="preserve">  </w:t>
      </w:r>
      <w:r w:rsidRPr="00315EDF">
        <w:rPr>
          <w:rFonts w:ascii="Bembo Std" w:hAnsi="Bembo Std" w:cs="Calibri"/>
          <w:i/>
          <w:iCs/>
          <w:spacing w:val="-3"/>
          <w:sz w:val="22"/>
          <w:szCs w:val="22"/>
          <w:lang w:eastAsia="en-US"/>
        </w:rPr>
        <w:t xml:space="preserve">días </w:t>
      </w:r>
      <w:r w:rsidRPr="00315EDF">
        <w:rPr>
          <w:rFonts w:ascii="Bembo Std" w:hAnsi="Bembo Std" w:cs="Calibri"/>
          <w:spacing w:val="-3"/>
          <w:sz w:val="22"/>
          <w:szCs w:val="22"/>
          <w:lang w:eastAsia="en-US"/>
        </w:rPr>
        <w:t xml:space="preserve">de </w:t>
      </w:r>
      <w:r w:rsidRPr="00315EDF">
        <w:rPr>
          <w:rFonts w:ascii="Bembo Std" w:hAnsi="Bembo Std" w:cs="Calibri"/>
          <w:i/>
          <w:iCs/>
          <w:spacing w:val="-3"/>
          <w:sz w:val="22"/>
          <w:szCs w:val="22"/>
          <w:lang w:eastAsia="en-US"/>
        </w:rPr>
        <w:t xml:space="preserve">[indique el mes] </w:t>
      </w:r>
      <w:r w:rsidRPr="00315EDF">
        <w:rPr>
          <w:rFonts w:ascii="Bembo Std" w:hAnsi="Bembo Std" w:cs="Calibri"/>
          <w:spacing w:val="-3"/>
          <w:sz w:val="22"/>
          <w:szCs w:val="22"/>
          <w:lang w:eastAsia="en-US"/>
        </w:rPr>
        <w:t xml:space="preserve">de </w:t>
      </w:r>
      <w:r w:rsidRPr="00315EDF">
        <w:rPr>
          <w:rFonts w:ascii="Bembo Std" w:hAnsi="Bembo Std" w:cs="Calibri"/>
          <w:i/>
          <w:iCs/>
          <w:spacing w:val="-3"/>
          <w:sz w:val="22"/>
          <w:szCs w:val="22"/>
          <w:lang w:eastAsia="en-US"/>
        </w:rPr>
        <w:t xml:space="preserve">[indique el año] </w:t>
      </w:r>
      <w:r w:rsidRPr="00315EDF">
        <w:rPr>
          <w:rFonts w:ascii="Bembo Std" w:hAnsi="Bembo Std" w:cs="Calibri"/>
          <w:spacing w:val="-3"/>
          <w:sz w:val="22"/>
          <w:szCs w:val="22"/>
          <w:lang w:eastAsia="en-US"/>
        </w:rPr>
        <w:t>para [</w:t>
      </w:r>
      <w:r w:rsidRPr="00315EDF">
        <w:rPr>
          <w:rFonts w:ascii="Bembo Std" w:hAnsi="Bembo Std" w:cs="Calibri"/>
          <w:i/>
          <w:spacing w:val="-3"/>
          <w:sz w:val="22"/>
          <w:szCs w:val="22"/>
          <w:lang w:eastAsia="en-US"/>
        </w:rPr>
        <w:t>indique el nombre</w:t>
      </w:r>
      <w:r w:rsidRPr="00315EDF">
        <w:rPr>
          <w:rFonts w:ascii="Bembo Std" w:hAnsi="Bembo Std" w:cs="Calibri"/>
          <w:spacing w:val="-3"/>
          <w:sz w:val="22"/>
          <w:szCs w:val="22"/>
          <w:lang w:eastAsia="en-US"/>
        </w:rPr>
        <w:t xml:space="preserve"> </w:t>
      </w:r>
      <w:r w:rsidRPr="00315EDF">
        <w:rPr>
          <w:rFonts w:ascii="Bembo Std" w:hAnsi="Bembo Std" w:cs="Calibri"/>
          <w:i/>
          <w:spacing w:val="-3"/>
          <w:sz w:val="22"/>
          <w:szCs w:val="22"/>
          <w:lang w:eastAsia="en-US"/>
        </w:rPr>
        <w:t>del Contrato]</w:t>
      </w:r>
      <w:r w:rsidRPr="00315EDF">
        <w:rPr>
          <w:rFonts w:ascii="Bembo Std" w:hAnsi="Bembo Std" w:cs="Calibri"/>
          <w:spacing w:val="-3"/>
          <w:sz w:val="22"/>
          <w:szCs w:val="22"/>
          <w:lang w:eastAsia="en-US"/>
        </w:rPr>
        <w:t xml:space="preserve"> de acuerdo con los documentos, planos, especificaciones y modificaciones de los mismos que, en la medida de lo estipulado en el presente documento, constituyen por referencia parte integrante de éste y se denominan, en adelante, el Contrato. Esta garantía tendrá una vigencia de ______________contados a partir de la distribución del Contrato.</w:t>
      </w:r>
    </w:p>
    <w:p w14:paraId="4E083B2F" w14:textId="77777777" w:rsidR="00CA3BCA" w:rsidRPr="00315EDF" w:rsidRDefault="00CA3BCA" w:rsidP="00CA3BCA">
      <w:pPr>
        <w:jc w:val="both"/>
        <w:rPr>
          <w:rFonts w:ascii="Bembo Std" w:hAnsi="Bembo Std" w:cs="Calibri"/>
          <w:spacing w:val="-3"/>
          <w:sz w:val="22"/>
          <w:szCs w:val="22"/>
          <w:lang w:eastAsia="en-US"/>
        </w:rPr>
      </w:pPr>
    </w:p>
    <w:p w14:paraId="2CD36AB1" w14:textId="77777777" w:rsidR="00CA3BCA" w:rsidRPr="00315EDF" w:rsidRDefault="00CA3BCA" w:rsidP="00CA3BCA">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jc w:val="both"/>
        <w:rPr>
          <w:rFonts w:ascii="Bembo Std" w:hAnsi="Bembo Std" w:cs="Calibri"/>
          <w:spacing w:val="-3"/>
          <w:sz w:val="22"/>
          <w:szCs w:val="22"/>
          <w:lang w:eastAsia="en-US"/>
        </w:rPr>
      </w:pPr>
      <w:r w:rsidRPr="00315EDF">
        <w:rPr>
          <w:rFonts w:ascii="Bembo Std" w:hAnsi="Bembo Std" w:cs="Calibri"/>
          <w:spacing w:val="-3"/>
          <w:sz w:val="22"/>
          <w:szCs w:val="22"/>
          <w:lang w:eastAsia="en-US"/>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45B0E25D" w14:textId="77777777" w:rsidR="00CA3BCA" w:rsidRPr="00315EDF" w:rsidRDefault="00CA3BCA" w:rsidP="00CA3BCA">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jc w:val="both"/>
        <w:rPr>
          <w:rFonts w:ascii="Bembo Std" w:hAnsi="Bembo Std" w:cs="Calibri"/>
          <w:spacing w:val="-3"/>
          <w:sz w:val="22"/>
          <w:szCs w:val="22"/>
          <w:lang w:eastAsia="en-US"/>
        </w:rPr>
      </w:pPr>
    </w:p>
    <w:p w14:paraId="2DE8F05D" w14:textId="77777777" w:rsidR="00CA3BCA" w:rsidRPr="00315EDF" w:rsidRDefault="00CA3BCA" w:rsidP="00CA3BCA">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ind w:left="1440" w:hanging="1440"/>
        <w:jc w:val="both"/>
        <w:rPr>
          <w:rFonts w:ascii="Bembo Std" w:hAnsi="Bembo Std" w:cs="Calibri"/>
          <w:spacing w:val="-3"/>
          <w:sz w:val="22"/>
          <w:szCs w:val="22"/>
          <w:lang w:eastAsia="en-US"/>
        </w:rPr>
      </w:pPr>
      <w:r w:rsidRPr="00315EDF">
        <w:rPr>
          <w:rFonts w:ascii="Bembo Std" w:hAnsi="Bembo Std" w:cs="Calibri"/>
          <w:spacing w:val="-3"/>
          <w:sz w:val="22"/>
          <w:szCs w:val="22"/>
          <w:lang w:eastAsia="en-US"/>
        </w:rPr>
        <w:tab/>
        <w:t>(1)</w:t>
      </w:r>
      <w:r w:rsidRPr="00315EDF">
        <w:rPr>
          <w:rFonts w:ascii="Bembo Std" w:hAnsi="Bembo Std" w:cs="Calibri"/>
          <w:spacing w:val="-3"/>
          <w:sz w:val="22"/>
          <w:szCs w:val="22"/>
          <w:lang w:eastAsia="en-US"/>
        </w:rPr>
        <w:tab/>
        <w:t>llevar a término el Contrato de acuerdo con las condiciones del mismo, o</w:t>
      </w:r>
    </w:p>
    <w:p w14:paraId="5C59ECCF" w14:textId="77777777" w:rsidR="00CA3BCA" w:rsidRPr="00315EDF" w:rsidRDefault="00CA3BCA" w:rsidP="00CA3BCA">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ind w:left="1440" w:hanging="1440"/>
        <w:jc w:val="both"/>
        <w:rPr>
          <w:rFonts w:ascii="Bembo Std" w:hAnsi="Bembo Std" w:cs="Calibri"/>
          <w:spacing w:val="-3"/>
          <w:sz w:val="22"/>
          <w:szCs w:val="22"/>
          <w:lang w:eastAsia="en-US"/>
        </w:rPr>
      </w:pPr>
      <w:r w:rsidRPr="00315EDF">
        <w:rPr>
          <w:rFonts w:ascii="Bembo Std" w:hAnsi="Bembo Std" w:cs="Calibri"/>
          <w:spacing w:val="-3"/>
          <w:sz w:val="22"/>
          <w:szCs w:val="22"/>
          <w:lang w:eastAsia="en-US"/>
        </w:rPr>
        <w:tab/>
        <w:t>(2)</w:t>
      </w:r>
      <w:r w:rsidRPr="00315EDF">
        <w:rPr>
          <w:rFonts w:ascii="Bembo Std" w:hAnsi="Bembo Std" w:cs="Calibri"/>
          <w:spacing w:val="-3"/>
          <w:sz w:val="22"/>
          <w:szCs w:val="22"/>
          <w:lang w:eastAsia="en-US"/>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w:t>
      </w:r>
      <w:r w:rsidRPr="00315EDF">
        <w:rPr>
          <w:rFonts w:ascii="Bembo Std" w:hAnsi="Bembo Std" w:cs="Calibri"/>
          <w:spacing w:val="-3"/>
          <w:sz w:val="22"/>
          <w:szCs w:val="22"/>
          <w:lang w:eastAsia="en-US"/>
        </w:rPr>
        <w:lastRenderedPageBreak/>
        <w:t>Contrato, menos el monto que el Contratante hubiera pagado debidamente al Contratista, o</w:t>
      </w:r>
    </w:p>
    <w:p w14:paraId="00DEB6EA" w14:textId="77777777" w:rsidR="00CA3BCA" w:rsidRPr="00315EDF" w:rsidRDefault="00CA3BCA" w:rsidP="00CA3BCA">
      <w:pPr>
        <w:ind w:left="1440" w:hanging="720"/>
        <w:jc w:val="both"/>
        <w:rPr>
          <w:rFonts w:ascii="Bembo Std" w:hAnsi="Bembo Std" w:cs="Calibri"/>
          <w:spacing w:val="-3"/>
          <w:sz w:val="22"/>
          <w:szCs w:val="22"/>
          <w:lang w:eastAsia="en-US"/>
        </w:rPr>
      </w:pPr>
      <w:r w:rsidRPr="00315EDF">
        <w:rPr>
          <w:rFonts w:ascii="Bembo Std" w:hAnsi="Bembo Std" w:cs="Calibri"/>
          <w:spacing w:val="-3"/>
          <w:sz w:val="22"/>
          <w:szCs w:val="22"/>
          <w:lang w:eastAsia="en-US"/>
        </w:rPr>
        <w:t>(3)</w:t>
      </w:r>
      <w:r w:rsidRPr="00315EDF">
        <w:rPr>
          <w:rFonts w:ascii="Bembo Std" w:hAnsi="Bembo Std" w:cs="Calibri"/>
          <w:spacing w:val="-3"/>
          <w:sz w:val="22"/>
          <w:szCs w:val="22"/>
          <w:lang w:eastAsia="en-US"/>
        </w:rPr>
        <w:tab/>
        <w:t>pagar al Contratante el monto exigido por éste para llevar a cabo el Contrato de acuerdo con las Condiciones del mismo, hasta un total que no exceda el monto de esta fianza.</w:t>
      </w:r>
    </w:p>
    <w:p w14:paraId="7B1BF031" w14:textId="77777777" w:rsidR="00CA3BCA" w:rsidRPr="00315EDF" w:rsidRDefault="00CA3BCA" w:rsidP="00CA3BCA">
      <w:pPr>
        <w:jc w:val="both"/>
        <w:rPr>
          <w:rFonts w:ascii="Bembo Std" w:hAnsi="Bembo Std" w:cs="Calibri"/>
          <w:spacing w:val="-3"/>
          <w:sz w:val="22"/>
          <w:szCs w:val="22"/>
          <w:lang w:eastAsia="en-US"/>
        </w:rPr>
      </w:pPr>
    </w:p>
    <w:p w14:paraId="79DA890D" w14:textId="77777777" w:rsidR="00CA3BCA" w:rsidRPr="00315EDF" w:rsidRDefault="00CA3BCA" w:rsidP="00CA3BCA">
      <w:pPr>
        <w:jc w:val="both"/>
        <w:rPr>
          <w:rFonts w:ascii="Bembo Std" w:hAnsi="Bembo Std" w:cs="Calibri"/>
          <w:spacing w:val="-3"/>
          <w:sz w:val="22"/>
          <w:szCs w:val="22"/>
          <w:lang w:eastAsia="en-US"/>
        </w:rPr>
      </w:pPr>
      <w:r w:rsidRPr="00315EDF">
        <w:rPr>
          <w:rFonts w:ascii="Bembo Std" w:hAnsi="Bembo Std" w:cs="Calibri"/>
          <w:spacing w:val="-3"/>
          <w:sz w:val="22"/>
          <w:szCs w:val="22"/>
          <w:lang w:eastAsia="en-US"/>
        </w:rPr>
        <w:t>El Garante no será responsable por una suma mayor que la penalización específica que constituye esta fianza.</w:t>
      </w:r>
    </w:p>
    <w:p w14:paraId="4FC8A9D6" w14:textId="77777777" w:rsidR="00CA3BCA" w:rsidRPr="00315EDF" w:rsidRDefault="00CA3BCA" w:rsidP="00CA3BCA">
      <w:pPr>
        <w:jc w:val="both"/>
        <w:rPr>
          <w:rFonts w:ascii="Bembo Std" w:hAnsi="Bembo Std" w:cs="Calibri"/>
          <w:spacing w:val="-3"/>
          <w:sz w:val="22"/>
          <w:szCs w:val="22"/>
          <w:lang w:eastAsia="en-US"/>
        </w:rPr>
      </w:pPr>
      <w:r w:rsidRPr="00315EDF">
        <w:rPr>
          <w:rFonts w:ascii="Bembo Std" w:hAnsi="Bembo Std" w:cs="Calibri"/>
          <w:spacing w:val="-3"/>
          <w:sz w:val="22"/>
          <w:szCs w:val="22"/>
          <w:lang w:eastAsia="en-US"/>
        </w:rPr>
        <w:t>Cualquier juicio que se entable en virtud de esta fianza deberá iniciarse antes de transcurrido un año a partir de la fecha de emisión del certificado de terminación de las obras.</w:t>
      </w:r>
    </w:p>
    <w:p w14:paraId="60286928" w14:textId="77777777" w:rsidR="00CA3BCA" w:rsidRPr="00315EDF" w:rsidRDefault="00CA3BCA" w:rsidP="00CA3BCA">
      <w:pPr>
        <w:jc w:val="both"/>
        <w:rPr>
          <w:rFonts w:ascii="Bembo Std" w:hAnsi="Bembo Std" w:cs="Calibri"/>
          <w:spacing w:val="-3"/>
          <w:sz w:val="22"/>
          <w:szCs w:val="22"/>
          <w:lang w:eastAsia="en-US"/>
        </w:rPr>
      </w:pPr>
      <w:r w:rsidRPr="00315EDF">
        <w:rPr>
          <w:rFonts w:ascii="Bembo Std" w:hAnsi="Bembo Std" w:cs="Calibri"/>
          <w:spacing w:val="-3"/>
          <w:sz w:val="22"/>
          <w:szCs w:val="22"/>
          <w:lang w:eastAsia="en-US"/>
        </w:rPr>
        <w:t>Ninguna persona o empresa del Contratante mencionado en el presente documento o sus herederos, albaceas, administradores, sucesores y cesionarios podrá tener o ejercer derecho alguno en virtud de esta fianza.</w:t>
      </w:r>
    </w:p>
    <w:p w14:paraId="09570B63" w14:textId="77777777" w:rsidR="00CA3BCA" w:rsidRPr="00315EDF" w:rsidRDefault="00CA3BCA" w:rsidP="00CA3BCA">
      <w:pPr>
        <w:jc w:val="both"/>
        <w:rPr>
          <w:rFonts w:ascii="Bembo Std" w:hAnsi="Bembo Std" w:cs="Calibri"/>
          <w:spacing w:val="-3"/>
          <w:sz w:val="22"/>
          <w:szCs w:val="22"/>
          <w:lang w:eastAsia="en-US"/>
        </w:rPr>
      </w:pPr>
    </w:p>
    <w:p w14:paraId="6B5C7EFF" w14:textId="77777777" w:rsidR="00CA3BCA" w:rsidRPr="00315EDF" w:rsidRDefault="00CA3BCA" w:rsidP="00CA3BCA">
      <w:pPr>
        <w:jc w:val="both"/>
        <w:rPr>
          <w:rFonts w:ascii="Bembo Std" w:hAnsi="Bembo Std" w:cs="Calibri"/>
          <w:i/>
          <w:iCs/>
          <w:spacing w:val="-3"/>
          <w:sz w:val="22"/>
          <w:szCs w:val="22"/>
          <w:lang w:eastAsia="en-US"/>
        </w:rPr>
      </w:pPr>
      <w:r w:rsidRPr="00315EDF">
        <w:rPr>
          <w:rFonts w:ascii="Bembo Std" w:hAnsi="Bembo Std" w:cs="Calibri"/>
          <w:spacing w:val="-3"/>
          <w:sz w:val="22"/>
          <w:szCs w:val="22"/>
          <w:lang w:eastAsia="en-US"/>
        </w:rPr>
        <w:t xml:space="preserve">En fe de lo cual, el Contratista ha firmado y estampado su sello en este documento, y el Garante ha hecho estampar su sello institucional en el presente documento, debidamente atestiguado por la firma de su representante legal, a los </w:t>
      </w:r>
      <w:r w:rsidRPr="00315EDF">
        <w:rPr>
          <w:rFonts w:ascii="Bembo Std" w:hAnsi="Bembo Std" w:cs="Calibri"/>
          <w:i/>
          <w:iCs/>
          <w:spacing w:val="-3"/>
          <w:sz w:val="22"/>
          <w:szCs w:val="22"/>
          <w:lang w:eastAsia="en-US"/>
        </w:rPr>
        <w:t>[indique el número]</w:t>
      </w:r>
      <w:r w:rsidRPr="00315EDF">
        <w:rPr>
          <w:rFonts w:ascii="Bembo Std" w:hAnsi="Bembo Std" w:cs="Calibri"/>
          <w:spacing w:val="-3"/>
          <w:sz w:val="22"/>
          <w:szCs w:val="22"/>
          <w:lang w:eastAsia="en-US"/>
        </w:rPr>
        <w:t xml:space="preserve"> días de </w:t>
      </w:r>
      <w:r w:rsidRPr="00315EDF">
        <w:rPr>
          <w:rFonts w:ascii="Bembo Std" w:hAnsi="Bembo Std" w:cs="Calibri"/>
          <w:i/>
          <w:iCs/>
          <w:spacing w:val="-3"/>
          <w:sz w:val="22"/>
          <w:szCs w:val="22"/>
          <w:lang w:eastAsia="en-US"/>
        </w:rPr>
        <w:t xml:space="preserve">[indique el mes] </w:t>
      </w:r>
      <w:r w:rsidRPr="00315EDF">
        <w:rPr>
          <w:rFonts w:ascii="Bembo Std" w:hAnsi="Bembo Std" w:cs="Calibri"/>
          <w:spacing w:val="-3"/>
          <w:sz w:val="22"/>
          <w:szCs w:val="22"/>
          <w:lang w:eastAsia="en-US"/>
        </w:rPr>
        <w:t xml:space="preserve">de </w:t>
      </w:r>
      <w:r w:rsidRPr="00315EDF">
        <w:rPr>
          <w:rFonts w:ascii="Bembo Std" w:hAnsi="Bembo Std" w:cs="Calibri"/>
          <w:i/>
          <w:iCs/>
          <w:spacing w:val="-3"/>
          <w:sz w:val="22"/>
          <w:szCs w:val="22"/>
          <w:lang w:eastAsia="en-US"/>
        </w:rPr>
        <w:t>[indique el año].</w:t>
      </w:r>
    </w:p>
    <w:p w14:paraId="5680F904" w14:textId="77777777" w:rsidR="00CA3BCA" w:rsidRPr="00315EDF" w:rsidRDefault="00CA3BCA" w:rsidP="00CA3BCA">
      <w:pPr>
        <w:jc w:val="both"/>
        <w:rPr>
          <w:rFonts w:ascii="Bembo Std" w:hAnsi="Bembo Std" w:cs="Calibri"/>
          <w:i/>
          <w:iCs/>
          <w:spacing w:val="-3"/>
          <w:sz w:val="22"/>
          <w:szCs w:val="22"/>
          <w:lang w:eastAsia="en-US"/>
        </w:rPr>
      </w:pPr>
    </w:p>
    <w:p w14:paraId="2CDDFC60" w14:textId="77777777" w:rsidR="00CA3BCA" w:rsidRPr="00315EDF" w:rsidRDefault="00CA3BCA" w:rsidP="00CA3BCA">
      <w:pPr>
        <w:numPr>
          <w:ilvl w:val="12"/>
          <w:numId w:val="0"/>
        </w:numPr>
        <w:jc w:val="both"/>
        <w:rPr>
          <w:rFonts w:ascii="Bembo Std" w:hAnsi="Bembo Std" w:cs="Calibri"/>
          <w:sz w:val="22"/>
          <w:szCs w:val="22"/>
          <w:lang w:eastAsia="en-US"/>
        </w:rPr>
      </w:pPr>
      <w:r w:rsidRPr="00315EDF">
        <w:rPr>
          <w:rFonts w:ascii="Bembo Std" w:hAnsi="Bembo Std" w:cs="Calibri"/>
          <w:sz w:val="22"/>
          <w:szCs w:val="22"/>
          <w:u w:val="single"/>
          <w:lang w:eastAsia="en-US"/>
        </w:rPr>
        <w:tab/>
      </w:r>
      <w:r w:rsidRPr="00315EDF">
        <w:rPr>
          <w:rFonts w:ascii="Bembo Std" w:hAnsi="Bembo Std" w:cs="Calibri"/>
          <w:sz w:val="22"/>
          <w:szCs w:val="22"/>
          <w:u w:val="single"/>
          <w:lang w:eastAsia="en-US"/>
        </w:rPr>
        <w:tab/>
      </w:r>
      <w:r w:rsidRPr="00315EDF">
        <w:rPr>
          <w:rFonts w:ascii="Bembo Std" w:hAnsi="Bembo Std" w:cs="Calibri"/>
          <w:sz w:val="22"/>
          <w:szCs w:val="22"/>
          <w:u w:val="single"/>
          <w:lang w:eastAsia="en-US"/>
        </w:rPr>
        <w:tab/>
      </w:r>
      <w:r w:rsidRPr="00315EDF">
        <w:rPr>
          <w:rFonts w:ascii="Bembo Std" w:hAnsi="Bembo Std" w:cs="Calibri"/>
          <w:sz w:val="22"/>
          <w:szCs w:val="22"/>
          <w:u w:val="single"/>
          <w:lang w:eastAsia="en-US"/>
        </w:rPr>
        <w:tab/>
      </w:r>
      <w:r w:rsidRPr="00315EDF">
        <w:rPr>
          <w:rFonts w:ascii="Bembo Std" w:hAnsi="Bembo Std" w:cs="Calibri"/>
          <w:sz w:val="22"/>
          <w:szCs w:val="22"/>
          <w:u w:val="single"/>
          <w:lang w:eastAsia="en-US"/>
        </w:rPr>
        <w:tab/>
      </w:r>
      <w:r w:rsidRPr="00315EDF">
        <w:rPr>
          <w:rFonts w:ascii="Bembo Std" w:hAnsi="Bembo Std" w:cs="Calibri"/>
          <w:sz w:val="22"/>
          <w:szCs w:val="22"/>
          <w:u w:val="single"/>
          <w:lang w:eastAsia="en-US"/>
        </w:rPr>
        <w:tab/>
      </w:r>
      <w:r w:rsidRPr="00315EDF">
        <w:rPr>
          <w:rFonts w:ascii="Bembo Std" w:hAnsi="Bembo Std" w:cs="Calibri"/>
          <w:sz w:val="22"/>
          <w:szCs w:val="22"/>
          <w:u w:val="single"/>
          <w:lang w:eastAsia="en-US"/>
        </w:rPr>
        <w:tab/>
      </w:r>
      <w:r w:rsidRPr="00315EDF">
        <w:rPr>
          <w:rFonts w:ascii="Bembo Std" w:hAnsi="Bembo Std" w:cs="Calibri"/>
          <w:sz w:val="22"/>
          <w:szCs w:val="22"/>
          <w:u w:val="single"/>
          <w:lang w:eastAsia="en-US"/>
        </w:rPr>
        <w:tab/>
      </w:r>
    </w:p>
    <w:p w14:paraId="5B27B442" w14:textId="77777777" w:rsidR="00CA3BCA" w:rsidRPr="00315EDF" w:rsidRDefault="00CA3BCA" w:rsidP="00CA3BCA">
      <w:pPr>
        <w:numPr>
          <w:ilvl w:val="12"/>
          <w:numId w:val="0"/>
        </w:numPr>
        <w:tabs>
          <w:tab w:val="left" w:pos="8640"/>
        </w:tabs>
        <w:jc w:val="both"/>
        <w:rPr>
          <w:rFonts w:ascii="Bembo Std" w:hAnsi="Bembo Std" w:cs="Calibri"/>
          <w:i/>
          <w:iCs/>
          <w:sz w:val="22"/>
          <w:szCs w:val="22"/>
          <w:lang w:eastAsia="en-US"/>
        </w:rPr>
      </w:pPr>
      <w:r w:rsidRPr="00315EDF">
        <w:rPr>
          <w:rFonts w:ascii="Bembo Std" w:hAnsi="Bembo Std" w:cs="Calibri"/>
          <w:i/>
          <w:iCs/>
          <w:sz w:val="22"/>
          <w:szCs w:val="22"/>
          <w:lang w:eastAsia="en-US"/>
        </w:rPr>
        <w:t>[Firma(s) del (los) representante(s) autorizado(s) del banco]</w:t>
      </w:r>
    </w:p>
    <w:p w14:paraId="1D3B2976" w14:textId="77777777" w:rsidR="00CA3BCA" w:rsidRPr="00315EDF" w:rsidRDefault="00CA3BCA" w:rsidP="00CA3BCA">
      <w:pPr>
        <w:numPr>
          <w:ilvl w:val="12"/>
          <w:numId w:val="0"/>
        </w:numPr>
        <w:tabs>
          <w:tab w:val="left" w:pos="8640"/>
        </w:tabs>
        <w:jc w:val="both"/>
        <w:rPr>
          <w:rFonts w:ascii="Bembo Std" w:hAnsi="Bembo Std" w:cs="Calibri"/>
          <w:i/>
          <w:iCs/>
          <w:sz w:val="22"/>
          <w:szCs w:val="22"/>
          <w:lang w:eastAsia="en-US"/>
        </w:rPr>
      </w:pPr>
    </w:p>
    <w:p w14:paraId="1DA3984D" w14:textId="77777777" w:rsidR="00CA3BCA" w:rsidRPr="00315EDF" w:rsidRDefault="00CA3BCA" w:rsidP="00311051">
      <w:pPr>
        <w:spacing w:line="269" w:lineRule="auto"/>
        <w:jc w:val="both"/>
        <w:rPr>
          <w:rFonts w:ascii="Bembo Std" w:eastAsia="SimSun" w:hAnsi="Bembo Std" w:cstheme="majorHAnsi"/>
          <w:sz w:val="22"/>
          <w:szCs w:val="22"/>
        </w:rPr>
      </w:pPr>
    </w:p>
    <w:p w14:paraId="37F366BD" w14:textId="77777777" w:rsidR="002A0AC2" w:rsidRPr="00315EDF" w:rsidRDefault="002A0AC2" w:rsidP="00311051">
      <w:pPr>
        <w:spacing w:line="269" w:lineRule="auto"/>
        <w:jc w:val="both"/>
        <w:rPr>
          <w:rFonts w:ascii="Bembo Std" w:eastAsia="SimSun" w:hAnsi="Bembo Std" w:cstheme="majorHAnsi"/>
          <w:sz w:val="22"/>
          <w:szCs w:val="22"/>
        </w:rPr>
      </w:pPr>
    </w:p>
    <w:p w14:paraId="4C62BC13" w14:textId="77777777" w:rsidR="002A0AC2" w:rsidRPr="00315EDF" w:rsidRDefault="002A0AC2" w:rsidP="00311051">
      <w:pPr>
        <w:spacing w:line="269" w:lineRule="auto"/>
        <w:jc w:val="both"/>
        <w:rPr>
          <w:rFonts w:ascii="Bembo Std" w:eastAsia="SimSun" w:hAnsi="Bembo Std" w:cstheme="majorHAnsi"/>
          <w:sz w:val="22"/>
          <w:szCs w:val="22"/>
        </w:rPr>
      </w:pPr>
    </w:p>
    <w:p w14:paraId="6569DE67" w14:textId="77777777" w:rsidR="002A0AC2" w:rsidRPr="00315EDF" w:rsidRDefault="002A0AC2" w:rsidP="00311051">
      <w:pPr>
        <w:spacing w:line="269" w:lineRule="auto"/>
        <w:jc w:val="both"/>
        <w:rPr>
          <w:rFonts w:ascii="Bembo Std" w:eastAsia="SimSun" w:hAnsi="Bembo Std" w:cstheme="majorHAnsi"/>
          <w:sz w:val="22"/>
          <w:szCs w:val="22"/>
        </w:rPr>
      </w:pPr>
    </w:p>
    <w:p w14:paraId="146086D3" w14:textId="77777777" w:rsidR="002A0AC2" w:rsidRPr="00315EDF" w:rsidRDefault="002A0AC2" w:rsidP="00311051">
      <w:pPr>
        <w:spacing w:line="269" w:lineRule="auto"/>
        <w:jc w:val="both"/>
        <w:rPr>
          <w:rFonts w:ascii="Bembo Std" w:eastAsia="SimSun" w:hAnsi="Bembo Std" w:cstheme="majorHAnsi"/>
          <w:sz w:val="22"/>
          <w:szCs w:val="22"/>
        </w:rPr>
      </w:pPr>
    </w:p>
    <w:p w14:paraId="4BC99B41" w14:textId="77777777" w:rsidR="002A0AC2" w:rsidRPr="00315EDF" w:rsidRDefault="002A0AC2" w:rsidP="00311051">
      <w:pPr>
        <w:spacing w:line="269" w:lineRule="auto"/>
        <w:jc w:val="both"/>
        <w:rPr>
          <w:rFonts w:ascii="Bembo Std" w:eastAsia="SimSun" w:hAnsi="Bembo Std" w:cstheme="majorHAnsi"/>
          <w:sz w:val="22"/>
          <w:szCs w:val="22"/>
        </w:rPr>
      </w:pPr>
    </w:p>
    <w:p w14:paraId="4A7F616D" w14:textId="77777777" w:rsidR="002A0AC2" w:rsidRPr="00315EDF" w:rsidRDefault="002A0AC2" w:rsidP="00311051">
      <w:pPr>
        <w:spacing w:line="269" w:lineRule="auto"/>
        <w:jc w:val="both"/>
        <w:rPr>
          <w:rFonts w:ascii="Bembo Std" w:eastAsia="SimSun" w:hAnsi="Bembo Std" w:cstheme="majorHAnsi"/>
          <w:sz w:val="22"/>
          <w:szCs w:val="22"/>
        </w:rPr>
      </w:pPr>
    </w:p>
    <w:p w14:paraId="2F664C7A" w14:textId="77777777" w:rsidR="002A0AC2" w:rsidRPr="00315EDF" w:rsidRDefault="002A0AC2" w:rsidP="00311051">
      <w:pPr>
        <w:spacing w:line="269" w:lineRule="auto"/>
        <w:jc w:val="both"/>
        <w:rPr>
          <w:rFonts w:ascii="Bembo Std" w:eastAsia="SimSun" w:hAnsi="Bembo Std" w:cstheme="majorHAnsi"/>
          <w:sz w:val="22"/>
          <w:szCs w:val="22"/>
        </w:rPr>
      </w:pPr>
    </w:p>
    <w:p w14:paraId="022A471E" w14:textId="77777777" w:rsidR="002A0AC2" w:rsidRPr="00315EDF" w:rsidRDefault="002A0AC2" w:rsidP="00311051">
      <w:pPr>
        <w:spacing w:line="269" w:lineRule="auto"/>
        <w:jc w:val="both"/>
        <w:rPr>
          <w:rFonts w:ascii="Bembo Std" w:eastAsia="SimSun" w:hAnsi="Bembo Std" w:cstheme="majorHAnsi"/>
          <w:sz w:val="22"/>
          <w:szCs w:val="22"/>
        </w:rPr>
      </w:pPr>
    </w:p>
    <w:p w14:paraId="6248FEB0" w14:textId="77777777" w:rsidR="002A0AC2" w:rsidRPr="00315EDF" w:rsidRDefault="002A0AC2" w:rsidP="00311051">
      <w:pPr>
        <w:spacing w:line="269" w:lineRule="auto"/>
        <w:jc w:val="both"/>
        <w:rPr>
          <w:rFonts w:ascii="Bembo Std" w:eastAsia="SimSun" w:hAnsi="Bembo Std" w:cstheme="majorHAnsi"/>
          <w:sz w:val="22"/>
          <w:szCs w:val="22"/>
        </w:rPr>
      </w:pPr>
    </w:p>
    <w:p w14:paraId="5E002C95" w14:textId="77777777" w:rsidR="002A0AC2" w:rsidRPr="00315EDF" w:rsidRDefault="002A0AC2" w:rsidP="00311051">
      <w:pPr>
        <w:spacing w:line="269" w:lineRule="auto"/>
        <w:jc w:val="both"/>
        <w:rPr>
          <w:rFonts w:ascii="Bembo Std" w:eastAsia="SimSun" w:hAnsi="Bembo Std" w:cstheme="majorHAnsi"/>
          <w:sz w:val="22"/>
          <w:szCs w:val="22"/>
        </w:rPr>
      </w:pPr>
    </w:p>
    <w:p w14:paraId="72B31BD9" w14:textId="77777777" w:rsidR="002A0AC2" w:rsidRPr="00315EDF" w:rsidRDefault="002A0AC2" w:rsidP="00311051">
      <w:pPr>
        <w:spacing w:line="269" w:lineRule="auto"/>
        <w:jc w:val="both"/>
        <w:rPr>
          <w:rFonts w:ascii="Bembo Std" w:eastAsia="SimSun" w:hAnsi="Bembo Std" w:cstheme="majorHAnsi"/>
          <w:sz w:val="22"/>
          <w:szCs w:val="22"/>
        </w:rPr>
      </w:pPr>
    </w:p>
    <w:p w14:paraId="2A5AB53A" w14:textId="77777777" w:rsidR="002A0AC2" w:rsidRPr="00315EDF" w:rsidRDefault="002A0AC2" w:rsidP="00311051">
      <w:pPr>
        <w:spacing w:line="269" w:lineRule="auto"/>
        <w:jc w:val="both"/>
        <w:rPr>
          <w:rFonts w:ascii="Bembo Std" w:eastAsia="SimSun" w:hAnsi="Bembo Std" w:cstheme="majorHAnsi"/>
          <w:sz w:val="22"/>
          <w:szCs w:val="22"/>
        </w:rPr>
      </w:pPr>
    </w:p>
    <w:p w14:paraId="647847EF" w14:textId="77777777" w:rsidR="002A0AC2" w:rsidRPr="00315EDF" w:rsidRDefault="002A0AC2" w:rsidP="00311051">
      <w:pPr>
        <w:spacing w:line="269" w:lineRule="auto"/>
        <w:jc w:val="both"/>
        <w:rPr>
          <w:rFonts w:ascii="Bembo Std" w:eastAsia="SimSun" w:hAnsi="Bembo Std" w:cstheme="majorHAnsi"/>
          <w:sz w:val="22"/>
          <w:szCs w:val="22"/>
        </w:rPr>
      </w:pPr>
    </w:p>
    <w:p w14:paraId="5D358911" w14:textId="77777777" w:rsidR="002A0AC2" w:rsidRPr="00315EDF" w:rsidRDefault="002A0AC2" w:rsidP="00311051">
      <w:pPr>
        <w:spacing w:line="269" w:lineRule="auto"/>
        <w:jc w:val="both"/>
        <w:rPr>
          <w:rFonts w:ascii="Bembo Std" w:eastAsia="SimSun" w:hAnsi="Bembo Std" w:cstheme="majorHAnsi"/>
          <w:sz w:val="22"/>
          <w:szCs w:val="22"/>
        </w:rPr>
      </w:pPr>
    </w:p>
    <w:p w14:paraId="26167D32" w14:textId="77777777" w:rsidR="002A0AC2" w:rsidRPr="00315EDF" w:rsidRDefault="002A0AC2" w:rsidP="00311051">
      <w:pPr>
        <w:spacing w:line="269" w:lineRule="auto"/>
        <w:jc w:val="both"/>
        <w:rPr>
          <w:rFonts w:ascii="Bembo Std" w:eastAsia="SimSun" w:hAnsi="Bembo Std" w:cstheme="majorHAnsi"/>
          <w:sz w:val="22"/>
          <w:szCs w:val="22"/>
        </w:rPr>
      </w:pPr>
    </w:p>
    <w:p w14:paraId="371C86F5" w14:textId="77777777" w:rsidR="002A0AC2" w:rsidRPr="00315EDF" w:rsidRDefault="002A0AC2" w:rsidP="00311051">
      <w:pPr>
        <w:spacing w:line="269" w:lineRule="auto"/>
        <w:jc w:val="both"/>
        <w:rPr>
          <w:rFonts w:ascii="Bembo Std" w:eastAsia="SimSun" w:hAnsi="Bembo Std" w:cstheme="majorHAnsi"/>
          <w:sz w:val="22"/>
          <w:szCs w:val="22"/>
        </w:rPr>
      </w:pPr>
    </w:p>
    <w:p w14:paraId="22BCDA5B" w14:textId="77777777" w:rsidR="002A0AC2" w:rsidRPr="00315EDF" w:rsidRDefault="002A0AC2" w:rsidP="00311051">
      <w:pPr>
        <w:spacing w:line="269" w:lineRule="auto"/>
        <w:jc w:val="both"/>
        <w:rPr>
          <w:rFonts w:ascii="Bembo Std" w:eastAsia="SimSun" w:hAnsi="Bembo Std" w:cstheme="majorHAnsi"/>
          <w:sz w:val="22"/>
          <w:szCs w:val="22"/>
        </w:rPr>
      </w:pPr>
    </w:p>
    <w:p w14:paraId="36117D0C" w14:textId="77777777" w:rsidR="002A0AC2" w:rsidRPr="00315EDF" w:rsidRDefault="002A0AC2" w:rsidP="00311051">
      <w:pPr>
        <w:spacing w:line="269" w:lineRule="auto"/>
        <w:jc w:val="both"/>
        <w:rPr>
          <w:rFonts w:ascii="Bembo Std" w:eastAsia="SimSun" w:hAnsi="Bembo Std" w:cstheme="majorHAnsi"/>
          <w:sz w:val="22"/>
          <w:szCs w:val="22"/>
        </w:rPr>
      </w:pPr>
    </w:p>
    <w:p w14:paraId="383D952C" w14:textId="77777777" w:rsidR="002A0AC2" w:rsidRPr="00315EDF" w:rsidRDefault="002A0AC2" w:rsidP="00311051">
      <w:pPr>
        <w:spacing w:line="269" w:lineRule="auto"/>
        <w:jc w:val="both"/>
        <w:rPr>
          <w:rFonts w:ascii="Bembo Std" w:eastAsia="SimSun" w:hAnsi="Bembo Std" w:cstheme="majorHAnsi"/>
          <w:sz w:val="22"/>
          <w:szCs w:val="22"/>
        </w:rPr>
      </w:pPr>
    </w:p>
    <w:p w14:paraId="1B8EDAA8" w14:textId="77777777" w:rsidR="002A0AC2" w:rsidRPr="00315EDF" w:rsidRDefault="002A0AC2" w:rsidP="00311051">
      <w:pPr>
        <w:spacing w:line="269" w:lineRule="auto"/>
        <w:jc w:val="both"/>
        <w:rPr>
          <w:rFonts w:ascii="Bembo Std" w:eastAsia="SimSun" w:hAnsi="Bembo Std" w:cstheme="majorHAnsi"/>
          <w:sz w:val="22"/>
          <w:szCs w:val="22"/>
        </w:rPr>
      </w:pPr>
    </w:p>
    <w:p w14:paraId="5C179F07" w14:textId="77777777" w:rsidR="002A0AC2" w:rsidRPr="00315EDF" w:rsidRDefault="002A0AC2" w:rsidP="00311051">
      <w:pPr>
        <w:spacing w:line="269" w:lineRule="auto"/>
        <w:jc w:val="both"/>
        <w:rPr>
          <w:rFonts w:ascii="Bembo Std" w:eastAsia="SimSun" w:hAnsi="Bembo Std" w:cstheme="majorHAnsi"/>
          <w:sz w:val="22"/>
          <w:szCs w:val="22"/>
        </w:rPr>
      </w:pPr>
    </w:p>
    <w:p w14:paraId="5F706AA4" w14:textId="77777777" w:rsidR="00227BAB" w:rsidRPr="00315EDF" w:rsidRDefault="00227BAB" w:rsidP="002A0AC2">
      <w:pPr>
        <w:spacing w:line="269" w:lineRule="auto"/>
        <w:jc w:val="center"/>
        <w:rPr>
          <w:rFonts w:ascii="Bembo Std" w:eastAsia="SimSun" w:hAnsi="Bembo Std" w:cstheme="majorHAnsi"/>
          <w:b/>
          <w:bCs/>
          <w:sz w:val="22"/>
          <w:szCs w:val="22"/>
        </w:rPr>
      </w:pPr>
    </w:p>
    <w:p w14:paraId="0A48E376" w14:textId="77777777" w:rsidR="00227BAB" w:rsidRPr="00315EDF" w:rsidRDefault="00227BAB" w:rsidP="002A0AC2">
      <w:pPr>
        <w:spacing w:line="269" w:lineRule="auto"/>
        <w:jc w:val="center"/>
        <w:rPr>
          <w:rFonts w:ascii="Bembo Std" w:eastAsia="SimSun" w:hAnsi="Bembo Std" w:cstheme="majorHAnsi"/>
          <w:b/>
          <w:bCs/>
          <w:sz w:val="22"/>
          <w:szCs w:val="22"/>
        </w:rPr>
      </w:pPr>
    </w:p>
    <w:p w14:paraId="58948448" w14:textId="76B7F542" w:rsidR="002A0AC2" w:rsidRPr="00315EDF" w:rsidRDefault="002A0AC2" w:rsidP="002A0AC2">
      <w:pPr>
        <w:spacing w:line="269" w:lineRule="auto"/>
        <w:jc w:val="center"/>
        <w:rPr>
          <w:rFonts w:ascii="Bembo Std" w:eastAsia="SimSun" w:hAnsi="Bembo Std" w:cstheme="majorHAnsi"/>
          <w:b/>
          <w:bCs/>
          <w:sz w:val="22"/>
          <w:szCs w:val="22"/>
        </w:rPr>
      </w:pPr>
      <w:r w:rsidRPr="00315EDF">
        <w:rPr>
          <w:rFonts w:ascii="Bembo Std" w:eastAsia="SimSun" w:hAnsi="Bembo Std" w:cstheme="majorHAnsi"/>
          <w:b/>
          <w:bCs/>
          <w:sz w:val="22"/>
          <w:szCs w:val="22"/>
        </w:rPr>
        <w:lastRenderedPageBreak/>
        <w:t>ESTA INFORMACIÓN SOLO LA PRESENTARÁ EL OFERENTE ADJUDICADO</w:t>
      </w:r>
    </w:p>
    <w:p w14:paraId="77E0051A" w14:textId="77777777" w:rsidR="007920D1" w:rsidRPr="00315EDF" w:rsidRDefault="007920D1">
      <w:pPr>
        <w:rPr>
          <w:rFonts w:ascii="Bembo Std" w:hAnsi="Bembo Std"/>
        </w:rPr>
      </w:pPr>
    </w:p>
    <w:tbl>
      <w:tblPr>
        <w:tblW w:w="9911" w:type="dxa"/>
        <w:jc w:val="center"/>
        <w:tblCellMar>
          <w:left w:w="70" w:type="dxa"/>
          <w:right w:w="70" w:type="dxa"/>
        </w:tblCellMar>
        <w:tblLook w:val="04A0" w:firstRow="1" w:lastRow="0" w:firstColumn="1" w:lastColumn="0" w:noHBand="0" w:noVBand="1"/>
      </w:tblPr>
      <w:tblGrid>
        <w:gridCol w:w="911"/>
        <w:gridCol w:w="911"/>
        <w:gridCol w:w="770"/>
        <w:gridCol w:w="916"/>
        <w:gridCol w:w="881"/>
        <w:gridCol w:w="1042"/>
        <w:gridCol w:w="1440"/>
        <w:gridCol w:w="1121"/>
        <w:gridCol w:w="993"/>
        <w:gridCol w:w="926"/>
      </w:tblGrid>
      <w:tr w:rsidR="002A0AC2" w:rsidRPr="00315EDF" w14:paraId="633EB705" w14:textId="77777777" w:rsidTr="00BA3E68">
        <w:trPr>
          <w:trHeight w:val="319"/>
          <w:jc w:val="center"/>
        </w:trPr>
        <w:tc>
          <w:tcPr>
            <w:tcW w:w="9911" w:type="dxa"/>
            <w:gridSpan w:val="10"/>
            <w:tcBorders>
              <w:top w:val="nil"/>
              <w:left w:val="nil"/>
              <w:bottom w:val="nil"/>
              <w:right w:val="nil"/>
            </w:tcBorders>
            <w:shd w:val="clear" w:color="auto" w:fill="auto"/>
            <w:noWrap/>
            <w:vAlign w:val="center"/>
            <w:hideMark/>
          </w:tcPr>
          <w:p w14:paraId="286C712E" w14:textId="77777777" w:rsidR="002A0AC2" w:rsidRPr="00315EDF" w:rsidRDefault="002A0AC2" w:rsidP="002A0AC2">
            <w:pPr>
              <w:suppressAutoHyphens w:val="0"/>
              <w:jc w:val="center"/>
              <w:rPr>
                <w:rFonts w:ascii="Bembo Std" w:hAnsi="Bembo Std" w:cs="Calibri"/>
                <w:b/>
                <w:bCs/>
                <w:color w:val="000000"/>
                <w:sz w:val="22"/>
                <w:szCs w:val="22"/>
                <w:lang w:eastAsia="es-SV"/>
              </w:rPr>
            </w:pPr>
            <w:bookmarkStart w:id="14" w:name="RANGE!A1:J33"/>
            <w:r w:rsidRPr="00315EDF">
              <w:rPr>
                <w:rFonts w:ascii="Bembo Std" w:hAnsi="Bembo Std" w:cs="Calibri"/>
                <w:b/>
                <w:bCs/>
                <w:color w:val="000000"/>
                <w:sz w:val="22"/>
                <w:szCs w:val="22"/>
                <w:lang w:eastAsia="es-SV"/>
              </w:rPr>
              <w:t>DECLARACION JURADA</w:t>
            </w:r>
            <w:bookmarkEnd w:id="14"/>
          </w:p>
        </w:tc>
      </w:tr>
      <w:tr w:rsidR="002A0AC2" w:rsidRPr="00315EDF" w14:paraId="7D324298" w14:textId="77777777" w:rsidTr="00BA3E68">
        <w:trPr>
          <w:trHeight w:val="244"/>
          <w:jc w:val="center"/>
        </w:trPr>
        <w:tc>
          <w:tcPr>
            <w:tcW w:w="911" w:type="dxa"/>
            <w:tcBorders>
              <w:top w:val="nil"/>
              <w:left w:val="nil"/>
              <w:bottom w:val="nil"/>
              <w:right w:val="nil"/>
            </w:tcBorders>
            <w:shd w:val="clear" w:color="auto" w:fill="auto"/>
            <w:noWrap/>
            <w:vAlign w:val="center"/>
            <w:hideMark/>
          </w:tcPr>
          <w:p w14:paraId="78001554" w14:textId="77777777" w:rsidR="002A0AC2" w:rsidRPr="00315EDF" w:rsidRDefault="002A0AC2" w:rsidP="002A0AC2">
            <w:pPr>
              <w:suppressAutoHyphens w:val="0"/>
              <w:jc w:val="center"/>
              <w:rPr>
                <w:rFonts w:ascii="Bembo Std" w:hAnsi="Bembo Std" w:cs="Calibri"/>
                <w:b/>
                <w:bCs/>
                <w:color w:val="000000"/>
                <w:sz w:val="22"/>
                <w:szCs w:val="22"/>
                <w:lang w:eastAsia="es-SV"/>
              </w:rPr>
            </w:pPr>
          </w:p>
        </w:tc>
        <w:tc>
          <w:tcPr>
            <w:tcW w:w="911" w:type="dxa"/>
            <w:tcBorders>
              <w:top w:val="nil"/>
              <w:left w:val="nil"/>
              <w:bottom w:val="nil"/>
              <w:right w:val="nil"/>
            </w:tcBorders>
            <w:shd w:val="clear" w:color="auto" w:fill="auto"/>
            <w:noWrap/>
            <w:vAlign w:val="center"/>
            <w:hideMark/>
          </w:tcPr>
          <w:p w14:paraId="363F218A" w14:textId="77777777" w:rsidR="002A0AC2" w:rsidRPr="00315EDF" w:rsidRDefault="002A0AC2" w:rsidP="002A0AC2">
            <w:pPr>
              <w:suppressAutoHyphens w:val="0"/>
              <w:jc w:val="center"/>
              <w:rPr>
                <w:rFonts w:ascii="Bembo Std" w:hAnsi="Bembo Std"/>
                <w:sz w:val="22"/>
                <w:szCs w:val="22"/>
                <w:lang w:eastAsia="es-SV"/>
              </w:rPr>
            </w:pPr>
          </w:p>
        </w:tc>
        <w:tc>
          <w:tcPr>
            <w:tcW w:w="770" w:type="dxa"/>
            <w:tcBorders>
              <w:top w:val="nil"/>
              <w:left w:val="nil"/>
              <w:bottom w:val="nil"/>
              <w:right w:val="nil"/>
            </w:tcBorders>
            <w:shd w:val="clear" w:color="auto" w:fill="auto"/>
            <w:noWrap/>
            <w:vAlign w:val="bottom"/>
            <w:hideMark/>
          </w:tcPr>
          <w:p w14:paraId="2EF685DF" w14:textId="77777777" w:rsidR="002A0AC2" w:rsidRPr="00315EDF" w:rsidRDefault="002A0AC2" w:rsidP="002A0AC2">
            <w:pPr>
              <w:suppressAutoHyphens w:val="0"/>
              <w:jc w:val="center"/>
              <w:rPr>
                <w:rFonts w:ascii="Bembo Std" w:hAnsi="Bembo Std"/>
                <w:sz w:val="22"/>
                <w:szCs w:val="22"/>
                <w:lang w:eastAsia="es-SV"/>
              </w:rPr>
            </w:pPr>
          </w:p>
        </w:tc>
        <w:tc>
          <w:tcPr>
            <w:tcW w:w="916" w:type="dxa"/>
            <w:tcBorders>
              <w:top w:val="nil"/>
              <w:left w:val="nil"/>
              <w:bottom w:val="nil"/>
              <w:right w:val="nil"/>
            </w:tcBorders>
            <w:shd w:val="clear" w:color="auto" w:fill="auto"/>
            <w:noWrap/>
            <w:vAlign w:val="bottom"/>
            <w:hideMark/>
          </w:tcPr>
          <w:p w14:paraId="427A9494" w14:textId="77777777" w:rsidR="002A0AC2" w:rsidRPr="00315EDF" w:rsidRDefault="002A0AC2" w:rsidP="002A0AC2">
            <w:pPr>
              <w:suppressAutoHyphens w:val="0"/>
              <w:rPr>
                <w:rFonts w:ascii="Bembo Std" w:hAnsi="Bembo Std"/>
                <w:sz w:val="22"/>
                <w:szCs w:val="22"/>
                <w:lang w:eastAsia="es-SV"/>
              </w:rPr>
            </w:pPr>
          </w:p>
        </w:tc>
        <w:tc>
          <w:tcPr>
            <w:tcW w:w="881" w:type="dxa"/>
            <w:tcBorders>
              <w:top w:val="nil"/>
              <w:left w:val="nil"/>
              <w:bottom w:val="nil"/>
              <w:right w:val="nil"/>
            </w:tcBorders>
            <w:shd w:val="clear" w:color="auto" w:fill="auto"/>
            <w:noWrap/>
            <w:vAlign w:val="bottom"/>
            <w:hideMark/>
          </w:tcPr>
          <w:p w14:paraId="73A2C010" w14:textId="77777777" w:rsidR="002A0AC2" w:rsidRPr="00315EDF" w:rsidRDefault="002A0AC2" w:rsidP="002A0AC2">
            <w:pPr>
              <w:suppressAutoHyphens w:val="0"/>
              <w:rPr>
                <w:rFonts w:ascii="Bembo Std" w:hAnsi="Bembo Std"/>
                <w:sz w:val="22"/>
                <w:szCs w:val="22"/>
                <w:lang w:eastAsia="es-SV"/>
              </w:rPr>
            </w:pPr>
          </w:p>
        </w:tc>
        <w:tc>
          <w:tcPr>
            <w:tcW w:w="1042" w:type="dxa"/>
            <w:tcBorders>
              <w:top w:val="nil"/>
              <w:left w:val="nil"/>
              <w:bottom w:val="nil"/>
              <w:right w:val="nil"/>
            </w:tcBorders>
            <w:shd w:val="clear" w:color="auto" w:fill="auto"/>
            <w:noWrap/>
            <w:vAlign w:val="bottom"/>
            <w:hideMark/>
          </w:tcPr>
          <w:p w14:paraId="45AF1EE6" w14:textId="77777777" w:rsidR="002A0AC2" w:rsidRPr="00315EDF" w:rsidRDefault="002A0AC2" w:rsidP="002A0AC2">
            <w:pPr>
              <w:suppressAutoHyphens w:val="0"/>
              <w:rPr>
                <w:rFonts w:ascii="Bembo Std" w:hAnsi="Bembo Std"/>
                <w:sz w:val="22"/>
                <w:szCs w:val="22"/>
                <w:lang w:eastAsia="es-SV"/>
              </w:rPr>
            </w:pPr>
          </w:p>
        </w:tc>
        <w:tc>
          <w:tcPr>
            <w:tcW w:w="1440" w:type="dxa"/>
            <w:tcBorders>
              <w:top w:val="nil"/>
              <w:left w:val="nil"/>
              <w:bottom w:val="nil"/>
              <w:right w:val="nil"/>
            </w:tcBorders>
            <w:shd w:val="clear" w:color="auto" w:fill="auto"/>
            <w:noWrap/>
            <w:vAlign w:val="bottom"/>
            <w:hideMark/>
          </w:tcPr>
          <w:p w14:paraId="6A412569" w14:textId="77777777" w:rsidR="002A0AC2" w:rsidRPr="00315EDF" w:rsidRDefault="002A0AC2" w:rsidP="002A0AC2">
            <w:pPr>
              <w:suppressAutoHyphens w:val="0"/>
              <w:rPr>
                <w:rFonts w:ascii="Bembo Std" w:hAnsi="Bembo Std"/>
                <w:sz w:val="22"/>
                <w:szCs w:val="22"/>
                <w:lang w:eastAsia="es-SV"/>
              </w:rPr>
            </w:pPr>
          </w:p>
        </w:tc>
        <w:tc>
          <w:tcPr>
            <w:tcW w:w="1121" w:type="dxa"/>
            <w:tcBorders>
              <w:top w:val="nil"/>
              <w:left w:val="nil"/>
              <w:bottom w:val="nil"/>
              <w:right w:val="nil"/>
            </w:tcBorders>
            <w:shd w:val="clear" w:color="auto" w:fill="auto"/>
            <w:noWrap/>
            <w:vAlign w:val="bottom"/>
            <w:hideMark/>
          </w:tcPr>
          <w:p w14:paraId="60450E66" w14:textId="77777777" w:rsidR="002A0AC2" w:rsidRPr="00315EDF" w:rsidRDefault="002A0AC2" w:rsidP="002A0AC2">
            <w:pPr>
              <w:suppressAutoHyphens w:val="0"/>
              <w:rPr>
                <w:rFonts w:ascii="Bembo Std" w:hAnsi="Bembo Std"/>
                <w:sz w:val="22"/>
                <w:szCs w:val="22"/>
                <w:lang w:eastAsia="es-SV"/>
              </w:rPr>
            </w:pPr>
          </w:p>
        </w:tc>
        <w:tc>
          <w:tcPr>
            <w:tcW w:w="993" w:type="dxa"/>
            <w:tcBorders>
              <w:top w:val="nil"/>
              <w:left w:val="nil"/>
              <w:bottom w:val="nil"/>
              <w:right w:val="nil"/>
            </w:tcBorders>
            <w:shd w:val="clear" w:color="auto" w:fill="auto"/>
            <w:noWrap/>
            <w:vAlign w:val="bottom"/>
            <w:hideMark/>
          </w:tcPr>
          <w:p w14:paraId="5446566A" w14:textId="77777777" w:rsidR="002A0AC2" w:rsidRPr="00315EDF" w:rsidRDefault="002A0AC2" w:rsidP="002A0AC2">
            <w:pPr>
              <w:suppressAutoHyphens w:val="0"/>
              <w:rPr>
                <w:rFonts w:ascii="Bembo Std" w:hAnsi="Bembo Std"/>
                <w:sz w:val="22"/>
                <w:szCs w:val="22"/>
                <w:lang w:eastAsia="es-SV"/>
              </w:rPr>
            </w:pPr>
          </w:p>
        </w:tc>
        <w:tc>
          <w:tcPr>
            <w:tcW w:w="926" w:type="dxa"/>
            <w:tcBorders>
              <w:top w:val="nil"/>
              <w:left w:val="nil"/>
              <w:bottom w:val="nil"/>
              <w:right w:val="nil"/>
            </w:tcBorders>
            <w:shd w:val="clear" w:color="auto" w:fill="auto"/>
            <w:noWrap/>
            <w:vAlign w:val="bottom"/>
            <w:hideMark/>
          </w:tcPr>
          <w:p w14:paraId="296E07E9" w14:textId="77777777" w:rsidR="002A0AC2" w:rsidRPr="00315EDF" w:rsidRDefault="002A0AC2" w:rsidP="002A0AC2">
            <w:pPr>
              <w:suppressAutoHyphens w:val="0"/>
              <w:rPr>
                <w:rFonts w:ascii="Bembo Std" w:hAnsi="Bembo Std"/>
                <w:sz w:val="22"/>
                <w:szCs w:val="22"/>
                <w:lang w:eastAsia="es-SV"/>
              </w:rPr>
            </w:pPr>
          </w:p>
        </w:tc>
      </w:tr>
      <w:tr w:rsidR="002A0AC2" w:rsidRPr="00315EDF" w14:paraId="61DC4D9D" w14:textId="77777777" w:rsidTr="00BA3E68">
        <w:trPr>
          <w:trHeight w:val="244"/>
          <w:jc w:val="center"/>
        </w:trPr>
        <w:tc>
          <w:tcPr>
            <w:tcW w:w="4389" w:type="dxa"/>
            <w:gridSpan w:val="5"/>
            <w:tcBorders>
              <w:top w:val="nil"/>
              <w:left w:val="nil"/>
              <w:bottom w:val="nil"/>
              <w:right w:val="nil"/>
            </w:tcBorders>
            <w:shd w:val="clear" w:color="auto" w:fill="auto"/>
            <w:noWrap/>
            <w:vAlign w:val="center"/>
            <w:hideMark/>
          </w:tcPr>
          <w:p w14:paraId="0C31AFF7" w14:textId="69E63073" w:rsidR="002A0AC2" w:rsidRPr="00315EDF" w:rsidRDefault="0087192F" w:rsidP="002A0AC2">
            <w:pPr>
              <w:suppressAutoHyphens w:val="0"/>
              <w:rPr>
                <w:rFonts w:ascii="Bembo Std" w:hAnsi="Bembo Std" w:cs="Calibri"/>
                <w:color w:val="000000"/>
                <w:sz w:val="22"/>
                <w:szCs w:val="22"/>
                <w:lang w:eastAsia="es-SV"/>
              </w:rPr>
            </w:pPr>
            <w:r w:rsidRPr="00315EDF">
              <w:rPr>
                <w:rFonts w:ascii="Bembo Std" w:hAnsi="Bembo Std" w:cs="Calibri"/>
                <w:color w:val="000000"/>
                <w:sz w:val="22"/>
                <w:szCs w:val="22"/>
                <w:lang w:eastAsia="es-SV"/>
              </w:rPr>
              <w:t>1.0 DECLARANTE</w:t>
            </w:r>
          </w:p>
        </w:tc>
        <w:tc>
          <w:tcPr>
            <w:tcW w:w="1042" w:type="dxa"/>
            <w:tcBorders>
              <w:top w:val="nil"/>
              <w:left w:val="nil"/>
              <w:bottom w:val="nil"/>
              <w:right w:val="nil"/>
            </w:tcBorders>
            <w:shd w:val="clear" w:color="auto" w:fill="auto"/>
            <w:noWrap/>
            <w:vAlign w:val="bottom"/>
            <w:hideMark/>
          </w:tcPr>
          <w:p w14:paraId="69385C30" w14:textId="77777777" w:rsidR="002A0AC2" w:rsidRPr="00315EDF" w:rsidRDefault="002A0AC2" w:rsidP="002A0AC2">
            <w:pPr>
              <w:suppressAutoHyphens w:val="0"/>
              <w:rPr>
                <w:rFonts w:ascii="Bembo Std" w:hAnsi="Bembo Std" w:cs="Calibri"/>
                <w:color w:val="000000"/>
                <w:sz w:val="22"/>
                <w:szCs w:val="22"/>
                <w:lang w:eastAsia="es-SV"/>
              </w:rPr>
            </w:pPr>
          </w:p>
        </w:tc>
        <w:tc>
          <w:tcPr>
            <w:tcW w:w="1440" w:type="dxa"/>
            <w:tcBorders>
              <w:top w:val="nil"/>
              <w:left w:val="nil"/>
              <w:bottom w:val="nil"/>
              <w:right w:val="nil"/>
            </w:tcBorders>
            <w:shd w:val="clear" w:color="auto" w:fill="auto"/>
            <w:noWrap/>
            <w:vAlign w:val="bottom"/>
            <w:hideMark/>
          </w:tcPr>
          <w:p w14:paraId="323585E4" w14:textId="77777777" w:rsidR="002A0AC2" w:rsidRPr="00315EDF" w:rsidRDefault="002A0AC2" w:rsidP="002A0AC2">
            <w:pPr>
              <w:suppressAutoHyphens w:val="0"/>
              <w:rPr>
                <w:rFonts w:ascii="Bembo Std" w:hAnsi="Bembo Std"/>
                <w:sz w:val="22"/>
                <w:szCs w:val="22"/>
                <w:lang w:eastAsia="es-SV"/>
              </w:rPr>
            </w:pPr>
          </w:p>
        </w:tc>
        <w:tc>
          <w:tcPr>
            <w:tcW w:w="1121" w:type="dxa"/>
            <w:tcBorders>
              <w:top w:val="nil"/>
              <w:left w:val="nil"/>
              <w:bottom w:val="nil"/>
              <w:right w:val="nil"/>
            </w:tcBorders>
            <w:shd w:val="clear" w:color="auto" w:fill="auto"/>
            <w:noWrap/>
            <w:vAlign w:val="bottom"/>
            <w:hideMark/>
          </w:tcPr>
          <w:p w14:paraId="4A5E373F" w14:textId="77777777" w:rsidR="002A0AC2" w:rsidRPr="00315EDF" w:rsidRDefault="002A0AC2" w:rsidP="002A0AC2">
            <w:pPr>
              <w:suppressAutoHyphens w:val="0"/>
              <w:rPr>
                <w:rFonts w:ascii="Bembo Std" w:hAnsi="Bembo Std"/>
                <w:sz w:val="22"/>
                <w:szCs w:val="22"/>
                <w:lang w:eastAsia="es-SV"/>
              </w:rPr>
            </w:pPr>
          </w:p>
        </w:tc>
        <w:tc>
          <w:tcPr>
            <w:tcW w:w="993" w:type="dxa"/>
            <w:tcBorders>
              <w:top w:val="nil"/>
              <w:left w:val="nil"/>
              <w:bottom w:val="nil"/>
              <w:right w:val="nil"/>
            </w:tcBorders>
            <w:shd w:val="clear" w:color="auto" w:fill="auto"/>
            <w:noWrap/>
            <w:vAlign w:val="bottom"/>
            <w:hideMark/>
          </w:tcPr>
          <w:p w14:paraId="1B7A474D" w14:textId="77777777" w:rsidR="002A0AC2" w:rsidRPr="00315EDF" w:rsidRDefault="002A0AC2" w:rsidP="002A0AC2">
            <w:pPr>
              <w:suppressAutoHyphens w:val="0"/>
              <w:rPr>
                <w:rFonts w:ascii="Bembo Std" w:hAnsi="Bembo Std"/>
                <w:sz w:val="22"/>
                <w:szCs w:val="22"/>
                <w:lang w:eastAsia="es-SV"/>
              </w:rPr>
            </w:pPr>
          </w:p>
        </w:tc>
        <w:tc>
          <w:tcPr>
            <w:tcW w:w="926" w:type="dxa"/>
            <w:tcBorders>
              <w:top w:val="nil"/>
              <w:left w:val="nil"/>
              <w:bottom w:val="nil"/>
              <w:right w:val="nil"/>
            </w:tcBorders>
            <w:shd w:val="clear" w:color="auto" w:fill="auto"/>
            <w:noWrap/>
            <w:vAlign w:val="bottom"/>
            <w:hideMark/>
          </w:tcPr>
          <w:p w14:paraId="3D0E1F87" w14:textId="77777777" w:rsidR="002A0AC2" w:rsidRPr="00315EDF" w:rsidRDefault="002A0AC2" w:rsidP="002A0AC2">
            <w:pPr>
              <w:suppressAutoHyphens w:val="0"/>
              <w:rPr>
                <w:rFonts w:ascii="Bembo Std" w:hAnsi="Bembo Std"/>
                <w:sz w:val="22"/>
                <w:szCs w:val="22"/>
                <w:lang w:eastAsia="es-SV"/>
              </w:rPr>
            </w:pPr>
          </w:p>
        </w:tc>
      </w:tr>
      <w:tr w:rsidR="002A0AC2" w:rsidRPr="00315EDF" w14:paraId="2DEC688D" w14:textId="77777777" w:rsidTr="00BA3E68">
        <w:trPr>
          <w:trHeight w:val="244"/>
          <w:jc w:val="center"/>
        </w:trPr>
        <w:tc>
          <w:tcPr>
            <w:tcW w:w="911" w:type="dxa"/>
            <w:tcBorders>
              <w:top w:val="nil"/>
              <w:left w:val="nil"/>
              <w:bottom w:val="nil"/>
              <w:right w:val="nil"/>
            </w:tcBorders>
            <w:shd w:val="clear" w:color="auto" w:fill="auto"/>
            <w:noWrap/>
            <w:vAlign w:val="center"/>
            <w:hideMark/>
          </w:tcPr>
          <w:p w14:paraId="5B9A7C7D" w14:textId="77777777" w:rsidR="002A0AC2" w:rsidRPr="00315EDF" w:rsidRDefault="002A0AC2" w:rsidP="002A0AC2">
            <w:pPr>
              <w:suppressAutoHyphens w:val="0"/>
              <w:rPr>
                <w:rFonts w:ascii="Bembo Std" w:hAnsi="Bembo Std"/>
                <w:sz w:val="22"/>
                <w:szCs w:val="22"/>
                <w:lang w:eastAsia="es-SV"/>
              </w:rPr>
            </w:pPr>
          </w:p>
        </w:tc>
        <w:tc>
          <w:tcPr>
            <w:tcW w:w="911" w:type="dxa"/>
            <w:tcBorders>
              <w:top w:val="nil"/>
              <w:left w:val="nil"/>
              <w:bottom w:val="nil"/>
              <w:right w:val="nil"/>
            </w:tcBorders>
            <w:shd w:val="clear" w:color="auto" w:fill="auto"/>
            <w:noWrap/>
            <w:vAlign w:val="center"/>
            <w:hideMark/>
          </w:tcPr>
          <w:p w14:paraId="50A6BC4C" w14:textId="77777777" w:rsidR="002A0AC2" w:rsidRPr="00315EDF" w:rsidRDefault="002A0AC2" w:rsidP="002A0AC2">
            <w:pPr>
              <w:suppressAutoHyphens w:val="0"/>
              <w:rPr>
                <w:rFonts w:ascii="Bembo Std" w:hAnsi="Bembo Std"/>
                <w:sz w:val="22"/>
                <w:szCs w:val="22"/>
                <w:lang w:eastAsia="es-SV"/>
              </w:rPr>
            </w:pPr>
          </w:p>
        </w:tc>
        <w:tc>
          <w:tcPr>
            <w:tcW w:w="770" w:type="dxa"/>
            <w:tcBorders>
              <w:top w:val="nil"/>
              <w:left w:val="nil"/>
              <w:bottom w:val="nil"/>
              <w:right w:val="nil"/>
            </w:tcBorders>
            <w:shd w:val="clear" w:color="auto" w:fill="auto"/>
            <w:noWrap/>
            <w:vAlign w:val="center"/>
            <w:hideMark/>
          </w:tcPr>
          <w:p w14:paraId="2792973D" w14:textId="77777777" w:rsidR="002A0AC2" w:rsidRPr="00315EDF" w:rsidRDefault="002A0AC2" w:rsidP="002A0AC2">
            <w:pPr>
              <w:suppressAutoHyphens w:val="0"/>
              <w:rPr>
                <w:rFonts w:ascii="Bembo Std" w:hAnsi="Bembo Std"/>
                <w:sz w:val="22"/>
                <w:szCs w:val="22"/>
                <w:lang w:eastAsia="es-SV"/>
              </w:rPr>
            </w:pPr>
          </w:p>
        </w:tc>
        <w:tc>
          <w:tcPr>
            <w:tcW w:w="916" w:type="dxa"/>
            <w:tcBorders>
              <w:top w:val="nil"/>
              <w:left w:val="nil"/>
              <w:bottom w:val="nil"/>
              <w:right w:val="nil"/>
            </w:tcBorders>
            <w:shd w:val="clear" w:color="auto" w:fill="auto"/>
            <w:noWrap/>
            <w:vAlign w:val="center"/>
            <w:hideMark/>
          </w:tcPr>
          <w:p w14:paraId="3DC0BAA7" w14:textId="77777777" w:rsidR="002A0AC2" w:rsidRPr="00315EDF" w:rsidRDefault="002A0AC2" w:rsidP="002A0AC2">
            <w:pPr>
              <w:suppressAutoHyphens w:val="0"/>
              <w:rPr>
                <w:rFonts w:ascii="Bembo Std" w:hAnsi="Bembo Std"/>
                <w:sz w:val="22"/>
                <w:szCs w:val="22"/>
                <w:lang w:eastAsia="es-SV"/>
              </w:rPr>
            </w:pPr>
          </w:p>
        </w:tc>
        <w:tc>
          <w:tcPr>
            <w:tcW w:w="881" w:type="dxa"/>
            <w:tcBorders>
              <w:top w:val="nil"/>
              <w:left w:val="nil"/>
              <w:bottom w:val="nil"/>
              <w:right w:val="nil"/>
            </w:tcBorders>
            <w:shd w:val="clear" w:color="auto" w:fill="auto"/>
            <w:noWrap/>
            <w:vAlign w:val="center"/>
            <w:hideMark/>
          </w:tcPr>
          <w:p w14:paraId="25C57B0D" w14:textId="77777777" w:rsidR="002A0AC2" w:rsidRPr="00315EDF" w:rsidRDefault="002A0AC2" w:rsidP="002A0AC2">
            <w:pPr>
              <w:suppressAutoHyphens w:val="0"/>
              <w:rPr>
                <w:rFonts w:ascii="Bembo Std" w:hAnsi="Bembo Std"/>
                <w:sz w:val="22"/>
                <w:szCs w:val="22"/>
                <w:lang w:eastAsia="es-SV"/>
              </w:rPr>
            </w:pPr>
          </w:p>
        </w:tc>
        <w:tc>
          <w:tcPr>
            <w:tcW w:w="1042" w:type="dxa"/>
            <w:tcBorders>
              <w:top w:val="nil"/>
              <w:left w:val="nil"/>
              <w:bottom w:val="nil"/>
              <w:right w:val="nil"/>
            </w:tcBorders>
            <w:shd w:val="clear" w:color="auto" w:fill="auto"/>
            <w:noWrap/>
            <w:vAlign w:val="bottom"/>
            <w:hideMark/>
          </w:tcPr>
          <w:p w14:paraId="240E6828" w14:textId="77777777" w:rsidR="002A0AC2" w:rsidRPr="00315EDF" w:rsidRDefault="002A0AC2" w:rsidP="002A0AC2">
            <w:pPr>
              <w:suppressAutoHyphens w:val="0"/>
              <w:rPr>
                <w:rFonts w:ascii="Bembo Std" w:hAnsi="Bembo Std"/>
                <w:sz w:val="22"/>
                <w:szCs w:val="22"/>
                <w:lang w:eastAsia="es-SV"/>
              </w:rPr>
            </w:pPr>
          </w:p>
        </w:tc>
        <w:tc>
          <w:tcPr>
            <w:tcW w:w="1440" w:type="dxa"/>
            <w:tcBorders>
              <w:top w:val="nil"/>
              <w:left w:val="nil"/>
              <w:bottom w:val="nil"/>
              <w:right w:val="nil"/>
            </w:tcBorders>
            <w:shd w:val="clear" w:color="auto" w:fill="auto"/>
            <w:noWrap/>
            <w:vAlign w:val="bottom"/>
            <w:hideMark/>
          </w:tcPr>
          <w:p w14:paraId="57BE967B" w14:textId="77777777" w:rsidR="002A0AC2" w:rsidRPr="00315EDF" w:rsidRDefault="002A0AC2" w:rsidP="002A0AC2">
            <w:pPr>
              <w:suppressAutoHyphens w:val="0"/>
              <w:rPr>
                <w:rFonts w:ascii="Bembo Std" w:hAnsi="Bembo Std"/>
                <w:sz w:val="22"/>
                <w:szCs w:val="22"/>
                <w:lang w:eastAsia="es-SV"/>
              </w:rPr>
            </w:pPr>
          </w:p>
        </w:tc>
        <w:tc>
          <w:tcPr>
            <w:tcW w:w="1121" w:type="dxa"/>
            <w:tcBorders>
              <w:top w:val="nil"/>
              <w:left w:val="nil"/>
              <w:bottom w:val="nil"/>
              <w:right w:val="nil"/>
            </w:tcBorders>
            <w:shd w:val="clear" w:color="auto" w:fill="auto"/>
            <w:noWrap/>
            <w:vAlign w:val="bottom"/>
            <w:hideMark/>
          </w:tcPr>
          <w:p w14:paraId="459FBF41" w14:textId="77777777" w:rsidR="002A0AC2" w:rsidRPr="00315EDF" w:rsidRDefault="002A0AC2" w:rsidP="002A0AC2">
            <w:pPr>
              <w:suppressAutoHyphens w:val="0"/>
              <w:rPr>
                <w:rFonts w:ascii="Bembo Std" w:hAnsi="Bembo Std"/>
                <w:sz w:val="22"/>
                <w:szCs w:val="22"/>
                <w:lang w:eastAsia="es-SV"/>
              </w:rPr>
            </w:pPr>
          </w:p>
        </w:tc>
        <w:tc>
          <w:tcPr>
            <w:tcW w:w="993" w:type="dxa"/>
            <w:tcBorders>
              <w:top w:val="nil"/>
              <w:left w:val="nil"/>
              <w:bottom w:val="nil"/>
              <w:right w:val="nil"/>
            </w:tcBorders>
            <w:shd w:val="clear" w:color="auto" w:fill="auto"/>
            <w:noWrap/>
            <w:vAlign w:val="bottom"/>
            <w:hideMark/>
          </w:tcPr>
          <w:p w14:paraId="1C7900E6" w14:textId="77777777" w:rsidR="002A0AC2" w:rsidRPr="00315EDF" w:rsidRDefault="002A0AC2" w:rsidP="002A0AC2">
            <w:pPr>
              <w:suppressAutoHyphens w:val="0"/>
              <w:rPr>
                <w:rFonts w:ascii="Bembo Std" w:hAnsi="Bembo Std"/>
                <w:sz w:val="22"/>
                <w:szCs w:val="22"/>
                <w:lang w:eastAsia="es-SV"/>
              </w:rPr>
            </w:pPr>
          </w:p>
        </w:tc>
        <w:tc>
          <w:tcPr>
            <w:tcW w:w="926" w:type="dxa"/>
            <w:tcBorders>
              <w:top w:val="nil"/>
              <w:left w:val="nil"/>
              <w:bottom w:val="nil"/>
              <w:right w:val="nil"/>
            </w:tcBorders>
            <w:shd w:val="clear" w:color="auto" w:fill="auto"/>
            <w:noWrap/>
            <w:vAlign w:val="bottom"/>
            <w:hideMark/>
          </w:tcPr>
          <w:p w14:paraId="69243AB0" w14:textId="77777777" w:rsidR="002A0AC2" w:rsidRPr="00315EDF" w:rsidRDefault="002A0AC2" w:rsidP="002A0AC2">
            <w:pPr>
              <w:suppressAutoHyphens w:val="0"/>
              <w:rPr>
                <w:rFonts w:ascii="Bembo Std" w:hAnsi="Bembo Std"/>
                <w:sz w:val="22"/>
                <w:szCs w:val="22"/>
                <w:lang w:eastAsia="es-SV"/>
              </w:rPr>
            </w:pPr>
          </w:p>
        </w:tc>
      </w:tr>
      <w:tr w:rsidR="002A0AC2" w:rsidRPr="00315EDF" w14:paraId="63B83033" w14:textId="77777777" w:rsidTr="00BA3E68">
        <w:trPr>
          <w:trHeight w:val="244"/>
          <w:jc w:val="center"/>
        </w:trPr>
        <w:tc>
          <w:tcPr>
            <w:tcW w:w="4389" w:type="dxa"/>
            <w:gridSpan w:val="5"/>
            <w:tcBorders>
              <w:top w:val="nil"/>
              <w:left w:val="nil"/>
              <w:bottom w:val="nil"/>
              <w:right w:val="nil"/>
            </w:tcBorders>
            <w:shd w:val="clear" w:color="auto" w:fill="auto"/>
            <w:noWrap/>
            <w:vAlign w:val="center"/>
            <w:hideMark/>
          </w:tcPr>
          <w:p w14:paraId="6173B14D" w14:textId="53F70916" w:rsidR="002A0AC2" w:rsidRPr="00315EDF" w:rsidRDefault="0087192F" w:rsidP="002A0AC2">
            <w:pPr>
              <w:suppressAutoHyphens w:val="0"/>
              <w:rPr>
                <w:rFonts w:ascii="Bembo Std" w:hAnsi="Bembo Std" w:cs="Calibri"/>
                <w:color w:val="000000"/>
                <w:sz w:val="22"/>
                <w:szCs w:val="22"/>
                <w:lang w:eastAsia="es-SV"/>
              </w:rPr>
            </w:pPr>
            <w:r w:rsidRPr="00315EDF">
              <w:rPr>
                <w:rFonts w:ascii="Bembo Std" w:hAnsi="Bembo Std" w:cs="Calibri"/>
                <w:color w:val="000000"/>
                <w:sz w:val="22"/>
                <w:szCs w:val="22"/>
                <w:lang w:eastAsia="es-SV"/>
              </w:rPr>
              <w:t>1.1 Persona</w:t>
            </w:r>
            <w:r w:rsidR="002A0AC2" w:rsidRPr="00315EDF">
              <w:rPr>
                <w:rFonts w:ascii="Bembo Std" w:hAnsi="Bembo Std" w:cs="Calibri"/>
                <w:color w:val="000000"/>
                <w:sz w:val="22"/>
                <w:szCs w:val="22"/>
                <w:lang w:eastAsia="es-SV"/>
              </w:rPr>
              <w:t xml:space="preserve"> Natural o Jurídica</w:t>
            </w:r>
          </w:p>
        </w:tc>
        <w:tc>
          <w:tcPr>
            <w:tcW w:w="1042" w:type="dxa"/>
            <w:tcBorders>
              <w:top w:val="nil"/>
              <w:left w:val="nil"/>
              <w:bottom w:val="nil"/>
              <w:right w:val="nil"/>
            </w:tcBorders>
            <w:shd w:val="clear" w:color="auto" w:fill="auto"/>
            <w:noWrap/>
            <w:vAlign w:val="bottom"/>
            <w:hideMark/>
          </w:tcPr>
          <w:p w14:paraId="2E65CD23" w14:textId="77777777" w:rsidR="002A0AC2" w:rsidRPr="00315EDF" w:rsidRDefault="002A0AC2" w:rsidP="002A0AC2">
            <w:pPr>
              <w:suppressAutoHyphens w:val="0"/>
              <w:rPr>
                <w:rFonts w:ascii="Bembo Std" w:hAnsi="Bembo Std" w:cs="Calibri"/>
                <w:color w:val="000000"/>
                <w:sz w:val="22"/>
                <w:szCs w:val="22"/>
                <w:lang w:eastAsia="es-SV"/>
              </w:rPr>
            </w:pPr>
          </w:p>
        </w:tc>
        <w:tc>
          <w:tcPr>
            <w:tcW w:w="1440" w:type="dxa"/>
            <w:tcBorders>
              <w:top w:val="nil"/>
              <w:left w:val="nil"/>
              <w:bottom w:val="nil"/>
              <w:right w:val="nil"/>
            </w:tcBorders>
            <w:shd w:val="clear" w:color="auto" w:fill="auto"/>
            <w:noWrap/>
            <w:vAlign w:val="bottom"/>
            <w:hideMark/>
          </w:tcPr>
          <w:p w14:paraId="127B7C5A" w14:textId="77777777" w:rsidR="002A0AC2" w:rsidRPr="00315EDF" w:rsidRDefault="002A0AC2" w:rsidP="002A0AC2">
            <w:pPr>
              <w:suppressAutoHyphens w:val="0"/>
              <w:rPr>
                <w:rFonts w:ascii="Bembo Std" w:hAnsi="Bembo Std"/>
                <w:sz w:val="22"/>
                <w:szCs w:val="22"/>
                <w:lang w:eastAsia="es-SV"/>
              </w:rPr>
            </w:pPr>
          </w:p>
        </w:tc>
        <w:tc>
          <w:tcPr>
            <w:tcW w:w="1121" w:type="dxa"/>
            <w:tcBorders>
              <w:top w:val="nil"/>
              <w:left w:val="nil"/>
              <w:bottom w:val="nil"/>
              <w:right w:val="nil"/>
            </w:tcBorders>
            <w:shd w:val="clear" w:color="auto" w:fill="auto"/>
            <w:noWrap/>
            <w:vAlign w:val="bottom"/>
            <w:hideMark/>
          </w:tcPr>
          <w:p w14:paraId="265E4ADC" w14:textId="77777777" w:rsidR="002A0AC2" w:rsidRPr="00315EDF" w:rsidRDefault="002A0AC2" w:rsidP="002A0AC2">
            <w:pPr>
              <w:suppressAutoHyphens w:val="0"/>
              <w:rPr>
                <w:rFonts w:ascii="Bembo Std" w:hAnsi="Bembo Std"/>
                <w:sz w:val="22"/>
                <w:szCs w:val="22"/>
                <w:lang w:eastAsia="es-SV"/>
              </w:rPr>
            </w:pPr>
          </w:p>
        </w:tc>
        <w:tc>
          <w:tcPr>
            <w:tcW w:w="993" w:type="dxa"/>
            <w:tcBorders>
              <w:top w:val="nil"/>
              <w:left w:val="nil"/>
              <w:bottom w:val="nil"/>
              <w:right w:val="nil"/>
            </w:tcBorders>
            <w:shd w:val="clear" w:color="auto" w:fill="auto"/>
            <w:noWrap/>
            <w:vAlign w:val="bottom"/>
            <w:hideMark/>
          </w:tcPr>
          <w:p w14:paraId="0A6A9C50" w14:textId="77777777" w:rsidR="002A0AC2" w:rsidRPr="00315EDF" w:rsidRDefault="002A0AC2" w:rsidP="002A0AC2">
            <w:pPr>
              <w:suppressAutoHyphens w:val="0"/>
              <w:rPr>
                <w:rFonts w:ascii="Bembo Std" w:hAnsi="Bembo Std"/>
                <w:sz w:val="22"/>
                <w:szCs w:val="22"/>
                <w:lang w:eastAsia="es-SV"/>
              </w:rPr>
            </w:pPr>
          </w:p>
        </w:tc>
        <w:tc>
          <w:tcPr>
            <w:tcW w:w="926" w:type="dxa"/>
            <w:tcBorders>
              <w:top w:val="nil"/>
              <w:left w:val="nil"/>
              <w:bottom w:val="nil"/>
              <w:right w:val="nil"/>
            </w:tcBorders>
            <w:shd w:val="clear" w:color="auto" w:fill="auto"/>
            <w:noWrap/>
            <w:vAlign w:val="bottom"/>
            <w:hideMark/>
          </w:tcPr>
          <w:p w14:paraId="36FB59FE" w14:textId="77777777" w:rsidR="002A0AC2" w:rsidRPr="00315EDF" w:rsidRDefault="002A0AC2" w:rsidP="002A0AC2">
            <w:pPr>
              <w:suppressAutoHyphens w:val="0"/>
              <w:rPr>
                <w:rFonts w:ascii="Bembo Std" w:hAnsi="Bembo Std"/>
                <w:sz w:val="22"/>
                <w:szCs w:val="22"/>
                <w:lang w:eastAsia="es-SV"/>
              </w:rPr>
            </w:pPr>
          </w:p>
        </w:tc>
      </w:tr>
      <w:tr w:rsidR="002A0AC2" w:rsidRPr="00315EDF" w14:paraId="787FAC78" w14:textId="77777777" w:rsidTr="00BA3E68">
        <w:trPr>
          <w:trHeight w:val="244"/>
          <w:jc w:val="center"/>
        </w:trPr>
        <w:tc>
          <w:tcPr>
            <w:tcW w:w="350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E06F2" w14:textId="77777777" w:rsidR="002A0AC2" w:rsidRPr="00315EDF" w:rsidRDefault="002A0AC2" w:rsidP="002A0AC2">
            <w:pPr>
              <w:suppressAutoHyphens w:val="0"/>
              <w:jc w:val="center"/>
              <w:rPr>
                <w:rFonts w:ascii="Bembo Std" w:hAnsi="Bembo Std" w:cs="Calibri"/>
                <w:b/>
                <w:bCs/>
                <w:color w:val="000000"/>
                <w:sz w:val="22"/>
                <w:szCs w:val="22"/>
                <w:lang w:eastAsia="es-SV"/>
              </w:rPr>
            </w:pPr>
            <w:r w:rsidRPr="00315EDF">
              <w:rPr>
                <w:rFonts w:ascii="Bembo Std" w:hAnsi="Bembo Std" w:cs="Calibri"/>
                <w:b/>
                <w:bCs/>
                <w:color w:val="000000"/>
                <w:sz w:val="22"/>
                <w:szCs w:val="22"/>
                <w:lang w:eastAsia="es-SV"/>
              </w:rPr>
              <w:t>NOMBRES Y APELLIDOS O RAZON SOCIAL</w:t>
            </w:r>
          </w:p>
        </w:tc>
        <w:tc>
          <w:tcPr>
            <w:tcW w:w="19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FD3367" w14:textId="77777777" w:rsidR="002A0AC2" w:rsidRPr="00315EDF" w:rsidRDefault="002A0AC2" w:rsidP="002A0AC2">
            <w:pPr>
              <w:suppressAutoHyphens w:val="0"/>
              <w:jc w:val="center"/>
              <w:rPr>
                <w:rFonts w:ascii="Bembo Std" w:hAnsi="Bembo Std" w:cs="Calibri"/>
                <w:b/>
                <w:bCs/>
                <w:color w:val="000000"/>
                <w:sz w:val="22"/>
                <w:szCs w:val="22"/>
                <w:lang w:eastAsia="es-SV"/>
              </w:rPr>
            </w:pPr>
            <w:r w:rsidRPr="00315EDF">
              <w:rPr>
                <w:rFonts w:ascii="Bembo Std" w:hAnsi="Bembo Std" w:cs="Calibri"/>
                <w:b/>
                <w:bCs/>
                <w:color w:val="000000"/>
                <w:sz w:val="22"/>
                <w:szCs w:val="22"/>
                <w:lang w:eastAsia="es-SV"/>
              </w:rPr>
              <w:t>NIT</w:t>
            </w:r>
          </w:p>
        </w:tc>
        <w:tc>
          <w:tcPr>
            <w:tcW w:w="256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A9C6D2" w14:textId="77777777" w:rsidR="002A0AC2" w:rsidRPr="00315EDF" w:rsidRDefault="002A0AC2" w:rsidP="002A0AC2">
            <w:pPr>
              <w:suppressAutoHyphens w:val="0"/>
              <w:jc w:val="center"/>
              <w:rPr>
                <w:rFonts w:ascii="Bembo Std" w:hAnsi="Bembo Std" w:cs="Calibri"/>
                <w:b/>
                <w:bCs/>
                <w:color w:val="000000"/>
                <w:sz w:val="22"/>
                <w:szCs w:val="22"/>
                <w:lang w:eastAsia="es-SV"/>
              </w:rPr>
            </w:pPr>
            <w:r w:rsidRPr="00315EDF">
              <w:rPr>
                <w:rFonts w:ascii="Bembo Std" w:hAnsi="Bembo Std" w:cs="Calibri"/>
                <w:b/>
                <w:bCs/>
                <w:color w:val="000000"/>
                <w:sz w:val="22"/>
                <w:szCs w:val="22"/>
                <w:lang w:eastAsia="es-SV"/>
              </w:rPr>
              <w:t>DUI O PASAPORTE</w:t>
            </w:r>
          </w:p>
        </w:tc>
        <w:tc>
          <w:tcPr>
            <w:tcW w:w="19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3D15F2" w14:textId="77777777" w:rsidR="002A0AC2" w:rsidRPr="00315EDF" w:rsidRDefault="002A0AC2" w:rsidP="002A0AC2">
            <w:pPr>
              <w:suppressAutoHyphens w:val="0"/>
              <w:jc w:val="center"/>
              <w:rPr>
                <w:rFonts w:ascii="Bembo Std" w:hAnsi="Bembo Std" w:cs="Calibri"/>
                <w:b/>
                <w:bCs/>
                <w:color w:val="000000"/>
                <w:sz w:val="22"/>
                <w:szCs w:val="22"/>
                <w:lang w:eastAsia="es-SV"/>
              </w:rPr>
            </w:pPr>
            <w:r w:rsidRPr="00315EDF">
              <w:rPr>
                <w:rFonts w:ascii="Bembo Std" w:hAnsi="Bembo Std" w:cs="Calibri"/>
                <w:b/>
                <w:bCs/>
                <w:color w:val="000000"/>
                <w:sz w:val="22"/>
                <w:szCs w:val="22"/>
                <w:lang w:eastAsia="es-SV"/>
              </w:rPr>
              <w:t>TELEFONO</w:t>
            </w:r>
          </w:p>
        </w:tc>
      </w:tr>
      <w:tr w:rsidR="002A0AC2" w:rsidRPr="00315EDF" w14:paraId="690424EA" w14:textId="77777777" w:rsidTr="00BA3E68">
        <w:trPr>
          <w:trHeight w:val="492"/>
          <w:jc w:val="center"/>
        </w:trPr>
        <w:tc>
          <w:tcPr>
            <w:tcW w:w="35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5086357" w14:textId="77777777" w:rsidR="002A0AC2" w:rsidRPr="00315EDF" w:rsidRDefault="002A0AC2" w:rsidP="002A0AC2">
            <w:pPr>
              <w:suppressAutoHyphens w:val="0"/>
              <w:jc w:val="center"/>
              <w:rPr>
                <w:rFonts w:ascii="Bembo Std" w:hAnsi="Bembo Std" w:cs="Calibri"/>
                <w:b/>
                <w:bCs/>
                <w:color w:val="000000"/>
                <w:sz w:val="22"/>
                <w:szCs w:val="22"/>
                <w:lang w:eastAsia="es-SV"/>
              </w:rPr>
            </w:pPr>
            <w:r w:rsidRPr="00315EDF">
              <w:rPr>
                <w:rFonts w:ascii="Bembo Std" w:hAnsi="Bembo Std" w:cs="Calibri"/>
                <w:b/>
                <w:bCs/>
                <w:color w:val="000000"/>
                <w:sz w:val="22"/>
                <w:szCs w:val="22"/>
                <w:lang w:eastAsia="es-SV"/>
              </w:rPr>
              <w:t> </w:t>
            </w:r>
          </w:p>
        </w:tc>
        <w:tc>
          <w:tcPr>
            <w:tcW w:w="1923" w:type="dxa"/>
            <w:gridSpan w:val="2"/>
            <w:tcBorders>
              <w:top w:val="single" w:sz="4" w:space="0" w:color="auto"/>
              <w:left w:val="nil"/>
              <w:bottom w:val="single" w:sz="4" w:space="0" w:color="auto"/>
              <w:right w:val="single" w:sz="4" w:space="0" w:color="auto"/>
            </w:tcBorders>
            <w:shd w:val="clear" w:color="auto" w:fill="auto"/>
            <w:vAlign w:val="center"/>
            <w:hideMark/>
          </w:tcPr>
          <w:p w14:paraId="3DD7E23D" w14:textId="77777777" w:rsidR="002A0AC2" w:rsidRPr="00315EDF" w:rsidRDefault="002A0AC2" w:rsidP="002A0AC2">
            <w:pPr>
              <w:suppressAutoHyphens w:val="0"/>
              <w:jc w:val="center"/>
              <w:rPr>
                <w:rFonts w:ascii="Bembo Std" w:hAnsi="Bembo Std" w:cs="Calibri"/>
                <w:b/>
                <w:bCs/>
                <w:color w:val="000000"/>
                <w:sz w:val="22"/>
                <w:szCs w:val="22"/>
                <w:lang w:eastAsia="es-SV"/>
              </w:rPr>
            </w:pPr>
            <w:r w:rsidRPr="00315EDF">
              <w:rPr>
                <w:rFonts w:ascii="Bembo Std" w:hAnsi="Bembo Std" w:cs="Calibri"/>
                <w:b/>
                <w:bCs/>
                <w:color w:val="000000"/>
                <w:sz w:val="22"/>
                <w:szCs w:val="22"/>
                <w:lang w:eastAsia="es-SV"/>
              </w:rPr>
              <w:t> </w:t>
            </w:r>
          </w:p>
        </w:tc>
        <w:tc>
          <w:tcPr>
            <w:tcW w:w="25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0F0BA3" w14:textId="77777777" w:rsidR="002A0AC2" w:rsidRPr="00315EDF" w:rsidRDefault="002A0AC2" w:rsidP="002A0AC2">
            <w:pPr>
              <w:suppressAutoHyphens w:val="0"/>
              <w:jc w:val="center"/>
              <w:rPr>
                <w:rFonts w:ascii="Bembo Std" w:hAnsi="Bembo Std" w:cs="Calibri"/>
                <w:b/>
                <w:bCs/>
                <w:color w:val="000000"/>
                <w:sz w:val="22"/>
                <w:szCs w:val="22"/>
                <w:lang w:eastAsia="es-SV"/>
              </w:rPr>
            </w:pPr>
            <w:r w:rsidRPr="00315EDF">
              <w:rPr>
                <w:rFonts w:ascii="Bembo Std" w:hAnsi="Bembo Std" w:cs="Calibri"/>
                <w:b/>
                <w:bCs/>
                <w:color w:val="000000"/>
                <w:sz w:val="22"/>
                <w:szCs w:val="22"/>
                <w:lang w:eastAsia="es-SV"/>
              </w:rPr>
              <w:t> </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3E3F03" w14:textId="77777777" w:rsidR="002A0AC2" w:rsidRPr="00315EDF" w:rsidRDefault="002A0AC2" w:rsidP="002A0AC2">
            <w:pPr>
              <w:suppressAutoHyphens w:val="0"/>
              <w:jc w:val="center"/>
              <w:rPr>
                <w:rFonts w:ascii="Bembo Std" w:hAnsi="Bembo Std" w:cs="Calibri"/>
                <w:b/>
                <w:bCs/>
                <w:color w:val="000000"/>
                <w:sz w:val="22"/>
                <w:szCs w:val="22"/>
                <w:lang w:eastAsia="es-SV"/>
              </w:rPr>
            </w:pPr>
            <w:r w:rsidRPr="00315EDF">
              <w:rPr>
                <w:rFonts w:ascii="Bembo Std" w:hAnsi="Bembo Std" w:cs="Calibri"/>
                <w:b/>
                <w:bCs/>
                <w:color w:val="000000"/>
                <w:sz w:val="22"/>
                <w:szCs w:val="22"/>
                <w:lang w:eastAsia="es-SV"/>
              </w:rPr>
              <w:t> </w:t>
            </w:r>
          </w:p>
        </w:tc>
      </w:tr>
      <w:tr w:rsidR="002A0AC2" w:rsidRPr="00315EDF" w14:paraId="026C86D7" w14:textId="77777777" w:rsidTr="00BA3E68">
        <w:trPr>
          <w:trHeight w:val="244"/>
          <w:jc w:val="center"/>
        </w:trPr>
        <w:tc>
          <w:tcPr>
            <w:tcW w:w="43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90224" w14:textId="77777777" w:rsidR="002A0AC2" w:rsidRPr="00315EDF" w:rsidRDefault="002A0AC2" w:rsidP="002A0AC2">
            <w:pPr>
              <w:suppressAutoHyphens w:val="0"/>
              <w:jc w:val="center"/>
              <w:rPr>
                <w:rFonts w:ascii="Bembo Std" w:hAnsi="Bembo Std" w:cs="Calibri"/>
                <w:b/>
                <w:bCs/>
                <w:color w:val="000000"/>
                <w:sz w:val="22"/>
                <w:szCs w:val="22"/>
                <w:lang w:eastAsia="es-SV"/>
              </w:rPr>
            </w:pPr>
            <w:r w:rsidRPr="00315EDF">
              <w:rPr>
                <w:rFonts w:ascii="Bembo Std" w:hAnsi="Bembo Std" w:cs="Calibri"/>
                <w:b/>
                <w:bCs/>
                <w:color w:val="000000"/>
                <w:sz w:val="22"/>
                <w:szCs w:val="22"/>
                <w:lang w:eastAsia="es-SV"/>
              </w:rPr>
              <w:t>DIRECCION</w:t>
            </w:r>
          </w:p>
        </w:tc>
        <w:tc>
          <w:tcPr>
            <w:tcW w:w="24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A416CF" w14:textId="77777777" w:rsidR="002A0AC2" w:rsidRPr="00315EDF" w:rsidRDefault="002A0AC2" w:rsidP="002A0AC2">
            <w:pPr>
              <w:suppressAutoHyphens w:val="0"/>
              <w:jc w:val="center"/>
              <w:rPr>
                <w:rFonts w:ascii="Bembo Std" w:hAnsi="Bembo Std" w:cs="Calibri"/>
                <w:b/>
                <w:bCs/>
                <w:color w:val="000000"/>
                <w:sz w:val="22"/>
                <w:szCs w:val="22"/>
                <w:lang w:eastAsia="es-SV"/>
              </w:rPr>
            </w:pPr>
            <w:r w:rsidRPr="00315EDF">
              <w:rPr>
                <w:rFonts w:ascii="Bembo Std" w:hAnsi="Bembo Std" w:cs="Calibri"/>
                <w:b/>
                <w:bCs/>
                <w:color w:val="000000"/>
                <w:sz w:val="22"/>
                <w:szCs w:val="22"/>
                <w:lang w:eastAsia="es-SV"/>
              </w:rPr>
              <w:t>CIUDAD</w:t>
            </w:r>
          </w:p>
        </w:tc>
        <w:tc>
          <w:tcPr>
            <w:tcW w:w="304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D0C0D71" w14:textId="77777777" w:rsidR="002A0AC2" w:rsidRPr="00315EDF" w:rsidRDefault="002A0AC2" w:rsidP="002A0AC2">
            <w:pPr>
              <w:suppressAutoHyphens w:val="0"/>
              <w:jc w:val="center"/>
              <w:rPr>
                <w:rFonts w:ascii="Bembo Std" w:hAnsi="Bembo Std" w:cs="Calibri"/>
                <w:b/>
                <w:bCs/>
                <w:color w:val="000000"/>
                <w:sz w:val="22"/>
                <w:szCs w:val="22"/>
                <w:lang w:eastAsia="es-SV"/>
              </w:rPr>
            </w:pPr>
            <w:r w:rsidRPr="00315EDF">
              <w:rPr>
                <w:rFonts w:ascii="Bembo Std" w:hAnsi="Bembo Std" w:cs="Calibri"/>
                <w:b/>
                <w:bCs/>
                <w:color w:val="000000"/>
                <w:sz w:val="22"/>
                <w:szCs w:val="22"/>
                <w:lang w:eastAsia="es-SV"/>
              </w:rPr>
              <w:t>CORREO ELECTRONICO</w:t>
            </w:r>
          </w:p>
        </w:tc>
      </w:tr>
      <w:tr w:rsidR="002A0AC2" w:rsidRPr="00315EDF" w14:paraId="0DE364B2" w14:textId="77777777" w:rsidTr="00BA3E68">
        <w:trPr>
          <w:trHeight w:val="492"/>
          <w:jc w:val="center"/>
        </w:trPr>
        <w:tc>
          <w:tcPr>
            <w:tcW w:w="438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87D910B" w14:textId="77777777" w:rsidR="002A0AC2" w:rsidRPr="00315EDF" w:rsidRDefault="002A0AC2" w:rsidP="002A0AC2">
            <w:pPr>
              <w:suppressAutoHyphens w:val="0"/>
              <w:jc w:val="center"/>
              <w:rPr>
                <w:rFonts w:ascii="Bembo Std" w:hAnsi="Bembo Std" w:cs="Calibri"/>
                <w:b/>
                <w:bCs/>
                <w:color w:val="000000"/>
                <w:sz w:val="22"/>
                <w:szCs w:val="22"/>
                <w:lang w:eastAsia="es-SV"/>
              </w:rPr>
            </w:pPr>
            <w:r w:rsidRPr="00315EDF">
              <w:rPr>
                <w:rFonts w:ascii="Bembo Std" w:hAnsi="Bembo Std" w:cs="Calibri"/>
                <w:b/>
                <w:bCs/>
                <w:color w:val="000000"/>
                <w:sz w:val="22"/>
                <w:szCs w:val="22"/>
                <w:lang w:eastAsia="es-SV"/>
              </w:rPr>
              <w:t> </w:t>
            </w:r>
          </w:p>
        </w:tc>
        <w:tc>
          <w:tcPr>
            <w:tcW w:w="24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32098C" w14:textId="77777777" w:rsidR="002A0AC2" w:rsidRPr="00315EDF" w:rsidRDefault="002A0AC2" w:rsidP="002A0AC2">
            <w:pPr>
              <w:suppressAutoHyphens w:val="0"/>
              <w:jc w:val="center"/>
              <w:rPr>
                <w:rFonts w:ascii="Bembo Std" w:hAnsi="Bembo Std" w:cs="Calibri"/>
                <w:b/>
                <w:bCs/>
                <w:color w:val="000000"/>
                <w:sz w:val="22"/>
                <w:szCs w:val="22"/>
                <w:lang w:eastAsia="es-SV"/>
              </w:rPr>
            </w:pPr>
            <w:r w:rsidRPr="00315EDF">
              <w:rPr>
                <w:rFonts w:ascii="Bembo Std" w:hAnsi="Bembo Std" w:cs="Calibri"/>
                <w:b/>
                <w:bCs/>
                <w:color w:val="000000"/>
                <w:sz w:val="22"/>
                <w:szCs w:val="22"/>
                <w:lang w:eastAsia="es-SV"/>
              </w:rPr>
              <w:t> </w:t>
            </w:r>
          </w:p>
        </w:tc>
        <w:tc>
          <w:tcPr>
            <w:tcW w:w="30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EA51355" w14:textId="77777777" w:rsidR="002A0AC2" w:rsidRPr="00315EDF" w:rsidRDefault="002A0AC2" w:rsidP="002A0AC2">
            <w:pPr>
              <w:suppressAutoHyphens w:val="0"/>
              <w:jc w:val="center"/>
              <w:rPr>
                <w:rFonts w:ascii="Bembo Std" w:hAnsi="Bembo Std" w:cs="Calibri"/>
                <w:b/>
                <w:bCs/>
                <w:color w:val="000000"/>
                <w:sz w:val="22"/>
                <w:szCs w:val="22"/>
                <w:lang w:eastAsia="es-SV"/>
              </w:rPr>
            </w:pPr>
            <w:r w:rsidRPr="00315EDF">
              <w:rPr>
                <w:rFonts w:ascii="Bembo Std" w:hAnsi="Bembo Std" w:cs="Calibri"/>
                <w:b/>
                <w:bCs/>
                <w:color w:val="000000"/>
                <w:sz w:val="22"/>
                <w:szCs w:val="22"/>
                <w:lang w:eastAsia="es-SV"/>
              </w:rPr>
              <w:t> </w:t>
            </w:r>
          </w:p>
        </w:tc>
      </w:tr>
      <w:tr w:rsidR="002A0AC2" w:rsidRPr="00315EDF" w14:paraId="43526659" w14:textId="77777777" w:rsidTr="00BA3E68">
        <w:trPr>
          <w:trHeight w:val="244"/>
          <w:jc w:val="center"/>
        </w:trPr>
        <w:tc>
          <w:tcPr>
            <w:tcW w:w="911" w:type="dxa"/>
            <w:tcBorders>
              <w:top w:val="nil"/>
              <w:left w:val="nil"/>
              <w:bottom w:val="nil"/>
              <w:right w:val="nil"/>
            </w:tcBorders>
            <w:shd w:val="clear" w:color="auto" w:fill="auto"/>
            <w:vAlign w:val="center"/>
            <w:hideMark/>
          </w:tcPr>
          <w:p w14:paraId="679AB8B5" w14:textId="77777777" w:rsidR="002A0AC2" w:rsidRPr="00315EDF" w:rsidRDefault="002A0AC2" w:rsidP="002A0AC2">
            <w:pPr>
              <w:suppressAutoHyphens w:val="0"/>
              <w:jc w:val="center"/>
              <w:rPr>
                <w:rFonts w:ascii="Bembo Std" w:hAnsi="Bembo Std" w:cs="Calibri"/>
                <w:b/>
                <w:bCs/>
                <w:color w:val="000000"/>
                <w:sz w:val="22"/>
                <w:szCs w:val="22"/>
                <w:lang w:eastAsia="es-SV"/>
              </w:rPr>
            </w:pPr>
          </w:p>
        </w:tc>
        <w:tc>
          <w:tcPr>
            <w:tcW w:w="911" w:type="dxa"/>
            <w:tcBorders>
              <w:top w:val="nil"/>
              <w:left w:val="nil"/>
              <w:bottom w:val="nil"/>
              <w:right w:val="nil"/>
            </w:tcBorders>
            <w:shd w:val="clear" w:color="auto" w:fill="auto"/>
            <w:vAlign w:val="center"/>
            <w:hideMark/>
          </w:tcPr>
          <w:p w14:paraId="35ACF2DD" w14:textId="77777777" w:rsidR="002A0AC2" w:rsidRPr="00315EDF" w:rsidRDefault="002A0AC2" w:rsidP="002A0AC2">
            <w:pPr>
              <w:suppressAutoHyphens w:val="0"/>
              <w:rPr>
                <w:rFonts w:ascii="Bembo Std" w:hAnsi="Bembo Std"/>
                <w:sz w:val="22"/>
                <w:szCs w:val="22"/>
                <w:lang w:eastAsia="es-SV"/>
              </w:rPr>
            </w:pPr>
          </w:p>
        </w:tc>
        <w:tc>
          <w:tcPr>
            <w:tcW w:w="770" w:type="dxa"/>
            <w:tcBorders>
              <w:top w:val="nil"/>
              <w:left w:val="nil"/>
              <w:bottom w:val="nil"/>
              <w:right w:val="nil"/>
            </w:tcBorders>
            <w:shd w:val="clear" w:color="auto" w:fill="auto"/>
            <w:vAlign w:val="center"/>
            <w:hideMark/>
          </w:tcPr>
          <w:p w14:paraId="46EDCC78" w14:textId="77777777" w:rsidR="002A0AC2" w:rsidRPr="00315EDF" w:rsidRDefault="002A0AC2" w:rsidP="002A0AC2">
            <w:pPr>
              <w:suppressAutoHyphens w:val="0"/>
              <w:jc w:val="center"/>
              <w:rPr>
                <w:rFonts w:ascii="Bembo Std" w:hAnsi="Bembo Std"/>
                <w:sz w:val="22"/>
                <w:szCs w:val="22"/>
                <w:lang w:eastAsia="es-SV"/>
              </w:rPr>
            </w:pPr>
          </w:p>
        </w:tc>
        <w:tc>
          <w:tcPr>
            <w:tcW w:w="916" w:type="dxa"/>
            <w:tcBorders>
              <w:top w:val="nil"/>
              <w:left w:val="nil"/>
              <w:bottom w:val="nil"/>
              <w:right w:val="nil"/>
            </w:tcBorders>
            <w:shd w:val="clear" w:color="auto" w:fill="auto"/>
            <w:vAlign w:val="center"/>
            <w:hideMark/>
          </w:tcPr>
          <w:p w14:paraId="2BC9FCAC" w14:textId="77777777" w:rsidR="002A0AC2" w:rsidRPr="00315EDF" w:rsidRDefault="002A0AC2" w:rsidP="002A0AC2">
            <w:pPr>
              <w:suppressAutoHyphens w:val="0"/>
              <w:rPr>
                <w:rFonts w:ascii="Bembo Std" w:hAnsi="Bembo Std"/>
                <w:sz w:val="22"/>
                <w:szCs w:val="22"/>
                <w:lang w:eastAsia="es-SV"/>
              </w:rPr>
            </w:pPr>
          </w:p>
        </w:tc>
        <w:tc>
          <w:tcPr>
            <w:tcW w:w="881" w:type="dxa"/>
            <w:tcBorders>
              <w:top w:val="nil"/>
              <w:left w:val="nil"/>
              <w:bottom w:val="nil"/>
              <w:right w:val="nil"/>
            </w:tcBorders>
            <w:shd w:val="clear" w:color="auto" w:fill="auto"/>
            <w:vAlign w:val="center"/>
            <w:hideMark/>
          </w:tcPr>
          <w:p w14:paraId="7EEF2D98" w14:textId="77777777" w:rsidR="002A0AC2" w:rsidRPr="00315EDF" w:rsidRDefault="002A0AC2" w:rsidP="002A0AC2">
            <w:pPr>
              <w:suppressAutoHyphens w:val="0"/>
              <w:rPr>
                <w:rFonts w:ascii="Bembo Std" w:hAnsi="Bembo Std"/>
                <w:sz w:val="22"/>
                <w:szCs w:val="22"/>
                <w:lang w:eastAsia="es-SV"/>
              </w:rPr>
            </w:pPr>
          </w:p>
        </w:tc>
        <w:tc>
          <w:tcPr>
            <w:tcW w:w="1042" w:type="dxa"/>
            <w:tcBorders>
              <w:top w:val="nil"/>
              <w:left w:val="nil"/>
              <w:bottom w:val="nil"/>
              <w:right w:val="nil"/>
            </w:tcBorders>
            <w:shd w:val="clear" w:color="auto" w:fill="auto"/>
            <w:noWrap/>
            <w:vAlign w:val="bottom"/>
            <w:hideMark/>
          </w:tcPr>
          <w:p w14:paraId="38B51BA0" w14:textId="77777777" w:rsidR="002A0AC2" w:rsidRPr="00315EDF" w:rsidRDefault="002A0AC2" w:rsidP="002A0AC2">
            <w:pPr>
              <w:suppressAutoHyphens w:val="0"/>
              <w:rPr>
                <w:rFonts w:ascii="Bembo Std" w:hAnsi="Bembo Std"/>
                <w:sz w:val="22"/>
                <w:szCs w:val="22"/>
                <w:lang w:eastAsia="es-SV"/>
              </w:rPr>
            </w:pPr>
          </w:p>
        </w:tc>
        <w:tc>
          <w:tcPr>
            <w:tcW w:w="1440" w:type="dxa"/>
            <w:tcBorders>
              <w:top w:val="nil"/>
              <w:left w:val="nil"/>
              <w:bottom w:val="nil"/>
              <w:right w:val="nil"/>
            </w:tcBorders>
            <w:shd w:val="clear" w:color="auto" w:fill="auto"/>
            <w:noWrap/>
            <w:vAlign w:val="bottom"/>
            <w:hideMark/>
          </w:tcPr>
          <w:p w14:paraId="16F1A943" w14:textId="77777777" w:rsidR="002A0AC2" w:rsidRPr="00315EDF" w:rsidRDefault="002A0AC2" w:rsidP="002A0AC2">
            <w:pPr>
              <w:suppressAutoHyphens w:val="0"/>
              <w:rPr>
                <w:rFonts w:ascii="Bembo Std" w:hAnsi="Bembo Std"/>
                <w:sz w:val="22"/>
                <w:szCs w:val="22"/>
                <w:lang w:eastAsia="es-SV"/>
              </w:rPr>
            </w:pPr>
          </w:p>
        </w:tc>
        <w:tc>
          <w:tcPr>
            <w:tcW w:w="1121" w:type="dxa"/>
            <w:tcBorders>
              <w:top w:val="nil"/>
              <w:left w:val="nil"/>
              <w:bottom w:val="nil"/>
              <w:right w:val="nil"/>
            </w:tcBorders>
            <w:shd w:val="clear" w:color="auto" w:fill="auto"/>
            <w:noWrap/>
            <w:vAlign w:val="bottom"/>
            <w:hideMark/>
          </w:tcPr>
          <w:p w14:paraId="4FF7248A" w14:textId="77777777" w:rsidR="002A0AC2" w:rsidRPr="00315EDF" w:rsidRDefault="002A0AC2" w:rsidP="002A0AC2">
            <w:pPr>
              <w:suppressAutoHyphens w:val="0"/>
              <w:rPr>
                <w:rFonts w:ascii="Bembo Std" w:hAnsi="Bembo Std"/>
                <w:sz w:val="22"/>
                <w:szCs w:val="22"/>
                <w:lang w:eastAsia="es-SV"/>
              </w:rPr>
            </w:pPr>
          </w:p>
        </w:tc>
        <w:tc>
          <w:tcPr>
            <w:tcW w:w="993" w:type="dxa"/>
            <w:tcBorders>
              <w:top w:val="nil"/>
              <w:left w:val="nil"/>
              <w:bottom w:val="nil"/>
              <w:right w:val="nil"/>
            </w:tcBorders>
            <w:shd w:val="clear" w:color="auto" w:fill="auto"/>
            <w:noWrap/>
            <w:vAlign w:val="bottom"/>
            <w:hideMark/>
          </w:tcPr>
          <w:p w14:paraId="57419A9F" w14:textId="77777777" w:rsidR="002A0AC2" w:rsidRPr="00315EDF" w:rsidRDefault="002A0AC2" w:rsidP="002A0AC2">
            <w:pPr>
              <w:suppressAutoHyphens w:val="0"/>
              <w:rPr>
                <w:rFonts w:ascii="Bembo Std" w:hAnsi="Bembo Std"/>
                <w:sz w:val="22"/>
                <w:szCs w:val="22"/>
                <w:lang w:eastAsia="es-SV"/>
              </w:rPr>
            </w:pPr>
          </w:p>
        </w:tc>
        <w:tc>
          <w:tcPr>
            <w:tcW w:w="926" w:type="dxa"/>
            <w:tcBorders>
              <w:top w:val="nil"/>
              <w:left w:val="nil"/>
              <w:bottom w:val="nil"/>
              <w:right w:val="nil"/>
            </w:tcBorders>
            <w:shd w:val="clear" w:color="auto" w:fill="auto"/>
            <w:noWrap/>
            <w:vAlign w:val="bottom"/>
            <w:hideMark/>
          </w:tcPr>
          <w:p w14:paraId="0AD5B376" w14:textId="77777777" w:rsidR="002A0AC2" w:rsidRPr="00315EDF" w:rsidRDefault="002A0AC2" w:rsidP="002A0AC2">
            <w:pPr>
              <w:suppressAutoHyphens w:val="0"/>
              <w:rPr>
                <w:rFonts w:ascii="Bembo Std" w:hAnsi="Bembo Std"/>
                <w:sz w:val="22"/>
                <w:szCs w:val="22"/>
                <w:lang w:eastAsia="es-SV"/>
              </w:rPr>
            </w:pPr>
          </w:p>
        </w:tc>
      </w:tr>
      <w:tr w:rsidR="00BA3E68" w:rsidRPr="00315EDF" w14:paraId="53F3AB88" w14:textId="77777777" w:rsidTr="00BA3E68">
        <w:trPr>
          <w:trHeight w:val="244"/>
          <w:jc w:val="center"/>
        </w:trPr>
        <w:tc>
          <w:tcPr>
            <w:tcW w:w="5431" w:type="dxa"/>
            <w:gridSpan w:val="6"/>
            <w:tcBorders>
              <w:top w:val="nil"/>
              <w:left w:val="nil"/>
              <w:bottom w:val="nil"/>
              <w:right w:val="nil"/>
            </w:tcBorders>
            <w:shd w:val="clear" w:color="auto" w:fill="auto"/>
            <w:noWrap/>
            <w:vAlign w:val="center"/>
            <w:hideMark/>
          </w:tcPr>
          <w:p w14:paraId="4B2D2BD0" w14:textId="77777777" w:rsidR="002A0AC2" w:rsidRPr="00315EDF" w:rsidRDefault="002A0AC2" w:rsidP="002A0AC2">
            <w:pPr>
              <w:suppressAutoHyphens w:val="0"/>
              <w:rPr>
                <w:rFonts w:ascii="Bembo Std" w:hAnsi="Bembo Std" w:cs="Calibri"/>
                <w:color w:val="000000"/>
                <w:sz w:val="22"/>
                <w:szCs w:val="22"/>
                <w:lang w:eastAsia="es-SV"/>
              </w:rPr>
            </w:pPr>
            <w:r w:rsidRPr="00315EDF">
              <w:rPr>
                <w:rFonts w:ascii="Bembo Std" w:hAnsi="Bembo Std" w:cs="Calibri"/>
                <w:color w:val="000000"/>
                <w:sz w:val="22"/>
                <w:szCs w:val="22"/>
                <w:lang w:eastAsia="es-SV"/>
              </w:rPr>
              <w:t>1.2 Representante Legal o Apoderado (Solo personas Jurídicas)</w:t>
            </w:r>
          </w:p>
        </w:tc>
        <w:tc>
          <w:tcPr>
            <w:tcW w:w="1440" w:type="dxa"/>
            <w:tcBorders>
              <w:top w:val="nil"/>
              <w:left w:val="nil"/>
              <w:bottom w:val="nil"/>
              <w:right w:val="nil"/>
            </w:tcBorders>
            <w:shd w:val="clear" w:color="auto" w:fill="auto"/>
            <w:noWrap/>
            <w:vAlign w:val="bottom"/>
            <w:hideMark/>
          </w:tcPr>
          <w:p w14:paraId="1EF6AF58" w14:textId="77777777" w:rsidR="002A0AC2" w:rsidRPr="00315EDF" w:rsidRDefault="002A0AC2" w:rsidP="002A0AC2">
            <w:pPr>
              <w:suppressAutoHyphens w:val="0"/>
              <w:rPr>
                <w:rFonts w:ascii="Bembo Std" w:hAnsi="Bembo Std" w:cs="Calibri"/>
                <w:color w:val="000000"/>
                <w:sz w:val="22"/>
                <w:szCs w:val="22"/>
                <w:lang w:eastAsia="es-SV"/>
              </w:rPr>
            </w:pPr>
          </w:p>
        </w:tc>
        <w:tc>
          <w:tcPr>
            <w:tcW w:w="1121" w:type="dxa"/>
            <w:tcBorders>
              <w:top w:val="nil"/>
              <w:left w:val="nil"/>
              <w:bottom w:val="nil"/>
              <w:right w:val="nil"/>
            </w:tcBorders>
            <w:shd w:val="clear" w:color="auto" w:fill="auto"/>
            <w:noWrap/>
            <w:vAlign w:val="bottom"/>
            <w:hideMark/>
          </w:tcPr>
          <w:p w14:paraId="78B18235" w14:textId="77777777" w:rsidR="002A0AC2" w:rsidRPr="00315EDF" w:rsidRDefault="002A0AC2" w:rsidP="002A0AC2">
            <w:pPr>
              <w:suppressAutoHyphens w:val="0"/>
              <w:rPr>
                <w:rFonts w:ascii="Bembo Std" w:hAnsi="Bembo Std"/>
                <w:sz w:val="22"/>
                <w:szCs w:val="22"/>
                <w:lang w:eastAsia="es-SV"/>
              </w:rPr>
            </w:pPr>
          </w:p>
        </w:tc>
        <w:tc>
          <w:tcPr>
            <w:tcW w:w="993" w:type="dxa"/>
            <w:tcBorders>
              <w:top w:val="nil"/>
              <w:left w:val="nil"/>
              <w:bottom w:val="nil"/>
              <w:right w:val="nil"/>
            </w:tcBorders>
            <w:shd w:val="clear" w:color="auto" w:fill="auto"/>
            <w:noWrap/>
            <w:vAlign w:val="bottom"/>
            <w:hideMark/>
          </w:tcPr>
          <w:p w14:paraId="4CDD10C8" w14:textId="77777777" w:rsidR="002A0AC2" w:rsidRPr="00315EDF" w:rsidRDefault="002A0AC2" w:rsidP="002A0AC2">
            <w:pPr>
              <w:suppressAutoHyphens w:val="0"/>
              <w:rPr>
                <w:rFonts w:ascii="Bembo Std" w:hAnsi="Bembo Std"/>
                <w:sz w:val="22"/>
                <w:szCs w:val="22"/>
                <w:lang w:eastAsia="es-SV"/>
              </w:rPr>
            </w:pPr>
          </w:p>
        </w:tc>
        <w:tc>
          <w:tcPr>
            <w:tcW w:w="926" w:type="dxa"/>
            <w:tcBorders>
              <w:top w:val="nil"/>
              <w:left w:val="nil"/>
              <w:bottom w:val="nil"/>
              <w:right w:val="nil"/>
            </w:tcBorders>
            <w:shd w:val="clear" w:color="auto" w:fill="auto"/>
            <w:noWrap/>
            <w:vAlign w:val="bottom"/>
            <w:hideMark/>
          </w:tcPr>
          <w:p w14:paraId="57D9A74A" w14:textId="77777777" w:rsidR="002A0AC2" w:rsidRPr="00315EDF" w:rsidRDefault="002A0AC2" w:rsidP="002A0AC2">
            <w:pPr>
              <w:suppressAutoHyphens w:val="0"/>
              <w:rPr>
                <w:rFonts w:ascii="Bembo Std" w:hAnsi="Bembo Std"/>
                <w:sz w:val="22"/>
                <w:szCs w:val="22"/>
                <w:lang w:eastAsia="es-SV"/>
              </w:rPr>
            </w:pPr>
          </w:p>
        </w:tc>
      </w:tr>
      <w:tr w:rsidR="002A0AC2" w:rsidRPr="00315EDF" w14:paraId="79462088" w14:textId="77777777" w:rsidTr="00BA3E68">
        <w:trPr>
          <w:trHeight w:val="244"/>
          <w:jc w:val="center"/>
        </w:trPr>
        <w:tc>
          <w:tcPr>
            <w:tcW w:w="350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85E97" w14:textId="77777777" w:rsidR="002A0AC2" w:rsidRPr="00315EDF" w:rsidRDefault="002A0AC2" w:rsidP="002A0AC2">
            <w:pPr>
              <w:suppressAutoHyphens w:val="0"/>
              <w:jc w:val="center"/>
              <w:rPr>
                <w:rFonts w:ascii="Bembo Std" w:hAnsi="Bembo Std" w:cs="Calibri"/>
                <w:b/>
                <w:bCs/>
                <w:color w:val="000000"/>
                <w:sz w:val="22"/>
                <w:szCs w:val="22"/>
                <w:lang w:eastAsia="es-SV"/>
              </w:rPr>
            </w:pPr>
            <w:r w:rsidRPr="00315EDF">
              <w:rPr>
                <w:rFonts w:ascii="Bembo Std" w:hAnsi="Bembo Std" w:cs="Calibri"/>
                <w:b/>
                <w:bCs/>
                <w:color w:val="000000"/>
                <w:sz w:val="22"/>
                <w:szCs w:val="22"/>
                <w:lang w:eastAsia="es-SV"/>
              </w:rPr>
              <w:t>NOMBRES Y APELLIDOS O RAZON SOCIAL</w:t>
            </w:r>
          </w:p>
        </w:tc>
        <w:tc>
          <w:tcPr>
            <w:tcW w:w="19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21AD0F" w14:textId="77777777" w:rsidR="002A0AC2" w:rsidRPr="00315EDF" w:rsidRDefault="002A0AC2" w:rsidP="002A0AC2">
            <w:pPr>
              <w:suppressAutoHyphens w:val="0"/>
              <w:jc w:val="center"/>
              <w:rPr>
                <w:rFonts w:ascii="Bembo Std" w:hAnsi="Bembo Std" w:cs="Calibri"/>
                <w:b/>
                <w:bCs/>
                <w:color w:val="000000"/>
                <w:sz w:val="22"/>
                <w:szCs w:val="22"/>
                <w:lang w:eastAsia="es-SV"/>
              </w:rPr>
            </w:pPr>
            <w:r w:rsidRPr="00315EDF">
              <w:rPr>
                <w:rFonts w:ascii="Bembo Std" w:hAnsi="Bembo Std" w:cs="Calibri"/>
                <w:b/>
                <w:bCs/>
                <w:color w:val="000000"/>
                <w:sz w:val="22"/>
                <w:szCs w:val="22"/>
                <w:lang w:eastAsia="es-SV"/>
              </w:rPr>
              <w:t>NIT</w:t>
            </w:r>
          </w:p>
        </w:tc>
        <w:tc>
          <w:tcPr>
            <w:tcW w:w="256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F8E900" w14:textId="77777777" w:rsidR="002A0AC2" w:rsidRPr="00315EDF" w:rsidRDefault="002A0AC2" w:rsidP="002A0AC2">
            <w:pPr>
              <w:suppressAutoHyphens w:val="0"/>
              <w:jc w:val="center"/>
              <w:rPr>
                <w:rFonts w:ascii="Bembo Std" w:hAnsi="Bembo Std" w:cs="Calibri"/>
                <w:b/>
                <w:bCs/>
                <w:color w:val="000000"/>
                <w:sz w:val="22"/>
                <w:szCs w:val="22"/>
                <w:lang w:eastAsia="es-SV"/>
              </w:rPr>
            </w:pPr>
            <w:r w:rsidRPr="00315EDF">
              <w:rPr>
                <w:rFonts w:ascii="Bembo Std" w:hAnsi="Bembo Std" w:cs="Calibri"/>
                <w:b/>
                <w:bCs/>
                <w:color w:val="000000"/>
                <w:sz w:val="22"/>
                <w:szCs w:val="22"/>
                <w:lang w:eastAsia="es-SV"/>
              </w:rPr>
              <w:t>CORREO ELECTRÓNICO</w:t>
            </w:r>
          </w:p>
        </w:tc>
        <w:tc>
          <w:tcPr>
            <w:tcW w:w="19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0F6297" w14:textId="77777777" w:rsidR="002A0AC2" w:rsidRPr="00315EDF" w:rsidRDefault="002A0AC2" w:rsidP="002A0AC2">
            <w:pPr>
              <w:suppressAutoHyphens w:val="0"/>
              <w:jc w:val="center"/>
              <w:rPr>
                <w:rFonts w:ascii="Bembo Std" w:hAnsi="Bembo Std" w:cs="Calibri"/>
                <w:b/>
                <w:bCs/>
                <w:color w:val="000000"/>
                <w:sz w:val="22"/>
                <w:szCs w:val="22"/>
                <w:lang w:eastAsia="es-SV"/>
              </w:rPr>
            </w:pPr>
            <w:r w:rsidRPr="00315EDF">
              <w:rPr>
                <w:rFonts w:ascii="Bembo Std" w:hAnsi="Bembo Std" w:cs="Calibri"/>
                <w:b/>
                <w:bCs/>
                <w:color w:val="000000"/>
                <w:sz w:val="22"/>
                <w:szCs w:val="22"/>
                <w:lang w:eastAsia="es-SV"/>
              </w:rPr>
              <w:t>TELEFONO</w:t>
            </w:r>
          </w:p>
        </w:tc>
      </w:tr>
      <w:tr w:rsidR="002A0AC2" w:rsidRPr="00315EDF" w14:paraId="0C892104" w14:textId="77777777" w:rsidTr="00BA3E68">
        <w:trPr>
          <w:trHeight w:val="492"/>
          <w:jc w:val="center"/>
        </w:trPr>
        <w:tc>
          <w:tcPr>
            <w:tcW w:w="35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5AEDE8" w14:textId="77777777" w:rsidR="002A0AC2" w:rsidRPr="00315EDF" w:rsidRDefault="002A0AC2" w:rsidP="002A0AC2">
            <w:pPr>
              <w:suppressAutoHyphens w:val="0"/>
              <w:jc w:val="center"/>
              <w:rPr>
                <w:rFonts w:ascii="Bembo Std" w:hAnsi="Bembo Std" w:cs="Calibri"/>
                <w:b/>
                <w:bCs/>
                <w:color w:val="000000"/>
                <w:sz w:val="22"/>
                <w:szCs w:val="22"/>
                <w:lang w:eastAsia="es-SV"/>
              </w:rPr>
            </w:pPr>
            <w:r w:rsidRPr="00315EDF">
              <w:rPr>
                <w:rFonts w:ascii="Bembo Std" w:hAnsi="Bembo Std" w:cs="Calibri"/>
                <w:b/>
                <w:bCs/>
                <w:color w:val="000000"/>
                <w:sz w:val="22"/>
                <w:szCs w:val="22"/>
                <w:lang w:eastAsia="es-SV"/>
              </w:rPr>
              <w:t> </w:t>
            </w:r>
          </w:p>
        </w:tc>
        <w:tc>
          <w:tcPr>
            <w:tcW w:w="1923" w:type="dxa"/>
            <w:gridSpan w:val="2"/>
            <w:tcBorders>
              <w:top w:val="single" w:sz="4" w:space="0" w:color="auto"/>
              <w:left w:val="nil"/>
              <w:bottom w:val="single" w:sz="4" w:space="0" w:color="auto"/>
              <w:right w:val="single" w:sz="4" w:space="0" w:color="auto"/>
            </w:tcBorders>
            <w:shd w:val="clear" w:color="auto" w:fill="auto"/>
            <w:vAlign w:val="center"/>
            <w:hideMark/>
          </w:tcPr>
          <w:p w14:paraId="4565915B" w14:textId="77777777" w:rsidR="002A0AC2" w:rsidRPr="00315EDF" w:rsidRDefault="002A0AC2" w:rsidP="002A0AC2">
            <w:pPr>
              <w:suppressAutoHyphens w:val="0"/>
              <w:jc w:val="center"/>
              <w:rPr>
                <w:rFonts w:ascii="Bembo Std" w:hAnsi="Bembo Std" w:cs="Calibri"/>
                <w:b/>
                <w:bCs/>
                <w:color w:val="000000"/>
                <w:sz w:val="22"/>
                <w:szCs w:val="22"/>
                <w:lang w:eastAsia="es-SV"/>
              </w:rPr>
            </w:pPr>
            <w:r w:rsidRPr="00315EDF">
              <w:rPr>
                <w:rFonts w:ascii="Bembo Std" w:hAnsi="Bembo Std" w:cs="Calibri"/>
                <w:b/>
                <w:bCs/>
                <w:color w:val="000000"/>
                <w:sz w:val="22"/>
                <w:szCs w:val="22"/>
                <w:lang w:eastAsia="es-SV"/>
              </w:rPr>
              <w:t> </w:t>
            </w:r>
          </w:p>
        </w:tc>
        <w:tc>
          <w:tcPr>
            <w:tcW w:w="25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86331D" w14:textId="77777777" w:rsidR="002A0AC2" w:rsidRPr="00315EDF" w:rsidRDefault="002A0AC2" w:rsidP="002A0AC2">
            <w:pPr>
              <w:suppressAutoHyphens w:val="0"/>
              <w:jc w:val="center"/>
              <w:rPr>
                <w:rFonts w:ascii="Bembo Std" w:hAnsi="Bembo Std" w:cs="Calibri"/>
                <w:b/>
                <w:bCs/>
                <w:color w:val="000000"/>
                <w:sz w:val="22"/>
                <w:szCs w:val="22"/>
                <w:lang w:eastAsia="es-SV"/>
              </w:rPr>
            </w:pPr>
            <w:r w:rsidRPr="00315EDF">
              <w:rPr>
                <w:rFonts w:ascii="Bembo Std" w:hAnsi="Bembo Std" w:cs="Calibri"/>
                <w:b/>
                <w:bCs/>
                <w:color w:val="000000"/>
                <w:sz w:val="22"/>
                <w:szCs w:val="22"/>
                <w:lang w:eastAsia="es-SV"/>
              </w:rPr>
              <w:t> </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63BE53" w14:textId="77777777" w:rsidR="002A0AC2" w:rsidRPr="00315EDF" w:rsidRDefault="002A0AC2" w:rsidP="002A0AC2">
            <w:pPr>
              <w:suppressAutoHyphens w:val="0"/>
              <w:jc w:val="center"/>
              <w:rPr>
                <w:rFonts w:ascii="Bembo Std" w:hAnsi="Bembo Std" w:cs="Calibri"/>
                <w:b/>
                <w:bCs/>
                <w:color w:val="000000"/>
                <w:sz w:val="22"/>
                <w:szCs w:val="22"/>
                <w:lang w:eastAsia="es-SV"/>
              </w:rPr>
            </w:pPr>
            <w:r w:rsidRPr="00315EDF">
              <w:rPr>
                <w:rFonts w:ascii="Bembo Std" w:hAnsi="Bembo Std" w:cs="Calibri"/>
                <w:b/>
                <w:bCs/>
                <w:color w:val="000000"/>
                <w:sz w:val="22"/>
                <w:szCs w:val="22"/>
                <w:lang w:eastAsia="es-SV"/>
              </w:rPr>
              <w:t> </w:t>
            </w:r>
          </w:p>
        </w:tc>
      </w:tr>
      <w:tr w:rsidR="002A0AC2" w:rsidRPr="00315EDF" w14:paraId="4E80C369" w14:textId="77777777" w:rsidTr="00BA3E68">
        <w:trPr>
          <w:trHeight w:val="328"/>
          <w:jc w:val="center"/>
        </w:trPr>
        <w:tc>
          <w:tcPr>
            <w:tcW w:w="911" w:type="dxa"/>
            <w:tcBorders>
              <w:top w:val="nil"/>
              <w:left w:val="nil"/>
              <w:bottom w:val="nil"/>
              <w:right w:val="nil"/>
            </w:tcBorders>
            <w:shd w:val="clear" w:color="auto" w:fill="auto"/>
            <w:vAlign w:val="center"/>
            <w:hideMark/>
          </w:tcPr>
          <w:p w14:paraId="03C44609" w14:textId="77777777" w:rsidR="002A0AC2" w:rsidRPr="00315EDF" w:rsidRDefault="002A0AC2" w:rsidP="002A0AC2">
            <w:pPr>
              <w:suppressAutoHyphens w:val="0"/>
              <w:jc w:val="center"/>
              <w:rPr>
                <w:rFonts w:ascii="Bembo Std" w:hAnsi="Bembo Std" w:cs="Calibri"/>
                <w:b/>
                <w:bCs/>
                <w:color w:val="000000"/>
                <w:sz w:val="22"/>
                <w:szCs w:val="22"/>
                <w:lang w:eastAsia="es-SV"/>
              </w:rPr>
            </w:pPr>
          </w:p>
        </w:tc>
        <w:tc>
          <w:tcPr>
            <w:tcW w:w="911" w:type="dxa"/>
            <w:tcBorders>
              <w:top w:val="nil"/>
              <w:left w:val="nil"/>
              <w:bottom w:val="nil"/>
              <w:right w:val="nil"/>
            </w:tcBorders>
            <w:shd w:val="clear" w:color="auto" w:fill="auto"/>
            <w:vAlign w:val="center"/>
            <w:hideMark/>
          </w:tcPr>
          <w:p w14:paraId="1BBF87DC" w14:textId="77777777" w:rsidR="002A0AC2" w:rsidRPr="00315EDF" w:rsidRDefault="002A0AC2" w:rsidP="002A0AC2">
            <w:pPr>
              <w:suppressAutoHyphens w:val="0"/>
              <w:jc w:val="center"/>
              <w:rPr>
                <w:rFonts w:ascii="Bembo Std" w:hAnsi="Bembo Std"/>
                <w:sz w:val="22"/>
                <w:szCs w:val="22"/>
                <w:lang w:eastAsia="es-SV"/>
              </w:rPr>
            </w:pPr>
          </w:p>
        </w:tc>
        <w:tc>
          <w:tcPr>
            <w:tcW w:w="770" w:type="dxa"/>
            <w:tcBorders>
              <w:top w:val="nil"/>
              <w:left w:val="nil"/>
              <w:bottom w:val="nil"/>
              <w:right w:val="nil"/>
            </w:tcBorders>
            <w:shd w:val="clear" w:color="auto" w:fill="auto"/>
            <w:vAlign w:val="center"/>
            <w:hideMark/>
          </w:tcPr>
          <w:p w14:paraId="1DCBCC6E" w14:textId="77777777" w:rsidR="002A0AC2" w:rsidRPr="00315EDF" w:rsidRDefault="002A0AC2" w:rsidP="002A0AC2">
            <w:pPr>
              <w:suppressAutoHyphens w:val="0"/>
              <w:jc w:val="center"/>
              <w:rPr>
                <w:rFonts w:ascii="Bembo Std" w:hAnsi="Bembo Std"/>
                <w:sz w:val="22"/>
                <w:szCs w:val="22"/>
                <w:lang w:eastAsia="es-SV"/>
              </w:rPr>
            </w:pPr>
          </w:p>
        </w:tc>
        <w:tc>
          <w:tcPr>
            <w:tcW w:w="916" w:type="dxa"/>
            <w:tcBorders>
              <w:top w:val="nil"/>
              <w:left w:val="nil"/>
              <w:bottom w:val="nil"/>
              <w:right w:val="nil"/>
            </w:tcBorders>
            <w:shd w:val="clear" w:color="auto" w:fill="auto"/>
            <w:vAlign w:val="center"/>
            <w:hideMark/>
          </w:tcPr>
          <w:p w14:paraId="2E6E52B5" w14:textId="77777777" w:rsidR="002A0AC2" w:rsidRPr="00315EDF" w:rsidRDefault="002A0AC2" w:rsidP="002A0AC2">
            <w:pPr>
              <w:suppressAutoHyphens w:val="0"/>
              <w:jc w:val="center"/>
              <w:rPr>
                <w:rFonts w:ascii="Bembo Std" w:hAnsi="Bembo Std"/>
                <w:sz w:val="22"/>
                <w:szCs w:val="22"/>
                <w:lang w:eastAsia="es-SV"/>
              </w:rPr>
            </w:pPr>
          </w:p>
        </w:tc>
        <w:tc>
          <w:tcPr>
            <w:tcW w:w="881" w:type="dxa"/>
            <w:tcBorders>
              <w:top w:val="nil"/>
              <w:left w:val="nil"/>
              <w:bottom w:val="nil"/>
              <w:right w:val="nil"/>
            </w:tcBorders>
            <w:shd w:val="clear" w:color="auto" w:fill="auto"/>
            <w:vAlign w:val="center"/>
            <w:hideMark/>
          </w:tcPr>
          <w:p w14:paraId="5967ACD0" w14:textId="77777777" w:rsidR="002A0AC2" w:rsidRPr="00315EDF" w:rsidRDefault="002A0AC2" w:rsidP="002A0AC2">
            <w:pPr>
              <w:suppressAutoHyphens w:val="0"/>
              <w:jc w:val="center"/>
              <w:rPr>
                <w:rFonts w:ascii="Bembo Std" w:hAnsi="Bembo Std"/>
                <w:sz w:val="22"/>
                <w:szCs w:val="22"/>
                <w:lang w:eastAsia="es-SV"/>
              </w:rPr>
            </w:pPr>
          </w:p>
        </w:tc>
        <w:tc>
          <w:tcPr>
            <w:tcW w:w="1042" w:type="dxa"/>
            <w:tcBorders>
              <w:top w:val="nil"/>
              <w:left w:val="nil"/>
              <w:bottom w:val="nil"/>
              <w:right w:val="nil"/>
            </w:tcBorders>
            <w:shd w:val="clear" w:color="auto" w:fill="auto"/>
            <w:vAlign w:val="center"/>
            <w:hideMark/>
          </w:tcPr>
          <w:p w14:paraId="795D9734" w14:textId="77777777" w:rsidR="002A0AC2" w:rsidRPr="00315EDF" w:rsidRDefault="002A0AC2" w:rsidP="002A0AC2">
            <w:pPr>
              <w:suppressAutoHyphens w:val="0"/>
              <w:jc w:val="center"/>
              <w:rPr>
                <w:rFonts w:ascii="Bembo Std" w:hAnsi="Bembo Std"/>
                <w:sz w:val="22"/>
                <w:szCs w:val="22"/>
                <w:lang w:eastAsia="es-SV"/>
              </w:rPr>
            </w:pPr>
          </w:p>
        </w:tc>
        <w:tc>
          <w:tcPr>
            <w:tcW w:w="1440" w:type="dxa"/>
            <w:tcBorders>
              <w:top w:val="nil"/>
              <w:left w:val="nil"/>
              <w:bottom w:val="nil"/>
              <w:right w:val="nil"/>
            </w:tcBorders>
            <w:shd w:val="clear" w:color="auto" w:fill="auto"/>
            <w:noWrap/>
            <w:vAlign w:val="bottom"/>
            <w:hideMark/>
          </w:tcPr>
          <w:p w14:paraId="167E9875" w14:textId="77777777" w:rsidR="002A0AC2" w:rsidRPr="00315EDF" w:rsidRDefault="002A0AC2" w:rsidP="002A0AC2">
            <w:pPr>
              <w:suppressAutoHyphens w:val="0"/>
              <w:jc w:val="center"/>
              <w:rPr>
                <w:rFonts w:ascii="Bembo Std" w:hAnsi="Bembo Std"/>
                <w:sz w:val="22"/>
                <w:szCs w:val="22"/>
                <w:lang w:eastAsia="es-SV"/>
              </w:rPr>
            </w:pPr>
          </w:p>
        </w:tc>
        <w:tc>
          <w:tcPr>
            <w:tcW w:w="1121" w:type="dxa"/>
            <w:tcBorders>
              <w:top w:val="nil"/>
              <w:left w:val="nil"/>
              <w:bottom w:val="nil"/>
              <w:right w:val="nil"/>
            </w:tcBorders>
            <w:shd w:val="clear" w:color="auto" w:fill="auto"/>
            <w:noWrap/>
            <w:vAlign w:val="bottom"/>
            <w:hideMark/>
          </w:tcPr>
          <w:p w14:paraId="11AB9002" w14:textId="77777777" w:rsidR="002A0AC2" w:rsidRPr="00315EDF" w:rsidRDefault="002A0AC2" w:rsidP="002A0AC2">
            <w:pPr>
              <w:suppressAutoHyphens w:val="0"/>
              <w:jc w:val="center"/>
              <w:rPr>
                <w:rFonts w:ascii="Bembo Std" w:hAnsi="Bembo Std"/>
                <w:sz w:val="22"/>
                <w:szCs w:val="22"/>
                <w:lang w:eastAsia="es-SV"/>
              </w:rPr>
            </w:pPr>
          </w:p>
        </w:tc>
        <w:tc>
          <w:tcPr>
            <w:tcW w:w="993" w:type="dxa"/>
            <w:tcBorders>
              <w:top w:val="nil"/>
              <w:left w:val="nil"/>
              <w:bottom w:val="nil"/>
              <w:right w:val="nil"/>
            </w:tcBorders>
            <w:shd w:val="clear" w:color="auto" w:fill="auto"/>
            <w:noWrap/>
            <w:vAlign w:val="bottom"/>
            <w:hideMark/>
          </w:tcPr>
          <w:p w14:paraId="7DC0457C" w14:textId="77777777" w:rsidR="002A0AC2" w:rsidRPr="00315EDF" w:rsidRDefault="002A0AC2" w:rsidP="002A0AC2">
            <w:pPr>
              <w:suppressAutoHyphens w:val="0"/>
              <w:jc w:val="center"/>
              <w:rPr>
                <w:rFonts w:ascii="Bembo Std" w:hAnsi="Bembo Std"/>
                <w:sz w:val="22"/>
                <w:szCs w:val="22"/>
                <w:lang w:eastAsia="es-SV"/>
              </w:rPr>
            </w:pPr>
          </w:p>
        </w:tc>
        <w:tc>
          <w:tcPr>
            <w:tcW w:w="926" w:type="dxa"/>
            <w:tcBorders>
              <w:top w:val="nil"/>
              <w:left w:val="nil"/>
              <w:bottom w:val="nil"/>
              <w:right w:val="nil"/>
            </w:tcBorders>
            <w:shd w:val="clear" w:color="auto" w:fill="auto"/>
            <w:noWrap/>
            <w:vAlign w:val="bottom"/>
            <w:hideMark/>
          </w:tcPr>
          <w:p w14:paraId="54369F0E" w14:textId="77777777" w:rsidR="002A0AC2" w:rsidRPr="00315EDF" w:rsidRDefault="002A0AC2" w:rsidP="002A0AC2">
            <w:pPr>
              <w:suppressAutoHyphens w:val="0"/>
              <w:jc w:val="center"/>
              <w:rPr>
                <w:rFonts w:ascii="Bembo Std" w:hAnsi="Bembo Std"/>
                <w:sz w:val="22"/>
                <w:szCs w:val="22"/>
                <w:lang w:eastAsia="es-SV"/>
              </w:rPr>
            </w:pPr>
          </w:p>
        </w:tc>
      </w:tr>
      <w:tr w:rsidR="002A0AC2" w:rsidRPr="00315EDF" w14:paraId="6588D146" w14:textId="77777777" w:rsidTr="00BA3E68">
        <w:trPr>
          <w:trHeight w:val="822"/>
          <w:jc w:val="center"/>
        </w:trPr>
        <w:tc>
          <w:tcPr>
            <w:tcW w:w="9911" w:type="dxa"/>
            <w:gridSpan w:val="10"/>
            <w:tcBorders>
              <w:top w:val="nil"/>
              <w:left w:val="nil"/>
              <w:bottom w:val="nil"/>
              <w:right w:val="nil"/>
            </w:tcBorders>
            <w:shd w:val="clear" w:color="auto" w:fill="auto"/>
            <w:vAlign w:val="center"/>
            <w:hideMark/>
          </w:tcPr>
          <w:p w14:paraId="3CD57F7E" w14:textId="77777777" w:rsidR="002A0AC2" w:rsidRPr="00315EDF" w:rsidRDefault="002A0AC2" w:rsidP="002A0AC2">
            <w:pPr>
              <w:suppressAutoHyphens w:val="0"/>
              <w:rPr>
                <w:rFonts w:ascii="Bembo Std" w:hAnsi="Bembo Std" w:cs="Calibri"/>
                <w:color w:val="000000"/>
                <w:sz w:val="22"/>
                <w:szCs w:val="22"/>
                <w:lang w:eastAsia="es-SV"/>
              </w:rPr>
            </w:pPr>
            <w:r w:rsidRPr="00315EDF">
              <w:rPr>
                <w:rFonts w:ascii="Bembo Std" w:hAnsi="Bembo Std" w:cs="Calibri"/>
                <w:color w:val="000000"/>
                <w:sz w:val="22"/>
                <w:szCs w:val="22"/>
                <w:lang w:eastAsia="es-SV"/>
              </w:rPr>
              <w:t>Por este medio declaro bajo juramento que la cuenta que detallo a continuación, será utilizada por el Estado por medio de la Dirección General de Tesorería para cancelar cualquier tipo obligación que realice la institución y que sean legalmente exigibles, según lo establecido en el Art. 77, de la Ley Orgánica de Administración Financiera del Estado.</w:t>
            </w:r>
          </w:p>
        </w:tc>
      </w:tr>
      <w:tr w:rsidR="002A0AC2" w:rsidRPr="00315EDF" w14:paraId="12926CFA" w14:textId="77777777" w:rsidTr="00BA3E68">
        <w:trPr>
          <w:trHeight w:val="244"/>
          <w:jc w:val="center"/>
        </w:trPr>
        <w:tc>
          <w:tcPr>
            <w:tcW w:w="911" w:type="dxa"/>
            <w:tcBorders>
              <w:top w:val="nil"/>
              <w:left w:val="nil"/>
              <w:bottom w:val="nil"/>
              <w:right w:val="nil"/>
            </w:tcBorders>
            <w:shd w:val="clear" w:color="auto" w:fill="auto"/>
            <w:noWrap/>
            <w:vAlign w:val="center"/>
            <w:hideMark/>
          </w:tcPr>
          <w:p w14:paraId="4CD155BA" w14:textId="77777777" w:rsidR="002A0AC2" w:rsidRPr="00315EDF" w:rsidRDefault="002A0AC2" w:rsidP="002A0AC2">
            <w:pPr>
              <w:suppressAutoHyphens w:val="0"/>
              <w:rPr>
                <w:rFonts w:ascii="Bembo Std" w:hAnsi="Bembo Std" w:cs="Calibri"/>
                <w:color w:val="000000"/>
                <w:sz w:val="22"/>
                <w:szCs w:val="22"/>
                <w:lang w:eastAsia="es-SV"/>
              </w:rPr>
            </w:pPr>
          </w:p>
        </w:tc>
        <w:tc>
          <w:tcPr>
            <w:tcW w:w="911" w:type="dxa"/>
            <w:tcBorders>
              <w:top w:val="nil"/>
              <w:left w:val="nil"/>
              <w:bottom w:val="nil"/>
              <w:right w:val="nil"/>
            </w:tcBorders>
            <w:shd w:val="clear" w:color="auto" w:fill="auto"/>
            <w:noWrap/>
            <w:vAlign w:val="center"/>
            <w:hideMark/>
          </w:tcPr>
          <w:p w14:paraId="15D29E9C" w14:textId="77777777" w:rsidR="002A0AC2" w:rsidRPr="00315EDF" w:rsidRDefault="002A0AC2" w:rsidP="002A0AC2">
            <w:pPr>
              <w:suppressAutoHyphens w:val="0"/>
              <w:jc w:val="both"/>
              <w:rPr>
                <w:rFonts w:ascii="Bembo Std" w:hAnsi="Bembo Std"/>
                <w:sz w:val="22"/>
                <w:szCs w:val="22"/>
                <w:lang w:eastAsia="es-SV"/>
              </w:rPr>
            </w:pPr>
          </w:p>
        </w:tc>
        <w:tc>
          <w:tcPr>
            <w:tcW w:w="770" w:type="dxa"/>
            <w:tcBorders>
              <w:top w:val="nil"/>
              <w:left w:val="nil"/>
              <w:bottom w:val="nil"/>
              <w:right w:val="nil"/>
            </w:tcBorders>
            <w:shd w:val="clear" w:color="auto" w:fill="auto"/>
            <w:noWrap/>
            <w:vAlign w:val="bottom"/>
            <w:hideMark/>
          </w:tcPr>
          <w:p w14:paraId="4C1B7893" w14:textId="77777777" w:rsidR="002A0AC2" w:rsidRPr="00315EDF" w:rsidRDefault="002A0AC2" w:rsidP="002A0AC2">
            <w:pPr>
              <w:suppressAutoHyphens w:val="0"/>
              <w:jc w:val="both"/>
              <w:rPr>
                <w:rFonts w:ascii="Bembo Std" w:hAnsi="Bembo Std"/>
                <w:sz w:val="22"/>
                <w:szCs w:val="22"/>
                <w:lang w:eastAsia="es-SV"/>
              </w:rPr>
            </w:pPr>
          </w:p>
        </w:tc>
        <w:tc>
          <w:tcPr>
            <w:tcW w:w="916" w:type="dxa"/>
            <w:tcBorders>
              <w:top w:val="nil"/>
              <w:left w:val="nil"/>
              <w:bottom w:val="nil"/>
              <w:right w:val="nil"/>
            </w:tcBorders>
            <w:shd w:val="clear" w:color="auto" w:fill="auto"/>
            <w:noWrap/>
            <w:vAlign w:val="bottom"/>
            <w:hideMark/>
          </w:tcPr>
          <w:p w14:paraId="54ED7831" w14:textId="77777777" w:rsidR="002A0AC2" w:rsidRPr="00315EDF" w:rsidRDefault="002A0AC2" w:rsidP="002A0AC2">
            <w:pPr>
              <w:suppressAutoHyphens w:val="0"/>
              <w:rPr>
                <w:rFonts w:ascii="Bembo Std" w:hAnsi="Bembo Std"/>
                <w:sz w:val="22"/>
                <w:szCs w:val="22"/>
                <w:lang w:eastAsia="es-SV"/>
              </w:rPr>
            </w:pPr>
          </w:p>
        </w:tc>
        <w:tc>
          <w:tcPr>
            <w:tcW w:w="881" w:type="dxa"/>
            <w:tcBorders>
              <w:top w:val="nil"/>
              <w:left w:val="nil"/>
              <w:bottom w:val="nil"/>
              <w:right w:val="nil"/>
            </w:tcBorders>
            <w:shd w:val="clear" w:color="auto" w:fill="auto"/>
            <w:noWrap/>
            <w:vAlign w:val="bottom"/>
            <w:hideMark/>
          </w:tcPr>
          <w:p w14:paraId="3528D302" w14:textId="77777777" w:rsidR="002A0AC2" w:rsidRPr="00315EDF" w:rsidRDefault="002A0AC2" w:rsidP="002A0AC2">
            <w:pPr>
              <w:suppressAutoHyphens w:val="0"/>
              <w:rPr>
                <w:rFonts w:ascii="Bembo Std" w:hAnsi="Bembo Std"/>
                <w:sz w:val="22"/>
                <w:szCs w:val="22"/>
                <w:lang w:eastAsia="es-SV"/>
              </w:rPr>
            </w:pPr>
          </w:p>
        </w:tc>
        <w:tc>
          <w:tcPr>
            <w:tcW w:w="1042" w:type="dxa"/>
            <w:tcBorders>
              <w:top w:val="nil"/>
              <w:left w:val="nil"/>
              <w:bottom w:val="nil"/>
              <w:right w:val="nil"/>
            </w:tcBorders>
            <w:shd w:val="clear" w:color="auto" w:fill="auto"/>
            <w:noWrap/>
            <w:vAlign w:val="bottom"/>
            <w:hideMark/>
          </w:tcPr>
          <w:p w14:paraId="7A33BA15" w14:textId="77777777" w:rsidR="002A0AC2" w:rsidRPr="00315EDF" w:rsidRDefault="002A0AC2" w:rsidP="002A0AC2">
            <w:pPr>
              <w:suppressAutoHyphens w:val="0"/>
              <w:rPr>
                <w:rFonts w:ascii="Bembo Std" w:hAnsi="Bembo Std"/>
                <w:sz w:val="22"/>
                <w:szCs w:val="22"/>
                <w:lang w:eastAsia="es-SV"/>
              </w:rPr>
            </w:pPr>
          </w:p>
        </w:tc>
        <w:tc>
          <w:tcPr>
            <w:tcW w:w="1440" w:type="dxa"/>
            <w:tcBorders>
              <w:top w:val="nil"/>
              <w:left w:val="nil"/>
              <w:bottom w:val="nil"/>
              <w:right w:val="nil"/>
            </w:tcBorders>
            <w:shd w:val="clear" w:color="auto" w:fill="auto"/>
            <w:noWrap/>
            <w:vAlign w:val="bottom"/>
            <w:hideMark/>
          </w:tcPr>
          <w:p w14:paraId="2D76A6F9" w14:textId="77777777" w:rsidR="002A0AC2" w:rsidRPr="00315EDF" w:rsidRDefault="002A0AC2" w:rsidP="002A0AC2">
            <w:pPr>
              <w:suppressAutoHyphens w:val="0"/>
              <w:rPr>
                <w:rFonts w:ascii="Bembo Std" w:hAnsi="Bembo Std"/>
                <w:sz w:val="22"/>
                <w:szCs w:val="22"/>
                <w:lang w:eastAsia="es-SV"/>
              </w:rPr>
            </w:pPr>
          </w:p>
        </w:tc>
        <w:tc>
          <w:tcPr>
            <w:tcW w:w="1121" w:type="dxa"/>
            <w:tcBorders>
              <w:top w:val="nil"/>
              <w:left w:val="nil"/>
              <w:bottom w:val="nil"/>
              <w:right w:val="nil"/>
            </w:tcBorders>
            <w:shd w:val="clear" w:color="auto" w:fill="auto"/>
            <w:noWrap/>
            <w:vAlign w:val="bottom"/>
            <w:hideMark/>
          </w:tcPr>
          <w:p w14:paraId="3BF0754D" w14:textId="77777777" w:rsidR="002A0AC2" w:rsidRPr="00315EDF" w:rsidRDefault="002A0AC2" w:rsidP="002A0AC2">
            <w:pPr>
              <w:suppressAutoHyphens w:val="0"/>
              <w:rPr>
                <w:rFonts w:ascii="Bembo Std" w:hAnsi="Bembo Std"/>
                <w:sz w:val="22"/>
                <w:szCs w:val="22"/>
                <w:lang w:eastAsia="es-SV"/>
              </w:rPr>
            </w:pPr>
          </w:p>
        </w:tc>
        <w:tc>
          <w:tcPr>
            <w:tcW w:w="993" w:type="dxa"/>
            <w:tcBorders>
              <w:top w:val="nil"/>
              <w:left w:val="nil"/>
              <w:bottom w:val="nil"/>
              <w:right w:val="nil"/>
            </w:tcBorders>
            <w:shd w:val="clear" w:color="auto" w:fill="auto"/>
            <w:noWrap/>
            <w:vAlign w:val="bottom"/>
            <w:hideMark/>
          </w:tcPr>
          <w:p w14:paraId="12D0D275" w14:textId="77777777" w:rsidR="002A0AC2" w:rsidRPr="00315EDF" w:rsidRDefault="002A0AC2" w:rsidP="002A0AC2">
            <w:pPr>
              <w:suppressAutoHyphens w:val="0"/>
              <w:rPr>
                <w:rFonts w:ascii="Bembo Std" w:hAnsi="Bembo Std"/>
                <w:sz w:val="22"/>
                <w:szCs w:val="22"/>
                <w:lang w:eastAsia="es-SV"/>
              </w:rPr>
            </w:pPr>
          </w:p>
        </w:tc>
        <w:tc>
          <w:tcPr>
            <w:tcW w:w="926" w:type="dxa"/>
            <w:tcBorders>
              <w:top w:val="nil"/>
              <w:left w:val="nil"/>
              <w:bottom w:val="nil"/>
              <w:right w:val="nil"/>
            </w:tcBorders>
            <w:shd w:val="clear" w:color="auto" w:fill="auto"/>
            <w:noWrap/>
            <w:vAlign w:val="bottom"/>
            <w:hideMark/>
          </w:tcPr>
          <w:p w14:paraId="702690EB" w14:textId="77777777" w:rsidR="002A0AC2" w:rsidRPr="00315EDF" w:rsidRDefault="002A0AC2" w:rsidP="002A0AC2">
            <w:pPr>
              <w:suppressAutoHyphens w:val="0"/>
              <w:rPr>
                <w:rFonts w:ascii="Bembo Std" w:hAnsi="Bembo Std"/>
                <w:sz w:val="22"/>
                <w:szCs w:val="22"/>
                <w:lang w:eastAsia="es-SV"/>
              </w:rPr>
            </w:pPr>
          </w:p>
        </w:tc>
      </w:tr>
      <w:tr w:rsidR="002A0AC2" w:rsidRPr="00315EDF" w14:paraId="3300AF1C" w14:textId="77777777" w:rsidTr="00BA3E68">
        <w:trPr>
          <w:trHeight w:val="244"/>
          <w:jc w:val="center"/>
        </w:trPr>
        <w:tc>
          <w:tcPr>
            <w:tcW w:w="9911" w:type="dxa"/>
            <w:gridSpan w:val="10"/>
            <w:tcBorders>
              <w:top w:val="nil"/>
              <w:left w:val="nil"/>
              <w:bottom w:val="nil"/>
              <w:right w:val="nil"/>
            </w:tcBorders>
            <w:shd w:val="clear" w:color="auto" w:fill="auto"/>
            <w:vAlign w:val="center"/>
            <w:hideMark/>
          </w:tcPr>
          <w:p w14:paraId="166B71FD" w14:textId="77777777" w:rsidR="002A0AC2" w:rsidRPr="00315EDF" w:rsidRDefault="002A0AC2" w:rsidP="002A0AC2">
            <w:pPr>
              <w:suppressAutoHyphens w:val="0"/>
              <w:rPr>
                <w:rFonts w:ascii="Bembo Std" w:hAnsi="Bembo Std" w:cs="Calibri"/>
                <w:color w:val="000000"/>
                <w:sz w:val="22"/>
                <w:szCs w:val="22"/>
                <w:lang w:eastAsia="es-SV"/>
              </w:rPr>
            </w:pPr>
            <w:r w:rsidRPr="00315EDF">
              <w:rPr>
                <w:rFonts w:ascii="Bembo Std" w:hAnsi="Bembo Std" w:cs="Calibri"/>
                <w:color w:val="000000"/>
                <w:sz w:val="22"/>
                <w:szCs w:val="22"/>
                <w:lang w:eastAsia="es-SV"/>
              </w:rPr>
              <w:t>La cuenta a declarar es la siguiente:</w:t>
            </w:r>
          </w:p>
        </w:tc>
      </w:tr>
      <w:tr w:rsidR="00BA3E68" w:rsidRPr="00315EDF" w14:paraId="64DE65B8" w14:textId="77777777" w:rsidTr="00BA3E68">
        <w:trPr>
          <w:trHeight w:val="244"/>
          <w:jc w:val="center"/>
        </w:trPr>
        <w:tc>
          <w:tcPr>
            <w:tcW w:w="350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4A817D" w14:textId="77777777" w:rsidR="002A0AC2" w:rsidRPr="00315EDF" w:rsidRDefault="002A0AC2" w:rsidP="002A0AC2">
            <w:pPr>
              <w:suppressAutoHyphens w:val="0"/>
              <w:jc w:val="center"/>
              <w:rPr>
                <w:rFonts w:ascii="Bembo Std" w:hAnsi="Bembo Std" w:cs="Calibri"/>
                <w:b/>
                <w:bCs/>
                <w:color w:val="000000"/>
                <w:sz w:val="22"/>
                <w:szCs w:val="22"/>
                <w:lang w:eastAsia="es-SV"/>
              </w:rPr>
            </w:pPr>
            <w:r w:rsidRPr="00315EDF">
              <w:rPr>
                <w:rFonts w:ascii="Bembo Std" w:hAnsi="Bembo Std" w:cs="Calibri"/>
                <w:b/>
                <w:bCs/>
                <w:color w:val="000000"/>
                <w:sz w:val="22"/>
                <w:szCs w:val="22"/>
                <w:lang w:eastAsia="es-SV"/>
              </w:rPr>
              <w:t>NOMBRE DE LA CUENTA</w:t>
            </w:r>
          </w:p>
        </w:tc>
        <w:tc>
          <w:tcPr>
            <w:tcW w:w="192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1567AB8" w14:textId="77777777" w:rsidR="002A0AC2" w:rsidRPr="00315EDF" w:rsidRDefault="002A0AC2" w:rsidP="002A0AC2">
            <w:pPr>
              <w:suppressAutoHyphens w:val="0"/>
              <w:jc w:val="center"/>
              <w:rPr>
                <w:rFonts w:ascii="Bembo Std" w:hAnsi="Bembo Std" w:cs="Calibri"/>
                <w:b/>
                <w:bCs/>
                <w:color w:val="000000"/>
                <w:sz w:val="22"/>
                <w:szCs w:val="22"/>
                <w:lang w:eastAsia="es-SV"/>
              </w:rPr>
            </w:pPr>
            <w:r w:rsidRPr="00315EDF">
              <w:rPr>
                <w:rFonts w:ascii="Bembo Std" w:hAnsi="Bembo Std" w:cs="Calibri"/>
                <w:b/>
                <w:bCs/>
                <w:color w:val="000000"/>
                <w:sz w:val="22"/>
                <w:szCs w:val="22"/>
                <w:lang w:eastAsia="es-SV"/>
              </w:rPr>
              <w:t>NUMERO DE LA CUENTA</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DAEA44F" w14:textId="77777777" w:rsidR="002A0AC2" w:rsidRPr="00315EDF" w:rsidRDefault="002A0AC2" w:rsidP="002A0AC2">
            <w:pPr>
              <w:suppressAutoHyphens w:val="0"/>
              <w:jc w:val="center"/>
              <w:rPr>
                <w:rFonts w:ascii="Bembo Std" w:hAnsi="Bembo Std" w:cs="Calibri"/>
                <w:b/>
                <w:bCs/>
                <w:color w:val="000000"/>
                <w:sz w:val="22"/>
                <w:szCs w:val="22"/>
                <w:lang w:eastAsia="es-SV"/>
              </w:rPr>
            </w:pPr>
            <w:r w:rsidRPr="00315EDF">
              <w:rPr>
                <w:rFonts w:ascii="Bembo Std" w:hAnsi="Bembo Std" w:cs="Calibri"/>
                <w:b/>
                <w:bCs/>
                <w:color w:val="000000"/>
                <w:sz w:val="22"/>
                <w:szCs w:val="22"/>
                <w:lang w:eastAsia="es-SV"/>
              </w:rPr>
              <w:t>CORRIENTE</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14:paraId="6FE23EC4" w14:textId="77777777" w:rsidR="002A0AC2" w:rsidRPr="00315EDF" w:rsidRDefault="002A0AC2" w:rsidP="002A0AC2">
            <w:pPr>
              <w:suppressAutoHyphens w:val="0"/>
              <w:jc w:val="center"/>
              <w:rPr>
                <w:rFonts w:ascii="Bembo Std" w:hAnsi="Bembo Std" w:cs="Calibri"/>
                <w:b/>
                <w:bCs/>
                <w:color w:val="000000"/>
                <w:sz w:val="22"/>
                <w:szCs w:val="22"/>
                <w:lang w:eastAsia="es-SV"/>
              </w:rPr>
            </w:pPr>
            <w:r w:rsidRPr="00315EDF">
              <w:rPr>
                <w:rFonts w:ascii="Bembo Std" w:hAnsi="Bembo Std" w:cs="Calibri"/>
                <w:b/>
                <w:bCs/>
                <w:color w:val="000000"/>
                <w:sz w:val="22"/>
                <w:szCs w:val="22"/>
                <w:lang w:eastAsia="es-SV"/>
              </w:rPr>
              <w:t>AHORRO</w:t>
            </w:r>
          </w:p>
        </w:tc>
        <w:tc>
          <w:tcPr>
            <w:tcW w:w="191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58EDDC3" w14:textId="77777777" w:rsidR="002A0AC2" w:rsidRPr="00315EDF" w:rsidRDefault="002A0AC2" w:rsidP="002A0AC2">
            <w:pPr>
              <w:suppressAutoHyphens w:val="0"/>
              <w:jc w:val="center"/>
              <w:rPr>
                <w:rFonts w:ascii="Bembo Std" w:hAnsi="Bembo Std" w:cs="Calibri"/>
                <w:b/>
                <w:bCs/>
                <w:color w:val="000000"/>
                <w:sz w:val="22"/>
                <w:szCs w:val="22"/>
                <w:lang w:eastAsia="es-SV"/>
              </w:rPr>
            </w:pPr>
            <w:r w:rsidRPr="00315EDF">
              <w:rPr>
                <w:rFonts w:ascii="Bembo Std" w:hAnsi="Bembo Std" w:cs="Calibri"/>
                <w:b/>
                <w:bCs/>
                <w:color w:val="000000"/>
                <w:sz w:val="22"/>
                <w:szCs w:val="22"/>
                <w:lang w:eastAsia="es-SV"/>
              </w:rPr>
              <w:t>NOMBRE DEL BANCO</w:t>
            </w:r>
          </w:p>
        </w:tc>
      </w:tr>
      <w:tr w:rsidR="00BA3E68" w:rsidRPr="00315EDF" w14:paraId="664CD0CE" w14:textId="77777777" w:rsidTr="00BA3E68">
        <w:trPr>
          <w:trHeight w:val="492"/>
          <w:jc w:val="center"/>
        </w:trPr>
        <w:tc>
          <w:tcPr>
            <w:tcW w:w="350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2F1228E" w14:textId="77777777" w:rsidR="002A0AC2" w:rsidRPr="00315EDF" w:rsidRDefault="002A0AC2" w:rsidP="002A0AC2">
            <w:pPr>
              <w:suppressAutoHyphens w:val="0"/>
              <w:jc w:val="center"/>
              <w:rPr>
                <w:rFonts w:ascii="Bembo Std" w:hAnsi="Bembo Std" w:cs="Calibri"/>
                <w:b/>
                <w:bCs/>
                <w:color w:val="000000"/>
                <w:sz w:val="22"/>
                <w:szCs w:val="22"/>
                <w:lang w:eastAsia="es-SV"/>
              </w:rPr>
            </w:pPr>
            <w:r w:rsidRPr="00315EDF">
              <w:rPr>
                <w:rFonts w:ascii="Bembo Std" w:hAnsi="Bembo Std" w:cs="Calibri"/>
                <w:b/>
                <w:bCs/>
                <w:color w:val="000000"/>
                <w:sz w:val="22"/>
                <w:szCs w:val="22"/>
                <w:lang w:eastAsia="es-SV"/>
              </w:rPr>
              <w:t> </w:t>
            </w:r>
          </w:p>
        </w:tc>
        <w:tc>
          <w:tcPr>
            <w:tcW w:w="192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7C76BD7" w14:textId="77777777" w:rsidR="002A0AC2" w:rsidRPr="00315EDF" w:rsidRDefault="002A0AC2" w:rsidP="002A0AC2">
            <w:pPr>
              <w:suppressAutoHyphens w:val="0"/>
              <w:jc w:val="center"/>
              <w:rPr>
                <w:rFonts w:ascii="Bembo Std" w:hAnsi="Bembo Std" w:cs="Calibri"/>
                <w:b/>
                <w:bCs/>
                <w:color w:val="000000"/>
                <w:sz w:val="22"/>
                <w:szCs w:val="22"/>
                <w:lang w:eastAsia="es-SV"/>
              </w:rPr>
            </w:pPr>
            <w:r w:rsidRPr="00315EDF">
              <w:rPr>
                <w:rFonts w:ascii="Bembo Std" w:hAnsi="Bembo Std" w:cs="Calibri"/>
                <w:b/>
                <w:bCs/>
                <w:color w:val="000000"/>
                <w:sz w:val="22"/>
                <w:szCs w:val="22"/>
                <w:lang w:eastAsia="es-SV"/>
              </w:rPr>
              <w:t> </w:t>
            </w:r>
          </w:p>
        </w:tc>
        <w:tc>
          <w:tcPr>
            <w:tcW w:w="1440" w:type="dxa"/>
            <w:tcBorders>
              <w:top w:val="nil"/>
              <w:left w:val="nil"/>
              <w:bottom w:val="single" w:sz="4" w:space="0" w:color="auto"/>
              <w:right w:val="single" w:sz="4" w:space="0" w:color="auto"/>
            </w:tcBorders>
            <w:shd w:val="clear" w:color="auto" w:fill="auto"/>
            <w:noWrap/>
            <w:vAlign w:val="center"/>
            <w:hideMark/>
          </w:tcPr>
          <w:p w14:paraId="7880F12B" w14:textId="77777777" w:rsidR="002A0AC2" w:rsidRPr="00315EDF" w:rsidRDefault="002A0AC2" w:rsidP="002A0AC2">
            <w:pPr>
              <w:suppressAutoHyphens w:val="0"/>
              <w:jc w:val="center"/>
              <w:rPr>
                <w:rFonts w:ascii="Bembo Std" w:hAnsi="Bembo Std" w:cs="Calibri"/>
                <w:b/>
                <w:bCs/>
                <w:color w:val="000000"/>
                <w:sz w:val="22"/>
                <w:szCs w:val="22"/>
                <w:lang w:eastAsia="es-SV"/>
              </w:rPr>
            </w:pPr>
            <w:r w:rsidRPr="00315EDF">
              <w:rPr>
                <w:rFonts w:ascii="Bembo Std" w:hAnsi="Bembo Std" w:cs="Calibri"/>
                <w:b/>
                <w:bCs/>
                <w:color w:val="000000"/>
                <w:sz w:val="22"/>
                <w:szCs w:val="22"/>
                <w:lang w:eastAsia="es-SV"/>
              </w:rPr>
              <w:t> </w:t>
            </w:r>
          </w:p>
        </w:tc>
        <w:tc>
          <w:tcPr>
            <w:tcW w:w="1121" w:type="dxa"/>
            <w:tcBorders>
              <w:top w:val="nil"/>
              <w:left w:val="nil"/>
              <w:bottom w:val="single" w:sz="4" w:space="0" w:color="auto"/>
              <w:right w:val="single" w:sz="4" w:space="0" w:color="auto"/>
            </w:tcBorders>
            <w:shd w:val="clear" w:color="auto" w:fill="auto"/>
            <w:noWrap/>
            <w:vAlign w:val="center"/>
            <w:hideMark/>
          </w:tcPr>
          <w:p w14:paraId="05B0E534" w14:textId="77777777" w:rsidR="002A0AC2" w:rsidRPr="00315EDF" w:rsidRDefault="002A0AC2" w:rsidP="002A0AC2">
            <w:pPr>
              <w:suppressAutoHyphens w:val="0"/>
              <w:jc w:val="center"/>
              <w:rPr>
                <w:rFonts w:ascii="Bembo Std" w:hAnsi="Bembo Std" w:cs="Calibri"/>
                <w:b/>
                <w:bCs/>
                <w:color w:val="000000"/>
                <w:sz w:val="22"/>
                <w:szCs w:val="22"/>
                <w:lang w:eastAsia="es-SV"/>
              </w:rPr>
            </w:pPr>
            <w:r w:rsidRPr="00315EDF">
              <w:rPr>
                <w:rFonts w:ascii="Bembo Std" w:hAnsi="Bembo Std" w:cs="Calibri"/>
                <w:b/>
                <w:bCs/>
                <w:color w:val="000000"/>
                <w:sz w:val="22"/>
                <w:szCs w:val="22"/>
                <w:lang w:eastAsia="es-SV"/>
              </w:rPr>
              <w:t> </w:t>
            </w:r>
          </w:p>
        </w:tc>
        <w:tc>
          <w:tcPr>
            <w:tcW w:w="1919" w:type="dxa"/>
            <w:gridSpan w:val="2"/>
            <w:tcBorders>
              <w:top w:val="single" w:sz="4" w:space="0" w:color="auto"/>
              <w:left w:val="nil"/>
              <w:bottom w:val="single" w:sz="4" w:space="0" w:color="auto"/>
              <w:right w:val="single" w:sz="4" w:space="0" w:color="000000"/>
            </w:tcBorders>
            <w:shd w:val="clear" w:color="auto" w:fill="auto"/>
            <w:vAlign w:val="center"/>
            <w:hideMark/>
          </w:tcPr>
          <w:p w14:paraId="6E55A2A0" w14:textId="77777777" w:rsidR="002A0AC2" w:rsidRPr="00315EDF" w:rsidRDefault="002A0AC2" w:rsidP="002A0AC2">
            <w:pPr>
              <w:suppressAutoHyphens w:val="0"/>
              <w:jc w:val="center"/>
              <w:rPr>
                <w:rFonts w:ascii="Bembo Std" w:hAnsi="Bembo Std" w:cs="Calibri"/>
                <w:b/>
                <w:bCs/>
                <w:color w:val="000000"/>
                <w:sz w:val="22"/>
                <w:szCs w:val="22"/>
                <w:lang w:eastAsia="es-SV"/>
              </w:rPr>
            </w:pPr>
            <w:r w:rsidRPr="00315EDF">
              <w:rPr>
                <w:rFonts w:ascii="Bembo Std" w:hAnsi="Bembo Std" w:cs="Calibri"/>
                <w:b/>
                <w:bCs/>
                <w:color w:val="000000"/>
                <w:sz w:val="22"/>
                <w:szCs w:val="22"/>
                <w:lang w:eastAsia="es-SV"/>
              </w:rPr>
              <w:t> </w:t>
            </w:r>
          </w:p>
        </w:tc>
      </w:tr>
      <w:tr w:rsidR="002A0AC2" w:rsidRPr="00315EDF" w14:paraId="01A7B4A5" w14:textId="77777777" w:rsidTr="00BA3E68">
        <w:trPr>
          <w:trHeight w:val="244"/>
          <w:jc w:val="center"/>
        </w:trPr>
        <w:tc>
          <w:tcPr>
            <w:tcW w:w="9911" w:type="dxa"/>
            <w:gridSpan w:val="10"/>
            <w:tcBorders>
              <w:top w:val="nil"/>
              <w:left w:val="nil"/>
              <w:bottom w:val="nil"/>
              <w:right w:val="nil"/>
            </w:tcBorders>
            <w:shd w:val="clear" w:color="auto" w:fill="auto"/>
            <w:noWrap/>
            <w:vAlign w:val="center"/>
            <w:hideMark/>
          </w:tcPr>
          <w:p w14:paraId="7EF11460" w14:textId="77777777" w:rsidR="002A0AC2" w:rsidRPr="00315EDF" w:rsidRDefault="002A0AC2" w:rsidP="002A0AC2">
            <w:pPr>
              <w:suppressAutoHyphens w:val="0"/>
              <w:rPr>
                <w:rFonts w:ascii="Bembo Std" w:hAnsi="Bembo Std" w:cs="Calibri"/>
                <w:b/>
                <w:bCs/>
                <w:color w:val="000000"/>
                <w:sz w:val="22"/>
                <w:szCs w:val="22"/>
                <w:lang w:eastAsia="es-SV"/>
              </w:rPr>
            </w:pPr>
            <w:r w:rsidRPr="00315EDF">
              <w:rPr>
                <w:rFonts w:ascii="Bembo Std" w:hAnsi="Bembo Std" w:cs="Calibri"/>
                <w:b/>
                <w:bCs/>
                <w:color w:val="000000"/>
                <w:sz w:val="22"/>
                <w:szCs w:val="22"/>
                <w:lang w:eastAsia="es-SV"/>
              </w:rPr>
              <w:t>DECLARO BAJO JURAMENTO LO SIGUIENTE:</w:t>
            </w:r>
          </w:p>
        </w:tc>
      </w:tr>
      <w:tr w:rsidR="002A0AC2" w:rsidRPr="00315EDF" w14:paraId="6C855DC9" w14:textId="77777777" w:rsidTr="00BA3E68">
        <w:trPr>
          <w:trHeight w:val="504"/>
          <w:jc w:val="center"/>
        </w:trPr>
        <w:tc>
          <w:tcPr>
            <w:tcW w:w="9911" w:type="dxa"/>
            <w:gridSpan w:val="10"/>
            <w:tcBorders>
              <w:top w:val="nil"/>
              <w:left w:val="nil"/>
              <w:bottom w:val="nil"/>
              <w:right w:val="nil"/>
            </w:tcBorders>
            <w:shd w:val="clear" w:color="auto" w:fill="auto"/>
            <w:vAlign w:val="center"/>
            <w:hideMark/>
          </w:tcPr>
          <w:p w14:paraId="19C9C488" w14:textId="77777777" w:rsidR="002A0AC2" w:rsidRPr="00315EDF" w:rsidRDefault="002A0AC2" w:rsidP="002A0AC2">
            <w:pPr>
              <w:suppressAutoHyphens w:val="0"/>
              <w:rPr>
                <w:rFonts w:ascii="Bembo Std" w:hAnsi="Bembo Std" w:cs="Calibri"/>
                <w:color w:val="000000"/>
                <w:sz w:val="22"/>
                <w:szCs w:val="22"/>
                <w:lang w:eastAsia="es-SV"/>
              </w:rPr>
            </w:pPr>
            <w:r w:rsidRPr="00315EDF">
              <w:rPr>
                <w:rFonts w:ascii="Bembo Std" w:hAnsi="Bembo Std" w:cs="Calibri"/>
                <w:color w:val="000000"/>
                <w:sz w:val="22"/>
                <w:szCs w:val="22"/>
                <w:lang w:eastAsia="es-SV"/>
              </w:rPr>
              <w:t>1. Que los datos que proporciono en este documento son verdaderos y que conozco las Normas Legales y Administrativas que regulan esta declaración jurada.</w:t>
            </w:r>
          </w:p>
        </w:tc>
      </w:tr>
      <w:tr w:rsidR="002A0AC2" w:rsidRPr="00315EDF" w14:paraId="6C5E4413" w14:textId="77777777" w:rsidTr="00BA3E68">
        <w:trPr>
          <w:trHeight w:val="481"/>
          <w:jc w:val="center"/>
        </w:trPr>
        <w:tc>
          <w:tcPr>
            <w:tcW w:w="9911" w:type="dxa"/>
            <w:gridSpan w:val="10"/>
            <w:tcBorders>
              <w:top w:val="nil"/>
              <w:left w:val="nil"/>
              <w:bottom w:val="nil"/>
              <w:right w:val="nil"/>
            </w:tcBorders>
            <w:shd w:val="clear" w:color="auto" w:fill="auto"/>
            <w:vAlign w:val="center"/>
            <w:hideMark/>
          </w:tcPr>
          <w:p w14:paraId="536BDF31" w14:textId="4C9E649E" w:rsidR="002A0AC2" w:rsidRPr="00315EDF" w:rsidRDefault="002A0AC2" w:rsidP="002A0AC2">
            <w:pPr>
              <w:suppressAutoHyphens w:val="0"/>
              <w:rPr>
                <w:rFonts w:ascii="Bembo Std" w:hAnsi="Bembo Std" w:cs="Calibri"/>
                <w:color w:val="000000"/>
                <w:sz w:val="22"/>
                <w:szCs w:val="22"/>
                <w:lang w:eastAsia="es-SV"/>
              </w:rPr>
            </w:pPr>
            <w:r w:rsidRPr="00315EDF">
              <w:rPr>
                <w:rFonts w:ascii="Bembo Std" w:hAnsi="Bembo Std" w:cs="Calibri"/>
                <w:color w:val="000000"/>
                <w:sz w:val="22"/>
                <w:szCs w:val="22"/>
                <w:lang w:eastAsia="es-SV"/>
              </w:rPr>
              <w:t xml:space="preserve">2. </w:t>
            </w:r>
            <w:r w:rsidR="0087192F" w:rsidRPr="00315EDF">
              <w:rPr>
                <w:rFonts w:ascii="Bembo Std" w:hAnsi="Bembo Std" w:cs="Calibri"/>
                <w:color w:val="000000"/>
                <w:sz w:val="22"/>
                <w:szCs w:val="22"/>
                <w:lang w:eastAsia="es-SV"/>
              </w:rPr>
              <w:t>Que,</w:t>
            </w:r>
            <w:r w:rsidRPr="00315EDF">
              <w:rPr>
                <w:rFonts w:ascii="Bembo Std" w:hAnsi="Bembo Std" w:cs="Calibri"/>
                <w:color w:val="000000"/>
                <w:sz w:val="22"/>
                <w:szCs w:val="22"/>
                <w:lang w:eastAsia="es-SV"/>
              </w:rPr>
              <w:t xml:space="preserve"> en caso de actuar como representante legal, declaro que el poder con el que actuo es suficiente para asumir todas las responsabilidades.</w:t>
            </w:r>
          </w:p>
        </w:tc>
      </w:tr>
      <w:tr w:rsidR="002A0AC2" w:rsidRPr="00315EDF" w14:paraId="08663036" w14:textId="77777777" w:rsidTr="00BA3E68">
        <w:trPr>
          <w:trHeight w:val="244"/>
          <w:jc w:val="center"/>
        </w:trPr>
        <w:tc>
          <w:tcPr>
            <w:tcW w:w="911" w:type="dxa"/>
            <w:tcBorders>
              <w:top w:val="nil"/>
              <w:left w:val="nil"/>
              <w:bottom w:val="nil"/>
              <w:right w:val="nil"/>
            </w:tcBorders>
            <w:shd w:val="clear" w:color="auto" w:fill="auto"/>
            <w:noWrap/>
            <w:vAlign w:val="center"/>
            <w:hideMark/>
          </w:tcPr>
          <w:p w14:paraId="77666E9B" w14:textId="77777777" w:rsidR="002A0AC2" w:rsidRPr="00315EDF" w:rsidRDefault="002A0AC2" w:rsidP="002A0AC2">
            <w:pPr>
              <w:suppressAutoHyphens w:val="0"/>
              <w:rPr>
                <w:rFonts w:ascii="Bembo Std" w:hAnsi="Bembo Std" w:cs="Calibri"/>
                <w:color w:val="000000"/>
                <w:sz w:val="22"/>
                <w:szCs w:val="22"/>
                <w:lang w:eastAsia="es-SV"/>
              </w:rPr>
            </w:pPr>
          </w:p>
        </w:tc>
        <w:tc>
          <w:tcPr>
            <w:tcW w:w="911" w:type="dxa"/>
            <w:tcBorders>
              <w:top w:val="nil"/>
              <w:left w:val="nil"/>
              <w:bottom w:val="nil"/>
              <w:right w:val="nil"/>
            </w:tcBorders>
            <w:shd w:val="clear" w:color="auto" w:fill="auto"/>
            <w:noWrap/>
            <w:vAlign w:val="center"/>
            <w:hideMark/>
          </w:tcPr>
          <w:p w14:paraId="2FAE2B1E" w14:textId="77777777" w:rsidR="002A0AC2" w:rsidRPr="00315EDF" w:rsidRDefault="002A0AC2" w:rsidP="002A0AC2">
            <w:pPr>
              <w:suppressAutoHyphens w:val="0"/>
              <w:jc w:val="both"/>
              <w:rPr>
                <w:rFonts w:ascii="Bembo Std" w:hAnsi="Bembo Std"/>
                <w:sz w:val="22"/>
                <w:szCs w:val="22"/>
                <w:lang w:eastAsia="es-SV"/>
              </w:rPr>
            </w:pPr>
          </w:p>
        </w:tc>
        <w:tc>
          <w:tcPr>
            <w:tcW w:w="770" w:type="dxa"/>
            <w:tcBorders>
              <w:top w:val="nil"/>
              <w:left w:val="nil"/>
              <w:bottom w:val="nil"/>
              <w:right w:val="nil"/>
            </w:tcBorders>
            <w:shd w:val="clear" w:color="auto" w:fill="auto"/>
            <w:noWrap/>
            <w:vAlign w:val="bottom"/>
            <w:hideMark/>
          </w:tcPr>
          <w:p w14:paraId="47B8ECA6" w14:textId="77777777" w:rsidR="002A0AC2" w:rsidRPr="00315EDF" w:rsidRDefault="002A0AC2" w:rsidP="002A0AC2">
            <w:pPr>
              <w:suppressAutoHyphens w:val="0"/>
              <w:jc w:val="both"/>
              <w:rPr>
                <w:rFonts w:ascii="Bembo Std" w:hAnsi="Bembo Std"/>
                <w:sz w:val="22"/>
                <w:szCs w:val="22"/>
                <w:lang w:eastAsia="es-SV"/>
              </w:rPr>
            </w:pPr>
          </w:p>
        </w:tc>
        <w:tc>
          <w:tcPr>
            <w:tcW w:w="916" w:type="dxa"/>
            <w:tcBorders>
              <w:top w:val="nil"/>
              <w:left w:val="nil"/>
              <w:bottom w:val="nil"/>
              <w:right w:val="nil"/>
            </w:tcBorders>
            <w:shd w:val="clear" w:color="auto" w:fill="auto"/>
            <w:noWrap/>
            <w:vAlign w:val="bottom"/>
            <w:hideMark/>
          </w:tcPr>
          <w:p w14:paraId="1C5B727A" w14:textId="77777777" w:rsidR="002A0AC2" w:rsidRPr="00315EDF" w:rsidRDefault="002A0AC2" w:rsidP="002A0AC2">
            <w:pPr>
              <w:suppressAutoHyphens w:val="0"/>
              <w:rPr>
                <w:rFonts w:ascii="Bembo Std" w:hAnsi="Bembo Std"/>
                <w:sz w:val="22"/>
                <w:szCs w:val="22"/>
                <w:lang w:eastAsia="es-SV"/>
              </w:rPr>
            </w:pPr>
          </w:p>
        </w:tc>
        <w:tc>
          <w:tcPr>
            <w:tcW w:w="881" w:type="dxa"/>
            <w:tcBorders>
              <w:top w:val="nil"/>
              <w:left w:val="nil"/>
              <w:bottom w:val="nil"/>
              <w:right w:val="nil"/>
            </w:tcBorders>
            <w:shd w:val="clear" w:color="auto" w:fill="auto"/>
            <w:noWrap/>
            <w:vAlign w:val="bottom"/>
            <w:hideMark/>
          </w:tcPr>
          <w:p w14:paraId="7B436172" w14:textId="77777777" w:rsidR="002A0AC2" w:rsidRPr="00315EDF" w:rsidRDefault="002A0AC2" w:rsidP="002A0AC2">
            <w:pPr>
              <w:suppressAutoHyphens w:val="0"/>
              <w:rPr>
                <w:rFonts w:ascii="Bembo Std" w:hAnsi="Bembo Std"/>
                <w:sz w:val="22"/>
                <w:szCs w:val="22"/>
                <w:lang w:eastAsia="es-SV"/>
              </w:rPr>
            </w:pPr>
          </w:p>
        </w:tc>
        <w:tc>
          <w:tcPr>
            <w:tcW w:w="1042" w:type="dxa"/>
            <w:tcBorders>
              <w:top w:val="nil"/>
              <w:left w:val="nil"/>
              <w:bottom w:val="nil"/>
              <w:right w:val="nil"/>
            </w:tcBorders>
            <w:shd w:val="clear" w:color="auto" w:fill="auto"/>
            <w:noWrap/>
            <w:vAlign w:val="bottom"/>
            <w:hideMark/>
          </w:tcPr>
          <w:p w14:paraId="62FE5C48" w14:textId="77777777" w:rsidR="002A0AC2" w:rsidRPr="00315EDF" w:rsidRDefault="002A0AC2" w:rsidP="002A0AC2">
            <w:pPr>
              <w:suppressAutoHyphens w:val="0"/>
              <w:rPr>
                <w:rFonts w:ascii="Bembo Std" w:hAnsi="Bembo Std"/>
                <w:sz w:val="22"/>
                <w:szCs w:val="22"/>
                <w:lang w:eastAsia="es-SV"/>
              </w:rPr>
            </w:pPr>
          </w:p>
        </w:tc>
        <w:tc>
          <w:tcPr>
            <w:tcW w:w="1440" w:type="dxa"/>
            <w:tcBorders>
              <w:top w:val="nil"/>
              <w:left w:val="nil"/>
              <w:bottom w:val="nil"/>
              <w:right w:val="nil"/>
            </w:tcBorders>
            <w:shd w:val="clear" w:color="auto" w:fill="auto"/>
            <w:noWrap/>
            <w:vAlign w:val="bottom"/>
            <w:hideMark/>
          </w:tcPr>
          <w:p w14:paraId="53271863" w14:textId="77777777" w:rsidR="002A0AC2" w:rsidRPr="00315EDF" w:rsidRDefault="002A0AC2" w:rsidP="002A0AC2">
            <w:pPr>
              <w:suppressAutoHyphens w:val="0"/>
              <w:rPr>
                <w:rFonts w:ascii="Bembo Std" w:hAnsi="Bembo Std"/>
                <w:sz w:val="22"/>
                <w:szCs w:val="22"/>
                <w:lang w:eastAsia="es-SV"/>
              </w:rPr>
            </w:pPr>
          </w:p>
        </w:tc>
        <w:tc>
          <w:tcPr>
            <w:tcW w:w="1121" w:type="dxa"/>
            <w:tcBorders>
              <w:top w:val="nil"/>
              <w:left w:val="nil"/>
              <w:bottom w:val="nil"/>
              <w:right w:val="nil"/>
            </w:tcBorders>
            <w:shd w:val="clear" w:color="auto" w:fill="auto"/>
            <w:noWrap/>
            <w:vAlign w:val="bottom"/>
            <w:hideMark/>
          </w:tcPr>
          <w:p w14:paraId="1DDF6CD4" w14:textId="77777777" w:rsidR="002A0AC2" w:rsidRPr="00315EDF" w:rsidRDefault="002A0AC2" w:rsidP="002A0AC2">
            <w:pPr>
              <w:suppressAutoHyphens w:val="0"/>
              <w:rPr>
                <w:rFonts w:ascii="Bembo Std" w:hAnsi="Bembo Std"/>
                <w:sz w:val="22"/>
                <w:szCs w:val="22"/>
                <w:lang w:eastAsia="es-SV"/>
              </w:rPr>
            </w:pPr>
          </w:p>
        </w:tc>
        <w:tc>
          <w:tcPr>
            <w:tcW w:w="993" w:type="dxa"/>
            <w:tcBorders>
              <w:top w:val="nil"/>
              <w:left w:val="nil"/>
              <w:bottom w:val="nil"/>
              <w:right w:val="nil"/>
            </w:tcBorders>
            <w:shd w:val="clear" w:color="auto" w:fill="auto"/>
            <w:noWrap/>
            <w:vAlign w:val="bottom"/>
            <w:hideMark/>
          </w:tcPr>
          <w:p w14:paraId="1F5EB2D8" w14:textId="77777777" w:rsidR="002A0AC2" w:rsidRPr="00315EDF" w:rsidRDefault="002A0AC2" w:rsidP="002A0AC2">
            <w:pPr>
              <w:suppressAutoHyphens w:val="0"/>
              <w:rPr>
                <w:rFonts w:ascii="Bembo Std" w:hAnsi="Bembo Std"/>
                <w:sz w:val="22"/>
                <w:szCs w:val="22"/>
                <w:lang w:eastAsia="es-SV"/>
              </w:rPr>
            </w:pPr>
          </w:p>
        </w:tc>
        <w:tc>
          <w:tcPr>
            <w:tcW w:w="926" w:type="dxa"/>
            <w:tcBorders>
              <w:top w:val="nil"/>
              <w:left w:val="nil"/>
              <w:bottom w:val="nil"/>
              <w:right w:val="nil"/>
            </w:tcBorders>
            <w:shd w:val="clear" w:color="auto" w:fill="auto"/>
            <w:noWrap/>
            <w:vAlign w:val="bottom"/>
            <w:hideMark/>
          </w:tcPr>
          <w:p w14:paraId="0EFFDA4B" w14:textId="77777777" w:rsidR="002A0AC2" w:rsidRPr="00315EDF" w:rsidRDefault="002A0AC2" w:rsidP="002A0AC2">
            <w:pPr>
              <w:suppressAutoHyphens w:val="0"/>
              <w:rPr>
                <w:rFonts w:ascii="Bembo Std" w:hAnsi="Bembo Std"/>
                <w:sz w:val="22"/>
                <w:szCs w:val="22"/>
                <w:lang w:eastAsia="es-SV"/>
              </w:rPr>
            </w:pPr>
          </w:p>
        </w:tc>
      </w:tr>
      <w:tr w:rsidR="002A0AC2" w:rsidRPr="00315EDF" w14:paraId="5CD9E695" w14:textId="77777777" w:rsidTr="00BA3E68">
        <w:trPr>
          <w:trHeight w:val="244"/>
          <w:jc w:val="center"/>
        </w:trPr>
        <w:tc>
          <w:tcPr>
            <w:tcW w:w="911" w:type="dxa"/>
            <w:tcBorders>
              <w:top w:val="nil"/>
              <w:left w:val="nil"/>
              <w:bottom w:val="nil"/>
              <w:right w:val="nil"/>
            </w:tcBorders>
            <w:shd w:val="clear" w:color="auto" w:fill="auto"/>
            <w:noWrap/>
            <w:vAlign w:val="center"/>
            <w:hideMark/>
          </w:tcPr>
          <w:p w14:paraId="53544D99" w14:textId="77777777" w:rsidR="002A0AC2" w:rsidRPr="00315EDF" w:rsidRDefault="002A0AC2" w:rsidP="002A0AC2">
            <w:pPr>
              <w:suppressAutoHyphens w:val="0"/>
              <w:rPr>
                <w:rFonts w:ascii="Bembo Std" w:hAnsi="Bembo Std"/>
                <w:sz w:val="22"/>
                <w:szCs w:val="22"/>
                <w:lang w:eastAsia="es-SV"/>
              </w:rPr>
            </w:pPr>
          </w:p>
        </w:tc>
        <w:tc>
          <w:tcPr>
            <w:tcW w:w="911" w:type="dxa"/>
            <w:tcBorders>
              <w:top w:val="nil"/>
              <w:left w:val="nil"/>
              <w:bottom w:val="nil"/>
              <w:right w:val="nil"/>
            </w:tcBorders>
            <w:shd w:val="clear" w:color="auto" w:fill="auto"/>
            <w:noWrap/>
            <w:vAlign w:val="center"/>
            <w:hideMark/>
          </w:tcPr>
          <w:p w14:paraId="6431D972" w14:textId="77777777" w:rsidR="002A0AC2" w:rsidRPr="00315EDF" w:rsidRDefault="002A0AC2" w:rsidP="002A0AC2">
            <w:pPr>
              <w:suppressAutoHyphens w:val="0"/>
              <w:rPr>
                <w:rFonts w:ascii="Bembo Std" w:hAnsi="Bembo Std"/>
                <w:sz w:val="22"/>
                <w:szCs w:val="22"/>
                <w:lang w:eastAsia="es-SV"/>
              </w:rPr>
            </w:pPr>
          </w:p>
        </w:tc>
        <w:tc>
          <w:tcPr>
            <w:tcW w:w="770" w:type="dxa"/>
            <w:tcBorders>
              <w:top w:val="nil"/>
              <w:left w:val="nil"/>
              <w:bottom w:val="nil"/>
              <w:right w:val="nil"/>
            </w:tcBorders>
            <w:shd w:val="clear" w:color="auto" w:fill="auto"/>
            <w:noWrap/>
            <w:vAlign w:val="center"/>
            <w:hideMark/>
          </w:tcPr>
          <w:p w14:paraId="676FD5B6" w14:textId="77777777" w:rsidR="002A0AC2" w:rsidRPr="00315EDF" w:rsidRDefault="002A0AC2" w:rsidP="002A0AC2">
            <w:pPr>
              <w:suppressAutoHyphens w:val="0"/>
              <w:rPr>
                <w:rFonts w:ascii="Bembo Std" w:hAnsi="Bembo Std"/>
                <w:sz w:val="22"/>
                <w:szCs w:val="22"/>
                <w:lang w:eastAsia="es-SV"/>
              </w:rPr>
            </w:pPr>
          </w:p>
        </w:tc>
        <w:tc>
          <w:tcPr>
            <w:tcW w:w="916" w:type="dxa"/>
            <w:tcBorders>
              <w:top w:val="nil"/>
              <w:left w:val="nil"/>
              <w:bottom w:val="nil"/>
              <w:right w:val="nil"/>
            </w:tcBorders>
            <w:shd w:val="clear" w:color="auto" w:fill="auto"/>
            <w:noWrap/>
            <w:vAlign w:val="center"/>
            <w:hideMark/>
          </w:tcPr>
          <w:p w14:paraId="48668527" w14:textId="77777777" w:rsidR="002A0AC2" w:rsidRPr="00315EDF" w:rsidRDefault="002A0AC2" w:rsidP="002A0AC2">
            <w:pPr>
              <w:suppressAutoHyphens w:val="0"/>
              <w:rPr>
                <w:rFonts w:ascii="Bembo Std" w:hAnsi="Bembo Std"/>
                <w:sz w:val="22"/>
                <w:szCs w:val="22"/>
                <w:lang w:eastAsia="es-SV"/>
              </w:rPr>
            </w:pPr>
          </w:p>
        </w:tc>
        <w:tc>
          <w:tcPr>
            <w:tcW w:w="881" w:type="dxa"/>
            <w:tcBorders>
              <w:top w:val="nil"/>
              <w:left w:val="nil"/>
              <w:bottom w:val="nil"/>
              <w:right w:val="nil"/>
            </w:tcBorders>
            <w:shd w:val="clear" w:color="auto" w:fill="auto"/>
            <w:noWrap/>
            <w:vAlign w:val="bottom"/>
            <w:hideMark/>
          </w:tcPr>
          <w:p w14:paraId="200F0170" w14:textId="77777777" w:rsidR="002A0AC2" w:rsidRPr="00315EDF" w:rsidRDefault="002A0AC2" w:rsidP="002A0AC2">
            <w:pPr>
              <w:suppressAutoHyphens w:val="0"/>
              <w:jc w:val="right"/>
              <w:rPr>
                <w:rFonts w:ascii="Bembo Std" w:hAnsi="Bembo Std"/>
                <w:sz w:val="22"/>
                <w:szCs w:val="22"/>
                <w:lang w:eastAsia="es-SV"/>
              </w:rPr>
            </w:pPr>
          </w:p>
        </w:tc>
        <w:tc>
          <w:tcPr>
            <w:tcW w:w="1042" w:type="dxa"/>
            <w:tcBorders>
              <w:top w:val="nil"/>
              <w:left w:val="nil"/>
              <w:bottom w:val="nil"/>
              <w:right w:val="nil"/>
            </w:tcBorders>
            <w:shd w:val="clear" w:color="auto" w:fill="auto"/>
            <w:noWrap/>
            <w:vAlign w:val="bottom"/>
            <w:hideMark/>
          </w:tcPr>
          <w:p w14:paraId="7AB6D81C" w14:textId="77777777" w:rsidR="002A0AC2" w:rsidRPr="00315EDF" w:rsidRDefault="002A0AC2" w:rsidP="002A0AC2">
            <w:pPr>
              <w:suppressAutoHyphens w:val="0"/>
              <w:rPr>
                <w:rFonts w:ascii="Bembo Std" w:hAnsi="Bembo Std"/>
                <w:sz w:val="22"/>
                <w:szCs w:val="22"/>
                <w:lang w:eastAsia="es-SV"/>
              </w:rPr>
            </w:pPr>
          </w:p>
        </w:tc>
        <w:tc>
          <w:tcPr>
            <w:tcW w:w="1440" w:type="dxa"/>
            <w:tcBorders>
              <w:top w:val="nil"/>
              <w:left w:val="nil"/>
              <w:bottom w:val="nil"/>
              <w:right w:val="nil"/>
            </w:tcBorders>
            <w:shd w:val="clear" w:color="auto" w:fill="auto"/>
            <w:noWrap/>
            <w:vAlign w:val="center"/>
            <w:hideMark/>
          </w:tcPr>
          <w:p w14:paraId="538DB3BD" w14:textId="77777777" w:rsidR="002A0AC2" w:rsidRPr="00315EDF" w:rsidRDefault="002A0AC2" w:rsidP="002A0AC2">
            <w:pPr>
              <w:suppressAutoHyphens w:val="0"/>
              <w:jc w:val="right"/>
              <w:rPr>
                <w:rFonts w:ascii="Bembo Std" w:hAnsi="Bembo Std" w:cs="Calibri"/>
                <w:color w:val="000000"/>
                <w:sz w:val="22"/>
                <w:szCs w:val="22"/>
                <w:lang w:eastAsia="es-SV"/>
              </w:rPr>
            </w:pPr>
            <w:r w:rsidRPr="00315EDF">
              <w:rPr>
                <w:rFonts w:ascii="Bembo Std" w:hAnsi="Bembo Std" w:cs="Calibri"/>
                <w:color w:val="000000"/>
                <w:sz w:val="22"/>
                <w:szCs w:val="22"/>
                <w:lang w:eastAsia="es-SV"/>
              </w:rPr>
              <w:t xml:space="preserve">San Salvador, </w:t>
            </w:r>
          </w:p>
        </w:tc>
        <w:tc>
          <w:tcPr>
            <w:tcW w:w="3040" w:type="dxa"/>
            <w:gridSpan w:val="3"/>
            <w:tcBorders>
              <w:top w:val="nil"/>
              <w:left w:val="nil"/>
              <w:bottom w:val="single" w:sz="4" w:space="0" w:color="auto"/>
              <w:right w:val="nil"/>
            </w:tcBorders>
            <w:shd w:val="clear" w:color="auto" w:fill="auto"/>
            <w:noWrap/>
            <w:vAlign w:val="center"/>
            <w:hideMark/>
          </w:tcPr>
          <w:p w14:paraId="7E354661" w14:textId="77777777" w:rsidR="002A0AC2" w:rsidRPr="00315EDF" w:rsidRDefault="002A0AC2" w:rsidP="002A0AC2">
            <w:pPr>
              <w:suppressAutoHyphens w:val="0"/>
              <w:rPr>
                <w:rFonts w:ascii="Bembo Std" w:hAnsi="Bembo Std" w:cs="Calibri"/>
                <w:color w:val="000000"/>
                <w:sz w:val="22"/>
                <w:szCs w:val="22"/>
                <w:lang w:eastAsia="es-SV"/>
              </w:rPr>
            </w:pPr>
            <w:r w:rsidRPr="00315EDF">
              <w:rPr>
                <w:rFonts w:ascii="Bembo Std" w:hAnsi="Bembo Std" w:cs="Calibri"/>
                <w:color w:val="000000"/>
                <w:sz w:val="22"/>
                <w:szCs w:val="22"/>
                <w:lang w:eastAsia="es-SV"/>
              </w:rPr>
              <w:t> </w:t>
            </w:r>
          </w:p>
        </w:tc>
      </w:tr>
      <w:tr w:rsidR="002A0AC2" w:rsidRPr="00315EDF" w14:paraId="3B1DE376" w14:textId="77777777" w:rsidTr="00BA3E68">
        <w:trPr>
          <w:trHeight w:val="244"/>
          <w:jc w:val="center"/>
        </w:trPr>
        <w:tc>
          <w:tcPr>
            <w:tcW w:w="911" w:type="dxa"/>
            <w:tcBorders>
              <w:top w:val="nil"/>
              <w:left w:val="nil"/>
              <w:bottom w:val="nil"/>
              <w:right w:val="nil"/>
            </w:tcBorders>
            <w:shd w:val="clear" w:color="auto" w:fill="auto"/>
            <w:noWrap/>
            <w:vAlign w:val="center"/>
            <w:hideMark/>
          </w:tcPr>
          <w:p w14:paraId="2E6FB8F9" w14:textId="77777777" w:rsidR="002A0AC2" w:rsidRPr="00315EDF" w:rsidRDefault="002A0AC2" w:rsidP="002A0AC2">
            <w:pPr>
              <w:suppressAutoHyphens w:val="0"/>
              <w:rPr>
                <w:rFonts w:ascii="Bembo Std" w:hAnsi="Bembo Std" w:cs="Calibri"/>
                <w:color w:val="000000"/>
                <w:sz w:val="22"/>
                <w:szCs w:val="22"/>
                <w:lang w:eastAsia="es-SV"/>
              </w:rPr>
            </w:pPr>
          </w:p>
        </w:tc>
        <w:tc>
          <w:tcPr>
            <w:tcW w:w="911" w:type="dxa"/>
            <w:tcBorders>
              <w:top w:val="nil"/>
              <w:left w:val="nil"/>
              <w:bottom w:val="nil"/>
              <w:right w:val="nil"/>
            </w:tcBorders>
            <w:shd w:val="clear" w:color="auto" w:fill="auto"/>
            <w:noWrap/>
            <w:vAlign w:val="center"/>
            <w:hideMark/>
          </w:tcPr>
          <w:p w14:paraId="0F17EFF1" w14:textId="77777777" w:rsidR="002A0AC2" w:rsidRPr="00315EDF" w:rsidRDefault="002A0AC2" w:rsidP="002A0AC2">
            <w:pPr>
              <w:suppressAutoHyphens w:val="0"/>
              <w:jc w:val="both"/>
              <w:rPr>
                <w:rFonts w:ascii="Bembo Std" w:hAnsi="Bembo Std"/>
                <w:sz w:val="22"/>
                <w:szCs w:val="22"/>
                <w:lang w:eastAsia="es-SV"/>
              </w:rPr>
            </w:pPr>
          </w:p>
        </w:tc>
        <w:tc>
          <w:tcPr>
            <w:tcW w:w="770" w:type="dxa"/>
            <w:tcBorders>
              <w:top w:val="nil"/>
              <w:left w:val="nil"/>
              <w:bottom w:val="nil"/>
              <w:right w:val="nil"/>
            </w:tcBorders>
            <w:shd w:val="clear" w:color="auto" w:fill="auto"/>
            <w:noWrap/>
            <w:vAlign w:val="bottom"/>
            <w:hideMark/>
          </w:tcPr>
          <w:p w14:paraId="245CAEF8" w14:textId="77777777" w:rsidR="002A0AC2" w:rsidRPr="00315EDF" w:rsidRDefault="002A0AC2" w:rsidP="002A0AC2">
            <w:pPr>
              <w:suppressAutoHyphens w:val="0"/>
              <w:jc w:val="both"/>
              <w:rPr>
                <w:rFonts w:ascii="Bembo Std" w:hAnsi="Bembo Std"/>
                <w:sz w:val="22"/>
                <w:szCs w:val="22"/>
                <w:lang w:eastAsia="es-SV"/>
              </w:rPr>
            </w:pPr>
          </w:p>
        </w:tc>
        <w:tc>
          <w:tcPr>
            <w:tcW w:w="916" w:type="dxa"/>
            <w:tcBorders>
              <w:top w:val="nil"/>
              <w:left w:val="nil"/>
              <w:bottom w:val="nil"/>
              <w:right w:val="nil"/>
            </w:tcBorders>
            <w:shd w:val="clear" w:color="auto" w:fill="auto"/>
            <w:noWrap/>
            <w:vAlign w:val="bottom"/>
            <w:hideMark/>
          </w:tcPr>
          <w:p w14:paraId="12B11F56" w14:textId="77777777" w:rsidR="002A0AC2" w:rsidRPr="00315EDF" w:rsidRDefault="002A0AC2" w:rsidP="002A0AC2">
            <w:pPr>
              <w:suppressAutoHyphens w:val="0"/>
              <w:rPr>
                <w:rFonts w:ascii="Bembo Std" w:hAnsi="Bembo Std"/>
                <w:sz w:val="22"/>
                <w:szCs w:val="22"/>
                <w:lang w:eastAsia="es-SV"/>
              </w:rPr>
            </w:pPr>
          </w:p>
        </w:tc>
        <w:tc>
          <w:tcPr>
            <w:tcW w:w="881" w:type="dxa"/>
            <w:tcBorders>
              <w:top w:val="nil"/>
              <w:left w:val="nil"/>
              <w:bottom w:val="nil"/>
              <w:right w:val="nil"/>
            </w:tcBorders>
            <w:shd w:val="clear" w:color="auto" w:fill="auto"/>
            <w:noWrap/>
            <w:vAlign w:val="bottom"/>
            <w:hideMark/>
          </w:tcPr>
          <w:p w14:paraId="300BE568" w14:textId="77777777" w:rsidR="002A0AC2" w:rsidRPr="00315EDF" w:rsidRDefault="002A0AC2" w:rsidP="002A0AC2">
            <w:pPr>
              <w:suppressAutoHyphens w:val="0"/>
              <w:rPr>
                <w:rFonts w:ascii="Bembo Std" w:hAnsi="Bembo Std"/>
                <w:sz w:val="22"/>
                <w:szCs w:val="22"/>
                <w:lang w:eastAsia="es-SV"/>
              </w:rPr>
            </w:pPr>
          </w:p>
        </w:tc>
        <w:tc>
          <w:tcPr>
            <w:tcW w:w="1042" w:type="dxa"/>
            <w:tcBorders>
              <w:top w:val="nil"/>
              <w:left w:val="nil"/>
              <w:bottom w:val="nil"/>
              <w:right w:val="nil"/>
            </w:tcBorders>
            <w:shd w:val="clear" w:color="auto" w:fill="auto"/>
            <w:noWrap/>
            <w:vAlign w:val="bottom"/>
            <w:hideMark/>
          </w:tcPr>
          <w:p w14:paraId="536CA557" w14:textId="77777777" w:rsidR="002A0AC2" w:rsidRPr="00315EDF" w:rsidRDefault="002A0AC2" w:rsidP="002A0AC2">
            <w:pPr>
              <w:suppressAutoHyphens w:val="0"/>
              <w:rPr>
                <w:rFonts w:ascii="Bembo Std" w:hAnsi="Bembo Std"/>
                <w:sz w:val="22"/>
                <w:szCs w:val="22"/>
                <w:lang w:eastAsia="es-SV"/>
              </w:rPr>
            </w:pPr>
          </w:p>
        </w:tc>
        <w:tc>
          <w:tcPr>
            <w:tcW w:w="1440" w:type="dxa"/>
            <w:tcBorders>
              <w:top w:val="nil"/>
              <w:left w:val="nil"/>
              <w:bottom w:val="nil"/>
              <w:right w:val="nil"/>
            </w:tcBorders>
            <w:shd w:val="clear" w:color="auto" w:fill="auto"/>
            <w:noWrap/>
            <w:vAlign w:val="bottom"/>
            <w:hideMark/>
          </w:tcPr>
          <w:p w14:paraId="0A0FDD4A" w14:textId="77777777" w:rsidR="002A0AC2" w:rsidRPr="00315EDF" w:rsidRDefault="002A0AC2" w:rsidP="002A0AC2">
            <w:pPr>
              <w:suppressAutoHyphens w:val="0"/>
              <w:rPr>
                <w:rFonts w:ascii="Bembo Std" w:hAnsi="Bembo Std"/>
                <w:sz w:val="22"/>
                <w:szCs w:val="22"/>
                <w:lang w:eastAsia="es-SV"/>
              </w:rPr>
            </w:pPr>
          </w:p>
        </w:tc>
        <w:tc>
          <w:tcPr>
            <w:tcW w:w="1121" w:type="dxa"/>
            <w:tcBorders>
              <w:top w:val="nil"/>
              <w:left w:val="nil"/>
              <w:bottom w:val="nil"/>
              <w:right w:val="nil"/>
            </w:tcBorders>
            <w:shd w:val="clear" w:color="auto" w:fill="auto"/>
            <w:noWrap/>
            <w:vAlign w:val="bottom"/>
            <w:hideMark/>
          </w:tcPr>
          <w:p w14:paraId="1DA91BD4" w14:textId="77777777" w:rsidR="002A0AC2" w:rsidRPr="00315EDF" w:rsidRDefault="002A0AC2" w:rsidP="002A0AC2">
            <w:pPr>
              <w:suppressAutoHyphens w:val="0"/>
              <w:rPr>
                <w:rFonts w:ascii="Bembo Std" w:hAnsi="Bembo Std"/>
                <w:sz w:val="22"/>
                <w:szCs w:val="22"/>
                <w:lang w:eastAsia="es-SV"/>
              </w:rPr>
            </w:pPr>
          </w:p>
        </w:tc>
        <w:tc>
          <w:tcPr>
            <w:tcW w:w="993" w:type="dxa"/>
            <w:tcBorders>
              <w:top w:val="nil"/>
              <w:left w:val="nil"/>
              <w:bottom w:val="nil"/>
              <w:right w:val="nil"/>
            </w:tcBorders>
            <w:shd w:val="clear" w:color="auto" w:fill="auto"/>
            <w:noWrap/>
            <w:vAlign w:val="bottom"/>
            <w:hideMark/>
          </w:tcPr>
          <w:p w14:paraId="7B9D537A" w14:textId="77777777" w:rsidR="002A0AC2" w:rsidRPr="00315EDF" w:rsidRDefault="002A0AC2" w:rsidP="002A0AC2">
            <w:pPr>
              <w:suppressAutoHyphens w:val="0"/>
              <w:rPr>
                <w:rFonts w:ascii="Bembo Std" w:hAnsi="Bembo Std"/>
                <w:sz w:val="22"/>
                <w:szCs w:val="22"/>
                <w:lang w:eastAsia="es-SV"/>
              </w:rPr>
            </w:pPr>
          </w:p>
        </w:tc>
        <w:tc>
          <w:tcPr>
            <w:tcW w:w="926" w:type="dxa"/>
            <w:tcBorders>
              <w:top w:val="nil"/>
              <w:left w:val="nil"/>
              <w:bottom w:val="nil"/>
              <w:right w:val="nil"/>
            </w:tcBorders>
            <w:shd w:val="clear" w:color="auto" w:fill="auto"/>
            <w:noWrap/>
            <w:vAlign w:val="bottom"/>
            <w:hideMark/>
          </w:tcPr>
          <w:p w14:paraId="5D9869C0" w14:textId="77777777" w:rsidR="002A0AC2" w:rsidRPr="00315EDF" w:rsidRDefault="002A0AC2" w:rsidP="002A0AC2">
            <w:pPr>
              <w:suppressAutoHyphens w:val="0"/>
              <w:rPr>
                <w:rFonts w:ascii="Bembo Std" w:hAnsi="Bembo Std"/>
                <w:sz w:val="22"/>
                <w:szCs w:val="22"/>
                <w:lang w:eastAsia="es-SV"/>
              </w:rPr>
            </w:pPr>
          </w:p>
        </w:tc>
      </w:tr>
      <w:tr w:rsidR="002A0AC2" w:rsidRPr="00315EDF" w14:paraId="3A4AB842" w14:textId="77777777" w:rsidTr="00BA3E68">
        <w:trPr>
          <w:trHeight w:val="244"/>
          <w:jc w:val="center"/>
        </w:trPr>
        <w:tc>
          <w:tcPr>
            <w:tcW w:w="911" w:type="dxa"/>
            <w:tcBorders>
              <w:top w:val="nil"/>
              <w:left w:val="nil"/>
              <w:bottom w:val="nil"/>
              <w:right w:val="nil"/>
            </w:tcBorders>
            <w:shd w:val="clear" w:color="auto" w:fill="auto"/>
            <w:noWrap/>
            <w:vAlign w:val="center"/>
            <w:hideMark/>
          </w:tcPr>
          <w:p w14:paraId="04ABF140" w14:textId="77777777" w:rsidR="002A0AC2" w:rsidRPr="00315EDF" w:rsidRDefault="002A0AC2" w:rsidP="002A0AC2">
            <w:pPr>
              <w:suppressAutoHyphens w:val="0"/>
              <w:rPr>
                <w:rFonts w:ascii="Bembo Std" w:hAnsi="Bembo Std"/>
                <w:sz w:val="22"/>
                <w:szCs w:val="22"/>
                <w:lang w:eastAsia="es-SV"/>
              </w:rPr>
            </w:pPr>
          </w:p>
        </w:tc>
        <w:tc>
          <w:tcPr>
            <w:tcW w:w="911" w:type="dxa"/>
            <w:tcBorders>
              <w:top w:val="nil"/>
              <w:left w:val="nil"/>
              <w:bottom w:val="nil"/>
              <w:right w:val="nil"/>
            </w:tcBorders>
            <w:shd w:val="clear" w:color="auto" w:fill="auto"/>
            <w:noWrap/>
            <w:vAlign w:val="center"/>
            <w:hideMark/>
          </w:tcPr>
          <w:p w14:paraId="5352CD63" w14:textId="77777777" w:rsidR="002A0AC2" w:rsidRPr="00315EDF" w:rsidRDefault="002A0AC2" w:rsidP="002A0AC2">
            <w:pPr>
              <w:suppressAutoHyphens w:val="0"/>
              <w:jc w:val="both"/>
              <w:rPr>
                <w:rFonts w:ascii="Bembo Std" w:hAnsi="Bembo Std"/>
                <w:sz w:val="22"/>
                <w:szCs w:val="22"/>
                <w:lang w:eastAsia="es-SV"/>
              </w:rPr>
            </w:pPr>
          </w:p>
        </w:tc>
        <w:tc>
          <w:tcPr>
            <w:tcW w:w="770" w:type="dxa"/>
            <w:tcBorders>
              <w:top w:val="nil"/>
              <w:left w:val="nil"/>
              <w:bottom w:val="nil"/>
              <w:right w:val="nil"/>
            </w:tcBorders>
            <w:shd w:val="clear" w:color="auto" w:fill="auto"/>
            <w:noWrap/>
            <w:vAlign w:val="bottom"/>
            <w:hideMark/>
          </w:tcPr>
          <w:p w14:paraId="2A9E1E17" w14:textId="77777777" w:rsidR="002A0AC2" w:rsidRPr="00315EDF" w:rsidRDefault="002A0AC2" w:rsidP="002A0AC2">
            <w:pPr>
              <w:suppressAutoHyphens w:val="0"/>
              <w:jc w:val="both"/>
              <w:rPr>
                <w:rFonts w:ascii="Bembo Std" w:hAnsi="Bembo Std"/>
                <w:sz w:val="22"/>
                <w:szCs w:val="22"/>
                <w:lang w:eastAsia="es-SV"/>
              </w:rPr>
            </w:pPr>
          </w:p>
        </w:tc>
        <w:tc>
          <w:tcPr>
            <w:tcW w:w="916" w:type="dxa"/>
            <w:tcBorders>
              <w:top w:val="nil"/>
              <w:left w:val="nil"/>
              <w:bottom w:val="nil"/>
              <w:right w:val="nil"/>
            </w:tcBorders>
            <w:shd w:val="clear" w:color="auto" w:fill="auto"/>
            <w:noWrap/>
            <w:vAlign w:val="bottom"/>
            <w:hideMark/>
          </w:tcPr>
          <w:p w14:paraId="0EF52B01" w14:textId="77777777" w:rsidR="002A0AC2" w:rsidRPr="00315EDF" w:rsidRDefault="002A0AC2" w:rsidP="002A0AC2">
            <w:pPr>
              <w:suppressAutoHyphens w:val="0"/>
              <w:rPr>
                <w:rFonts w:ascii="Bembo Std" w:hAnsi="Bembo Std"/>
                <w:sz w:val="22"/>
                <w:szCs w:val="22"/>
                <w:lang w:eastAsia="es-SV"/>
              </w:rPr>
            </w:pPr>
          </w:p>
        </w:tc>
        <w:tc>
          <w:tcPr>
            <w:tcW w:w="881" w:type="dxa"/>
            <w:tcBorders>
              <w:top w:val="nil"/>
              <w:left w:val="nil"/>
              <w:bottom w:val="nil"/>
              <w:right w:val="nil"/>
            </w:tcBorders>
            <w:shd w:val="clear" w:color="auto" w:fill="auto"/>
            <w:noWrap/>
            <w:vAlign w:val="bottom"/>
            <w:hideMark/>
          </w:tcPr>
          <w:p w14:paraId="6E7F8640" w14:textId="77777777" w:rsidR="002A0AC2" w:rsidRPr="00315EDF" w:rsidRDefault="002A0AC2" w:rsidP="002A0AC2">
            <w:pPr>
              <w:suppressAutoHyphens w:val="0"/>
              <w:rPr>
                <w:rFonts w:ascii="Bembo Std" w:hAnsi="Bembo Std"/>
                <w:sz w:val="22"/>
                <w:szCs w:val="22"/>
                <w:lang w:eastAsia="es-SV"/>
              </w:rPr>
            </w:pPr>
          </w:p>
        </w:tc>
        <w:tc>
          <w:tcPr>
            <w:tcW w:w="1042" w:type="dxa"/>
            <w:tcBorders>
              <w:top w:val="nil"/>
              <w:left w:val="nil"/>
              <w:bottom w:val="nil"/>
              <w:right w:val="nil"/>
            </w:tcBorders>
            <w:shd w:val="clear" w:color="auto" w:fill="auto"/>
            <w:noWrap/>
            <w:vAlign w:val="bottom"/>
            <w:hideMark/>
          </w:tcPr>
          <w:p w14:paraId="2D4E2AA1" w14:textId="77777777" w:rsidR="002A0AC2" w:rsidRPr="00315EDF" w:rsidRDefault="002A0AC2" w:rsidP="002A0AC2">
            <w:pPr>
              <w:suppressAutoHyphens w:val="0"/>
              <w:rPr>
                <w:rFonts w:ascii="Bembo Std" w:hAnsi="Bembo Std"/>
                <w:sz w:val="22"/>
                <w:szCs w:val="22"/>
                <w:lang w:eastAsia="es-SV"/>
              </w:rPr>
            </w:pPr>
          </w:p>
        </w:tc>
        <w:tc>
          <w:tcPr>
            <w:tcW w:w="1440" w:type="dxa"/>
            <w:tcBorders>
              <w:top w:val="nil"/>
              <w:left w:val="nil"/>
              <w:bottom w:val="nil"/>
              <w:right w:val="nil"/>
            </w:tcBorders>
            <w:shd w:val="clear" w:color="auto" w:fill="auto"/>
            <w:noWrap/>
            <w:vAlign w:val="bottom"/>
            <w:hideMark/>
          </w:tcPr>
          <w:p w14:paraId="2AC63330" w14:textId="77777777" w:rsidR="002A0AC2" w:rsidRPr="00315EDF" w:rsidRDefault="002A0AC2" w:rsidP="002A0AC2">
            <w:pPr>
              <w:suppressAutoHyphens w:val="0"/>
              <w:rPr>
                <w:rFonts w:ascii="Bembo Std" w:hAnsi="Bembo Std"/>
                <w:sz w:val="22"/>
                <w:szCs w:val="22"/>
                <w:lang w:eastAsia="es-SV"/>
              </w:rPr>
            </w:pPr>
          </w:p>
        </w:tc>
        <w:tc>
          <w:tcPr>
            <w:tcW w:w="1121" w:type="dxa"/>
            <w:tcBorders>
              <w:top w:val="nil"/>
              <w:left w:val="nil"/>
              <w:bottom w:val="nil"/>
              <w:right w:val="nil"/>
            </w:tcBorders>
            <w:shd w:val="clear" w:color="auto" w:fill="auto"/>
            <w:noWrap/>
            <w:vAlign w:val="bottom"/>
            <w:hideMark/>
          </w:tcPr>
          <w:p w14:paraId="10A683F8" w14:textId="77777777" w:rsidR="002A0AC2" w:rsidRPr="00315EDF" w:rsidRDefault="002A0AC2" w:rsidP="002A0AC2">
            <w:pPr>
              <w:suppressAutoHyphens w:val="0"/>
              <w:rPr>
                <w:rFonts w:ascii="Bembo Std" w:hAnsi="Bembo Std"/>
                <w:sz w:val="22"/>
                <w:szCs w:val="22"/>
                <w:lang w:eastAsia="es-SV"/>
              </w:rPr>
            </w:pPr>
          </w:p>
        </w:tc>
        <w:tc>
          <w:tcPr>
            <w:tcW w:w="993" w:type="dxa"/>
            <w:tcBorders>
              <w:top w:val="nil"/>
              <w:left w:val="nil"/>
              <w:bottom w:val="nil"/>
              <w:right w:val="nil"/>
            </w:tcBorders>
            <w:shd w:val="clear" w:color="auto" w:fill="auto"/>
            <w:noWrap/>
            <w:vAlign w:val="bottom"/>
            <w:hideMark/>
          </w:tcPr>
          <w:p w14:paraId="5F21782A" w14:textId="77777777" w:rsidR="002A0AC2" w:rsidRPr="00315EDF" w:rsidRDefault="002A0AC2" w:rsidP="002A0AC2">
            <w:pPr>
              <w:suppressAutoHyphens w:val="0"/>
              <w:rPr>
                <w:rFonts w:ascii="Bembo Std" w:hAnsi="Bembo Std"/>
                <w:sz w:val="22"/>
                <w:szCs w:val="22"/>
                <w:lang w:eastAsia="es-SV"/>
              </w:rPr>
            </w:pPr>
          </w:p>
        </w:tc>
        <w:tc>
          <w:tcPr>
            <w:tcW w:w="926" w:type="dxa"/>
            <w:tcBorders>
              <w:top w:val="nil"/>
              <w:left w:val="nil"/>
              <w:bottom w:val="nil"/>
              <w:right w:val="nil"/>
            </w:tcBorders>
            <w:shd w:val="clear" w:color="auto" w:fill="auto"/>
            <w:noWrap/>
            <w:vAlign w:val="bottom"/>
            <w:hideMark/>
          </w:tcPr>
          <w:p w14:paraId="220BD081" w14:textId="77777777" w:rsidR="002A0AC2" w:rsidRPr="00315EDF" w:rsidRDefault="002A0AC2" w:rsidP="002A0AC2">
            <w:pPr>
              <w:suppressAutoHyphens w:val="0"/>
              <w:rPr>
                <w:rFonts w:ascii="Bembo Std" w:hAnsi="Bembo Std"/>
                <w:sz w:val="22"/>
                <w:szCs w:val="22"/>
                <w:lang w:eastAsia="es-SV"/>
              </w:rPr>
            </w:pPr>
          </w:p>
        </w:tc>
      </w:tr>
      <w:tr w:rsidR="002A0AC2" w:rsidRPr="00315EDF" w14:paraId="6B3DAE14" w14:textId="77777777" w:rsidTr="00BA3E68">
        <w:trPr>
          <w:trHeight w:val="244"/>
          <w:jc w:val="center"/>
        </w:trPr>
        <w:tc>
          <w:tcPr>
            <w:tcW w:w="911" w:type="dxa"/>
            <w:tcBorders>
              <w:top w:val="nil"/>
              <w:left w:val="nil"/>
              <w:bottom w:val="nil"/>
              <w:right w:val="nil"/>
            </w:tcBorders>
            <w:shd w:val="clear" w:color="auto" w:fill="auto"/>
            <w:noWrap/>
            <w:vAlign w:val="center"/>
            <w:hideMark/>
          </w:tcPr>
          <w:p w14:paraId="5F8B9C2F" w14:textId="77777777" w:rsidR="002A0AC2" w:rsidRPr="00315EDF" w:rsidRDefault="002A0AC2" w:rsidP="002A0AC2">
            <w:pPr>
              <w:suppressAutoHyphens w:val="0"/>
              <w:rPr>
                <w:rFonts w:ascii="Bembo Std" w:hAnsi="Bembo Std"/>
                <w:sz w:val="22"/>
                <w:szCs w:val="22"/>
                <w:lang w:eastAsia="es-SV"/>
              </w:rPr>
            </w:pPr>
          </w:p>
        </w:tc>
        <w:tc>
          <w:tcPr>
            <w:tcW w:w="911" w:type="dxa"/>
            <w:tcBorders>
              <w:top w:val="nil"/>
              <w:left w:val="nil"/>
              <w:bottom w:val="nil"/>
              <w:right w:val="nil"/>
            </w:tcBorders>
            <w:shd w:val="clear" w:color="auto" w:fill="auto"/>
            <w:noWrap/>
            <w:vAlign w:val="center"/>
            <w:hideMark/>
          </w:tcPr>
          <w:p w14:paraId="09F3999C" w14:textId="77777777" w:rsidR="002A0AC2" w:rsidRPr="00315EDF" w:rsidRDefault="002A0AC2" w:rsidP="002A0AC2">
            <w:pPr>
              <w:suppressAutoHyphens w:val="0"/>
              <w:jc w:val="both"/>
              <w:rPr>
                <w:rFonts w:ascii="Bembo Std" w:hAnsi="Bembo Std"/>
                <w:sz w:val="22"/>
                <w:szCs w:val="22"/>
                <w:lang w:eastAsia="es-SV"/>
              </w:rPr>
            </w:pPr>
          </w:p>
        </w:tc>
        <w:tc>
          <w:tcPr>
            <w:tcW w:w="770" w:type="dxa"/>
            <w:tcBorders>
              <w:top w:val="nil"/>
              <w:left w:val="nil"/>
              <w:bottom w:val="nil"/>
              <w:right w:val="nil"/>
            </w:tcBorders>
            <w:shd w:val="clear" w:color="auto" w:fill="auto"/>
            <w:noWrap/>
            <w:vAlign w:val="bottom"/>
            <w:hideMark/>
          </w:tcPr>
          <w:p w14:paraId="6158A3AD" w14:textId="77777777" w:rsidR="002A0AC2" w:rsidRPr="00315EDF" w:rsidRDefault="002A0AC2" w:rsidP="002A0AC2">
            <w:pPr>
              <w:suppressAutoHyphens w:val="0"/>
              <w:jc w:val="both"/>
              <w:rPr>
                <w:rFonts w:ascii="Bembo Std" w:hAnsi="Bembo Std"/>
                <w:sz w:val="22"/>
                <w:szCs w:val="22"/>
                <w:lang w:eastAsia="es-SV"/>
              </w:rPr>
            </w:pPr>
          </w:p>
        </w:tc>
        <w:tc>
          <w:tcPr>
            <w:tcW w:w="916" w:type="dxa"/>
            <w:tcBorders>
              <w:top w:val="nil"/>
              <w:left w:val="nil"/>
              <w:bottom w:val="nil"/>
              <w:right w:val="nil"/>
            </w:tcBorders>
            <w:shd w:val="clear" w:color="auto" w:fill="auto"/>
            <w:noWrap/>
            <w:vAlign w:val="bottom"/>
            <w:hideMark/>
          </w:tcPr>
          <w:p w14:paraId="208C11EB" w14:textId="77777777" w:rsidR="002A0AC2" w:rsidRPr="00315EDF" w:rsidRDefault="002A0AC2" w:rsidP="002A0AC2">
            <w:pPr>
              <w:suppressAutoHyphens w:val="0"/>
              <w:rPr>
                <w:rFonts w:ascii="Bembo Std" w:hAnsi="Bembo Std"/>
                <w:sz w:val="22"/>
                <w:szCs w:val="22"/>
                <w:lang w:eastAsia="es-SV"/>
              </w:rPr>
            </w:pPr>
          </w:p>
        </w:tc>
        <w:tc>
          <w:tcPr>
            <w:tcW w:w="881" w:type="dxa"/>
            <w:tcBorders>
              <w:top w:val="nil"/>
              <w:left w:val="nil"/>
              <w:bottom w:val="nil"/>
              <w:right w:val="nil"/>
            </w:tcBorders>
            <w:shd w:val="clear" w:color="auto" w:fill="auto"/>
            <w:noWrap/>
            <w:vAlign w:val="bottom"/>
            <w:hideMark/>
          </w:tcPr>
          <w:p w14:paraId="389837B1" w14:textId="77777777" w:rsidR="002A0AC2" w:rsidRPr="00315EDF" w:rsidRDefault="002A0AC2" w:rsidP="002A0AC2">
            <w:pPr>
              <w:suppressAutoHyphens w:val="0"/>
              <w:rPr>
                <w:rFonts w:ascii="Bembo Std" w:hAnsi="Bembo Std"/>
                <w:sz w:val="22"/>
                <w:szCs w:val="22"/>
                <w:lang w:eastAsia="es-SV"/>
              </w:rPr>
            </w:pPr>
          </w:p>
        </w:tc>
        <w:tc>
          <w:tcPr>
            <w:tcW w:w="1042" w:type="dxa"/>
            <w:tcBorders>
              <w:top w:val="nil"/>
              <w:left w:val="nil"/>
              <w:bottom w:val="nil"/>
              <w:right w:val="nil"/>
            </w:tcBorders>
            <w:shd w:val="clear" w:color="auto" w:fill="auto"/>
            <w:noWrap/>
            <w:vAlign w:val="bottom"/>
            <w:hideMark/>
          </w:tcPr>
          <w:p w14:paraId="429D5A8A" w14:textId="77777777" w:rsidR="002A0AC2" w:rsidRPr="00315EDF" w:rsidRDefault="002A0AC2" w:rsidP="002A0AC2">
            <w:pPr>
              <w:suppressAutoHyphens w:val="0"/>
              <w:rPr>
                <w:rFonts w:ascii="Bembo Std" w:hAnsi="Bembo Std"/>
                <w:sz w:val="22"/>
                <w:szCs w:val="22"/>
                <w:lang w:eastAsia="es-SV"/>
              </w:rPr>
            </w:pPr>
          </w:p>
        </w:tc>
        <w:tc>
          <w:tcPr>
            <w:tcW w:w="1440" w:type="dxa"/>
            <w:tcBorders>
              <w:top w:val="nil"/>
              <w:left w:val="nil"/>
              <w:bottom w:val="nil"/>
              <w:right w:val="nil"/>
            </w:tcBorders>
            <w:shd w:val="clear" w:color="auto" w:fill="auto"/>
            <w:noWrap/>
            <w:vAlign w:val="bottom"/>
            <w:hideMark/>
          </w:tcPr>
          <w:p w14:paraId="29A746C9" w14:textId="77777777" w:rsidR="002A0AC2" w:rsidRPr="00315EDF" w:rsidRDefault="002A0AC2" w:rsidP="002A0AC2">
            <w:pPr>
              <w:suppressAutoHyphens w:val="0"/>
              <w:rPr>
                <w:rFonts w:ascii="Bembo Std" w:hAnsi="Bembo Std"/>
                <w:sz w:val="22"/>
                <w:szCs w:val="22"/>
                <w:lang w:eastAsia="es-SV"/>
              </w:rPr>
            </w:pPr>
          </w:p>
        </w:tc>
        <w:tc>
          <w:tcPr>
            <w:tcW w:w="1121" w:type="dxa"/>
            <w:tcBorders>
              <w:top w:val="nil"/>
              <w:left w:val="nil"/>
              <w:bottom w:val="nil"/>
              <w:right w:val="nil"/>
            </w:tcBorders>
            <w:shd w:val="clear" w:color="auto" w:fill="auto"/>
            <w:noWrap/>
            <w:vAlign w:val="bottom"/>
            <w:hideMark/>
          </w:tcPr>
          <w:p w14:paraId="11536104" w14:textId="77777777" w:rsidR="002A0AC2" w:rsidRPr="00315EDF" w:rsidRDefault="002A0AC2" w:rsidP="002A0AC2">
            <w:pPr>
              <w:suppressAutoHyphens w:val="0"/>
              <w:rPr>
                <w:rFonts w:ascii="Bembo Std" w:hAnsi="Bembo Std"/>
                <w:sz w:val="22"/>
                <w:szCs w:val="22"/>
                <w:lang w:eastAsia="es-SV"/>
              </w:rPr>
            </w:pPr>
          </w:p>
        </w:tc>
        <w:tc>
          <w:tcPr>
            <w:tcW w:w="993" w:type="dxa"/>
            <w:tcBorders>
              <w:top w:val="nil"/>
              <w:left w:val="nil"/>
              <w:bottom w:val="nil"/>
              <w:right w:val="nil"/>
            </w:tcBorders>
            <w:shd w:val="clear" w:color="auto" w:fill="auto"/>
            <w:noWrap/>
            <w:vAlign w:val="bottom"/>
            <w:hideMark/>
          </w:tcPr>
          <w:p w14:paraId="46BDA1AE" w14:textId="77777777" w:rsidR="002A0AC2" w:rsidRPr="00315EDF" w:rsidRDefault="002A0AC2" w:rsidP="002A0AC2">
            <w:pPr>
              <w:suppressAutoHyphens w:val="0"/>
              <w:rPr>
                <w:rFonts w:ascii="Bembo Std" w:hAnsi="Bembo Std"/>
                <w:sz w:val="22"/>
                <w:szCs w:val="22"/>
                <w:lang w:eastAsia="es-SV"/>
              </w:rPr>
            </w:pPr>
          </w:p>
        </w:tc>
        <w:tc>
          <w:tcPr>
            <w:tcW w:w="926" w:type="dxa"/>
            <w:tcBorders>
              <w:top w:val="nil"/>
              <w:left w:val="nil"/>
              <w:bottom w:val="nil"/>
              <w:right w:val="nil"/>
            </w:tcBorders>
            <w:shd w:val="clear" w:color="auto" w:fill="auto"/>
            <w:noWrap/>
            <w:vAlign w:val="bottom"/>
            <w:hideMark/>
          </w:tcPr>
          <w:p w14:paraId="73F07822" w14:textId="77777777" w:rsidR="002A0AC2" w:rsidRPr="00315EDF" w:rsidRDefault="002A0AC2" w:rsidP="002A0AC2">
            <w:pPr>
              <w:suppressAutoHyphens w:val="0"/>
              <w:rPr>
                <w:rFonts w:ascii="Bembo Std" w:hAnsi="Bembo Std"/>
                <w:sz w:val="22"/>
                <w:szCs w:val="22"/>
                <w:lang w:eastAsia="es-SV"/>
              </w:rPr>
            </w:pPr>
          </w:p>
        </w:tc>
      </w:tr>
      <w:tr w:rsidR="002A0AC2" w:rsidRPr="00315EDF" w14:paraId="08E5C4E5" w14:textId="77777777" w:rsidTr="00BA3E68">
        <w:trPr>
          <w:trHeight w:val="244"/>
          <w:jc w:val="center"/>
        </w:trPr>
        <w:tc>
          <w:tcPr>
            <w:tcW w:w="911" w:type="dxa"/>
            <w:tcBorders>
              <w:top w:val="nil"/>
              <w:left w:val="nil"/>
              <w:bottom w:val="nil"/>
              <w:right w:val="nil"/>
            </w:tcBorders>
            <w:shd w:val="clear" w:color="auto" w:fill="auto"/>
            <w:noWrap/>
            <w:vAlign w:val="center"/>
            <w:hideMark/>
          </w:tcPr>
          <w:p w14:paraId="384C2DAD" w14:textId="77777777" w:rsidR="002A0AC2" w:rsidRPr="00315EDF" w:rsidRDefault="002A0AC2" w:rsidP="002A0AC2">
            <w:pPr>
              <w:suppressAutoHyphens w:val="0"/>
              <w:rPr>
                <w:rFonts w:ascii="Bembo Std" w:hAnsi="Bembo Std"/>
                <w:sz w:val="22"/>
                <w:szCs w:val="22"/>
                <w:lang w:eastAsia="es-SV"/>
              </w:rPr>
            </w:pPr>
          </w:p>
        </w:tc>
        <w:tc>
          <w:tcPr>
            <w:tcW w:w="911" w:type="dxa"/>
            <w:tcBorders>
              <w:top w:val="nil"/>
              <w:left w:val="nil"/>
              <w:bottom w:val="nil"/>
              <w:right w:val="nil"/>
            </w:tcBorders>
            <w:shd w:val="clear" w:color="auto" w:fill="auto"/>
            <w:noWrap/>
            <w:vAlign w:val="center"/>
            <w:hideMark/>
          </w:tcPr>
          <w:p w14:paraId="5D811BCA" w14:textId="77777777" w:rsidR="002A0AC2" w:rsidRPr="00315EDF" w:rsidRDefault="002A0AC2" w:rsidP="002A0AC2">
            <w:pPr>
              <w:suppressAutoHyphens w:val="0"/>
              <w:jc w:val="both"/>
              <w:rPr>
                <w:rFonts w:ascii="Bembo Std" w:hAnsi="Bembo Std"/>
                <w:sz w:val="22"/>
                <w:szCs w:val="22"/>
                <w:lang w:eastAsia="es-SV"/>
              </w:rPr>
            </w:pPr>
          </w:p>
        </w:tc>
        <w:tc>
          <w:tcPr>
            <w:tcW w:w="770" w:type="dxa"/>
            <w:tcBorders>
              <w:top w:val="nil"/>
              <w:left w:val="nil"/>
              <w:bottom w:val="nil"/>
              <w:right w:val="nil"/>
            </w:tcBorders>
            <w:shd w:val="clear" w:color="auto" w:fill="auto"/>
            <w:noWrap/>
            <w:vAlign w:val="bottom"/>
            <w:hideMark/>
          </w:tcPr>
          <w:p w14:paraId="3D13FB56" w14:textId="77777777" w:rsidR="002A0AC2" w:rsidRPr="00315EDF" w:rsidRDefault="002A0AC2" w:rsidP="002A0AC2">
            <w:pPr>
              <w:suppressAutoHyphens w:val="0"/>
              <w:jc w:val="both"/>
              <w:rPr>
                <w:rFonts w:ascii="Bembo Std" w:hAnsi="Bembo Std"/>
                <w:sz w:val="22"/>
                <w:szCs w:val="22"/>
                <w:lang w:eastAsia="es-SV"/>
              </w:rPr>
            </w:pPr>
          </w:p>
        </w:tc>
        <w:tc>
          <w:tcPr>
            <w:tcW w:w="916" w:type="dxa"/>
            <w:tcBorders>
              <w:top w:val="nil"/>
              <w:left w:val="nil"/>
              <w:bottom w:val="nil"/>
              <w:right w:val="nil"/>
            </w:tcBorders>
            <w:shd w:val="clear" w:color="auto" w:fill="auto"/>
            <w:noWrap/>
            <w:vAlign w:val="bottom"/>
            <w:hideMark/>
          </w:tcPr>
          <w:p w14:paraId="429DDBBF" w14:textId="77777777" w:rsidR="002A0AC2" w:rsidRPr="00315EDF" w:rsidRDefault="002A0AC2" w:rsidP="002A0AC2">
            <w:pPr>
              <w:suppressAutoHyphens w:val="0"/>
              <w:rPr>
                <w:rFonts w:ascii="Bembo Std" w:hAnsi="Bembo Std"/>
                <w:sz w:val="22"/>
                <w:szCs w:val="22"/>
                <w:lang w:eastAsia="es-SV"/>
              </w:rPr>
            </w:pPr>
          </w:p>
        </w:tc>
        <w:tc>
          <w:tcPr>
            <w:tcW w:w="881" w:type="dxa"/>
            <w:tcBorders>
              <w:top w:val="nil"/>
              <w:left w:val="nil"/>
              <w:bottom w:val="nil"/>
              <w:right w:val="nil"/>
            </w:tcBorders>
            <w:shd w:val="clear" w:color="auto" w:fill="auto"/>
            <w:noWrap/>
            <w:vAlign w:val="bottom"/>
            <w:hideMark/>
          </w:tcPr>
          <w:p w14:paraId="3D040F7F" w14:textId="77777777" w:rsidR="002A0AC2" w:rsidRPr="00315EDF" w:rsidRDefault="002A0AC2" w:rsidP="002A0AC2">
            <w:pPr>
              <w:suppressAutoHyphens w:val="0"/>
              <w:rPr>
                <w:rFonts w:ascii="Bembo Std" w:hAnsi="Bembo Std"/>
                <w:sz w:val="22"/>
                <w:szCs w:val="22"/>
                <w:lang w:eastAsia="es-SV"/>
              </w:rPr>
            </w:pPr>
          </w:p>
        </w:tc>
        <w:tc>
          <w:tcPr>
            <w:tcW w:w="1042" w:type="dxa"/>
            <w:tcBorders>
              <w:top w:val="nil"/>
              <w:left w:val="nil"/>
              <w:bottom w:val="nil"/>
              <w:right w:val="nil"/>
            </w:tcBorders>
            <w:shd w:val="clear" w:color="auto" w:fill="auto"/>
            <w:noWrap/>
            <w:vAlign w:val="bottom"/>
            <w:hideMark/>
          </w:tcPr>
          <w:p w14:paraId="5FD33E32" w14:textId="77777777" w:rsidR="002A0AC2" w:rsidRPr="00315EDF" w:rsidRDefault="002A0AC2" w:rsidP="002A0AC2">
            <w:pPr>
              <w:suppressAutoHyphens w:val="0"/>
              <w:rPr>
                <w:rFonts w:ascii="Bembo Std" w:hAnsi="Bembo Std"/>
                <w:sz w:val="22"/>
                <w:szCs w:val="22"/>
                <w:lang w:eastAsia="es-SV"/>
              </w:rPr>
            </w:pPr>
          </w:p>
        </w:tc>
        <w:tc>
          <w:tcPr>
            <w:tcW w:w="1440" w:type="dxa"/>
            <w:tcBorders>
              <w:top w:val="nil"/>
              <w:left w:val="nil"/>
              <w:bottom w:val="nil"/>
              <w:right w:val="nil"/>
            </w:tcBorders>
            <w:shd w:val="clear" w:color="auto" w:fill="auto"/>
            <w:noWrap/>
            <w:vAlign w:val="bottom"/>
            <w:hideMark/>
          </w:tcPr>
          <w:p w14:paraId="4605F3CF" w14:textId="77777777" w:rsidR="002A0AC2" w:rsidRPr="00315EDF" w:rsidRDefault="002A0AC2" w:rsidP="002A0AC2">
            <w:pPr>
              <w:suppressAutoHyphens w:val="0"/>
              <w:rPr>
                <w:rFonts w:ascii="Bembo Std" w:hAnsi="Bembo Std"/>
                <w:sz w:val="22"/>
                <w:szCs w:val="22"/>
                <w:lang w:eastAsia="es-SV"/>
              </w:rPr>
            </w:pPr>
          </w:p>
        </w:tc>
        <w:tc>
          <w:tcPr>
            <w:tcW w:w="1121" w:type="dxa"/>
            <w:tcBorders>
              <w:top w:val="nil"/>
              <w:left w:val="nil"/>
              <w:bottom w:val="nil"/>
              <w:right w:val="nil"/>
            </w:tcBorders>
            <w:shd w:val="clear" w:color="auto" w:fill="auto"/>
            <w:noWrap/>
            <w:vAlign w:val="bottom"/>
            <w:hideMark/>
          </w:tcPr>
          <w:p w14:paraId="6D671866" w14:textId="77777777" w:rsidR="002A0AC2" w:rsidRPr="00315EDF" w:rsidRDefault="002A0AC2" w:rsidP="002A0AC2">
            <w:pPr>
              <w:suppressAutoHyphens w:val="0"/>
              <w:rPr>
                <w:rFonts w:ascii="Bembo Std" w:hAnsi="Bembo Std"/>
                <w:sz w:val="22"/>
                <w:szCs w:val="22"/>
                <w:lang w:eastAsia="es-SV"/>
              </w:rPr>
            </w:pPr>
          </w:p>
        </w:tc>
        <w:tc>
          <w:tcPr>
            <w:tcW w:w="993" w:type="dxa"/>
            <w:tcBorders>
              <w:top w:val="nil"/>
              <w:left w:val="nil"/>
              <w:bottom w:val="nil"/>
              <w:right w:val="nil"/>
            </w:tcBorders>
            <w:shd w:val="clear" w:color="auto" w:fill="auto"/>
            <w:noWrap/>
            <w:vAlign w:val="bottom"/>
            <w:hideMark/>
          </w:tcPr>
          <w:p w14:paraId="271FF6D8" w14:textId="77777777" w:rsidR="002A0AC2" w:rsidRPr="00315EDF" w:rsidRDefault="002A0AC2" w:rsidP="002A0AC2">
            <w:pPr>
              <w:suppressAutoHyphens w:val="0"/>
              <w:rPr>
                <w:rFonts w:ascii="Bembo Std" w:hAnsi="Bembo Std"/>
                <w:sz w:val="22"/>
                <w:szCs w:val="22"/>
                <w:lang w:eastAsia="es-SV"/>
              </w:rPr>
            </w:pPr>
          </w:p>
        </w:tc>
        <w:tc>
          <w:tcPr>
            <w:tcW w:w="926" w:type="dxa"/>
            <w:tcBorders>
              <w:top w:val="nil"/>
              <w:left w:val="nil"/>
              <w:bottom w:val="nil"/>
              <w:right w:val="nil"/>
            </w:tcBorders>
            <w:shd w:val="clear" w:color="auto" w:fill="auto"/>
            <w:noWrap/>
            <w:vAlign w:val="bottom"/>
            <w:hideMark/>
          </w:tcPr>
          <w:p w14:paraId="104D84A1" w14:textId="77777777" w:rsidR="002A0AC2" w:rsidRPr="00315EDF" w:rsidRDefault="002A0AC2" w:rsidP="002A0AC2">
            <w:pPr>
              <w:suppressAutoHyphens w:val="0"/>
              <w:rPr>
                <w:rFonts w:ascii="Bembo Std" w:hAnsi="Bembo Std"/>
                <w:sz w:val="22"/>
                <w:szCs w:val="22"/>
                <w:lang w:eastAsia="es-SV"/>
              </w:rPr>
            </w:pPr>
          </w:p>
        </w:tc>
      </w:tr>
      <w:tr w:rsidR="002A0AC2" w:rsidRPr="00315EDF" w14:paraId="6E44210D" w14:textId="77777777" w:rsidTr="00BA3E68">
        <w:trPr>
          <w:trHeight w:val="244"/>
          <w:jc w:val="center"/>
        </w:trPr>
        <w:tc>
          <w:tcPr>
            <w:tcW w:w="911" w:type="dxa"/>
            <w:tcBorders>
              <w:top w:val="nil"/>
              <w:left w:val="nil"/>
              <w:bottom w:val="nil"/>
              <w:right w:val="nil"/>
            </w:tcBorders>
            <w:shd w:val="clear" w:color="auto" w:fill="auto"/>
            <w:noWrap/>
            <w:vAlign w:val="center"/>
            <w:hideMark/>
          </w:tcPr>
          <w:p w14:paraId="71BF45B4" w14:textId="77777777" w:rsidR="002A0AC2" w:rsidRPr="00315EDF" w:rsidRDefault="002A0AC2" w:rsidP="002A0AC2">
            <w:pPr>
              <w:suppressAutoHyphens w:val="0"/>
              <w:rPr>
                <w:rFonts w:ascii="Bembo Std" w:hAnsi="Bembo Std"/>
                <w:sz w:val="22"/>
                <w:szCs w:val="22"/>
                <w:lang w:eastAsia="es-SV"/>
              </w:rPr>
            </w:pPr>
          </w:p>
        </w:tc>
        <w:tc>
          <w:tcPr>
            <w:tcW w:w="911" w:type="dxa"/>
            <w:tcBorders>
              <w:top w:val="nil"/>
              <w:left w:val="nil"/>
              <w:bottom w:val="nil"/>
              <w:right w:val="nil"/>
            </w:tcBorders>
            <w:shd w:val="clear" w:color="auto" w:fill="auto"/>
            <w:noWrap/>
            <w:vAlign w:val="center"/>
            <w:hideMark/>
          </w:tcPr>
          <w:p w14:paraId="51E1F34A" w14:textId="77777777" w:rsidR="002A0AC2" w:rsidRPr="00315EDF" w:rsidRDefault="002A0AC2" w:rsidP="002A0AC2">
            <w:pPr>
              <w:suppressAutoHyphens w:val="0"/>
              <w:jc w:val="both"/>
              <w:rPr>
                <w:rFonts w:ascii="Bembo Std" w:hAnsi="Bembo Std"/>
                <w:sz w:val="22"/>
                <w:szCs w:val="22"/>
                <w:lang w:eastAsia="es-SV"/>
              </w:rPr>
            </w:pPr>
          </w:p>
        </w:tc>
        <w:tc>
          <w:tcPr>
            <w:tcW w:w="770" w:type="dxa"/>
            <w:tcBorders>
              <w:top w:val="nil"/>
              <w:left w:val="nil"/>
              <w:bottom w:val="nil"/>
              <w:right w:val="nil"/>
            </w:tcBorders>
            <w:shd w:val="clear" w:color="auto" w:fill="auto"/>
            <w:noWrap/>
            <w:vAlign w:val="bottom"/>
            <w:hideMark/>
          </w:tcPr>
          <w:p w14:paraId="643F431C" w14:textId="77777777" w:rsidR="002A0AC2" w:rsidRPr="00315EDF" w:rsidRDefault="002A0AC2" w:rsidP="002A0AC2">
            <w:pPr>
              <w:suppressAutoHyphens w:val="0"/>
              <w:jc w:val="both"/>
              <w:rPr>
                <w:rFonts w:ascii="Bembo Std" w:hAnsi="Bembo Std"/>
                <w:sz w:val="22"/>
                <w:szCs w:val="22"/>
                <w:lang w:eastAsia="es-SV"/>
              </w:rPr>
            </w:pPr>
          </w:p>
        </w:tc>
        <w:tc>
          <w:tcPr>
            <w:tcW w:w="916" w:type="dxa"/>
            <w:tcBorders>
              <w:top w:val="nil"/>
              <w:left w:val="nil"/>
              <w:bottom w:val="nil"/>
              <w:right w:val="nil"/>
            </w:tcBorders>
            <w:shd w:val="clear" w:color="auto" w:fill="auto"/>
            <w:noWrap/>
            <w:vAlign w:val="bottom"/>
            <w:hideMark/>
          </w:tcPr>
          <w:p w14:paraId="69FE7238" w14:textId="77777777" w:rsidR="002A0AC2" w:rsidRPr="00315EDF" w:rsidRDefault="002A0AC2" w:rsidP="002A0AC2">
            <w:pPr>
              <w:suppressAutoHyphens w:val="0"/>
              <w:rPr>
                <w:rFonts w:ascii="Bembo Std" w:hAnsi="Bembo Std"/>
                <w:sz w:val="22"/>
                <w:szCs w:val="22"/>
                <w:lang w:eastAsia="es-SV"/>
              </w:rPr>
            </w:pPr>
          </w:p>
        </w:tc>
        <w:tc>
          <w:tcPr>
            <w:tcW w:w="881" w:type="dxa"/>
            <w:tcBorders>
              <w:top w:val="nil"/>
              <w:left w:val="nil"/>
              <w:bottom w:val="nil"/>
              <w:right w:val="nil"/>
            </w:tcBorders>
            <w:shd w:val="clear" w:color="auto" w:fill="auto"/>
            <w:noWrap/>
            <w:vAlign w:val="bottom"/>
            <w:hideMark/>
          </w:tcPr>
          <w:p w14:paraId="6170C182" w14:textId="77777777" w:rsidR="002A0AC2" w:rsidRPr="00315EDF" w:rsidRDefault="002A0AC2" w:rsidP="002A0AC2">
            <w:pPr>
              <w:suppressAutoHyphens w:val="0"/>
              <w:rPr>
                <w:rFonts w:ascii="Bembo Std" w:hAnsi="Bembo Std"/>
                <w:sz w:val="22"/>
                <w:szCs w:val="22"/>
                <w:lang w:eastAsia="es-SV"/>
              </w:rPr>
            </w:pPr>
          </w:p>
        </w:tc>
        <w:tc>
          <w:tcPr>
            <w:tcW w:w="1042" w:type="dxa"/>
            <w:tcBorders>
              <w:top w:val="nil"/>
              <w:left w:val="nil"/>
              <w:bottom w:val="nil"/>
              <w:right w:val="nil"/>
            </w:tcBorders>
            <w:shd w:val="clear" w:color="auto" w:fill="auto"/>
            <w:noWrap/>
            <w:vAlign w:val="bottom"/>
            <w:hideMark/>
          </w:tcPr>
          <w:p w14:paraId="3DBC7909" w14:textId="77777777" w:rsidR="002A0AC2" w:rsidRPr="00315EDF" w:rsidRDefault="002A0AC2" w:rsidP="002A0AC2">
            <w:pPr>
              <w:suppressAutoHyphens w:val="0"/>
              <w:rPr>
                <w:rFonts w:ascii="Bembo Std" w:hAnsi="Bembo Std" w:cs="Calibri"/>
                <w:color w:val="000000"/>
                <w:sz w:val="22"/>
                <w:szCs w:val="22"/>
                <w:lang w:eastAsia="es-SV"/>
              </w:rPr>
            </w:pPr>
            <w:r w:rsidRPr="00315EDF">
              <w:rPr>
                <w:rFonts w:ascii="Bembo Std" w:hAnsi="Bembo Std" w:cs="Calibri"/>
                <w:color w:val="000000"/>
                <w:sz w:val="22"/>
                <w:szCs w:val="22"/>
                <w:lang w:eastAsia="es-SV"/>
              </w:rPr>
              <w:t>Firma:</w:t>
            </w:r>
          </w:p>
        </w:tc>
        <w:tc>
          <w:tcPr>
            <w:tcW w:w="4480" w:type="dxa"/>
            <w:gridSpan w:val="4"/>
            <w:tcBorders>
              <w:top w:val="nil"/>
              <w:left w:val="nil"/>
              <w:bottom w:val="single" w:sz="4" w:space="0" w:color="auto"/>
              <w:right w:val="nil"/>
            </w:tcBorders>
            <w:shd w:val="clear" w:color="auto" w:fill="auto"/>
            <w:vAlign w:val="center"/>
            <w:hideMark/>
          </w:tcPr>
          <w:p w14:paraId="027C1BD3" w14:textId="77777777" w:rsidR="002A0AC2" w:rsidRPr="00315EDF" w:rsidRDefault="002A0AC2" w:rsidP="002A0AC2">
            <w:pPr>
              <w:suppressAutoHyphens w:val="0"/>
              <w:jc w:val="center"/>
              <w:rPr>
                <w:rFonts w:ascii="Bembo Std" w:hAnsi="Bembo Std" w:cs="Calibri"/>
                <w:color w:val="000000"/>
                <w:sz w:val="22"/>
                <w:szCs w:val="22"/>
                <w:lang w:eastAsia="es-SV"/>
              </w:rPr>
            </w:pPr>
            <w:r w:rsidRPr="00315EDF">
              <w:rPr>
                <w:rFonts w:ascii="Bembo Std" w:hAnsi="Bembo Std" w:cs="Calibri"/>
                <w:color w:val="000000"/>
                <w:sz w:val="22"/>
                <w:szCs w:val="22"/>
                <w:lang w:eastAsia="es-SV"/>
              </w:rPr>
              <w:t> </w:t>
            </w:r>
          </w:p>
        </w:tc>
      </w:tr>
      <w:tr w:rsidR="002A0AC2" w:rsidRPr="00315EDF" w14:paraId="47D5FBCC" w14:textId="77777777" w:rsidTr="00BA3E68">
        <w:trPr>
          <w:trHeight w:val="244"/>
          <w:jc w:val="center"/>
        </w:trPr>
        <w:tc>
          <w:tcPr>
            <w:tcW w:w="911" w:type="dxa"/>
            <w:tcBorders>
              <w:top w:val="nil"/>
              <w:left w:val="nil"/>
              <w:bottom w:val="nil"/>
              <w:right w:val="nil"/>
            </w:tcBorders>
            <w:shd w:val="clear" w:color="auto" w:fill="auto"/>
            <w:noWrap/>
            <w:vAlign w:val="center"/>
            <w:hideMark/>
          </w:tcPr>
          <w:p w14:paraId="46B4E0CB" w14:textId="77777777" w:rsidR="002A0AC2" w:rsidRPr="00315EDF" w:rsidRDefault="002A0AC2" w:rsidP="002A0AC2">
            <w:pPr>
              <w:suppressAutoHyphens w:val="0"/>
              <w:jc w:val="center"/>
              <w:rPr>
                <w:rFonts w:ascii="Bembo Std" w:hAnsi="Bembo Std" w:cs="Calibri"/>
                <w:color w:val="000000"/>
                <w:sz w:val="22"/>
                <w:szCs w:val="22"/>
                <w:lang w:eastAsia="es-SV"/>
              </w:rPr>
            </w:pPr>
          </w:p>
        </w:tc>
        <w:tc>
          <w:tcPr>
            <w:tcW w:w="911" w:type="dxa"/>
            <w:tcBorders>
              <w:top w:val="nil"/>
              <w:left w:val="nil"/>
              <w:bottom w:val="nil"/>
              <w:right w:val="nil"/>
            </w:tcBorders>
            <w:shd w:val="clear" w:color="auto" w:fill="auto"/>
            <w:noWrap/>
            <w:vAlign w:val="center"/>
            <w:hideMark/>
          </w:tcPr>
          <w:p w14:paraId="242099E6" w14:textId="77777777" w:rsidR="002A0AC2" w:rsidRPr="00315EDF" w:rsidRDefault="002A0AC2" w:rsidP="002A0AC2">
            <w:pPr>
              <w:suppressAutoHyphens w:val="0"/>
              <w:jc w:val="both"/>
              <w:rPr>
                <w:rFonts w:ascii="Bembo Std" w:hAnsi="Bembo Std"/>
                <w:sz w:val="22"/>
                <w:szCs w:val="22"/>
                <w:lang w:eastAsia="es-SV"/>
              </w:rPr>
            </w:pPr>
          </w:p>
        </w:tc>
        <w:tc>
          <w:tcPr>
            <w:tcW w:w="770" w:type="dxa"/>
            <w:tcBorders>
              <w:top w:val="nil"/>
              <w:left w:val="nil"/>
              <w:bottom w:val="nil"/>
              <w:right w:val="nil"/>
            </w:tcBorders>
            <w:shd w:val="clear" w:color="auto" w:fill="auto"/>
            <w:noWrap/>
            <w:vAlign w:val="bottom"/>
            <w:hideMark/>
          </w:tcPr>
          <w:p w14:paraId="11BCD158" w14:textId="77777777" w:rsidR="002A0AC2" w:rsidRPr="00315EDF" w:rsidRDefault="002A0AC2" w:rsidP="002A0AC2">
            <w:pPr>
              <w:suppressAutoHyphens w:val="0"/>
              <w:jc w:val="both"/>
              <w:rPr>
                <w:rFonts w:ascii="Bembo Std" w:hAnsi="Bembo Std"/>
                <w:sz w:val="22"/>
                <w:szCs w:val="22"/>
                <w:lang w:eastAsia="es-SV"/>
              </w:rPr>
            </w:pPr>
          </w:p>
        </w:tc>
        <w:tc>
          <w:tcPr>
            <w:tcW w:w="916" w:type="dxa"/>
            <w:tcBorders>
              <w:top w:val="nil"/>
              <w:left w:val="nil"/>
              <w:bottom w:val="nil"/>
              <w:right w:val="nil"/>
            </w:tcBorders>
            <w:shd w:val="clear" w:color="auto" w:fill="auto"/>
            <w:noWrap/>
            <w:vAlign w:val="bottom"/>
            <w:hideMark/>
          </w:tcPr>
          <w:p w14:paraId="13B7C6B5" w14:textId="77777777" w:rsidR="002A0AC2" w:rsidRPr="00315EDF" w:rsidRDefault="002A0AC2" w:rsidP="002A0AC2">
            <w:pPr>
              <w:suppressAutoHyphens w:val="0"/>
              <w:rPr>
                <w:rFonts w:ascii="Bembo Std" w:hAnsi="Bembo Std"/>
                <w:sz w:val="22"/>
                <w:szCs w:val="22"/>
                <w:lang w:eastAsia="es-SV"/>
              </w:rPr>
            </w:pPr>
          </w:p>
        </w:tc>
        <w:tc>
          <w:tcPr>
            <w:tcW w:w="881" w:type="dxa"/>
            <w:tcBorders>
              <w:top w:val="nil"/>
              <w:left w:val="nil"/>
              <w:bottom w:val="nil"/>
              <w:right w:val="nil"/>
            </w:tcBorders>
            <w:shd w:val="clear" w:color="auto" w:fill="auto"/>
            <w:noWrap/>
            <w:vAlign w:val="bottom"/>
            <w:hideMark/>
          </w:tcPr>
          <w:p w14:paraId="0C4EC7E7" w14:textId="77777777" w:rsidR="002A0AC2" w:rsidRPr="00315EDF" w:rsidRDefault="002A0AC2" w:rsidP="002A0AC2">
            <w:pPr>
              <w:suppressAutoHyphens w:val="0"/>
              <w:rPr>
                <w:rFonts w:ascii="Bembo Std" w:hAnsi="Bembo Std"/>
                <w:sz w:val="22"/>
                <w:szCs w:val="22"/>
                <w:lang w:eastAsia="es-SV"/>
              </w:rPr>
            </w:pPr>
          </w:p>
        </w:tc>
        <w:tc>
          <w:tcPr>
            <w:tcW w:w="1042" w:type="dxa"/>
            <w:tcBorders>
              <w:top w:val="nil"/>
              <w:left w:val="nil"/>
              <w:bottom w:val="nil"/>
              <w:right w:val="nil"/>
            </w:tcBorders>
            <w:shd w:val="clear" w:color="auto" w:fill="auto"/>
            <w:noWrap/>
            <w:vAlign w:val="bottom"/>
            <w:hideMark/>
          </w:tcPr>
          <w:p w14:paraId="45579A98" w14:textId="77777777" w:rsidR="002A0AC2" w:rsidRPr="00315EDF" w:rsidRDefault="002A0AC2" w:rsidP="002A0AC2">
            <w:pPr>
              <w:suppressAutoHyphens w:val="0"/>
              <w:rPr>
                <w:rFonts w:ascii="Bembo Std" w:hAnsi="Bembo Std" w:cs="Calibri"/>
                <w:color w:val="000000"/>
                <w:sz w:val="22"/>
                <w:szCs w:val="22"/>
                <w:lang w:eastAsia="es-SV"/>
              </w:rPr>
            </w:pPr>
            <w:r w:rsidRPr="00315EDF">
              <w:rPr>
                <w:rFonts w:ascii="Bembo Std" w:hAnsi="Bembo Std" w:cs="Calibri"/>
                <w:color w:val="000000"/>
                <w:sz w:val="22"/>
                <w:szCs w:val="22"/>
                <w:lang w:eastAsia="es-SV"/>
              </w:rPr>
              <w:t>Nombre:</w:t>
            </w:r>
          </w:p>
        </w:tc>
        <w:tc>
          <w:tcPr>
            <w:tcW w:w="4480" w:type="dxa"/>
            <w:gridSpan w:val="4"/>
            <w:tcBorders>
              <w:top w:val="nil"/>
              <w:left w:val="nil"/>
              <w:bottom w:val="single" w:sz="4" w:space="0" w:color="auto"/>
              <w:right w:val="nil"/>
            </w:tcBorders>
            <w:shd w:val="clear" w:color="auto" w:fill="auto"/>
            <w:vAlign w:val="center"/>
            <w:hideMark/>
          </w:tcPr>
          <w:p w14:paraId="4CD2A377" w14:textId="77777777" w:rsidR="002A0AC2" w:rsidRPr="00315EDF" w:rsidRDefault="002A0AC2" w:rsidP="002A0AC2">
            <w:pPr>
              <w:suppressAutoHyphens w:val="0"/>
              <w:jc w:val="center"/>
              <w:rPr>
                <w:rFonts w:ascii="Bembo Std" w:hAnsi="Bembo Std" w:cs="Calibri"/>
                <w:color w:val="000000"/>
                <w:sz w:val="22"/>
                <w:szCs w:val="22"/>
                <w:lang w:eastAsia="es-SV"/>
              </w:rPr>
            </w:pPr>
            <w:r w:rsidRPr="00315EDF">
              <w:rPr>
                <w:rFonts w:ascii="Bembo Std" w:hAnsi="Bembo Std" w:cs="Calibri"/>
                <w:color w:val="000000"/>
                <w:sz w:val="22"/>
                <w:szCs w:val="22"/>
                <w:lang w:eastAsia="es-SV"/>
              </w:rPr>
              <w:t> </w:t>
            </w:r>
          </w:p>
        </w:tc>
      </w:tr>
      <w:tr w:rsidR="002A0AC2" w:rsidRPr="00315EDF" w14:paraId="21943A06" w14:textId="77777777" w:rsidTr="00BA3E68">
        <w:trPr>
          <w:trHeight w:val="244"/>
          <w:jc w:val="center"/>
        </w:trPr>
        <w:tc>
          <w:tcPr>
            <w:tcW w:w="911" w:type="dxa"/>
            <w:tcBorders>
              <w:top w:val="nil"/>
              <w:left w:val="nil"/>
              <w:bottom w:val="nil"/>
              <w:right w:val="nil"/>
            </w:tcBorders>
            <w:shd w:val="clear" w:color="auto" w:fill="auto"/>
            <w:noWrap/>
            <w:vAlign w:val="center"/>
            <w:hideMark/>
          </w:tcPr>
          <w:p w14:paraId="7729ACB4" w14:textId="77777777" w:rsidR="002A0AC2" w:rsidRPr="00315EDF" w:rsidRDefault="002A0AC2" w:rsidP="002A0AC2">
            <w:pPr>
              <w:suppressAutoHyphens w:val="0"/>
              <w:jc w:val="center"/>
              <w:rPr>
                <w:rFonts w:ascii="Bembo Std" w:hAnsi="Bembo Std" w:cs="Calibri"/>
                <w:color w:val="000000"/>
                <w:sz w:val="22"/>
                <w:szCs w:val="22"/>
                <w:lang w:eastAsia="es-SV"/>
              </w:rPr>
            </w:pPr>
          </w:p>
        </w:tc>
        <w:tc>
          <w:tcPr>
            <w:tcW w:w="911" w:type="dxa"/>
            <w:tcBorders>
              <w:top w:val="nil"/>
              <w:left w:val="nil"/>
              <w:bottom w:val="nil"/>
              <w:right w:val="nil"/>
            </w:tcBorders>
            <w:shd w:val="clear" w:color="auto" w:fill="auto"/>
            <w:noWrap/>
            <w:vAlign w:val="center"/>
            <w:hideMark/>
          </w:tcPr>
          <w:p w14:paraId="14D36F4D" w14:textId="77777777" w:rsidR="002A0AC2" w:rsidRPr="00315EDF" w:rsidRDefault="002A0AC2" w:rsidP="002A0AC2">
            <w:pPr>
              <w:suppressAutoHyphens w:val="0"/>
              <w:jc w:val="both"/>
              <w:rPr>
                <w:rFonts w:ascii="Bembo Std" w:hAnsi="Bembo Std"/>
                <w:sz w:val="22"/>
                <w:szCs w:val="22"/>
                <w:lang w:eastAsia="es-SV"/>
              </w:rPr>
            </w:pPr>
          </w:p>
        </w:tc>
        <w:tc>
          <w:tcPr>
            <w:tcW w:w="770" w:type="dxa"/>
            <w:tcBorders>
              <w:top w:val="nil"/>
              <w:left w:val="nil"/>
              <w:bottom w:val="nil"/>
              <w:right w:val="nil"/>
            </w:tcBorders>
            <w:shd w:val="clear" w:color="auto" w:fill="auto"/>
            <w:noWrap/>
            <w:vAlign w:val="bottom"/>
            <w:hideMark/>
          </w:tcPr>
          <w:p w14:paraId="0E61A4D5" w14:textId="77777777" w:rsidR="002A0AC2" w:rsidRPr="00315EDF" w:rsidRDefault="002A0AC2" w:rsidP="002A0AC2">
            <w:pPr>
              <w:suppressAutoHyphens w:val="0"/>
              <w:jc w:val="both"/>
              <w:rPr>
                <w:rFonts w:ascii="Bembo Std" w:hAnsi="Bembo Std"/>
                <w:sz w:val="22"/>
                <w:szCs w:val="22"/>
                <w:lang w:eastAsia="es-SV"/>
              </w:rPr>
            </w:pPr>
          </w:p>
        </w:tc>
        <w:tc>
          <w:tcPr>
            <w:tcW w:w="916" w:type="dxa"/>
            <w:tcBorders>
              <w:top w:val="nil"/>
              <w:left w:val="nil"/>
              <w:bottom w:val="nil"/>
              <w:right w:val="nil"/>
            </w:tcBorders>
            <w:shd w:val="clear" w:color="auto" w:fill="auto"/>
            <w:noWrap/>
            <w:vAlign w:val="bottom"/>
            <w:hideMark/>
          </w:tcPr>
          <w:p w14:paraId="52FD3A46" w14:textId="77777777" w:rsidR="002A0AC2" w:rsidRPr="00315EDF" w:rsidRDefault="002A0AC2" w:rsidP="002A0AC2">
            <w:pPr>
              <w:suppressAutoHyphens w:val="0"/>
              <w:rPr>
                <w:rFonts w:ascii="Bembo Std" w:hAnsi="Bembo Std"/>
                <w:sz w:val="22"/>
                <w:szCs w:val="22"/>
                <w:lang w:eastAsia="es-SV"/>
              </w:rPr>
            </w:pPr>
          </w:p>
        </w:tc>
        <w:tc>
          <w:tcPr>
            <w:tcW w:w="881" w:type="dxa"/>
            <w:tcBorders>
              <w:top w:val="nil"/>
              <w:left w:val="nil"/>
              <w:bottom w:val="nil"/>
              <w:right w:val="nil"/>
            </w:tcBorders>
            <w:shd w:val="clear" w:color="auto" w:fill="auto"/>
            <w:noWrap/>
            <w:vAlign w:val="bottom"/>
            <w:hideMark/>
          </w:tcPr>
          <w:p w14:paraId="57B1606D" w14:textId="77777777" w:rsidR="002A0AC2" w:rsidRPr="00315EDF" w:rsidRDefault="002A0AC2" w:rsidP="002A0AC2">
            <w:pPr>
              <w:suppressAutoHyphens w:val="0"/>
              <w:rPr>
                <w:rFonts w:ascii="Bembo Std" w:hAnsi="Bembo Std"/>
                <w:sz w:val="22"/>
                <w:szCs w:val="22"/>
                <w:lang w:eastAsia="es-SV"/>
              </w:rPr>
            </w:pPr>
          </w:p>
        </w:tc>
        <w:tc>
          <w:tcPr>
            <w:tcW w:w="1042" w:type="dxa"/>
            <w:tcBorders>
              <w:top w:val="nil"/>
              <w:left w:val="nil"/>
              <w:bottom w:val="nil"/>
              <w:right w:val="nil"/>
            </w:tcBorders>
            <w:shd w:val="clear" w:color="auto" w:fill="auto"/>
            <w:noWrap/>
            <w:vAlign w:val="bottom"/>
            <w:hideMark/>
          </w:tcPr>
          <w:p w14:paraId="4ACD1D00" w14:textId="77777777" w:rsidR="002A0AC2" w:rsidRPr="00315EDF" w:rsidRDefault="002A0AC2" w:rsidP="002A0AC2">
            <w:pPr>
              <w:suppressAutoHyphens w:val="0"/>
              <w:rPr>
                <w:rFonts w:ascii="Bembo Std" w:hAnsi="Bembo Std" w:cs="Calibri"/>
                <w:color w:val="000000"/>
                <w:sz w:val="22"/>
                <w:szCs w:val="22"/>
                <w:lang w:eastAsia="es-SV"/>
              </w:rPr>
            </w:pPr>
            <w:r w:rsidRPr="00315EDF">
              <w:rPr>
                <w:rFonts w:ascii="Bembo Std" w:hAnsi="Bembo Std" w:cs="Calibri"/>
                <w:color w:val="000000"/>
                <w:sz w:val="22"/>
                <w:szCs w:val="22"/>
                <w:lang w:eastAsia="es-SV"/>
              </w:rPr>
              <w:t>DUI:</w:t>
            </w:r>
          </w:p>
        </w:tc>
        <w:tc>
          <w:tcPr>
            <w:tcW w:w="4480" w:type="dxa"/>
            <w:gridSpan w:val="4"/>
            <w:tcBorders>
              <w:top w:val="nil"/>
              <w:left w:val="nil"/>
              <w:bottom w:val="single" w:sz="4" w:space="0" w:color="auto"/>
              <w:right w:val="nil"/>
            </w:tcBorders>
            <w:shd w:val="clear" w:color="auto" w:fill="auto"/>
            <w:vAlign w:val="center"/>
            <w:hideMark/>
          </w:tcPr>
          <w:p w14:paraId="39DE55F4" w14:textId="77777777" w:rsidR="002A0AC2" w:rsidRPr="00315EDF" w:rsidRDefault="002A0AC2" w:rsidP="002A0AC2">
            <w:pPr>
              <w:suppressAutoHyphens w:val="0"/>
              <w:jc w:val="center"/>
              <w:rPr>
                <w:rFonts w:ascii="Bembo Std" w:hAnsi="Bembo Std" w:cs="Calibri"/>
                <w:color w:val="000000"/>
                <w:sz w:val="22"/>
                <w:szCs w:val="22"/>
                <w:lang w:eastAsia="es-SV"/>
              </w:rPr>
            </w:pPr>
            <w:r w:rsidRPr="00315EDF">
              <w:rPr>
                <w:rFonts w:ascii="Bembo Std" w:hAnsi="Bembo Std" w:cs="Calibri"/>
                <w:color w:val="000000"/>
                <w:sz w:val="22"/>
                <w:szCs w:val="22"/>
                <w:lang w:eastAsia="es-SV"/>
              </w:rPr>
              <w:t> </w:t>
            </w:r>
          </w:p>
        </w:tc>
      </w:tr>
    </w:tbl>
    <w:p w14:paraId="2F273D64" w14:textId="77777777" w:rsidR="002A0AC2" w:rsidRPr="00315EDF" w:rsidRDefault="002A0AC2" w:rsidP="002A0AC2">
      <w:pPr>
        <w:spacing w:line="269" w:lineRule="auto"/>
        <w:jc w:val="center"/>
        <w:rPr>
          <w:rFonts w:ascii="Bembo Std" w:eastAsia="SimSun" w:hAnsi="Bembo Std" w:cstheme="majorHAnsi"/>
          <w:b/>
          <w:bCs/>
          <w:sz w:val="22"/>
          <w:szCs w:val="22"/>
        </w:rPr>
      </w:pPr>
    </w:p>
    <w:tbl>
      <w:tblPr>
        <w:tblW w:w="9427" w:type="dxa"/>
        <w:jc w:val="center"/>
        <w:tblCellMar>
          <w:left w:w="70" w:type="dxa"/>
          <w:right w:w="70" w:type="dxa"/>
        </w:tblCellMar>
        <w:tblLook w:val="04A0" w:firstRow="1" w:lastRow="0" w:firstColumn="1" w:lastColumn="0" w:noHBand="0" w:noVBand="1"/>
      </w:tblPr>
      <w:tblGrid>
        <w:gridCol w:w="4701"/>
        <w:gridCol w:w="4726"/>
      </w:tblGrid>
      <w:tr w:rsidR="002A0AC2" w:rsidRPr="00315EDF" w14:paraId="77DB5F4A" w14:textId="77777777" w:rsidTr="00315EDF">
        <w:trPr>
          <w:trHeight w:val="58"/>
          <w:jc w:val="center"/>
        </w:trPr>
        <w:tc>
          <w:tcPr>
            <w:tcW w:w="942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797711E" w14:textId="2469EF52" w:rsidR="002A0AC2" w:rsidRPr="00315EDF" w:rsidRDefault="002A0AC2" w:rsidP="00315EDF">
            <w:pPr>
              <w:suppressAutoHyphens w:val="0"/>
              <w:spacing w:before="120" w:after="120"/>
              <w:jc w:val="center"/>
              <w:rPr>
                <w:rFonts w:ascii="Bembo Std" w:hAnsi="Bembo Std" w:cstheme="minorHAnsi"/>
                <w:b/>
                <w:bCs/>
                <w:color w:val="000000"/>
                <w:lang w:eastAsia="es-SV"/>
              </w:rPr>
            </w:pPr>
            <w:r w:rsidRPr="00315EDF">
              <w:rPr>
                <w:rFonts w:ascii="Bembo Std" w:hAnsi="Bembo Std" w:cstheme="minorHAnsi"/>
                <w:b/>
                <w:bCs/>
                <w:color w:val="000000"/>
                <w:lang w:eastAsia="es-SV"/>
              </w:rPr>
              <w:lastRenderedPageBreak/>
              <w:t>INFORMACION REQUERIDA PARA COMPROBANTE DE RETENCION DE IVA ELECTRONICO</w:t>
            </w:r>
            <w:r w:rsidR="00315EDF" w:rsidRPr="00315EDF">
              <w:rPr>
                <w:rFonts w:ascii="Bembo Std" w:hAnsi="Bembo Std" w:cstheme="minorHAnsi"/>
                <w:b/>
                <w:bCs/>
                <w:color w:val="000000"/>
                <w:lang w:eastAsia="es-SV"/>
              </w:rPr>
              <w:t>-EMPRESA</w:t>
            </w:r>
          </w:p>
        </w:tc>
      </w:tr>
      <w:tr w:rsidR="002A0AC2" w:rsidRPr="00315EDF" w14:paraId="1DAECE34" w14:textId="77777777" w:rsidTr="00315EDF">
        <w:trPr>
          <w:trHeight w:val="60"/>
          <w:jc w:val="center"/>
        </w:trPr>
        <w:tc>
          <w:tcPr>
            <w:tcW w:w="4701" w:type="dxa"/>
            <w:tcBorders>
              <w:top w:val="nil"/>
              <w:left w:val="single" w:sz="4" w:space="0" w:color="auto"/>
              <w:bottom w:val="single" w:sz="4" w:space="0" w:color="auto"/>
              <w:right w:val="single" w:sz="4" w:space="0" w:color="auto"/>
            </w:tcBorders>
            <w:shd w:val="clear" w:color="auto" w:fill="auto"/>
            <w:noWrap/>
            <w:vAlign w:val="center"/>
            <w:hideMark/>
          </w:tcPr>
          <w:p w14:paraId="54790F6A" w14:textId="77777777" w:rsidR="002A0AC2" w:rsidRPr="00315EDF" w:rsidRDefault="002A0AC2" w:rsidP="00315EDF">
            <w:pPr>
              <w:suppressAutoHyphens w:val="0"/>
              <w:spacing w:before="120" w:after="120"/>
              <w:rPr>
                <w:rFonts w:ascii="Bembo Std" w:hAnsi="Bembo Std" w:cstheme="minorHAnsi"/>
                <w:color w:val="000000"/>
                <w:lang w:eastAsia="es-SV"/>
              </w:rPr>
            </w:pPr>
            <w:r w:rsidRPr="00315EDF">
              <w:rPr>
                <w:rFonts w:ascii="Bembo Std" w:hAnsi="Bembo Std" w:cstheme="minorHAnsi"/>
                <w:color w:val="000000"/>
                <w:lang w:eastAsia="es-SV"/>
              </w:rPr>
              <w:t>Nombre</w:t>
            </w:r>
          </w:p>
        </w:tc>
        <w:tc>
          <w:tcPr>
            <w:tcW w:w="4725" w:type="dxa"/>
            <w:tcBorders>
              <w:top w:val="nil"/>
              <w:left w:val="nil"/>
              <w:bottom w:val="single" w:sz="4" w:space="0" w:color="auto"/>
              <w:right w:val="single" w:sz="4" w:space="0" w:color="auto"/>
            </w:tcBorders>
            <w:shd w:val="clear" w:color="auto" w:fill="auto"/>
            <w:noWrap/>
            <w:vAlign w:val="center"/>
            <w:hideMark/>
          </w:tcPr>
          <w:p w14:paraId="435136C4" w14:textId="77777777" w:rsidR="002A0AC2" w:rsidRPr="00315EDF" w:rsidRDefault="002A0AC2" w:rsidP="00315EDF">
            <w:pPr>
              <w:suppressAutoHyphens w:val="0"/>
              <w:spacing w:before="120" w:after="120"/>
              <w:rPr>
                <w:rFonts w:ascii="Bembo Std" w:hAnsi="Bembo Std" w:cstheme="minorHAnsi"/>
                <w:color w:val="000000"/>
                <w:lang w:eastAsia="es-SV"/>
              </w:rPr>
            </w:pPr>
            <w:r w:rsidRPr="00315EDF">
              <w:rPr>
                <w:rFonts w:ascii="Bembo Std" w:hAnsi="Bembo Std" w:cstheme="minorHAnsi"/>
                <w:color w:val="000000"/>
                <w:lang w:eastAsia="es-SV"/>
              </w:rPr>
              <w:t> </w:t>
            </w:r>
          </w:p>
        </w:tc>
      </w:tr>
      <w:tr w:rsidR="002A0AC2" w:rsidRPr="00315EDF" w14:paraId="3F7C0EE4" w14:textId="77777777" w:rsidTr="00315EDF">
        <w:trPr>
          <w:trHeight w:val="143"/>
          <w:jc w:val="center"/>
        </w:trPr>
        <w:tc>
          <w:tcPr>
            <w:tcW w:w="4701" w:type="dxa"/>
            <w:tcBorders>
              <w:top w:val="nil"/>
              <w:left w:val="single" w:sz="4" w:space="0" w:color="auto"/>
              <w:bottom w:val="single" w:sz="4" w:space="0" w:color="auto"/>
              <w:right w:val="single" w:sz="4" w:space="0" w:color="auto"/>
            </w:tcBorders>
            <w:shd w:val="clear" w:color="auto" w:fill="auto"/>
            <w:noWrap/>
            <w:vAlign w:val="center"/>
            <w:hideMark/>
          </w:tcPr>
          <w:p w14:paraId="562961ED" w14:textId="77777777" w:rsidR="002A0AC2" w:rsidRPr="00315EDF" w:rsidRDefault="002A0AC2" w:rsidP="00315EDF">
            <w:pPr>
              <w:suppressAutoHyphens w:val="0"/>
              <w:spacing w:before="120" w:after="120"/>
              <w:rPr>
                <w:rFonts w:ascii="Bembo Std" w:hAnsi="Bembo Std" w:cstheme="minorHAnsi"/>
                <w:color w:val="000000"/>
                <w:lang w:eastAsia="es-SV"/>
              </w:rPr>
            </w:pPr>
            <w:r w:rsidRPr="00315EDF">
              <w:rPr>
                <w:rFonts w:ascii="Bembo Std" w:hAnsi="Bembo Std" w:cstheme="minorHAnsi"/>
                <w:color w:val="000000"/>
                <w:lang w:eastAsia="es-SV"/>
              </w:rPr>
              <w:t>Colonia, Residencial, Reparto, Barrio</w:t>
            </w:r>
          </w:p>
        </w:tc>
        <w:tc>
          <w:tcPr>
            <w:tcW w:w="4725" w:type="dxa"/>
            <w:tcBorders>
              <w:top w:val="nil"/>
              <w:left w:val="nil"/>
              <w:bottom w:val="single" w:sz="4" w:space="0" w:color="auto"/>
              <w:right w:val="single" w:sz="4" w:space="0" w:color="auto"/>
            </w:tcBorders>
            <w:shd w:val="clear" w:color="auto" w:fill="auto"/>
            <w:noWrap/>
            <w:vAlign w:val="center"/>
            <w:hideMark/>
          </w:tcPr>
          <w:p w14:paraId="0C9EB46A" w14:textId="77777777" w:rsidR="002A0AC2" w:rsidRPr="00315EDF" w:rsidRDefault="002A0AC2" w:rsidP="00315EDF">
            <w:pPr>
              <w:suppressAutoHyphens w:val="0"/>
              <w:spacing w:before="120" w:after="120"/>
              <w:rPr>
                <w:rFonts w:ascii="Bembo Std" w:hAnsi="Bembo Std" w:cstheme="minorHAnsi"/>
                <w:color w:val="000000"/>
                <w:lang w:eastAsia="es-SV"/>
              </w:rPr>
            </w:pPr>
            <w:r w:rsidRPr="00315EDF">
              <w:rPr>
                <w:rFonts w:ascii="Bembo Std" w:hAnsi="Bembo Std" w:cstheme="minorHAnsi"/>
                <w:color w:val="000000"/>
                <w:lang w:eastAsia="es-SV"/>
              </w:rPr>
              <w:t> </w:t>
            </w:r>
          </w:p>
        </w:tc>
      </w:tr>
      <w:tr w:rsidR="002A0AC2" w:rsidRPr="00315EDF" w14:paraId="61C56618" w14:textId="77777777" w:rsidTr="00315EDF">
        <w:trPr>
          <w:trHeight w:val="39"/>
          <w:jc w:val="center"/>
        </w:trPr>
        <w:tc>
          <w:tcPr>
            <w:tcW w:w="4701" w:type="dxa"/>
            <w:tcBorders>
              <w:top w:val="nil"/>
              <w:left w:val="single" w:sz="4" w:space="0" w:color="auto"/>
              <w:bottom w:val="single" w:sz="4" w:space="0" w:color="auto"/>
              <w:right w:val="single" w:sz="4" w:space="0" w:color="auto"/>
            </w:tcBorders>
            <w:shd w:val="clear" w:color="auto" w:fill="auto"/>
            <w:noWrap/>
            <w:vAlign w:val="center"/>
            <w:hideMark/>
          </w:tcPr>
          <w:p w14:paraId="15540624" w14:textId="77777777" w:rsidR="002A0AC2" w:rsidRPr="00315EDF" w:rsidRDefault="002A0AC2" w:rsidP="00315EDF">
            <w:pPr>
              <w:suppressAutoHyphens w:val="0"/>
              <w:spacing w:before="120" w:after="120"/>
              <w:rPr>
                <w:rFonts w:ascii="Bembo Std" w:hAnsi="Bembo Std" w:cstheme="minorHAnsi"/>
                <w:color w:val="000000"/>
                <w:lang w:eastAsia="es-SV"/>
              </w:rPr>
            </w:pPr>
            <w:r w:rsidRPr="00315EDF">
              <w:rPr>
                <w:rFonts w:ascii="Bembo Std" w:hAnsi="Bembo Std" w:cstheme="minorHAnsi"/>
                <w:color w:val="000000"/>
                <w:lang w:eastAsia="es-SV"/>
              </w:rPr>
              <w:t>Calle, Avenida, Pasaje, Polígono</w:t>
            </w:r>
          </w:p>
        </w:tc>
        <w:tc>
          <w:tcPr>
            <w:tcW w:w="4725" w:type="dxa"/>
            <w:tcBorders>
              <w:top w:val="nil"/>
              <w:left w:val="nil"/>
              <w:bottom w:val="single" w:sz="4" w:space="0" w:color="auto"/>
              <w:right w:val="single" w:sz="4" w:space="0" w:color="auto"/>
            </w:tcBorders>
            <w:shd w:val="clear" w:color="auto" w:fill="auto"/>
            <w:noWrap/>
            <w:vAlign w:val="center"/>
            <w:hideMark/>
          </w:tcPr>
          <w:p w14:paraId="537C473A" w14:textId="77777777" w:rsidR="002A0AC2" w:rsidRPr="00315EDF" w:rsidRDefault="002A0AC2" w:rsidP="00315EDF">
            <w:pPr>
              <w:suppressAutoHyphens w:val="0"/>
              <w:spacing w:before="120" w:after="120"/>
              <w:rPr>
                <w:rFonts w:ascii="Bembo Std" w:hAnsi="Bembo Std" w:cstheme="minorHAnsi"/>
                <w:color w:val="000000"/>
                <w:lang w:eastAsia="es-SV"/>
              </w:rPr>
            </w:pPr>
            <w:r w:rsidRPr="00315EDF">
              <w:rPr>
                <w:rFonts w:ascii="Bembo Std" w:hAnsi="Bembo Std" w:cstheme="minorHAnsi"/>
                <w:color w:val="000000"/>
                <w:lang w:eastAsia="es-SV"/>
              </w:rPr>
              <w:t> </w:t>
            </w:r>
          </w:p>
        </w:tc>
      </w:tr>
      <w:tr w:rsidR="002A0AC2" w:rsidRPr="00315EDF" w14:paraId="6D949D05" w14:textId="77777777" w:rsidTr="00315EDF">
        <w:trPr>
          <w:trHeight w:val="39"/>
          <w:jc w:val="center"/>
        </w:trPr>
        <w:tc>
          <w:tcPr>
            <w:tcW w:w="4701" w:type="dxa"/>
            <w:tcBorders>
              <w:top w:val="nil"/>
              <w:left w:val="single" w:sz="4" w:space="0" w:color="auto"/>
              <w:bottom w:val="single" w:sz="4" w:space="0" w:color="auto"/>
              <w:right w:val="single" w:sz="4" w:space="0" w:color="auto"/>
            </w:tcBorders>
            <w:shd w:val="clear" w:color="auto" w:fill="auto"/>
            <w:noWrap/>
            <w:vAlign w:val="center"/>
            <w:hideMark/>
          </w:tcPr>
          <w:p w14:paraId="6CEA8161" w14:textId="77777777" w:rsidR="002A0AC2" w:rsidRPr="00315EDF" w:rsidRDefault="002A0AC2" w:rsidP="00315EDF">
            <w:pPr>
              <w:suppressAutoHyphens w:val="0"/>
              <w:spacing w:before="120" w:after="120"/>
              <w:rPr>
                <w:rFonts w:ascii="Bembo Std" w:hAnsi="Bembo Std" w:cstheme="minorHAnsi"/>
                <w:color w:val="000000"/>
                <w:lang w:eastAsia="es-SV"/>
              </w:rPr>
            </w:pPr>
            <w:r w:rsidRPr="00315EDF">
              <w:rPr>
                <w:rFonts w:ascii="Bembo Std" w:hAnsi="Bembo Std" w:cstheme="minorHAnsi"/>
                <w:color w:val="000000"/>
                <w:lang w:eastAsia="es-SV"/>
              </w:rPr>
              <w:t>No. Apartamento o Local</w:t>
            </w:r>
          </w:p>
        </w:tc>
        <w:tc>
          <w:tcPr>
            <w:tcW w:w="4725" w:type="dxa"/>
            <w:tcBorders>
              <w:top w:val="nil"/>
              <w:left w:val="nil"/>
              <w:bottom w:val="single" w:sz="4" w:space="0" w:color="auto"/>
              <w:right w:val="single" w:sz="4" w:space="0" w:color="auto"/>
            </w:tcBorders>
            <w:shd w:val="clear" w:color="auto" w:fill="auto"/>
            <w:noWrap/>
            <w:vAlign w:val="center"/>
            <w:hideMark/>
          </w:tcPr>
          <w:p w14:paraId="7B725E32" w14:textId="77777777" w:rsidR="002A0AC2" w:rsidRPr="00315EDF" w:rsidRDefault="002A0AC2" w:rsidP="00315EDF">
            <w:pPr>
              <w:suppressAutoHyphens w:val="0"/>
              <w:spacing w:before="120" w:after="120"/>
              <w:rPr>
                <w:rFonts w:ascii="Bembo Std" w:hAnsi="Bembo Std" w:cstheme="minorHAnsi"/>
                <w:color w:val="000000"/>
                <w:lang w:eastAsia="es-SV"/>
              </w:rPr>
            </w:pPr>
            <w:r w:rsidRPr="00315EDF">
              <w:rPr>
                <w:rFonts w:ascii="Bembo Std" w:hAnsi="Bembo Std" w:cstheme="minorHAnsi"/>
                <w:color w:val="000000"/>
                <w:lang w:eastAsia="es-SV"/>
              </w:rPr>
              <w:t> </w:t>
            </w:r>
          </w:p>
        </w:tc>
      </w:tr>
      <w:tr w:rsidR="002A0AC2" w:rsidRPr="00315EDF" w14:paraId="270A7767" w14:textId="77777777" w:rsidTr="00315EDF">
        <w:trPr>
          <w:trHeight w:val="39"/>
          <w:jc w:val="center"/>
        </w:trPr>
        <w:tc>
          <w:tcPr>
            <w:tcW w:w="4701" w:type="dxa"/>
            <w:tcBorders>
              <w:top w:val="nil"/>
              <w:left w:val="single" w:sz="4" w:space="0" w:color="auto"/>
              <w:bottom w:val="single" w:sz="4" w:space="0" w:color="auto"/>
              <w:right w:val="single" w:sz="4" w:space="0" w:color="auto"/>
            </w:tcBorders>
            <w:shd w:val="clear" w:color="auto" w:fill="auto"/>
            <w:noWrap/>
            <w:vAlign w:val="center"/>
            <w:hideMark/>
          </w:tcPr>
          <w:p w14:paraId="7958C891" w14:textId="77777777" w:rsidR="002A0AC2" w:rsidRPr="00315EDF" w:rsidRDefault="002A0AC2" w:rsidP="00315EDF">
            <w:pPr>
              <w:suppressAutoHyphens w:val="0"/>
              <w:spacing w:before="120" w:after="120"/>
              <w:rPr>
                <w:rFonts w:ascii="Bembo Std" w:hAnsi="Bembo Std" w:cstheme="minorHAnsi"/>
                <w:color w:val="000000"/>
                <w:lang w:eastAsia="es-SV"/>
              </w:rPr>
            </w:pPr>
            <w:r w:rsidRPr="00315EDF">
              <w:rPr>
                <w:rFonts w:ascii="Bembo Std" w:hAnsi="Bembo Std" w:cstheme="minorHAnsi"/>
                <w:color w:val="000000"/>
                <w:lang w:eastAsia="es-SV"/>
              </w:rPr>
              <w:t>No. de Casa</w:t>
            </w:r>
          </w:p>
        </w:tc>
        <w:tc>
          <w:tcPr>
            <w:tcW w:w="4725" w:type="dxa"/>
            <w:tcBorders>
              <w:top w:val="nil"/>
              <w:left w:val="nil"/>
              <w:bottom w:val="single" w:sz="4" w:space="0" w:color="auto"/>
              <w:right w:val="single" w:sz="4" w:space="0" w:color="auto"/>
            </w:tcBorders>
            <w:shd w:val="clear" w:color="auto" w:fill="auto"/>
            <w:noWrap/>
            <w:vAlign w:val="center"/>
            <w:hideMark/>
          </w:tcPr>
          <w:p w14:paraId="5E135756" w14:textId="77777777" w:rsidR="002A0AC2" w:rsidRPr="00315EDF" w:rsidRDefault="002A0AC2" w:rsidP="00315EDF">
            <w:pPr>
              <w:suppressAutoHyphens w:val="0"/>
              <w:spacing w:before="120" w:after="120"/>
              <w:rPr>
                <w:rFonts w:ascii="Bembo Std" w:hAnsi="Bembo Std" w:cstheme="minorHAnsi"/>
                <w:color w:val="000000"/>
                <w:lang w:eastAsia="es-SV"/>
              </w:rPr>
            </w:pPr>
            <w:r w:rsidRPr="00315EDF">
              <w:rPr>
                <w:rFonts w:ascii="Bembo Std" w:hAnsi="Bembo Std" w:cstheme="minorHAnsi"/>
                <w:color w:val="000000"/>
                <w:lang w:eastAsia="es-SV"/>
              </w:rPr>
              <w:t> </w:t>
            </w:r>
          </w:p>
        </w:tc>
      </w:tr>
      <w:tr w:rsidR="002A0AC2" w:rsidRPr="00315EDF" w14:paraId="261B50C5" w14:textId="77777777" w:rsidTr="00315EDF">
        <w:trPr>
          <w:trHeight w:val="39"/>
          <w:jc w:val="center"/>
        </w:trPr>
        <w:tc>
          <w:tcPr>
            <w:tcW w:w="4701" w:type="dxa"/>
            <w:tcBorders>
              <w:top w:val="nil"/>
              <w:left w:val="single" w:sz="4" w:space="0" w:color="auto"/>
              <w:bottom w:val="single" w:sz="4" w:space="0" w:color="auto"/>
              <w:right w:val="single" w:sz="4" w:space="0" w:color="auto"/>
            </w:tcBorders>
            <w:shd w:val="clear" w:color="auto" w:fill="auto"/>
            <w:noWrap/>
            <w:vAlign w:val="center"/>
            <w:hideMark/>
          </w:tcPr>
          <w:p w14:paraId="5793793E" w14:textId="77777777" w:rsidR="002A0AC2" w:rsidRPr="00315EDF" w:rsidRDefault="002A0AC2" w:rsidP="00315EDF">
            <w:pPr>
              <w:suppressAutoHyphens w:val="0"/>
              <w:spacing w:before="120" w:after="120"/>
              <w:rPr>
                <w:rFonts w:ascii="Bembo Std" w:hAnsi="Bembo Std" w:cstheme="minorHAnsi"/>
                <w:color w:val="000000"/>
                <w:lang w:eastAsia="es-SV"/>
              </w:rPr>
            </w:pPr>
            <w:r w:rsidRPr="00315EDF">
              <w:rPr>
                <w:rFonts w:ascii="Bembo Std" w:hAnsi="Bembo Std" w:cstheme="minorHAnsi"/>
                <w:color w:val="000000"/>
                <w:lang w:eastAsia="es-SV"/>
              </w:rPr>
              <w:t>Otros datos del Domicilio</w:t>
            </w:r>
          </w:p>
        </w:tc>
        <w:tc>
          <w:tcPr>
            <w:tcW w:w="4725" w:type="dxa"/>
            <w:tcBorders>
              <w:top w:val="nil"/>
              <w:left w:val="nil"/>
              <w:bottom w:val="single" w:sz="4" w:space="0" w:color="auto"/>
              <w:right w:val="single" w:sz="4" w:space="0" w:color="auto"/>
            </w:tcBorders>
            <w:shd w:val="clear" w:color="auto" w:fill="auto"/>
            <w:noWrap/>
            <w:vAlign w:val="center"/>
            <w:hideMark/>
          </w:tcPr>
          <w:p w14:paraId="4F9F1CA9" w14:textId="77777777" w:rsidR="002A0AC2" w:rsidRPr="00315EDF" w:rsidRDefault="002A0AC2" w:rsidP="00315EDF">
            <w:pPr>
              <w:suppressAutoHyphens w:val="0"/>
              <w:spacing w:before="120" w:after="120"/>
              <w:rPr>
                <w:rFonts w:ascii="Bembo Std" w:hAnsi="Bembo Std" w:cstheme="minorHAnsi"/>
                <w:color w:val="000000"/>
                <w:lang w:eastAsia="es-SV"/>
              </w:rPr>
            </w:pPr>
            <w:r w:rsidRPr="00315EDF">
              <w:rPr>
                <w:rFonts w:ascii="Bembo Std" w:hAnsi="Bembo Std" w:cstheme="minorHAnsi"/>
                <w:color w:val="000000"/>
                <w:lang w:eastAsia="es-SV"/>
              </w:rPr>
              <w:t> </w:t>
            </w:r>
          </w:p>
        </w:tc>
      </w:tr>
      <w:tr w:rsidR="002A0AC2" w:rsidRPr="00315EDF" w14:paraId="5A3172DC" w14:textId="77777777" w:rsidTr="00315EDF">
        <w:trPr>
          <w:trHeight w:val="39"/>
          <w:jc w:val="center"/>
        </w:trPr>
        <w:tc>
          <w:tcPr>
            <w:tcW w:w="4701" w:type="dxa"/>
            <w:tcBorders>
              <w:top w:val="nil"/>
              <w:left w:val="single" w:sz="4" w:space="0" w:color="auto"/>
              <w:bottom w:val="single" w:sz="4" w:space="0" w:color="auto"/>
              <w:right w:val="single" w:sz="4" w:space="0" w:color="auto"/>
            </w:tcBorders>
            <w:shd w:val="clear" w:color="auto" w:fill="auto"/>
            <w:noWrap/>
            <w:vAlign w:val="center"/>
            <w:hideMark/>
          </w:tcPr>
          <w:p w14:paraId="00F65316" w14:textId="77777777" w:rsidR="002A0AC2" w:rsidRPr="00315EDF" w:rsidRDefault="002A0AC2" w:rsidP="00315EDF">
            <w:pPr>
              <w:suppressAutoHyphens w:val="0"/>
              <w:spacing w:before="120" w:after="120"/>
              <w:rPr>
                <w:rFonts w:ascii="Bembo Std" w:hAnsi="Bembo Std" w:cstheme="minorHAnsi"/>
                <w:color w:val="000000"/>
                <w:lang w:eastAsia="es-SV"/>
              </w:rPr>
            </w:pPr>
            <w:r w:rsidRPr="00315EDF">
              <w:rPr>
                <w:rFonts w:ascii="Bembo Std" w:hAnsi="Bembo Std" w:cstheme="minorHAnsi"/>
                <w:color w:val="000000"/>
                <w:lang w:eastAsia="es-SV"/>
              </w:rPr>
              <w:t>Departamento</w:t>
            </w:r>
          </w:p>
        </w:tc>
        <w:tc>
          <w:tcPr>
            <w:tcW w:w="4725" w:type="dxa"/>
            <w:tcBorders>
              <w:top w:val="nil"/>
              <w:left w:val="nil"/>
              <w:bottom w:val="single" w:sz="4" w:space="0" w:color="auto"/>
              <w:right w:val="single" w:sz="4" w:space="0" w:color="auto"/>
            </w:tcBorders>
            <w:shd w:val="clear" w:color="auto" w:fill="auto"/>
            <w:noWrap/>
            <w:vAlign w:val="center"/>
            <w:hideMark/>
          </w:tcPr>
          <w:p w14:paraId="04DE2B58" w14:textId="77777777" w:rsidR="002A0AC2" w:rsidRPr="00315EDF" w:rsidRDefault="002A0AC2" w:rsidP="00315EDF">
            <w:pPr>
              <w:suppressAutoHyphens w:val="0"/>
              <w:spacing w:before="120" w:after="120"/>
              <w:rPr>
                <w:rFonts w:ascii="Bembo Std" w:hAnsi="Bembo Std" w:cstheme="minorHAnsi"/>
                <w:color w:val="000000"/>
                <w:lang w:eastAsia="es-SV"/>
              </w:rPr>
            </w:pPr>
            <w:r w:rsidRPr="00315EDF">
              <w:rPr>
                <w:rFonts w:ascii="Bembo Std" w:hAnsi="Bembo Std" w:cstheme="minorHAnsi"/>
                <w:color w:val="000000"/>
                <w:lang w:eastAsia="es-SV"/>
              </w:rPr>
              <w:t> </w:t>
            </w:r>
          </w:p>
        </w:tc>
      </w:tr>
      <w:tr w:rsidR="002A0AC2" w:rsidRPr="00315EDF" w14:paraId="0D57AB37" w14:textId="77777777" w:rsidTr="00315EDF">
        <w:trPr>
          <w:trHeight w:val="39"/>
          <w:jc w:val="center"/>
        </w:trPr>
        <w:tc>
          <w:tcPr>
            <w:tcW w:w="4701" w:type="dxa"/>
            <w:tcBorders>
              <w:top w:val="nil"/>
              <w:left w:val="single" w:sz="4" w:space="0" w:color="auto"/>
              <w:bottom w:val="single" w:sz="4" w:space="0" w:color="auto"/>
              <w:right w:val="single" w:sz="4" w:space="0" w:color="auto"/>
            </w:tcBorders>
            <w:shd w:val="clear" w:color="auto" w:fill="auto"/>
            <w:noWrap/>
            <w:vAlign w:val="center"/>
            <w:hideMark/>
          </w:tcPr>
          <w:p w14:paraId="3610477C" w14:textId="77777777" w:rsidR="002A0AC2" w:rsidRPr="00315EDF" w:rsidRDefault="002A0AC2" w:rsidP="00315EDF">
            <w:pPr>
              <w:suppressAutoHyphens w:val="0"/>
              <w:spacing w:before="120" w:after="120"/>
              <w:rPr>
                <w:rFonts w:ascii="Bembo Std" w:hAnsi="Bembo Std" w:cstheme="minorHAnsi"/>
                <w:color w:val="000000"/>
                <w:lang w:eastAsia="es-SV"/>
              </w:rPr>
            </w:pPr>
            <w:r w:rsidRPr="00315EDF">
              <w:rPr>
                <w:rFonts w:ascii="Bembo Std" w:hAnsi="Bembo Std" w:cstheme="minorHAnsi"/>
                <w:color w:val="000000"/>
                <w:lang w:eastAsia="es-SV"/>
              </w:rPr>
              <w:t>Municipio</w:t>
            </w:r>
          </w:p>
        </w:tc>
        <w:tc>
          <w:tcPr>
            <w:tcW w:w="4725" w:type="dxa"/>
            <w:tcBorders>
              <w:top w:val="nil"/>
              <w:left w:val="nil"/>
              <w:bottom w:val="single" w:sz="4" w:space="0" w:color="auto"/>
              <w:right w:val="single" w:sz="4" w:space="0" w:color="auto"/>
            </w:tcBorders>
            <w:shd w:val="clear" w:color="auto" w:fill="auto"/>
            <w:noWrap/>
            <w:vAlign w:val="center"/>
            <w:hideMark/>
          </w:tcPr>
          <w:p w14:paraId="2993274E" w14:textId="77777777" w:rsidR="002A0AC2" w:rsidRPr="00315EDF" w:rsidRDefault="002A0AC2" w:rsidP="00315EDF">
            <w:pPr>
              <w:suppressAutoHyphens w:val="0"/>
              <w:spacing w:before="120" w:after="120"/>
              <w:rPr>
                <w:rFonts w:ascii="Bembo Std" w:hAnsi="Bembo Std" w:cstheme="minorHAnsi"/>
                <w:color w:val="000000"/>
                <w:lang w:eastAsia="es-SV"/>
              </w:rPr>
            </w:pPr>
            <w:r w:rsidRPr="00315EDF">
              <w:rPr>
                <w:rFonts w:ascii="Bembo Std" w:hAnsi="Bembo Std" w:cstheme="minorHAnsi"/>
                <w:color w:val="000000"/>
                <w:lang w:eastAsia="es-SV"/>
              </w:rPr>
              <w:t> </w:t>
            </w:r>
          </w:p>
        </w:tc>
      </w:tr>
      <w:tr w:rsidR="002A0AC2" w:rsidRPr="00315EDF" w14:paraId="57E04283" w14:textId="77777777" w:rsidTr="00315EDF">
        <w:trPr>
          <w:trHeight w:val="39"/>
          <w:jc w:val="center"/>
        </w:trPr>
        <w:tc>
          <w:tcPr>
            <w:tcW w:w="4701" w:type="dxa"/>
            <w:tcBorders>
              <w:top w:val="nil"/>
              <w:left w:val="single" w:sz="4" w:space="0" w:color="auto"/>
              <w:bottom w:val="single" w:sz="4" w:space="0" w:color="auto"/>
              <w:right w:val="single" w:sz="4" w:space="0" w:color="auto"/>
            </w:tcBorders>
            <w:shd w:val="clear" w:color="auto" w:fill="auto"/>
            <w:noWrap/>
            <w:vAlign w:val="center"/>
            <w:hideMark/>
          </w:tcPr>
          <w:p w14:paraId="77500237" w14:textId="77777777" w:rsidR="002A0AC2" w:rsidRPr="00315EDF" w:rsidRDefault="002A0AC2" w:rsidP="00315EDF">
            <w:pPr>
              <w:suppressAutoHyphens w:val="0"/>
              <w:spacing w:before="120" w:after="120"/>
              <w:rPr>
                <w:rFonts w:ascii="Bembo Std" w:hAnsi="Bembo Std" w:cstheme="minorHAnsi"/>
                <w:color w:val="000000"/>
                <w:lang w:eastAsia="es-SV"/>
              </w:rPr>
            </w:pPr>
            <w:r w:rsidRPr="00315EDF">
              <w:rPr>
                <w:rFonts w:ascii="Bembo Std" w:hAnsi="Bembo Std" w:cstheme="minorHAnsi"/>
                <w:color w:val="000000"/>
                <w:lang w:eastAsia="es-SV"/>
              </w:rPr>
              <w:t>Número de DUI</w:t>
            </w:r>
          </w:p>
        </w:tc>
        <w:tc>
          <w:tcPr>
            <w:tcW w:w="4725" w:type="dxa"/>
            <w:tcBorders>
              <w:top w:val="nil"/>
              <w:left w:val="nil"/>
              <w:bottom w:val="single" w:sz="4" w:space="0" w:color="auto"/>
              <w:right w:val="single" w:sz="4" w:space="0" w:color="auto"/>
            </w:tcBorders>
            <w:shd w:val="clear" w:color="auto" w:fill="auto"/>
            <w:noWrap/>
            <w:vAlign w:val="center"/>
            <w:hideMark/>
          </w:tcPr>
          <w:p w14:paraId="537202BF" w14:textId="77777777" w:rsidR="002A0AC2" w:rsidRPr="00315EDF" w:rsidRDefault="002A0AC2" w:rsidP="00315EDF">
            <w:pPr>
              <w:suppressAutoHyphens w:val="0"/>
              <w:spacing w:before="120" w:after="120"/>
              <w:rPr>
                <w:rFonts w:ascii="Bembo Std" w:hAnsi="Bembo Std" w:cstheme="minorHAnsi"/>
                <w:color w:val="000000"/>
                <w:lang w:eastAsia="es-SV"/>
              </w:rPr>
            </w:pPr>
            <w:r w:rsidRPr="00315EDF">
              <w:rPr>
                <w:rFonts w:ascii="Bembo Std" w:hAnsi="Bembo Std" w:cstheme="minorHAnsi"/>
                <w:color w:val="000000"/>
                <w:lang w:eastAsia="es-SV"/>
              </w:rPr>
              <w:t> </w:t>
            </w:r>
          </w:p>
        </w:tc>
      </w:tr>
      <w:tr w:rsidR="002A0AC2" w:rsidRPr="00315EDF" w14:paraId="47317519" w14:textId="77777777" w:rsidTr="00315EDF">
        <w:trPr>
          <w:trHeight w:val="39"/>
          <w:jc w:val="center"/>
        </w:trPr>
        <w:tc>
          <w:tcPr>
            <w:tcW w:w="4701" w:type="dxa"/>
            <w:tcBorders>
              <w:top w:val="nil"/>
              <w:left w:val="single" w:sz="4" w:space="0" w:color="auto"/>
              <w:bottom w:val="single" w:sz="4" w:space="0" w:color="auto"/>
              <w:right w:val="single" w:sz="4" w:space="0" w:color="auto"/>
            </w:tcBorders>
            <w:shd w:val="clear" w:color="auto" w:fill="auto"/>
            <w:noWrap/>
            <w:vAlign w:val="center"/>
            <w:hideMark/>
          </w:tcPr>
          <w:p w14:paraId="51646F5C" w14:textId="77777777" w:rsidR="002A0AC2" w:rsidRPr="00315EDF" w:rsidRDefault="002A0AC2" w:rsidP="00315EDF">
            <w:pPr>
              <w:suppressAutoHyphens w:val="0"/>
              <w:spacing w:before="120" w:after="120"/>
              <w:rPr>
                <w:rFonts w:ascii="Bembo Std" w:hAnsi="Bembo Std" w:cstheme="minorHAnsi"/>
                <w:color w:val="000000"/>
                <w:lang w:eastAsia="es-SV"/>
              </w:rPr>
            </w:pPr>
            <w:r w:rsidRPr="00315EDF">
              <w:rPr>
                <w:rFonts w:ascii="Bembo Std" w:hAnsi="Bembo Std" w:cstheme="minorHAnsi"/>
                <w:color w:val="000000"/>
                <w:lang w:eastAsia="es-SV"/>
              </w:rPr>
              <w:t>Número de NIT</w:t>
            </w:r>
          </w:p>
        </w:tc>
        <w:tc>
          <w:tcPr>
            <w:tcW w:w="4725" w:type="dxa"/>
            <w:tcBorders>
              <w:top w:val="nil"/>
              <w:left w:val="nil"/>
              <w:bottom w:val="single" w:sz="4" w:space="0" w:color="auto"/>
              <w:right w:val="single" w:sz="4" w:space="0" w:color="auto"/>
            </w:tcBorders>
            <w:shd w:val="clear" w:color="auto" w:fill="auto"/>
            <w:noWrap/>
            <w:vAlign w:val="center"/>
            <w:hideMark/>
          </w:tcPr>
          <w:p w14:paraId="1510F91C" w14:textId="77777777" w:rsidR="002A0AC2" w:rsidRPr="00315EDF" w:rsidRDefault="002A0AC2" w:rsidP="00315EDF">
            <w:pPr>
              <w:suppressAutoHyphens w:val="0"/>
              <w:spacing w:before="120" w:after="120"/>
              <w:rPr>
                <w:rFonts w:ascii="Bembo Std" w:hAnsi="Bembo Std" w:cstheme="minorHAnsi"/>
                <w:color w:val="000000"/>
                <w:lang w:eastAsia="es-SV"/>
              </w:rPr>
            </w:pPr>
            <w:r w:rsidRPr="00315EDF">
              <w:rPr>
                <w:rFonts w:ascii="Bembo Std" w:hAnsi="Bembo Std" w:cstheme="minorHAnsi"/>
                <w:color w:val="000000"/>
                <w:lang w:eastAsia="es-SV"/>
              </w:rPr>
              <w:t> </w:t>
            </w:r>
          </w:p>
        </w:tc>
      </w:tr>
      <w:tr w:rsidR="002A0AC2" w:rsidRPr="00315EDF" w14:paraId="5402486B" w14:textId="77777777" w:rsidTr="00315EDF">
        <w:trPr>
          <w:trHeight w:val="39"/>
          <w:jc w:val="center"/>
        </w:trPr>
        <w:tc>
          <w:tcPr>
            <w:tcW w:w="4701" w:type="dxa"/>
            <w:tcBorders>
              <w:top w:val="nil"/>
              <w:left w:val="single" w:sz="4" w:space="0" w:color="auto"/>
              <w:bottom w:val="single" w:sz="4" w:space="0" w:color="auto"/>
              <w:right w:val="single" w:sz="4" w:space="0" w:color="auto"/>
            </w:tcBorders>
            <w:shd w:val="clear" w:color="auto" w:fill="auto"/>
            <w:noWrap/>
            <w:vAlign w:val="center"/>
            <w:hideMark/>
          </w:tcPr>
          <w:p w14:paraId="4F661653" w14:textId="77777777" w:rsidR="002A0AC2" w:rsidRPr="00315EDF" w:rsidRDefault="002A0AC2" w:rsidP="00315EDF">
            <w:pPr>
              <w:suppressAutoHyphens w:val="0"/>
              <w:spacing w:before="120" w:after="120"/>
              <w:rPr>
                <w:rFonts w:ascii="Bembo Std" w:hAnsi="Bembo Std" w:cstheme="minorHAnsi"/>
                <w:color w:val="000000"/>
                <w:lang w:eastAsia="es-SV"/>
              </w:rPr>
            </w:pPr>
            <w:r w:rsidRPr="00315EDF">
              <w:rPr>
                <w:rFonts w:ascii="Bembo Std" w:hAnsi="Bembo Std" w:cstheme="minorHAnsi"/>
                <w:color w:val="000000"/>
                <w:lang w:eastAsia="es-SV"/>
              </w:rPr>
              <w:t>Rubro</w:t>
            </w:r>
          </w:p>
        </w:tc>
        <w:tc>
          <w:tcPr>
            <w:tcW w:w="4725" w:type="dxa"/>
            <w:tcBorders>
              <w:top w:val="nil"/>
              <w:left w:val="nil"/>
              <w:bottom w:val="single" w:sz="4" w:space="0" w:color="auto"/>
              <w:right w:val="single" w:sz="4" w:space="0" w:color="auto"/>
            </w:tcBorders>
            <w:shd w:val="clear" w:color="auto" w:fill="auto"/>
            <w:noWrap/>
            <w:vAlign w:val="center"/>
            <w:hideMark/>
          </w:tcPr>
          <w:p w14:paraId="1A734A9E" w14:textId="77777777" w:rsidR="002A0AC2" w:rsidRPr="00315EDF" w:rsidRDefault="002A0AC2" w:rsidP="00315EDF">
            <w:pPr>
              <w:suppressAutoHyphens w:val="0"/>
              <w:spacing w:before="120" w:after="120"/>
              <w:rPr>
                <w:rFonts w:ascii="Bembo Std" w:hAnsi="Bembo Std" w:cstheme="minorHAnsi"/>
                <w:color w:val="000000"/>
                <w:lang w:eastAsia="es-SV"/>
              </w:rPr>
            </w:pPr>
            <w:r w:rsidRPr="00315EDF">
              <w:rPr>
                <w:rFonts w:ascii="Bembo Std" w:hAnsi="Bembo Std" w:cstheme="minorHAnsi"/>
                <w:color w:val="000000"/>
                <w:lang w:eastAsia="es-SV"/>
              </w:rPr>
              <w:t> </w:t>
            </w:r>
          </w:p>
        </w:tc>
      </w:tr>
      <w:tr w:rsidR="002A0AC2" w:rsidRPr="00315EDF" w14:paraId="5126B90E" w14:textId="77777777" w:rsidTr="00315EDF">
        <w:trPr>
          <w:trHeight w:val="39"/>
          <w:jc w:val="center"/>
        </w:trPr>
        <w:tc>
          <w:tcPr>
            <w:tcW w:w="4701" w:type="dxa"/>
            <w:tcBorders>
              <w:top w:val="nil"/>
              <w:left w:val="single" w:sz="4" w:space="0" w:color="auto"/>
              <w:bottom w:val="single" w:sz="4" w:space="0" w:color="auto"/>
              <w:right w:val="single" w:sz="4" w:space="0" w:color="auto"/>
            </w:tcBorders>
            <w:shd w:val="clear" w:color="auto" w:fill="auto"/>
            <w:noWrap/>
            <w:vAlign w:val="center"/>
            <w:hideMark/>
          </w:tcPr>
          <w:p w14:paraId="76A11379" w14:textId="77777777" w:rsidR="002A0AC2" w:rsidRPr="00315EDF" w:rsidRDefault="002A0AC2" w:rsidP="00315EDF">
            <w:pPr>
              <w:suppressAutoHyphens w:val="0"/>
              <w:spacing w:before="120" w:after="120"/>
              <w:rPr>
                <w:rFonts w:ascii="Bembo Std" w:hAnsi="Bembo Std" w:cstheme="minorHAnsi"/>
                <w:color w:val="000000"/>
                <w:lang w:eastAsia="es-SV"/>
              </w:rPr>
            </w:pPr>
            <w:r w:rsidRPr="00315EDF">
              <w:rPr>
                <w:rFonts w:ascii="Bembo Std" w:hAnsi="Bembo Std" w:cstheme="minorHAnsi"/>
                <w:color w:val="000000"/>
                <w:lang w:eastAsia="es-SV"/>
              </w:rPr>
              <w:t>Giro: (según NRC)</w:t>
            </w:r>
          </w:p>
        </w:tc>
        <w:tc>
          <w:tcPr>
            <w:tcW w:w="4725" w:type="dxa"/>
            <w:tcBorders>
              <w:top w:val="nil"/>
              <w:left w:val="nil"/>
              <w:bottom w:val="single" w:sz="4" w:space="0" w:color="auto"/>
              <w:right w:val="single" w:sz="4" w:space="0" w:color="auto"/>
            </w:tcBorders>
            <w:shd w:val="clear" w:color="auto" w:fill="auto"/>
            <w:noWrap/>
            <w:vAlign w:val="center"/>
            <w:hideMark/>
          </w:tcPr>
          <w:p w14:paraId="1C750AA9" w14:textId="77777777" w:rsidR="002A0AC2" w:rsidRPr="00315EDF" w:rsidRDefault="002A0AC2" w:rsidP="00315EDF">
            <w:pPr>
              <w:suppressAutoHyphens w:val="0"/>
              <w:spacing w:before="120" w:after="120"/>
              <w:rPr>
                <w:rFonts w:ascii="Bembo Std" w:hAnsi="Bembo Std" w:cstheme="minorHAnsi"/>
                <w:color w:val="000000"/>
                <w:lang w:eastAsia="es-SV"/>
              </w:rPr>
            </w:pPr>
            <w:r w:rsidRPr="00315EDF">
              <w:rPr>
                <w:rFonts w:ascii="Bembo Std" w:hAnsi="Bembo Std" w:cstheme="minorHAnsi"/>
                <w:color w:val="000000"/>
                <w:lang w:eastAsia="es-SV"/>
              </w:rPr>
              <w:t> </w:t>
            </w:r>
          </w:p>
        </w:tc>
      </w:tr>
      <w:tr w:rsidR="002A0AC2" w:rsidRPr="00315EDF" w14:paraId="0C0D6BC2" w14:textId="77777777" w:rsidTr="00315EDF">
        <w:trPr>
          <w:trHeight w:val="39"/>
          <w:jc w:val="center"/>
        </w:trPr>
        <w:tc>
          <w:tcPr>
            <w:tcW w:w="4701" w:type="dxa"/>
            <w:tcBorders>
              <w:top w:val="nil"/>
              <w:left w:val="single" w:sz="4" w:space="0" w:color="auto"/>
              <w:bottom w:val="single" w:sz="4" w:space="0" w:color="auto"/>
              <w:right w:val="single" w:sz="4" w:space="0" w:color="auto"/>
            </w:tcBorders>
            <w:shd w:val="clear" w:color="auto" w:fill="auto"/>
            <w:noWrap/>
            <w:vAlign w:val="center"/>
            <w:hideMark/>
          </w:tcPr>
          <w:p w14:paraId="559628C0" w14:textId="77777777" w:rsidR="002A0AC2" w:rsidRPr="00315EDF" w:rsidRDefault="002A0AC2" w:rsidP="00315EDF">
            <w:pPr>
              <w:suppressAutoHyphens w:val="0"/>
              <w:spacing w:before="120" w:after="120"/>
              <w:rPr>
                <w:rFonts w:ascii="Bembo Std" w:hAnsi="Bembo Std" w:cstheme="minorHAnsi"/>
                <w:color w:val="000000"/>
                <w:lang w:eastAsia="es-SV"/>
              </w:rPr>
            </w:pPr>
            <w:r w:rsidRPr="00315EDF">
              <w:rPr>
                <w:rFonts w:ascii="Bembo Std" w:hAnsi="Bembo Std" w:cstheme="minorHAnsi"/>
                <w:color w:val="000000"/>
                <w:lang w:eastAsia="es-SV"/>
              </w:rPr>
              <w:t>NRC</w:t>
            </w:r>
          </w:p>
        </w:tc>
        <w:tc>
          <w:tcPr>
            <w:tcW w:w="4725" w:type="dxa"/>
            <w:tcBorders>
              <w:top w:val="nil"/>
              <w:left w:val="nil"/>
              <w:bottom w:val="single" w:sz="4" w:space="0" w:color="auto"/>
              <w:right w:val="single" w:sz="4" w:space="0" w:color="auto"/>
            </w:tcBorders>
            <w:shd w:val="clear" w:color="auto" w:fill="auto"/>
            <w:noWrap/>
            <w:vAlign w:val="center"/>
            <w:hideMark/>
          </w:tcPr>
          <w:p w14:paraId="7CA61F58" w14:textId="77777777" w:rsidR="002A0AC2" w:rsidRPr="00315EDF" w:rsidRDefault="002A0AC2" w:rsidP="00315EDF">
            <w:pPr>
              <w:suppressAutoHyphens w:val="0"/>
              <w:spacing w:before="120" w:after="120"/>
              <w:rPr>
                <w:rFonts w:ascii="Bembo Std" w:hAnsi="Bembo Std" w:cstheme="minorHAnsi"/>
                <w:color w:val="000000"/>
                <w:lang w:eastAsia="es-SV"/>
              </w:rPr>
            </w:pPr>
            <w:r w:rsidRPr="00315EDF">
              <w:rPr>
                <w:rFonts w:ascii="Bembo Std" w:hAnsi="Bembo Std" w:cstheme="minorHAnsi"/>
                <w:color w:val="000000"/>
                <w:lang w:eastAsia="es-SV"/>
              </w:rPr>
              <w:t> </w:t>
            </w:r>
          </w:p>
        </w:tc>
      </w:tr>
      <w:tr w:rsidR="002A0AC2" w:rsidRPr="00315EDF" w14:paraId="4B2BD789" w14:textId="77777777" w:rsidTr="00315EDF">
        <w:trPr>
          <w:trHeight w:val="39"/>
          <w:jc w:val="center"/>
        </w:trPr>
        <w:tc>
          <w:tcPr>
            <w:tcW w:w="4701" w:type="dxa"/>
            <w:tcBorders>
              <w:top w:val="nil"/>
              <w:left w:val="single" w:sz="4" w:space="0" w:color="auto"/>
              <w:bottom w:val="single" w:sz="4" w:space="0" w:color="auto"/>
              <w:right w:val="single" w:sz="4" w:space="0" w:color="auto"/>
            </w:tcBorders>
            <w:shd w:val="clear" w:color="auto" w:fill="auto"/>
            <w:noWrap/>
            <w:vAlign w:val="center"/>
            <w:hideMark/>
          </w:tcPr>
          <w:p w14:paraId="79EB9D75" w14:textId="77777777" w:rsidR="002A0AC2" w:rsidRPr="00315EDF" w:rsidRDefault="002A0AC2" w:rsidP="00315EDF">
            <w:pPr>
              <w:suppressAutoHyphens w:val="0"/>
              <w:spacing w:before="120" w:after="120"/>
              <w:rPr>
                <w:rFonts w:ascii="Bembo Std" w:hAnsi="Bembo Std" w:cstheme="minorHAnsi"/>
                <w:color w:val="000000"/>
                <w:lang w:eastAsia="es-SV"/>
              </w:rPr>
            </w:pPr>
            <w:r w:rsidRPr="00315EDF">
              <w:rPr>
                <w:rFonts w:ascii="Bembo Std" w:hAnsi="Bembo Std" w:cstheme="minorHAnsi"/>
                <w:color w:val="000000"/>
                <w:lang w:eastAsia="es-SV"/>
              </w:rPr>
              <w:t>Correo Electrónico:</w:t>
            </w:r>
          </w:p>
        </w:tc>
        <w:tc>
          <w:tcPr>
            <w:tcW w:w="4725" w:type="dxa"/>
            <w:tcBorders>
              <w:top w:val="nil"/>
              <w:left w:val="nil"/>
              <w:bottom w:val="single" w:sz="4" w:space="0" w:color="auto"/>
              <w:right w:val="single" w:sz="4" w:space="0" w:color="auto"/>
            </w:tcBorders>
            <w:shd w:val="clear" w:color="auto" w:fill="auto"/>
            <w:noWrap/>
            <w:vAlign w:val="center"/>
            <w:hideMark/>
          </w:tcPr>
          <w:p w14:paraId="5F04833E" w14:textId="77777777" w:rsidR="002A0AC2" w:rsidRPr="00315EDF" w:rsidRDefault="002A0AC2" w:rsidP="00315EDF">
            <w:pPr>
              <w:suppressAutoHyphens w:val="0"/>
              <w:spacing w:before="120" w:after="120"/>
              <w:rPr>
                <w:rFonts w:ascii="Bembo Std" w:hAnsi="Bembo Std" w:cstheme="minorHAnsi"/>
                <w:color w:val="000000"/>
                <w:lang w:eastAsia="es-SV"/>
              </w:rPr>
            </w:pPr>
            <w:r w:rsidRPr="00315EDF">
              <w:rPr>
                <w:rFonts w:ascii="Bembo Std" w:hAnsi="Bembo Std" w:cstheme="minorHAnsi"/>
                <w:color w:val="000000"/>
                <w:lang w:eastAsia="es-SV"/>
              </w:rPr>
              <w:t> </w:t>
            </w:r>
          </w:p>
        </w:tc>
      </w:tr>
      <w:tr w:rsidR="002A0AC2" w:rsidRPr="00315EDF" w14:paraId="1A2558BC" w14:textId="77777777" w:rsidTr="00315EDF">
        <w:trPr>
          <w:trHeight w:val="39"/>
          <w:jc w:val="center"/>
        </w:trPr>
        <w:tc>
          <w:tcPr>
            <w:tcW w:w="4701" w:type="dxa"/>
            <w:tcBorders>
              <w:top w:val="nil"/>
              <w:left w:val="single" w:sz="4" w:space="0" w:color="auto"/>
              <w:bottom w:val="single" w:sz="4" w:space="0" w:color="auto"/>
              <w:right w:val="single" w:sz="4" w:space="0" w:color="auto"/>
            </w:tcBorders>
            <w:shd w:val="clear" w:color="auto" w:fill="auto"/>
            <w:noWrap/>
            <w:vAlign w:val="center"/>
            <w:hideMark/>
          </w:tcPr>
          <w:p w14:paraId="6BF87FD4" w14:textId="77777777" w:rsidR="002A0AC2" w:rsidRPr="00315EDF" w:rsidRDefault="002A0AC2" w:rsidP="00315EDF">
            <w:pPr>
              <w:suppressAutoHyphens w:val="0"/>
              <w:spacing w:before="120" w:after="120"/>
              <w:rPr>
                <w:rFonts w:ascii="Bembo Std" w:hAnsi="Bembo Std" w:cstheme="minorHAnsi"/>
                <w:color w:val="000000"/>
                <w:lang w:eastAsia="es-SV"/>
              </w:rPr>
            </w:pPr>
            <w:r w:rsidRPr="00315EDF">
              <w:rPr>
                <w:rFonts w:ascii="Bembo Std" w:hAnsi="Bembo Std" w:cstheme="minorHAnsi"/>
                <w:color w:val="000000"/>
                <w:lang w:eastAsia="es-SV"/>
              </w:rPr>
              <w:t>Teléfono:</w:t>
            </w:r>
          </w:p>
        </w:tc>
        <w:tc>
          <w:tcPr>
            <w:tcW w:w="4725" w:type="dxa"/>
            <w:tcBorders>
              <w:top w:val="nil"/>
              <w:left w:val="nil"/>
              <w:bottom w:val="single" w:sz="4" w:space="0" w:color="auto"/>
              <w:right w:val="single" w:sz="4" w:space="0" w:color="auto"/>
            </w:tcBorders>
            <w:shd w:val="clear" w:color="auto" w:fill="auto"/>
            <w:noWrap/>
            <w:vAlign w:val="center"/>
            <w:hideMark/>
          </w:tcPr>
          <w:p w14:paraId="374CD8C9" w14:textId="77777777" w:rsidR="002A0AC2" w:rsidRPr="00315EDF" w:rsidRDefault="002A0AC2" w:rsidP="00315EDF">
            <w:pPr>
              <w:suppressAutoHyphens w:val="0"/>
              <w:spacing w:before="120" w:after="120"/>
              <w:rPr>
                <w:rFonts w:ascii="Bembo Std" w:hAnsi="Bembo Std" w:cstheme="minorHAnsi"/>
                <w:color w:val="000000"/>
                <w:lang w:eastAsia="es-SV"/>
              </w:rPr>
            </w:pPr>
            <w:r w:rsidRPr="00315EDF">
              <w:rPr>
                <w:rFonts w:ascii="Bembo Std" w:hAnsi="Bembo Std" w:cstheme="minorHAnsi"/>
                <w:color w:val="000000"/>
                <w:lang w:eastAsia="es-SV"/>
              </w:rPr>
              <w:t> </w:t>
            </w:r>
          </w:p>
        </w:tc>
      </w:tr>
      <w:tr w:rsidR="002A0AC2" w:rsidRPr="00315EDF" w14:paraId="47601BFF" w14:textId="77777777" w:rsidTr="00315EDF">
        <w:trPr>
          <w:trHeight w:val="248"/>
          <w:jc w:val="center"/>
        </w:trPr>
        <w:tc>
          <w:tcPr>
            <w:tcW w:w="4701" w:type="dxa"/>
            <w:tcBorders>
              <w:top w:val="nil"/>
              <w:left w:val="single" w:sz="4" w:space="0" w:color="auto"/>
              <w:bottom w:val="single" w:sz="4" w:space="0" w:color="auto"/>
              <w:right w:val="single" w:sz="4" w:space="0" w:color="auto"/>
            </w:tcBorders>
            <w:shd w:val="clear" w:color="auto" w:fill="auto"/>
            <w:noWrap/>
            <w:vAlign w:val="bottom"/>
            <w:hideMark/>
          </w:tcPr>
          <w:p w14:paraId="5C7F117D" w14:textId="77777777" w:rsidR="002A0AC2" w:rsidRPr="00315EDF" w:rsidRDefault="002A0AC2" w:rsidP="00315EDF">
            <w:pPr>
              <w:suppressAutoHyphens w:val="0"/>
              <w:spacing w:before="120" w:after="120"/>
              <w:rPr>
                <w:rFonts w:ascii="Bembo Std" w:hAnsi="Bembo Std" w:cstheme="minorHAnsi"/>
                <w:color w:val="000000"/>
                <w:lang w:eastAsia="es-SV"/>
              </w:rPr>
            </w:pPr>
            <w:r w:rsidRPr="00315EDF">
              <w:rPr>
                <w:rFonts w:ascii="Bembo Std" w:hAnsi="Bembo Std" w:cstheme="minorHAnsi"/>
                <w:color w:val="000000"/>
                <w:lang w:eastAsia="es-SV"/>
              </w:rPr>
              <w:t>Fecha:</w:t>
            </w:r>
          </w:p>
        </w:tc>
        <w:tc>
          <w:tcPr>
            <w:tcW w:w="4725" w:type="dxa"/>
            <w:tcBorders>
              <w:top w:val="nil"/>
              <w:left w:val="nil"/>
              <w:bottom w:val="single" w:sz="4" w:space="0" w:color="auto"/>
              <w:right w:val="single" w:sz="4" w:space="0" w:color="auto"/>
            </w:tcBorders>
            <w:shd w:val="clear" w:color="auto" w:fill="auto"/>
            <w:noWrap/>
            <w:vAlign w:val="bottom"/>
            <w:hideMark/>
          </w:tcPr>
          <w:p w14:paraId="11CED8CE" w14:textId="77777777" w:rsidR="002A0AC2" w:rsidRPr="00315EDF" w:rsidRDefault="002A0AC2" w:rsidP="00315EDF">
            <w:pPr>
              <w:suppressAutoHyphens w:val="0"/>
              <w:spacing w:before="120" w:after="120"/>
              <w:rPr>
                <w:rFonts w:ascii="Bembo Std" w:hAnsi="Bembo Std" w:cstheme="minorHAnsi"/>
                <w:color w:val="000000"/>
                <w:lang w:eastAsia="es-SV"/>
              </w:rPr>
            </w:pPr>
            <w:r w:rsidRPr="00315EDF">
              <w:rPr>
                <w:rFonts w:ascii="Bembo Std" w:hAnsi="Bembo Std" w:cstheme="minorHAnsi"/>
                <w:color w:val="000000"/>
                <w:lang w:eastAsia="es-SV"/>
              </w:rPr>
              <w:t> </w:t>
            </w:r>
          </w:p>
        </w:tc>
      </w:tr>
      <w:tr w:rsidR="002A0AC2" w:rsidRPr="00315EDF" w14:paraId="0D65DF05" w14:textId="77777777" w:rsidTr="00315EDF">
        <w:trPr>
          <w:trHeight w:val="39"/>
          <w:jc w:val="center"/>
        </w:trPr>
        <w:tc>
          <w:tcPr>
            <w:tcW w:w="4701" w:type="dxa"/>
            <w:tcBorders>
              <w:top w:val="nil"/>
              <w:left w:val="single" w:sz="4" w:space="0" w:color="auto"/>
              <w:bottom w:val="single" w:sz="4" w:space="0" w:color="auto"/>
              <w:right w:val="single" w:sz="4" w:space="0" w:color="auto"/>
            </w:tcBorders>
            <w:shd w:val="clear" w:color="auto" w:fill="auto"/>
            <w:noWrap/>
            <w:vAlign w:val="bottom"/>
            <w:hideMark/>
          </w:tcPr>
          <w:p w14:paraId="4D1ED237" w14:textId="77777777" w:rsidR="002A0AC2" w:rsidRPr="00315EDF" w:rsidRDefault="002A0AC2" w:rsidP="00315EDF">
            <w:pPr>
              <w:suppressAutoHyphens w:val="0"/>
              <w:spacing w:before="120" w:after="120"/>
              <w:rPr>
                <w:rFonts w:ascii="Bembo Std" w:hAnsi="Bembo Std" w:cstheme="minorHAnsi"/>
                <w:color w:val="000000"/>
                <w:lang w:eastAsia="es-SV"/>
              </w:rPr>
            </w:pPr>
            <w:r w:rsidRPr="00315EDF">
              <w:rPr>
                <w:rFonts w:ascii="Bembo Std" w:hAnsi="Bembo Std" w:cstheme="minorHAnsi"/>
                <w:color w:val="000000"/>
                <w:lang w:eastAsia="es-SV"/>
              </w:rPr>
              <w:t>Firma:</w:t>
            </w:r>
          </w:p>
        </w:tc>
        <w:tc>
          <w:tcPr>
            <w:tcW w:w="4725" w:type="dxa"/>
            <w:tcBorders>
              <w:top w:val="nil"/>
              <w:left w:val="nil"/>
              <w:bottom w:val="single" w:sz="4" w:space="0" w:color="auto"/>
              <w:right w:val="single" w:sz="4" w:space="0" w:color="auto"/>
            </w:tcBorders>
            <w:shd w:val="clear" w:color="auto" w:fill="auto"/>
            <w:noWrap/>
            <w:vAlign w:val="bottom"/>
            <w:hideMark/>
          </w:tcPr>
          <w:p w14:paraId="327353E2" w14:textId="77777777" w:rsidR="002A0AC2" w:rsidRPr="00315EDF" w:rsidRDefault="002A0AC2" w:rsidP="00315EDF">
            <w:pPr>
              <w:suppressAutoHyphens w:val="0"/>
              <w:spacing w:before="120" w:after="120"/>
              <w:rPr>
                <w:rFonts w:ascii="Bembo Std" w:hAnsi="Bembo Std" w:cstheme="minorHAnsi"/>
                <w:color w:val="000000"/>
                <w:lang w:eastAsia="es-SV"/>
              </w:rPr>
            </w:pPr>
            <w:r w:rsidRPr="00315EDF">
              <w:rPr>
                <w:rFonts w:ascii="Bembo Std" w:hAnsi="Bembo Std" w:cstheme="minorHAnsi"/>
                <w:color w:val="000000"/>
                <w:lang w:eastAsia="es-SV"/>
              </w:rPr>
              <w:t> </w:t>
            </w:r>
          </w:p>
        </w:tc>
      </w:tr>
      <w:tr w:rsidR="002A0AC2" w:rsidRPr="00315EDF" w14:paraId="3F462E83" w14:textId="77777777" w:rsidTr="00315EDF">
        <w:trPr>
          <w:trHeight w:val="248"/>
          <w:jc w:val="center"/>
        </w:trPr>
        <w:tc>
          <w:tcPr>
            <w:tcW w:w="4701" w:type="dxa"/>
            <w:tcBorders>
              <w:top w:val="nil"/>
              <w:left w:val="single" w:sz="4" w:space="0" w:color="auto"/>
              <w:bottom w:val="single" w:sz="4" w:space="0" w:color="auto"/>
              <w:right w:val="single" w:sz="4" w:space="0" w:color="auto"/>
            </w:tcBorders>
            <w:shd w:val="clear" w:color="auto" w:fill="auto"/>
            <w:noWrap/>
            <w:vAlign w:val="bottom"/>
            <w:hideMark/>
          </w:tcPr>
          <w:p w14:paraId="18297519" w14:textId="77777777" w:rsidR="002A0AC2" w:rsidRPr="00315EDF" w:rsidRDefault="002A0AC2" w:rsidP="00315EDF">
            <w:pPr>
              <w:suppressAutoHyphens w:val="0"/>
              <w:spacing w:before="120" w:after="120"/>
              <w:rPr>
                <w:rFonts w:ascii="Bembo Std" w:hAnsi="Bembo Std" w:cstheme="minorHAnsi"/>
                <w:color w:val="000000"/>
                <w:lang w:eastAsia="es-SV"/>
              </w:rPr>
            </w:pPr>
            <w:r w:rsidRPr="00315EDF">
              <w:rPr>
                <w:rFonts w:ascii="Bembo Std" w:hAnsi="Bembo Std" w:cstheme="minorHAnsi"/>
                <w:color w:val="000000"/>
                <w:lang w:eastAsia="es-SV"/>
              </w:rPr>
              <w:t>Nombre:</w:t>
            </w:r>
          </w:p>
        </w:tc>
        <w:tc>
          <w:tcPr>
            <w:tcW w:w="4725" w:type="dxa"/>
            <w:tcBorders>
              <w:top w:val="nil"/>
              <w:left w:val="nil"/>
              <w:bottom w:val="single" w:sz="4" w:space="0" w:color="auto"/>
              <w:right w:val="single" w:sz="4" w:space="0" w:color="auto"/>
            </w:tcBorders>
            <w:shd w:val="clear" w:color="auto" w:fill="auto"/>
            <w:noWrap/>
            <w:vAlign w:val="bottom"/>
            <w:hideMark/>
          </w:tcPr>
          <w:p w14:paraId="097DEEFE" w14:textId="77777777" w:rsidR="002A0AC2" w:rsidRPr="00315EDF" w:rsidRDefault="002A0AC2" w:rsidP="00315EDF">
            <w:pPr>
              <w:suppressAutoHyphens w:val="0"/>
              <w:spacing w:before="120" w:after="120"/>
              <w:rPr>
                <w:rFonts w:ascii="Bembo Std" w:hAnsi="Bembo Std" w:cstheme="minorHAnsi"/>
                <w:color w:val="000000"/>
                <w:lang w:eastAsia="es-SV"/>
              </w:rPr>
            </w:pPr>
            <w:r w:rsidRPr="00315EDF">
              <w:rPr>
                <w:rFonts w:ascii="Bembo Std" w:hAnsi="Bembo Std" w:cstheme="minorHAnsi"/>
                <w:color w:val="000000"/>
                <w:lang w:eastAsia="es-SV"/>
              </w:rPr>
              <w:t> </w:t>
            </w:r>
          </w:p>
        </w:tc>
      </w:tr>
      <w:tr w:rsidR="002A0AC2" w:rsidRPr="00315EDF" w14:paraId="1A335DF1" w14:textId="77777777" w:rsidTr="00315EDF">
        <w:trPr>
          <w:trHeight w:val="248"/>
          <w:jc w:val="center"/>
        </w:trPr>
        <w:tc>
          <w:tcPr>
            <w:tcW w:w="4701" w:type="dxa"/>
            <w:tcBorders>
              <w:top w:val="nil"/>
              <w:left w:val="single" w:sz="4" w:space="0" w:color="auto"/>
              <w:bottom w:val="single" w:sz="4" w:space="0" w:color="auto"/>
              <w:right w:val="single" w:sz="4" w:space="0" w:color="auto"/>
            </w:tcBorders>
            <w:shd w:val="clear" w:color="auto" w:fill="auto"/>
            <w:noWrap/>
            <w:vAlign w:val="bottom"/>
            <w:hideMark/>
          </w:tcPr>
          <w:p w14:paraId="02731FD3" w14:textId="77777777" w:rsidR="002A0AC2" w:rsidRPr="00315EDF" w:rsidRDefault="002A0AC2" w:rsidP="00315EDF">
            <w:pPr>
              <w:suppressAutoHyphens w:val="0"/>
              <w:spacing w:before="120" w:after="120"/>
              <w:rPr>
                <w:rFonts w:ascii="Bembo Std" w:hAnsi="Bembo Std" w:cstheme="minorHAnsi"/>
                <w:color w:val="000000"/>
                <w:lang w:eastAsia="es-SV"/>
              </w:rPr>
            </w:pPr>
            <w:r w:rsidRPr="00315EDF">
              <w:rPr>
                <w:rFonts w:ascii="Bembo Std" w:hAnsi="Bembo Std" w:cstheme="minorHAnsi"/>
                <w:color w:val="000000"/>
                <w:lang w:eastAsia="es-SV"/>
              </w:rPr>
              <w:t>Cargo y sello:</w:t>
            </w:r>
          </w:p>
        </w:tc>
        <w:tc>
          <w:tcPr>
            <w:tcW w:w="4725" w:type="dxa"/>
            <w:tcBorders>
              <w:top w:val="nil"/>
              <w:left w:val="nil"/>
              <w:bottom w:val="single" w:sz="4" w:space="0" w:color="auto"/>
              <w:right w:val="single" w:sz="4" w:space="0" w:color="auto"/>
            </w:tcBorders>
            <w:shd w:val="clear" w:color="auto" w:fill="auto"/>
            <w:noWrap/>
            <w:vAlign w:val="bottom"/>
            <w:hideMark/>
          </w:tcPr>
          <w:p w14:paraId="15989907" w14:textId="77777777" w:rsidR="002A0AC2" w:rsidRPr="00315EDF" w:rsidRDefault="002A0AC2" w:rsidP="00315EDF">
            <w:pPr>
              <w:suppressAutoHyphens w:val="0"/>
              <w:spacing w:before="120" w:after="120"/>
              <w:rPr>
                <w:rFonts w:ascii="Bembo Std" w:hAnsi="Bembo Std" w:cstheme="minorHAnsi"/>
                <w:color w:val="000000"/>
                <w:lang w:eastAsia="es-SV"/>
              </w:rPr>
            </w:pPr>
            <w:r w:rsidRPr="00315EDF">
              <w:rPr>
                <w:rFonts w:ascii="Bembo Std" w:hAnsi="Bembo Std" w:cstheme="minorHAnsi"/>
                <w:color w:val="000000"/>
                <w:lang w:eastAsia="es-SV"/>
              </w:rPr>
              <w:t> </w:t>
            </w:r>
          </w:p>
        </w:tc>
      </w:tr>
    </w:tbl>
    <w:p w14:paraId="081046B7" w14:textId="77777777" w:rsidR="002A0AC2" w:rsidRPr="00315EDF" w:rsidRDefault="002A0AC2" w:rsidP="00311051">
      <w:pPr>
        <w:spacing w:line="269" w:lineRule="auto"/>
        <w:jc w:val="both"/>
        <w:rPr>
          <w:rFonts w:ascii="Bembo Std" w:eastAsia="SimSun" w:hAnsi="Bembo Std" w:cstheme="majorHAnsi"/>
          <w:sz w:val="22"/>
          <w:szCs w:val="22"/>
        </w:rPr>
      </w:pPr>
    </w:p>
    <w:p w14:paraId="255828CC" w14:textId="77777777" w:rsidR="002A0AC2" w:rsidRPr="00315EDF" w:rsidRDefault="002A0AC2" w:rsidP="00311051">
      <w:pPr>
        <w:spacing w:line="269" w:lineRule="auto"/>
        <w:jc w:val="both"/>
        <w:rPr>
          <w:rFonts w:ascii="Bembo Std" w:eastAsia="SimSun" w:hAnsi="Bembo Std" w:cstheme="majorHAnsi"/>
          <w:sz w:val="22"/>
          <w:szCs w:val="22"/>
        </w:rPr>
      </w:pPr>
    </w:p>
    <w:p w14:paraId="48AE777A" w14:textId="77777777" w:rsidR="00315EDF" w:rsidRPr="00315EDF" w:rsidRDefault="00315EDF" w:rsidP="00311051">
      <w:pPr>
        <w:spacing w:line="269" w:lineRule="auto"/>
        <w:jc w:val="both"/>
        <w:rPr>
          <w:rFonts w:ascii="Bembo Std" w:eastAsia="SimSun" w:hAnsi="Bembo Std" w:cstheme="majorHAnsi"/>
          <w:sz w:val="22"/>
          <w:szCs w:val="22"/>
        </w:rPr>
      </w:pPr>
    </w:p>
    <w:p w14:paraId="3A39971B" w14:textId="77777777" w:rsidR="00315EDF" w:rsidRPr="00315EDF" w:rsidRDefault="00315EDF" w:rsidP="00311051">
      <w:pPr>
        <w:spacing w:line="269" w:lineRule="auto"/>
        <w:jc w:val="both"/>
        <w:rPr>
          <w:rFonts w:ascii="Bembo Std" w:eastAsia="SimSun" w:hAnsi="Bembo Std" w:cstheme="majorHAnsi"/>
          <w:sz w:val="22"/>
          <w:szCs w:val="22"/>
        </w:rPr>
      </w:pPr>
    </w:p>
    <w:p w14:paraId="5453107F" w14:textId="77777777" w:rsidR="00315EDF" w:rsidRPr="00315EDF" w:rsidRDefault="00315EDF" w:rsidP="00311051">
      <w:pPr>
        <w:spacing w:line="269" w:lineRule="auto"/>
        <w:jc w:val="both"/>
        <w:rPr>
          <w:rFonts w:ascii="Bembo Std" w:eastAsia="SimSun" w:hAnsi="Bembo Std" w:cstheme="majorHAnsi"/>
          <w:sz w:val="22"/>
          <w:szCs w:val="22"/>
        </w:rPr>
      </w:pPr>
    </w:p>
    <w:p w14:paraId="6F2D4C67" w14:textId="77777777" w:rsidR="00315EDF" w:rsidRPr="00315EDF" w:rsidRDefault="00315EDF">
      <w:pPr>
        <w:rPr>
          <w:rFonts w:ascii="Bembo Std" w:hAnsi="Bembo Std"/>
        </w:rPr>
      </w:pPr>
    </w:p>
    <w:tbl>
      <w:tblPr>
        <w:tblW w:w="9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58"/>
      </w:tblGrid>
      <w:tr w:rsidR="00315EDF" w:rsidRPr="00315EDF" w14:paraId="165CCBE0" w14:textId="77777777" w:rsidTr="00315EDF">
        <w:trPr>
          <w:trHeight w:val="255"/>
          <w:jc w:val="center"/>
        </w:trPr>
        <w:tc>
          <w:tcPr>
            <w:tcW w:w="9958" w:type="dxa"/>
            <w:shd w:val="clear" w:color="auto" w:fill="auto"/>
            <w:noWrap/>
            <w:vAlign w:val="bottom"/>
            <w:hideMark/>
          </w:tcPr>
          <w:p w14:paraId="3B88B59D" w14:textId="6FF9FBEA" w:rsidR="00315EDF" w:rsidRPr="00315EDF" w:rsidRDefault="00315EDF" w:rsidP="00315EDF">
            <w:pPr>
              <w:suppressAutoHyphens w:val="0"/>
              <w:spacing w:before="120" w:after="120"/>
              <w:jc w:val="center"/>
              <w:rPr>
                <w:rFonts w:ascii="Bembo Std" w:hAnsi="Bembo Std" w:cs="Calibri"/>
                <w:b/>
                <w:bCs/>
                <w:color w:val="000000"/>
                <w:sz w:val="28"/>
                <w:szCs w:val="28"/>
                <w:lang w:eastAsia="es-SV"/>
              </w:rPr>
            </w:pPr>
            <w:r w:rsidRPr="00315EDF">
              <w:rPr>
                <w:rFonts w:ascii="Bembo Std" w:hAnsi="Bembo Std" w:cs="Calibri"/>
                <w:b/>
                <w:bCs/>
                <w:color w:val="000000"/>
                <w:sz w:val="28"/>
                <w:szCs w:val="28"/>
                <w:lang w:eastAsia="es-SV"/>
              </w:rPr>
              <w:t>INFORMACION REQUERIDA PARA COMPROBANTE DE RETENCION DE IVA ELECTRONICO - PERSONA NATURAL</w:t>
            </w:r>
          </w:p>
        </w:tc>
      </w:tr>
      <w:tr w:rsidR="00315EDF" w:rsidRPr="00315EDF" w14:paraId="0A805424" w14:textId="77777777" w:rsidTr="00315EDF">
        <w:trPr>
          <w:trHeight w:val="58"/>
          <w:jc w:val="center"/>
        </w:trPr>
        <w:tc>
          <w:tcPr>
            <w:tcW w:w="9958" w:type="dxa"/>
            <w:shd w:val="clear" w:color="auto" w:fill="auto"/>
            <w:noWrap/>
            <w:vAlign w:val="center"/>
            <w:hideMark/>
          </w:tcPr>
          <w:p w14:paraId="01060CB2" w14:textId="77777777" w:rsidR="00315EDF" w:rsidRPr="00315EDF" w:rsidRDefault="00315EDF" w:rsidP="00315EDF">
            <w:pPr>
              <w:suppressAutoHyphens w:val="0"/>
              <w:spacing w:before="120" w:after="120"/>
              <w:rPr>
                <w:rFonts w:ascii="Bembo Std" w:hAnsi="Bembo Std" w:cs="Calibri"/>
                <w:color w:val="000000"/>
                <w:lang w:eastAsia="es-SV"/>
              </w:rPr>
            </w:pPr>
            <w:r w:rsidRPr="00315EDF">
              <w:rPr>
                <w:rFonts w:ascii="Bembo Std" w:hAnsi="Bembo Std" w:cs="Calibri"/>
                <w:color w:val="000000"/>
                <w:lang w:eastAsia="es-SV"/>
              </w:rPr>
              <w:t>Nombre</w:t>
            </w:r>
          </w:p>
        </w:tc>
      </w:tr>
      <w:tr w:rsidR="00315EDF" w:rsidRPr="00315EDF" w14:paraId="7A25BE34" w14:textId="77777777" w:rsidTr="00315EDF">
        <w:trPr>
          <w:trHeight w:val="540"/>
          <w:jc w:val="center"/>
        </w:trPr>
        <w:tc>
          <w:tcPr>
            <w:tcW w:w="9958" w:type="dxa"/>
            <w:shd w:val="clear" w:color="auto" w:fill="auto"/>
            <w:noWrap/>
            <w:vAlign w:val="center"/>
            <w:hideMark/>
          </w:tcPr>
          <w:p w14:paraId="7828A23F" w14:textId="77777777" w:rsidR="00315EDF" w:rsidRPr="00315EDF" w:rsidRDefault="00315EDF" w:rsidP="00315EDF">
            <w:pPr>
              <w:suppressAutoHyphens w:val="0"/>
              <w:spacing w:before="120" w:after="120"/>
              <w:rPr>
                <w:rFonts w:ascii="Bembo Std" w:hAnsi="Bembo Std" w:cs="Calibri"/>
                <w:color w:val="000000"/>
                <w:lang w:eastAsia="es-SV"/>
              </w:rPr>
            </w:pPr>
            <w:r w:rsidRPr="00315EDF">
              <w:rPr>
                <w:rFonts w:ascii="Bembo Std" w:hAnsi="Bembo Std" w:cs="Calibri"/>
                <w:color w:val="000000"/>
                <w:lang w:eastAsia="es-SV"/>
              </w:rPr>
              <w:t>Colonia, Residencial, Reparto, Barrio</w:t>
            </w:r>
          </w:p>
        </w:tc>
      </w:tr>
      <w:tr w:rsidR="00315EDF" w:rsidRPr="00315EDF" w14:paraId="696B6980" w14:textId="77777777" w:rsidTr="00315EDF">
        <w:trPr>
          <w:trHeight w:val="540"/>
          <w:jc w:val="center"/>
        </w:trPr>
        <w:tc>
          <w:tcPr>
            <w:tcW w:w="9958" w:type="dxa"/>
            <w:shd w:val="clear" w:color="auto" w:fill="auto"/>
            <w:noWrap/>
            <w:vAlign w:val="center"/>
            <w:hideMark/>
          </w:tcPr>
          <w:p w14:paraId="14FEC987" w14:textId="77777777" w:rsidR="00315EDF" w:rsidRPr="00315EDF" w:rsidRDefault="00315EDF" w:rsidP="00315EDF">
            <w:pPr>
              <w:suppressAutoHyphens w:val="0"/>
              <w:spacing w:before="120" w:after="120"/>
              <w:rPr>
                <w:rFonts w:ascii="Bembo Std" w:hAnsi="Bembo Std" w:cs="Calibri"/>
                <w:color w:val="000000"/>
                <w:lang w:eastAsia="es-SV"/>
              </w:rPr>
            </w:pPr>
            <w:r w:rsidRPr="00315EDF">
              <w:rPr>
                <w:rFonts w:ascii="Bembo Std" w:hAnsi="Bembo Std" w:cs="Calibri"/>
                <w:color w:val="000000"/>
                <w:lang w:eastAsia="es-SV"/>
              </w:rPr>
              <w:t>Calle, Avenida, Pasaje, Polígono</w:t>
            </w:r>
          </w:p>
        </w:tc>
      </w:tr>
      <w:tr w:rsidR="00315EDF" w:rsidRPr="00315EDF" w14:paraId="220A716A" w14:textId="77777777" w:rsidTr="00315EDF">
        <w:trPr>
          <w:trHeight w:val="540"/>
          <w:jc w:val="center"/>
        </w:trPr>
        <w:tc>
          <w:tcPr>
            <w:tcW w:w="9958" w:type="dxa"/>
            <w:shd w:val="clear" w:color="auto" w:fill="auto"/>
            <w:noWrap/>
            <w:vAlign w:val="center"/>
            <w:hideMark/>
          </w:tcPr>
          <w:p w14:paraId="58BB405F" w14:textId="77777777" w:rsidR="00315EDF" w:rsidRPr="00315EDF" w:rsidRDefault="00315EDF" w:rsidP="00315EDF">
            <w:pPr>
              <w:suppressAutoHyphens w:val="0"/>
              <w:spacing w:before="120" w:after="120"/>
              <w:rPr>
                <w:rFonts w:ascii="Bembo Std" w:hAnsi="Bembo Std" w:cs="Calibri"/>
                <w:color w:val="000000"/>
                <w:lang w:eastAsia="es-SV"/>
              </w:rPr>
            </w:pPr>
            <w:r w:rsidRPr="00315EDF">
              <w:rPr>
                <w:rFonts w:ascii="Bembo Std" w:hAnsi="Bembo Std" w:cs="Calibri"/>
                <w:color w:val="000000"/>
                <w:lang w:eastAsia="es-SV"/>
              </w:rPr>
              <w:t>No. Apartamento o Local</w:t>
            </w:r>
          </w:p>
        </w:tc>
      </w:tr>
      <w:tr w:rsidR="00315EDF" w:rsidRPr="00315EDF" w14:paraId="358934C9" w14:textId="77777777" w:rsidTr="00315EDF">
        <w:trPr>
          <w:trHeight w:val="540"/>
          <w:jc w:val="center"/>
        </w:trPr>
        <w:tc>
          <w:tcPr>
            <w:tcW w:w="9958" w:type="dxa"/>
            <w:shd w:val="clear" w:color="auto" w:fill="auto"/>
            <w:noWrap/>
            <w:vAlign w:val="center"/>
            <w:hideMark/>
          </w:tcPr>
          <w:p w14:paraId="05ADA9CE" w14:textId="77777777" w:rsidR="00315EDF" w:rsidRPr="00315EDF" w:rsidRDefault="00315EDF" w:rsidP="00315EDF">
            <w:pPr>
              <w:suppressAutoHyphens w:val="0"/>
              <w:spacing w:before="120" w:after="120"/>
              <w:rPr>
                <w:rFonts w:ascii="Bembo Std" w:hAnsi="Bembo Std" w:cs="Calibri"/>
                <w:color w:val="000000"/>
                <w:lang w:eastAsia="es-SV"/>
              </w:rPr>
            </w:pPr>
            <w:r w:rsidRPr="00315EDF">
              <w:rPr>
                <w:rFonts w:ascii="Bembo Std" w:hAnsi="Bembo Std" w:cs="Calibri"/>
                <w:color w:val="000000"/>
                <w:lang w:eastAsia="es-SV"/>
              </w:rPr>
              <w:t>No. de Casa</w:t>
            </w:r>
          </w:p>
        </w:tc>
      </w:tr>
      <w:tr w:rsidR="00315EDF" w:rsidRPr="00315EDF" w14:paraId="226EB0F1" w14:textId="77777777" w:rsidTr="00315EDF">
        <w:trPr>
          <w:trHeight w:val="540"/>
          <w:jc w:val="center"/>
        </w:trPr>
        <w:tc>
          <w:tcPr>
            <w:tcW w:w="9958" w:type="dxa"/>
            <w:shd w:val="clear" w:color="auto" w:fill="auto"/>
            <w:noWrap/>
            <w:vAlign w:val="center"/>
            <w:hideMark/>
          </w:tcPr>
          <w:p w14:paraId="6BBACCF9" w14:textId="77777777" w:rsidR="00315EDF" w:rsidRPr="00315EDF" w:rsidRDefault="00315EDF" w:rsidP="00315EDF">
            <w:pPr>
              <w:suppressAutoHyphens w:val="0"/>
              <w:spacing w:before="120" w:after="120"/>
              <w:rPr>
                <w:rFonts w:ascii="Bembo Std" w:hAnsi="Bembo Std" w:cs="Calibri"/>
                <w:color w:val="000000"/>
                <w:lang w:eastAsia="es-SV"/>
              </w:rPr>
            </w:pPr>
            <w:r w:rsidRPr="00315EDF">
              <w:rPr>
                <w:rFonts w:ascii="Bembo Std" w:hAnsi="Bembo Std" w:cs="Calibri"/>
                <w:color w:val="000000"/>
                <w:lang w:eastAsia="es-SV"/>
              </w:rPr>
              <w:t>Otros datos del Domicilio</w:t>
            </w:r>
          </w:p>
        </w:tc>
      </w:tr>
      <w:tr w:rsidR="00315EDF" w:rsidRPr="00315EDF" w14:paraId="4D439ECF" w14:textId="77777777" w:rsidTr="00315EDF">
        <w:trPr>
          <w:trHeight w:val="540"/>
          <w:jc w:val="center"/>
        </w:trPr>
        <w:tc>
          <w:tcPr>
            <w:tcW w:w="9958" w:type="dxa"/>
            <w:shd w:val="clear" w:color="auto" w:fill="auto"/>
            <w:noWrap/>
            <w:vAlign w:val="center"/>
            <w:hideMark/>
          </w:tcPr>
          <w:p w14:paraId="0B86C0BB" w14:textId="77777777" w:rsidR="00315EDF" w:rsidRPr="00315EDF" w:rsidRDefault="00315EDF" w:rsidP="00315EDF">
            <w:pPr>
              <w:suppressAutoHyphens w:val="0"/>
              <w:spacing w:before="120" w:after="120"/>
              <w:rPr>
                <w:rFonts w:ascii="Bembo Std" w:hAnsi="Bembo Std" w:cs="Calibri"/>
                <w:color w:val="000000"/>
                <w:lang w:eastAsia="es-SV"/>
              </w:rPr>
            </w:pPr>
            <w:r w:rsidRPr="00315EDF">
              <w:rPr>
                <w:rFonts w:ascii="Bembo Std" w:hAnsi="Bembo Std" w:cs="Calibri"/>
                <w:color w:val="000000"/>
                <w:lang w:eastAsia="es-SV"/>
              </w:rPr>
              <w:t>Departamento</w:t>
            </w:r>
          </w:p>
        </w:tc>
      </w:tr>
      <w:tr w:rsidR="00315EDF" w:rsidRPr="00315EDF" w14:paraId="5706C0DC" w14:textId="77777777" w:rsidTr="00315EDF">
        <w:trPr>
          <w:trHeight w:val="540"/>
          <w:jc w:val="center"/>
        </w:trPr>
        <w:tc>
          <w:tcPr>
            <w:tcW w:w="9958" w:type="dxa"/>
            <w:shd w:val="clear" w:color="auto" w:fill="auto"/>
            <w:noWrap/>
            <w:vAlign w:val="center"/>
            <w:hideMark/>
          </w:tcPr>
          <w:p w14:paraId="363037ED" w14:textId="77777777" w:rsidR="00315EDF" w:rsidRPr="00315EDF" w:rsidRDefault="00315EDF" w:rsidP="00315EDF">
            <w:pPr>
              <w:suppressAutoHyphens w:val="0"/>
              <w:spacing w:before="120" w:after="120"/>
              <w:rPr>
                <w:rFonts w:ascii="Bembo Std" w:hAnsi="Bembo Std" w:cs="Calibri"/>
                <w:color w:val="000000"/>
                <w:lang w:eastAsia="es-SV"/>
              </w:rPr>
            </w:pPr>
            <w:r w:rsidRPr="00315EDF">
              <w:rPr>
                <w:rFonts w:ascii="Bembo Std" w:hAnsi="Bembo Std" w:cs="Calibri"/>
                <w:color w:val="000000"/>
                <w:lang w:eastAsia="es-SV"/>
              </w:rPr>
              <w:t>Municipio</w:t>
            </w:r>
          </w:p>
        </w:tc>
      </w:tr>
      <w:tr w:rsidR="00315EDF" w:rsidRPr="00315EDF" w14:paraId="50304E6A" w14:textId="77777777" w:rsidTr="00315EDF">
        <w:trPr>
          <w:trHeight w:val="540"/>
          <w:jc w:val="center"/>
        </w:trPr>
        <w:tc>
          <w:tcPr>
            <w:tcW w:w="9958" w:type="dxa"/>
            <w:shd w:val="clear" w:color="auto" w:fill="auto"/>
            <w:noWrap/>
            <w:vAlign w:val="center"/>
            <w:hideMark/>
          </w:tcPr>
          <w:p w14:paraId="39219176" w14:textId="77777777" w:rsidR="00315EDF" w:rsidRPr="00315EDF" w:rsidRDefault="00315EDF" w:rsidP="00315EDF">
            <w:pPr>
              <w:suppressAutoHyphens w:val="0"/>
              <w:spacing w:before="120" w:after="120"/>
              <w:rPr>
                <w:rFonts w:ascii="Bembo Std" w:hAnsi="Bembo Std" w:cs="Calibri"/>
                <w:color w:val="000000"/>
                <w:lang w:eastAsia="es-SV"/>
              </w:rPr>
            </w:pPr>
            <w:r w:rsidRPr="00315EDF">
              <w:rPr>
                <w:rFonts w:ascii="Bembo Std" w:hAnsi="Bembo Std" w:cs="Calibri"/>
                <w:color w:val="000000"/>
                <w:lang w:eastAsia="es-SV"/>
              </w:rPr>
              <w:t>Número de DUI</w:t>
            </w:r>
          </w:p>
        </w:tc>
      </w:tr>
      <w:tr w:rsidR="00315EDF" w:rsidRPr="00315EDF" w14:paraId="5C6C0EE8" w14:textId="77777777" w:rsidTr="00315EDF">
        <w:trPr>
          <w:trHeight w:val="540"/>
          <w:jc w:val="center"/>
        </w:trPr>
        <w:tc>
          <w:tcPr>
            <w:tcW w:w="9958" w:type="dxa"/>
            <w:shd w:val="clear" w:color="auto" w:fill="auto"/>
            <w:noWrap/>
            <w:vAlign w:val="center"/>
            <w:hideMark/>
          </w:tcPr>
          <w:p w14:paraId="683D2B98" w14:textId="77777777" w:rsidR="00315EDF" w:rsidRPr="00315EDF" w:rsidRDefault="00315EDF" w:rsidP="00315EDF">
            <w:pPr>
              <w:suppressAutoHyphens w:val="0"/>
              <w:spacing w:before="120" w:after="120"/>
              <w:rPr>
                <w:rFonts w:ascii="Bembo Std" w:hAnsi="Bembo Std" w:cs="Calibri"/>
                <w:color w:val="000000"/>
                <w:lang w:eastAsia="es-SV"/>
              </w:rPr>
            </w:pPr>
            <w:r w:rsidRPr="00315EDF">
              <w:rPr>
                <w:rFonts w:ascii="Bembo Std" w:hAnsi="Bembo Std" w:cs="Calibri"/>
                <w:color w:val="000000"/>
                <w:lang w:eastAsia="es-SV"/>
              </w:rPr>
              <w:t>Número de NIT</w:t>
            </w:r>
          </w:p>
        </w:tc>
      </w:tr>
      <w:tr w:rsidR="00315EDF" w:rsidRPr="00315EDF" w14:paraId="177B60DF" w14:textId="77777777" w:rsidTr="00315EDF">
        <w:trPr>
          <w:trHeight w:val="540"/>
          <w:jc w:val="center"/>
        </w:trPr>
        <w:tc>
          <w:tcPr>
            <w:tcW w:w="9958" w:type="dxa"/>
            <w:shd w:val="clear" w:color="auto" w:fill="auto"/>
            <w:noWrap/>
            <w:vAlign w:val="center"/>
            <w:hideMark/>
          </w:tcPr>
          <w:p w14:paraId="3884B3AC" w14:textId="77777777" w:rsidR="00315EDF" w:rsidRPr="00315EDF" w:rsidRDefault="00315EDF" w:rsidP="00315EDF">
            <w:pPr>
              <w:suppressAutoHyphens w:val="0"/>
              <w:spacing w:before="120" w:after="120"/>
              <w:rPr>
                <w:rFonts w:ascii="Bembo Std" w:hAnsi="Bembo Std" w:cs="Calibri"/>
                <w:color w:val="000000"/>
                <w:lang w:eastAsia="es-SV"/>
              </w:rPr>
            </w:pPr>
            <w:r w:rsidRPr="00315EDF">
              <w:rPr>
                <w:rFonts w:ascii="Bembo Std" w:hAnsi="Bembo Std" w:cs="Calibri"/>
                <w:color w:val="000000"/>
                <w:lang w:eastAsia="es-SV"/>
              </w:rPr>
              <w:t>Rubro</w:t>
            </w:r>
          </w:p>
        </w:tc>
      </w:tr>
      <w:tr w:rsidR="00315EDF" w:rsidRPr="00315EDF" w14:paraId="3E29E857" w14:textId="77777777" w:rsidTr="00315EDF">
        <w:trPr>
          <w:trHeight w:val="540"/>
          <w:jc w:val="center"/>
        </w:trPr>
        <w:tc>
          <w:tcPr>
            <w:tcW w:w="9958" w:type="dxa"/>
            <w:shd w:val="clear" w:color="auto" w:fill="auto"/>
            <w:noWrap/>
            <w:vAlign w:val="center"/>
            <w:hideMark/>
          </w:tcPr>
          <w:p w14:paraId="734016FC" w14:textId="77777777" w:rsidR="00315EDF" w:rsidRPr="00315EDF" w:rsidRDefault="00315EDF" w:rsidP="00315EDF">
            <w:pPr>
              <w:suppressAutoHyphens w:val="0"/>
              <w:spacing w:before="120" w:after="120"/>
              <w:rPr>
                <w:rFonts w:ascii="Bembo Std" w:hAnsi="Bembo Std" w:cs="Calibri"/>
                <w:color w:val="000000"/>
                <w:lang w:eastAsia="es-SV"/>
              </w:rPr>
            </w:pPr>
            <w:r w:rsidRPr="00315EDF">
              <w:rPr>
                <w:rFonts w:ascii="Bembo Std" w:hAnsi="Bembo Std" w:cs="Calibri"/>
                <w:color w:val="000000"/>
                <w:lang w:eastAsia="es-SV"/>
              </w:rPr>
              <w:t>Giro: (según NRC)</w:t>
            </w:r>
          </w:p>
        </w:tc>
      </w:tr>
      <w:tr w:rsidR="00315EDF" w:rsidRPr="00315EDF" w14:paraId="30A68B3A" w14:textId="77777777" w:rsidTr="00315EDF">
        <w:trPr>
          <w:trHeight w:val="540"/>
          <w:jc w:val="center"/>
        </w:trPr>
        <w:tc>
          <w:tcPr>
            <w:tcW w:w="9958" w:type="dxa"/>
            <w:shd w:val="clear" w:color="auto" w:fill="auto"/>
            <w:noWrap/>
            <w:vAlign w:val="center"/>
            <w:hideMark/>
          </w:tcPr>
          <w:p w14:paraId="68C32E4A" w14:textId="77777777" w:rsidR="00315EDF" w:rsidRPr="00315EDF" w:rsidRDefault="00315EDF" w:rsidP="00315EDF">
            <w:pPr>
              <w:suppressAutoHyphens w:val="0"/>
              <w:spacing w:before="120" w:after="120"/>
              <w:rPr>
                <w:rFonts w:ascii="Bembo Std" w:hAnsi="Bembo Std" w:cs="Calibri"/>
                <w:color w:val="000000"/>
                <w:lang w:eastAsia="es-SV"/>
              </w:rPr>
            </w:pPr>
            <w:r w:rsidRPr="00315EDF">
              <w:rPr>
                <w:rFonts w:ascii="Bembo Std" w:hAnsi="Bembo Std" w:cs="Calibri"/>
                <w:color w:val="000000"/>
                <w:lang w:eastAsia="es-SV"/>
              </w:rPr>
              <w:t>NRC</w:t>
            </w:r>
          </w:p>
        </w:tc>
      </w:tr>
      <w:tr w:rsidR="00315EDF" w:rsidRPr="00315EDF" w14:paraId="669CD3FD" w14:textId="77777777" w:rsidTr="00315EDF">
        <w:trPr>
          <w:trHeight w:val="540"/>
          <w:jc w:val="center"/>
        </w:trPr>
        <w:tc>
          <w:tcPr>
            <w:tcW w:w="9958" w:type="dxa"/>
            <w:shd w:val="clear" w:color="auto" w:fill="auto"/>
            <w:noWrap/>
            <w:vAlign w:val="center"/>
            <w:hideMark/>
          </w:tcPr>
          <w:p w14:paraId="00380C89" w14:textId="77777777" w:rsidR="00315EDF" w:rsidRPr="00315EDF" w:rsidRDefault="00315EDF" w:rsidP="00315EDF">
            <w:pPr>
              <w:suppressAutoHyphens w:val="0"/>
              <w:spacing w:before="120" w:after="120"/>
              <w:rPr>
                <w:rFonts w:ascii="Bembo Std" w:hAnsi="Bembo Std" w:cs="Calibri"/>
                <w:color w:val="000000"/>
                <w:lang w:eastAsia="es-SV"/>
              </w:rPr>
            </w:pPr>
            <w:r w:rsidRPr="00315EDF">
              <w:rPr>
                <w:rFonts w:ascii="Bembo Std" w:hAnsi="Bembo Std" w:cs="Calibri"/>
                <w:color w:val="000000"/>
                <w:lang w:eastAsia="es-SV"/>
              </w:rPr>
              <w:t>Correo Electrónico: (personal)</w:t>
            </w:r>
          </w:p>
        </w:tc>
      </w:tr>
      <w:tr w:rsidR="00315EDF" w:rsidRPr="00315EDF" w14:paraId="25B8A8C0" w14:textId="77777777" w:rsidTr="00315EDF">
        <w:trPr>
          <w:trHeight w:val="540"/>
          <w:jc w:val="center"/>
        </w:trPr>
        <w:tc>
          <w:tcPr>
            <w:tcW w:w="9958" w:type="dxa"/>
            <w:shd w:val="clear" w:color="auto" w:fill="auto"/>
            <w:noWrap/>
            <w:vAlign w:val="center"/>
            <w:hideMark/>
          </w:tcPr>
          <w:p w14:paraId="297D7A9F" w14:textId="77777777" w:rsidR="00315EDF" w:rsidRPr="00315EDF" w:rsidRDefault="00315EDF" w:rsidP="00315EDF">
            <w:pPr>
              <w:suppressAutoHyphens w:val="0"/>
              <w:spacing w:before="120" w:after="120"/>
              <w:rPr>
                <w:rFonts w:ascii="Bembo Std" w:hAnsi="Bembo Std" w:cs="Calibri"/>
                <w:color w:val="000000"/>
                <w:lang w:eastAsia="es-SV"/>
              </w:rPr>
            </w:pPr>
            <w:r w:rsidRPr="00315EDF">
              <w:rPr>
                <w:rFonts w:ascii="Bembo Std" w:hAnsi="Bembo Std" w:cs="Calibri"/>
                <w:color w:val="000000"/>
                <w:lang w:eastAsia="es-SV"/>
              </w:rPr>
              <w:t>Teléfono: (personal)</w:t>
            </w:r>
          </w:p>
        </w:tc>
      </w:tr>
      <w:tr w:rsidR="00315EDF" w:rsidRPr="00315EDF" w14:paraId="4EDEB1C4" w14:textId="77777777" w:rsidTr="00315EDF">
        <w:trPr>
          <w:trHeight w:val="360"/>
          <w:jc w:val="center"/>
        </w:trPr>
        <w:tc>
          <w:tcPr>
            <w:tcW w:w="9958" w:type="dxa"/>
            <w:shd w:val="clear" w:color="auto" w:fill="auto"/>
            <w:noWrap/>
            <w:vAlign w:val="bottom"/>
            <w:hideMark/>
          </w:tcPr>
          <w:p w14:paraId="20746BD2" w14:textId="77777777" w:rsidR="00315EDF" w:rsidRPr="00315EDF" w:rsidRDefault="00315EDF" w:rsidP="00315EDF">
            <w:pPr>
              <w:suppressAutoHyphens w:val="0"/>
              <w:spacing w:before="120" w:after="120"/>
              <w:rPr>
                <w:rFonts w:ascii="Bembo Std" w:hAnsi="Bembo Std" w:cs="Calibri"/>
                <w:color w:val="000000"/>
                <w:sz w:val="28"/>
                <w:szCs w:val="28"/>
                <w:lang w:eastAsia="es-SV"/>
              </w:rPr>
            </w:pPr>
            <w:r w:rsidRPr="00315EDF">
              <w:rPr>
                <w:rFonts w:ascii="Bembo Std" w:hAnsi="Bembo Std" w:cs="Calibri"/>
                <w:color w:val="000000"/>
                <w:sz w:val="28"/>
                <w:szCs w:val="28"/>
                <w:lang w:eastAsia="es-SV"/>
              </w:rPr>
              <w:t>Fecha:</w:t>
            </w:r>
          </w:p>
        </w:tc>
      </w:tr>
      <w:tr w:rsidR="00315EDF" w:rsidRPr="00315EDF" w14:paraId="34B2532D" w14:textId="77777777" w:rsidTr="00315EDF">
        <w:trPr>
          <w:trHeight w:val="675"/>
          <w:jc w:val="center"/>
        </w:trPr>
        <w:tc>
          <w:tcPr>
            <w:tcW w:w="9958" w:type="dxa"/>
            <w:shd w:val="clear" w:color="auto" w:fill="auto"/>
            <w:noWrap/>
            <w:vAlign w:val="bottom"/>
            <w:hideMark/>
          </w:tcPr>
          <w:p w14:paraId="505698C6" w14:textId="77777777" w:rsidR="00315EDF" w:rsidRPr="00315EDF" w:rsidRDefault="00315EDF" w:rsidP="00315EDF">
            <w:pPr>
              <w:suppressAutoHyphens w:val="0"/>
              <w:spacing w:before="120" w:after="120"/>
              <w:rPr>
                <w:rFonts w:ascii="Bembo Std" w:hAnsi="Bembo Std" w:cs="Calibri"/>
                <w:color w:val="000000"/>
                <w:sz w:val="28"/>
                <w:szCs w:val="28"/>
                <w:lang w:eastAsia="es-SV"/>
              </w:rPr>
            </w:pPr>
            <w:r w:rsidRPr="00315EDF">
              <w:rPr>
                <w:rFonts w:ascii="Bembo Std" w:hAnsi="Bembo Std" w:cs="Calibri"/>
                <w:color w:val="000000"/>
                <w:sz w:val="28"/>
                <w:szCs w:val="28"/>
                <w:lang w:eastAsia="es-SV"/>
              </w:rPr>
              <w:t>Firma:</w:t>
            </w:r>
          </w:p>
        </w:tc>
      </w:tr>
    </w:tbl>
    <w:p w14:paraId="6E39A224" w14:textId="77777777" w:rsidR="00315EDF" w:rsidRPr="00315EDF" w:rsidRDefault="00315EDF" w:rsidP="00311051">
      <w:pPr>
        <w:spacing w:line="269" w:lineRule="auto"/>
        <w:jc w:val="both"/>
        <w:rPr>
          <w:rFonts w:ascii="Bembo Std" w:eastAsia="SimSun" w:hAnsi="Bembo Std" w:cstheme="majorHAnsi"/>
          <w:sz w:val="22"/>
          <w:szCs w:val="22"/>
        </w:rPr>
      </w:pPr>
    </w:p>
    <w:p w14:paraId="222598E7" w14:textId="77777777" w:rsidR="00315EDF" w:rsidRPr="00315EDF" w:rsidRDefault="00315EDF" w:rsidP="00311051">
      <w:pPr>
        <w:spacing w:line="269" w:lineRule="auto"/>
        <w:jc w:val="both"/>
        <w:rPr>
          <w:rFonts w:ascii="Bembo Std" w:eastAsia="SimSun" w:hAnsi="Bembo Std" w:cstheme="majorHAnsi"/>
          <w:sz w:val="22"/>
          <w:szCs w:val="22"/>
        </w:rPr>
      </w:pPr>
    </w:p>
    <w:sectPr w:rsidR="00315EDF" w:rsidRPr="00315EDF" w:rsidSect="002E241B">
      <w:headerReference w:type="default" r:id="rId9"/>
      <w:footerReference w:type="default" r:id="rId10"/>
      <w:pgSz w:w="12240" w:h="15840"/>
      <w:pgMar w:top="181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FAEB2" w14:textId="77777777" w:rsidR="00384DF5" w:rsidRDefault="00384DF5" w:rsidP="00CB3591">
      <w:r>
        <w:separator/>
      </w:r>
    </w:p>
  </w:endnote>
  <w:endnote w:type="continuationSeparator" w:id="0">
    <w:p w14:paraId="107DB6E1" w14:textId="77777777" w:rsidR="00384DF5" w:rsidRDefault="00384DF5"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mbo Std">
    <w:altName w:val="Cambria"/>
    <w:panose1 w:val="00000000000000000000"/>
    <w:charset w:val="00"/>
    <w:family w:val="roman"/>
    <w:notTrueType/>
    <w:pitch w:val="variable"/>
    <w:sig w:usb0="00000003" w:usb1="50002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Arial"/>
    <w:charset w:val="00"/>
    <w:family w:val="swiss"/>
    <w:pitch w:val="default"/>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098190"/>
      <w:docPartObj>
        <w:docPartGallery w:val="Page Numbers (Bottom of Page)"/>
        <w:docPartUnique/>
      </w:docPartObj>
    </w:sdtPr>
    <w:sdtEndPr>
      <w:rPr>
        <w:sz w:val="20"/>
      </w:rPr>
    </w:sdtEndPr>
    <w:sdtContent>
      <w:p w14:paraId="3A887C7B" w14:textId="05291C4E" w:rsidR="00E94493" w:rsidRPr="00834B43" w:rsidRDefault="00E94493" w:rsidP="00834B43">
        <w:pPr>
          <w:pStyle w:val="Piedepgina"/>
          <w:jc w:val="center"/>
          <w:rPr>
            <w:sz w:val="20"/>
          </w:rPr>
        </w:pPr>
        <w:r w:rsidRPr="00834B43">
          <w:rPr>
            <w:sz w:val="20"/>
          </w:rPr>
          <w:fldChar w:fldCharType="begin"/>
        </w:r>
        <w:r w:rsidRPr="00834B43">
          <w:rPr>
            <w:sz w:val="20"/>
          </w:rPr>
          <w:instrText>PAGE   \* MERGEFORMAT</w:instrText>
        </w:r>
        <w:r w:rsidRPr="00834B43">
          <w:rPr>
            <w:sz w:val="20"/>
          </w:rPr>
          <w:fldChar w:fldCharType="separate"/>
        </w:r>
        <w:r w:rsidR="00F718B8" w:rsidRPr="00F718B8">
          <w:rPr>
            <w:noProof/>
            <w:sz w:val="20"/>
            <w:lang w:val="es-ES"/>
          </w:rPr>
          <w:t>15</w:t>
        </w:r>
        <w:r w:rsidRPr="00834B43">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F7EA6" w14:textId="77777777" w:rsidR="00384DF5" w:rsidRDefault="00384DF5" w:rsidP="00CB3591">
      <w:r>
        <w:separator/>
      </w:r>
    </w:p>
  </w:footnote>
  <w:footnote w:type="continuationSeparator" w:id="0">
    <w:p w14:paraId="18F4F411" w14:textId="77777777" w:rsidR="00384DF5" w:rsidRDefault="00384DF5" w:rsidP="00CB3591">
      <w:r>
        <w:continuationSeparator/>
      </w:r>
    </w:p>
  </w:footnote>
  <w:footnote w:id="1">
    <w:p w14:paraId="45262517" w14:textId="77777777" w:rsidR="00F73149" w:rsidRPr="00F73149" w:rsidRDefault="00F73149" w:rsidP="00F73149">
      <w:pPr>
        <w:pStyle w:val="Textonotapie"/>
        <w:jc w:val="both"/>
        <w:rPr>
          <w:sz w:val="18"/>
          <w:szCs w:val="18"/>
          <w:lang w:val="es-ES" w:eastAsia="en-US"/>
        </w:rPr>
      </w:pPr>
      <w:r>
        <w:rPr>
          <w:rStyle w:val="Refdenotaalpie"/>
        </w:rPr>
        <w:footnoteRef/>
      </w:r>
      <w:r>
        <w:t xml:space="preserve"> </w:t>
      </w:r>
      <w:r w:rsidRPr="00F73149">
        <w:rPr>
          <w:sz w:val="18"/>
          <w:szCs w:val="18"/>
          <w:lang w:val="es-ES" w:eastAsia="en-US"/>
        </w:rPr>
        <w:t>A fin de disipar toda duda al respecto, la inelegibilidad de una parte sancionada en relación con la adjudicación de un contrato implica, entre otras cosas, que la empresa o persona no podrá: (i) presentar una solicitud de precalificación, expresar interés en una consultoría, y participar en una licitación, ya sea directamente o en calidad de subcontratista nominado, consultor nominado, fabricante o proveedor nominado, o prestador de servicios nominado, con respecto a dicho contrato, ni (ii) firmar una enmienda mediante la cual se introduzca una modificación sustancial en cualquier contrato existente.</w:t>
      </w:r>
    </w:p>
    <w:p w14:paraId="0B86EBC2" w14:textId="6369CE6D" w:rsidR="00F73149" w:rsidRPr="00F73149" w:rsidRDefault="00F73149" w:rsidP="00F73149">
      <w:pPr>
        <w:pStyle w:val="Textonotapie"/>
        <w:jc w:val="both"/>
        <w:rPr>
          <w:lang w:val="es-ES"/>
        </w:rPr>
      </w:pPr>
    </w:p>
  </w:footnote>
  <w:footnote w:id="2">
    <w:p w14:paraId="11B8916B" w14:textId="77777777" w:rsidR="00F73149" w:rsidRPr="00F73149" w:rsidRDefault="00F73149" w:rsidP="00F73149">
      <w:pPr>
        <w:pStyle w:val="Textonotapie"/>
        <w:jc w:val="both"/>
        <w:rPr>
          <w:lang w:val="es-ES" w:eastAsia="en-US"/>
        </w:rPr>
      </w:pPr>
      <w:r>
        <w:rPr>
          <w:rStyle w:val="Refdenotaalpie"/>
        </w:rPr>
        <w:footnoteRef/>
      </w:r>
      <w:r>
        <w:t xml:space="preserve"> </w:t>
      </w:r>
      <w:r w:rsidRPr="00F73149">
        <w:rPr>
          <w:sz w:val="18"/>
          <w:szCs w:val="18"/>
          <w:lang w:val="es-ES" w:eastAsia="en-US"/>
        </w:rPr>
        <w:t>Un subcontratista nominado, consultor nominado, fabricante o proveedor nominado, o prestador de servicios nominado (se utilizan diferentes nombres según el documento de licitación del que se trate) es aquel que: (i) ha sido incluido por el licitante en su solicitud de precalificación u oferta por aportar experiencia y conocimientos técnicos específicos y esenciales que permiten al licitante cumplir con los requisitos de calificación para la oferta particular; o (ii) ha sido designado por el Prestatario.</w:t>
      </w:r>
    </w:p>
    <w:p w14:paraId="2E1CDCA1" w14:textId="70AF74CF" w:rsidR="00F73149" w:rsidRPr="00F73149" w:rsidRDefault="00F73149" w:rsidP="00F73149">
      <w:pPr>
        <w:pStyle w:val="Textonotapie"/>
        <w:jc w:val="both"/>
        <w:rPr>
          <w:lang w:val="es-ES"/>
        </w:rPr>
      </w:pPr>
    </w:p>
  </w:footnote>
  <w:footnote w:id="3">
    <w:p w14:paraId="1FB4191D" w14:textId="77777777" w:rsidR="00F73149" w:rsidRPr="00F73149" w:rsidRDefault="00F73149" w:rsidP="00F73149">
      <w:pPr>
        <w:pStyle w:val="Textonotapie"/>
        <w:jc w:val="both"/>
        <w:rPr>
          <w:lang w:val="es-ES" w:eastAsia="en-US"/>
        </w:rPr>
      </w:pPr>
      <w:r>
        <w:rPr>
          <w:rStyle w:val="Refdenotaalpie"/>
        </w:rPr>
        <w:footnoteRef/>
      </w:r>
      <w:r>
        <w:t xml:space="preserve"> </w:t>
      </w:r>
      <w:r w:rsidRPr="00F73149">
        <w:rPr>
          <w:sz w:val="18"/>
          <w:szCs w:val="18"/>
          <w:lang w:val="es-ES" w:eastAsia="en-US"/>
        </w:rPr>
        <w:t>Las inspecciones que se llevan a cabo en este contexto suelen ser de carácter investigativo (ej.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p w14:paraId="00BD969A" w14:textId="5B342BE0" w:rsidR="00F73149" w:rsidRDefault="00F73149" w:rsidP="00F73149">
      <w:pPr>
        <w:pStyle w:val="Textonotapie"/>
        <w:jc w:val="both"/>
        <w:rPr>
          <w:lang w:val="es-ES"/>
        </w:rPr>
      </w:pPr>
    </w:p>
    <w:p w14:paraId="55996A3F" w14:textId="77777777" w:rsidR="00F73149" w:rsidRDefault="00F73149">
      <w:pPr>
        <w:pStyle w:val="Textonotapie"/>
        <w:rPr>
          <w:lang w:val="es-ES"/>
        </w:rPr>
      </w:pPr>
    </w:p>
    <w:p w14:paraId="52D3AC22" w14:textId="77777777" w:rsidR="00F73149" w:rsidRPr="00F73149" w:rsidRDefault="00F73149">
      <w:pPr>
        <w:pStyle w:val="Textonotapie"/>
        <w:rPr>
          <w:lang w:val="es-ES"/>
        </w:rPr>
      </w:pPr>
    </w:p>
  </w:footnote>
  <w:footnote w:id="4">
    <w:p w14:paraId="01B25369" w14:textId="77777777" w:rsidR="00CA3BCA" w:rsidRPr="007663C0" w:rsidRDefault="00CA3BCA" w:rsidP="00CA3BCA">
      <w:pPr>
        <w:pStyle w:val="Textonotapie"/>
        <w:jc w:val="both"/>
        <w:rPr>
          <w:sz w:val="16"/>
        </w:rPr>
      </w:pPr>
      <w:r w:rsidRPr="007663C0">
        <w:rPr>
          <w:rStyle w:val="Refdenotaalpie"/>
          <w:sz w:val="16"/>
        </w:rPr>
        <w:footnoteRef/>
      </w:r>
      <w:r w:rsidRPr="007663C0">
        <w:rPr>
          <w:sz w:val="16"/>
        </w:rPr>
        <w:t xml:space="preserve"> El Garante (banco) indicará el monto que representa el porcentaje del Precio del Contrato estipulado en el Contrato y denominada en la(s) moneda(s) del Contrato o en una moneda de libre convertibilidad aceptable al Contratante.</w:t>
      </w:r>
    </w:p>
  </w:footnote>
  <w:footnote w:id="5">
    <w:p w14:paraId="313697D2" w14:textId="77777777" w:rsidR="00CA3BCA" w:rsidRPr="007663C0" w:rsidRDefault="00CA3BCA" w:rsidP="00CA3BCA">
      <w:pPr>
        <w:pStyle w:val="Textonotapie"/>
        <w:jc w:val="both"/>
        <w:rPr>
          <w:sz w:val="16"/>
        </w:rPr>
      </w:pPr>
      <w:r w:rsidRPr="007663C0">
        <w:rPr>
          <w:rStyle w:val="Refdenotaalpie"/>
          <w:sz w:val="16"/>
        </w:rPr>
        <w:footnoteRef/>
      </w:r>
      <w:r w:rsidRPr="007663C0">
        <w:rPr>
          <w:sz w:val="16"/>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6">
    <w:p w14:paraId="166B215F" w14:textId="77777777" w:rsidR="00CA3BCA" w:rsidRPr="007663C0" w:rsidRDefault="00CA3BCA" w:rsidP="00CA3BCA">
      <w:pPr>
        <w:pStyle w:val="Textonotapie"/>
        <w:rPr>
          <w:sz w:val="18"/>
        </w:rPr>
      </w:pPr>
      <w:r w:rsidRPr="007663C0">
        <w:rPr>
          <w:rStyle w:val="Refdenotaalpie"/>
          <w:sz w:val="18"/>
        </w:rPr>
        <w:footnoteRef/>
      </w:r>
      <w:r w:rsidRPr="007663C0">
        <w:rPr>
          <w:sz w:val="18"/>
        </w:rPr>
        <w:t xml:space="preserve"> </w:t>
      </w:r>
      <w:r w:rsidRPr="007663C0">
        <w:rPr>
          <w:spacing w:val="-2"/>
          <w:sz w:val="18"/>
        </w:rPr>
        <w:t>El Fiador debe indicar el monto equivalente al porcentaje del precio del Contrato especificado en las CEC, expresado en la(s) moneda(s) del Contrato, o en una moneda de libre convertibilidad aceptable para el Contratante.</w:t>
      </w:r>
    </w:p>
  </w:footnote>
  <w:footnote w:id="7">
    <w:p w14:paraId="26EBE7F8" w14:textId="77777777" w:rsidR="00CA3BCA" w:rsidRPr="007663C0" w:rsidRDefault="00CA3BCA" w:rsidP="00CA3BCA">
      <w:pPr>
        <w:pStyle w:val="Textonotapie"/>
        <w:rPr>
          <w:sz w:val="18"/>
        </w:rPr>
      </w:pPr>
      <w:r w:rsidRPr="007663C0">
        <w:rPr>
          <w:rStyle w:val="Refdenotaalpie"/>
          <w:sz w:val="18"/>
        </w:rPr>
        <w:footnoteRef/>
      </w:r>
      <w:r w:rsidRPr="007663C0">
        <w:rPr>
          <w:sz w:val="18"/>
        </w:rPr>
        <w:t xml:space="preserve"> </w:t>
      </w:r>
      <w:r w:rsidRPr="007663C0">
        <w:rPr>
          <w:spacing w:val="-2"/>
          <w:sz w:val="18"/>
        </w:rPr>
        <w:t>Fecha de la carta de aceptación o del Convenio.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D1C2D" w14:textId="0BC2BE7C" w:rsidR="00E94493" w:rsidRDefault="00E94493">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49126287" wp14:editId="10C35168">
          <wp:simplePos x="0" y="0"/>
          <wp:positionH relativeFrom="margin">
            <wp:align>center</wp:align>
          </wp:positionH>
          <wp:positionV relativeFrom="paragraph">
            <wp:posOffset>-235996</wp:posOffset>
          </wp:positionV>
          <wp:extent cx="1691640" cy="708660"/>
          <wp:effectExtent l="0" t="0" r="381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7086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092B84"/>
    <w:multiLevelType w:val="multilevel"/>
    <w:tmpl w:val="CF092B84"/>
    <w:lvl w:ilvl="0">
      <w:start w:val="1"/>
      <w:numFmt w:val="bullet"/>
      <w:lvlText w:val=""/>
      <w:lvlJc w:val="left"/>
      <w:pPr>
        <w:tabs>
          <w:tab w:val="left" w:pos="709"/>
        </w:tabs>
        <w:ind w:left="709" w:hanging="283"/>
      </w:pPr>
      <w:rPr>
        <w:rFonts w:ascii="Symbol" w:hAnsi="Symbol" w:cs="Symbol" w:hint="default"/>
      </w:rPr>
    </w:lvl>
    <w:lvl w:ilvl="1">
      <w:start w:val="1"/>
      <w:numFmt w:val="bullet"/>
      <w:lvlText w:val=""/>
      <w:lvlJc w:val="left"/>
      <w:pPr>
        <w:tabs>
          <w:tab w:val="left" w:pos="1418"/>
        </w:tabs>
        <w:ind w:left="1418" w:hanging="283"/>
      </w:pPr>
      <w:rPr>
        <w:rFonts w:ascii="Symbol" w:hAnsi="Symbol" w:cs="Symbol" w:hint="default"/>
      </w:rPr>
    </w:lvl>
    <w:lvl w:ilvl="2">
      <w:start w:val="1"/>
      <w:numFmt w:val="bullet"/>
      <w:lvlText w:val=""/>
      <w:lvlJc w:val="left"/>
      <w:pPr>
        <w:tabs>
          <w:tab w:val="left" w:pos="2127"/>
        </w:tabs>
        <w:ind w:left="2127" w:hanging="283"/>
      </w:pPr>
      <w:rPr>
        <w:rFonts w:ascii="Symbol" w:hAnsi="Symbol" w:cs="Symbol" w:hint="default"/>
      </w:rPr>
    </w:lvl>
    <w:lvl w:ilvl="3">
      <w:start w:val="1"/>
      <w:numFmt w:val="bullet"/>
      <w:lvlText w:val=""/>
      <w:lvlJc w:val="left"/>
      <w:pPr>
        <w:tabs>
          <w:tab w:val="left" w:pos="2836"/>
        </w:tabs>
        <w:ind w:left="2836" w:hanging="283"/>
      </w:pPr>
      <w:rPr>
        <w:rFonts w:ascii="Symbol" w:hAnsi="Symbol" w:cs="Symbol" w:hint="default"/>
      </w:rPr>
    </w:lvl>
    <w:lvl w:ilvl="4">
      <w:start w:val="1"/>
      <w:numFmt w:val="bullet"/>
      <w:lvlText w:val=""/>
      <w:lvlJc w:val="left"/>
      <w:pPr>
        <w:tabs>
          <w:tab w:val="left" w:pos="3545"/>
        </w:tabs>
        <w:ind w:left="3545" w:hanging="283"/>
      </w:pPr>
      <w:rPr>
        <w:rFonts w:ascii="Symbol" w:hAnsi="Symbol" w:cs="Symbol" w:hint="default"/>
      </w:rPr>
    </w:lvl>
    <w:lvl w:ilvl="5">
      <w:start w:val="1"/>
      <w:numFmt w:val="bullet"/>
      <w:lvlText w:val=""/>
      <w:lvlJc w:val="left"/>
      <w:pPr>
        <w:tabs>
          <w:tab w:val="left" w:pos="4254"/>
        </w:tabs>
        <w:ind w:left="4254" w:hanging="283"/>
      </w:pPr>
      <w:rPr>
        <w:rFonts w:ascii="Symbol" w:hAnsi="Symbol" w:cs="Symbol" w:hint="default"/>
      </w:rPr>
    </w:lvl>
    <w:lvl w:ilvl="6">
      <w:start w:val="1"/>
      <w:numFmt w:val="bullet"/>
      <w:lvlText w:val=""/>
      <w:lvlJc w:val="left"/>
      <w:pPr>
        <w:tabs>
          <w:tab w:val="left" w:pos="4963"/>
        </w:tabs>
        <w:ind w:left="4963" w:hanging="283"/>
      </w:pPr>
      <w:rPr>
        <w:rFonts w:ascii="Symbol" w:hAnsi="Symbol" w:cs="Symbol" w:hint="default"/>
      </w:rPr>
    </w:lvl>
    <w:lvl w:ilvl="7">
      <w:start w:val="1"/>
      <w:numFmt w:val="bullet"/>
      <w:lvlText w:val=""/>
      <w:lvlJc w:val="left"/>
      <w:pPr>
        <w:tabs>
          <w:tab w:val="left" w:pos="5672"/>
        </w:tabs>
        <w:ind w:left="5672" w:hanging="283"/>
      </w:pPr>
      <w:rPr>
        <w:rFonts w:ascii="Symbol" w:hAnsi="Symbol" w:cs="Symbol" w:hint="default"/>
      </w:rPr>
    </w:lvl>
    <w:lvl w:ilvl="8">
      <w:start w:val="1"/>
      <w:numFmt w:val="bullet"/>
      <w:lvlText w:val=""/>
      <w:lvlJc w:val="left"/>
      <w:pPr>
        <w:tabs>
          <w:tab w:val="left" w:pos="6381"/>
        </w:tabs>
        <w:ind w:left="6381" w:hanging="283"/>
      </w:pPr>
      <w:rPr>
        <w:rFonts w:ascii="Symbol" w:hAnsi="Symbol" w:cs="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singleLevel"/>
    <w:tmpl w:val="00000005"/>
    <w:name w:val="WW8Num67"/>
    <w:lvl w:ilvl="0">
      <w:start w:val="1"/>
      <w:numFmt w:val="bullet"/>
      <w:lvlText w:val=""/>
      <w:lvlJc w:val="left"/>
      <w:pPr>
        <w:tabs>
          <w:tab w:val="num" w:pos="0"/>
        </w:tabs>
        <w:ind w:left="720" w:hanging="360"/>
      </w:pPr>
      <w:rPr>
        <w:rFonts w:ascii="Symbol" w:hAnsi="Symbol" w:cs="Symbol" w:hint="default"/>
        <w:lang w:bidi="ar-SA"/>
      </w:rPr>
    </w:lvl>
  </w:abstractNum>
  <w:abstractNum w:abstractNumId="5" w15:restartNumberingAfterBreak="0">
    <w:nsid w:val="0053208E"/>
    <w:multiLevelType w:val="multilevel"/>
    <w:tmpl w:val="0053208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 w15:restartNumberingAfterBreak="0">
    <w:nsid w:val="015E25C0"/>
    <w:multiLevelType w:val="multilevel"/>
    <w:tmpl w:val="C46277A6"/>
    <w:lvl w:ilvl="0">
      <w:start w:val="1"/>
      <w:numFmt w:val="bullet"/>
      <w:lvlText w:val=""/>
      <w:lvlJc w:val="left"/>
      <w:pPr>
        <w:tabs>
          <w:tab w:val="num" w:pos="1230"/>
        </w:tabs>
        <w:ind w:left="1230" w:hanging="360"/>
      </w:pPr>
      <w:rPr>
        <w:rFonts w:ascii="Symbol" w:hAnsi="Symbol" w:cs="Symbol" w:hint="default"/>
      </w:rPr>
    </w:lvl>
    <w:lvl w:ilvl="1">
      <w:start w:val="1"/>
      <w:numFmt w:val="bullet"/>
      <w:lvlText w:val="◦"/>
      <w:lvlJc w:val="left"/>
      <w:pPr>
        <w:tabs>
          <w:tab w:val="num" w:pos="1590"/>
        </w:tabs>
        <w:ind w:left="1590" w:hanging="360"/>
      </w:pPr>
      <w:rPr>
        <w:rFonts w:ascii="OpenSymbol" w:hAnsi="OpenSymbol" w:cs="OpenSymbol" w:hint="default"/>
      </w:rPr>
    </w:lvl>
    <w:lvl w:ilvl="2">
      <w:start w:val="1"/>
      <w:numFmt w:val="bullet"/>
      <w:lvlText w:val="▪"/>
      <w:lvlJc w:val="left"/>
      <w:pPr>
        <w:tabs>
          <w:tab w:val="num" w:pos="1950"/>
        </w:tabs>
        <w:ind w:left="1950" w:hanging="360"/>
      </w:pPr>
      <w:rPr>
        <w:rFonts w:ascii="OpenSymbol" w:hAnsi="OpenSymbol" w:cs="OpenSymbol" w:hint="default"/>
      </w:rPr>
    </w:lvl>
    <w:lvl w:ilvl="3">
      <w:start w:val="1"/>
      <w:numFmt w:val="bullet"/>
      <w:lvlText w:val=""/>
      <w:lvlJc w:val="left"/>
      <w:pPr>
        <w:tabs>
          <w:tab w:val="num" w:pos="2310"/>
        </w:tabs>
        <w:ind w:left="2310" w:hanging="360"/>
      </w:pPr>
      <w:rPr>
        <w:rFonts w:ascii="Symbol" w:hAnsi="Symbol" w:cs="Symbol" w:hint="default"/>
      </w:rPr>
    </w:lvl>
    <w:lvl w:ilvl="4">
      <w:start w:val="1"/>
      <w:numFmt w:val="bullet"/>
      <w:lvlText w:val="◦"/>
      <w:lvlJc w:val="left"/>
      <w:pPr>
        <w:tabs>
          <w:tab w:val="num" w:pos="2670"/>
        </w:tabs>
        <w:ind w:left="2670" w:hanging="360"/>
      </w:pPr>
      <w:rPr>
        <w:rFonts w:ascii="OpenSymbol" w:hAnsi="OpenSymbol" w:cs="OpenSymbol" w:hint="default"/>
      </w:rPr>
    </w:lvl>
    <w:lvl w:ilvl="5">
      <w:start w:val="1"/>
      <w:numFmt w:val="bullet"/>
      <w:lvlText w:val="▪"/>
      <w:lvlJc w:val="left"/>
      <w:pPr>
        <w:tabs>
          <w:tab w:val="num" w:pos="3030"/>
        </w:tabs>
        <w:ind w:left="3030" w:hanging="360"/>
      </w:pPr>
      <w:rPr>
        <w:rFonts w:ascii="OpenSymbol" w:hAnsi="OpenSymbol" w:cs="OpenSymbol" w:hint="default"/>
      </w:rPr>
    </w:lvl>
    <w:lvl w:ilvl="6">
      <w:start w:val="1"/>
      <w:numFmt w:val="bullet"/>
      <w:lvlText w:val=""/>
      <w:lvlJc w:val="left"/>
      <w:pPr>
        <w:tabs>
          <w:tab w:val="num" w:pos="3390"/>
        </w:tabs>
        <w:ind w:left="3390" w:hanging="360"/>
      </w:pPr>
      <w:rPr>
        <w:rFonts w:ascii="Symbol" w:hAnsi="Symbol" w:cs="Symbol" w:hint="default"/>
      </w:rPr>
    </w:lvl>
    <w:lvl w:ilvl="7">
      <w:start w:val="1"/>
      <w:numFmt w:val="bullet"/>
      <w:lvlText w:val="◦"/>
      <w:lvlJc w:val="left"/>
      <w:pPr>
        <w:tabs>
          <w:tab w:val="num" w:pos="3750"/>
        </w:tabs>
        <w:ind w:left="3750" w:hanging="360"/>
      </w:pPr>
      <w:rPr>
        <w:rFonts w:ascii="OpenSymbol" w:hAnsi="OpenSymbol" w:cs="OpenSymbol" w:hint="default"/>
      </w:rPr>
    </w:lvl>
    <w:lvl w:ilvl="8">
      <w:start w:val="1"/>
      <w:numFmt w:val="bullet"/>
      <w:lvlText w:val="▪"/>
      <w:lvlJc w:val="left"/>
      <w:pPr>
        <w:tabs>
          <w:tab w:val="num" w:pos="4110"/>
        </w:tabs>
        <w:ind w:left="4110" w:hanging="360"/>
      </w:pPr>
      <w:rPr>
        <w:rFonts w:ascii="OpenSymbol" w:hAnsi="OpenSymbol" w:cs="OpenSymbol" w:hint="default"/>
      </w:rPr>
    </w:lvl>
  </w:abstractNum>
  <w:abstractNum w:abstractNumId="7" w15:restartNumberingAfterBreak="0">
    <w:nsid w:val="07D51CAE"/>
    <w:multiLevelType w:val="multilevel"/>
    <w:tmpl w:val="F210D1A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0C8D30BB"/>
    <w:multiLevelType w:val="multilevel"/>
    <w:tmpl w:val="61FC7B4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13E27F66"/>
    <w:multiLevelType w:val="hybridMultilevel"/>
    <w:tmpl w:val="988CC9F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69A5548"/>
    <w:multiLevelType w:val="multilevel"/>
    <w:tmpl w:val="FB5242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1CC85B51"/>
    <w:multiLevelType w:val="multilevel"/>
    <w:tmpl w:val="EE60A0D4"/>
    <w:lvl w:ilvl="0">
      <w:start w:val="1"/>
      <w:numFmt w:val="bullet"/>
      <w:lvlText w:val=""/>
      <w:lvlJc w:val="left"/>
      <w:pPr>
        <w:tabs>
          <w:tab w:val="num" w:pos="815"/>
        </w:tabs>
        <w:ind w:left="815" w:hanging="360"/>
      </w:pPr>
      <w:rPr>
        <w:rFonts w:ascii="Symbol" w:hAnsi="Symbol" w:cs="Symbol" w:hint="default"/>
      </w:rPr>
    </w:lvl>
    <w:lvl w:ilvl="1">
      <w:start w:val="1"/>
      <w:numFmt w:val="bullet"/>
      <w:lvlText w:val="◦"/>
      <w:lvlJc w:val="left"/>
      <w:pPr>
        <w:tabs>
          <w:tab w:val="num" w:pos="1175"/>
        </w:tabs>
        <w:ind w:left="1175" w:hanging="360"/>
      </w:pPr>
      <w:rPr>
        <w:rFonts w:ascii="OpenSymbol" w:hAnsi="OpenSymbol" w:cs="OpenSymbol" w:hint="default"/>
      </w:rPr>
    </w:lvl>
    <w:lvl w:ilvl="2">
      <w:start w:val="1"/>
      <w:numFmt w:val="bullet"/>
      <w:lvlText w:val="▪"/>
      <w:lvlJc w:val="left"/>
      <w:pPr>
        <w:tabs>
          <w:tab w:val="num" w:pos="1535"/>
        </w:tabs>
        <w:ind w:left="1535" w:hanging="360"/>
      </w:pPr>
      <w:rPr>
        <w:rFonts w:ascii="OpenSymbol" w:hAnsi="OpenSymbol" w:cs="OpenSymbol" w:hint="default"/>
      </w:rPr>
    </w:lvl>
    <w:lvl w:ilvl="3">
      <w:start w:val="1"/>
      <w:numFmt w:val="bullet"/>
      <w:lvlText w:val=""/>
      <w:lvlJc w:val="left"/>
      <w:pPr>
        <w:tabs>
          <w:tab w:val="num" w:pos="1895"/>
        </w:tabs>
        <w:ind w:left="1895" w:hanging="360"/>
      </w:pPr>
      <w:rPr>
        <w:rFonts w:ascii="Symbol" w:hAnsi="Symbol" w:cs="Symbol" w:hint="default"/>
      </w:rPr>
    </w:lvl>
    <w:lvl w:ilvl="4">
      <w:start w:val="1"/>
      <w:numFmt w:val="bullet"/>
      <w:lvlText w:val="◦"/>
      <w:lvlJc w:val="left"/>
      <w:pPr>
        <w:tabs>
          <w:tab w:val="num" w:pos="2255"/>
        </w:tabs>
        <w:ind w:left="2255" w:hanging="360"/>
      </w:pPr>
      <w:rPr>
        <w:rFonts w:ascii="OpenSymbol" w:hAnsi="OpenSymbol" w:cs="OpenSymbol" w:hint="default"/>
      </w:rPr>
    </w:lvl>
    <w:lvl w:ilvl="5">
      <w:start w:val="1"/>
      <w:numFmt w:val="bullet"/>
      <w:lvlText w:val="▪"/>
      <w:lvlJc w:val="left"/>
      <w:pPr>
        <w:tabs>
          <w:tab w:val="num" w:pos="2615"/>
        </w:tabs>
        <w:ind w:left="2615" w:hanging="360"/>
      </w:pPr>
      <w:rPr>
        <w:rFonts w:ascii="OpenSymbol" w:hAnsi="OpenSymbol" w:cs="OpenSymbol" w:hint="default"/>
      </w:rPr>
    </w:lvl>
    <w:lvl w:ilvl="6">
      <w:start w:val="1"/>
      <w:numFmt w:val="bullet"/>
      <w:lvlText w:val=""/>
      <w:lvlJc w:val="left"/>
      <w:pPr>
        <w:tabs>
          <w:tab w:val="num" w:pos="2975"/>
        </w:tabs>
        <w:ind w:left="2975" w:hanging="360"/>
      </w:pPr>
      <w:rPr>
        <w:rFonts w:ascii="Symbol" w:hAnsi="Symbol" w:cs="Symbol" w:hint="default"/>
      </w:rPr>
    </w:lvl>
    <w:lvl w:ilvl="7">
      <w:start w:val="1"/>
      <w:numFmt w:val="bullet"/>
      <w:lvlText w:val="◦"/>
      <w:lvlJc w:val="left"/>
      <w:pPr>
        <w:tabs>
          <w:tab w:val="num" w:pos="3335"/>
        </w:tabs>
        <w:ind w:left="3335" w:hanging="360"/>
      </w:pPr>
      <w:rPr>
        <w:rFonts w:ascii="OpenSymbol" w:hAnsi="OpenSymbol" w:cs="OpenSymbol" w:hint="default"/>
      </w:rPr>
    </w:lvl>
    <w:lvl w:ilvl="8">
      <w:start w:val="1"/>
      <w:numFmt w:val="bullet"/>
      <w:lvlText w:val="▪"/>
      <w:lvlJc w:val="left"/>
      <w:pPr>
        <w:tabs>
          <w:tab w:val="num" w:pos="3695"/>
        </w:tabs>
        <w:ind w:left="3695" w:hanging="360"/>
      </w:pPr>
      <w:rPr>
        <w:rFonts w:ascii="OpenSymbol" w:hAnsi="OpenSymbol" w:cs="OpenSymbol" w:hint="default"/>
      </w:rPr>
    </w:lvl>
  </w:abstractNum>
  <w:abstractNum w:abstractNumId="13" w15:restartNumberingAfterBreak="0">
    <w:nsid w:val="20C307B9"/>
    <w:multiLevelType w:val="hybridMultilevel"/>
    <w:tmpl w:val="CCDA434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15:restartNumberingAfterBreak="0">
    <w:nsid w:val="22F67138"/>
    <w:multiLevelType w:val="hybridMultilevel"/>
    <w:tmpl w:val="7E946B1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15:restartNumberingAfterBreak="0">
    <w:nsid w:val="35594AD7"/>
    <w:multiLevelType w:val="hybridMultilevel"/>
    <w:tmpl w:val="BFDC02B2"/>
    <w:lvl w:ilvl="0" w:tplc="440A0001">
      <w:start w:val="1"/>
      <w:numFmt w:val="bullet"/>
      <w:lvlText w:val=""/>
      <w:lvlJc w:val="left"/>
      <w:pPr>
        <w:ind w:left="815" w:hanging="360"/>
      </w:pPr>
      <w:rPr>
        <w:rFonts w:ascii="Symbol" w:hAnsi="Symbol" w:hint="default"/>
      </w:rPr>
    </w:lvl>
    <w:lvl w:ilvl="1" w:tplc="440A0003" w:tentative="1">
      <w:start w:val="1"/>
      <w:numFmt w:val="bullet"/>
      <w:lvlText w:val="o"/>
      <w:lvlJc w:val="left"/>
      <w:pPr>
        <w:ind w:left="1535" w:hanging="360"/>
      </w:pPr>
      <w:rPr>
        <w:rFonts w:ascii="Courier New" w:hAnsi="Courier New" w:cs="Courier New" w:hint="default"/>
      </w:rPr>
    </w:lvl>
    <w:lvl w:ilvl="2" w:tplc="440A0005" w:tentative="1">
      <w:start w:val="1"/>
      <w:numFmt w:val="bullet"/>
      <w:lvlText w:val=""/>
      <w:lvlJc w:val="left"/>
      <w:pPr>
        <w:ind w:left="2255" w:hanging="360"/>
      </w:pPr>
      <w:rPr>
        <w:rFonts w:ascii="Wingdings" w:hAnsi="Wingdings" w:hint="default"/>
      </w:rPr>
    </w:lvl>
    <w:lvl w:ilvl="3" w:tplc="440A0001" w:tentative="1">
      <w:start w:val="1"/>
      <w:numFmt w:val="bullet"/>
      <w:lvlText w:val=""/>
      <w:lvlJc w:val="left"/>
      <w:pPr>
        <w:ind w:left="2975" w:hanging="360"/>
      </w:pPr>
      <w:rPr>
        <w:rFonts w:ascii="Symbol" w:hAnsi="Symbol" w:hint="default"/>
      </w:rPr>
    </w:lvl>
    <w:lvl w:ilvl="4" w:tplc="440A0003" w:tentative="1">
      <w:start w:val="1"/>
      <w:numFmt w:val="bullet"/>
      <w:lvlText w:val="o"/>
      <w:lvlJc w:val="left"/>
      <w:pPr>
        <w:ind w:left="3695" w:hanging="360"/>
      </w:pPr>
      <w:rPr>
        <w:rFonts w:ascii="Courier New" w:hAnsi="Courier New" w:cs="Courier New" w:hint="default"/>
      </w:rPr>
    </w:lvl>
    <w:lvl w:ilvl="5" w:tplc="440A0005" w:tentative="1">
      <w:start w:val="1"/>
      <w:numFmt w:val="bullet"/>
      <w:lvlText w:val=""/>
      <w:lvlJc w:val="left"/>
      <w:pPr>
        <w:ind w:left="4415" w:hanging="360"/>
      </w:pPr>
      <w:rPr>
        <w:rFonts w:ascii="Wingdings" w:hAnsi="Wingdings" w:hint="default"/>
      </w:rPr>
    </w:lvl>
    <w:lvl w:ilvl="6" w:tplc="440A0001" w:tentative="1">
      <w:start w:val="1"/>
      <w:numFmt w:val="bullet"/>
      <w:lvlText w:val=""/>
      <w:lvlJc w:val="left"/>
      <w:pPr>
        <w:ind w:left="5135" w:hanging="360"/>
      </w:pPr>
      <w:rPr>
        <w:rFonts w:ascii="Symbol" w:hAnsi="Symbol" w:hint="default"/>
      </w:rPr>
    </w:lvl>
    <w:lvl w:ilvl="7" w:tplc="440A0003" w:tentative="1">
      <w:start w:val="1"/>
      <w:numFmt w:val="bullet"/>
      <w:lvlText w:val="o"/>
      <w:lvlJc w:val="left"/>
      <w:pPr>
        <w:ind w:left="5855" w:hanging="360"/>
      </w:pPr>
      <w:rPr>
        <w:rFonts w:ascii="Courier New" w:hAnsi="Courier New" w:cs="Courier New" w:hint="default"/>
      </w:rPr>
    </w:lvl>
    <w:lvl w:ilvl="8" w:tplc="440A0005" w:tentative="1">
      <w:start w:val="1"/>
      <w:numFmt w:val="bullet"/>
      <w:lvlText w:val=""/>
      <w:lvlJc w:val="left"/>
      <w:pPr>
        <w:ind w:left="6575" w:hanging="360"/>
      </w:pPr>
      <w:rPr>
        <w:rFonts w:ascii="Wingdings" w:hAnsi="Wingdings" w:hint="default"/>
      </w:rPr>
    </w:lvl>
  </w:abstractNum>
  <w:abstractNum w:abstractNumId="16" w15:restartNumberingAfterBreak="0">
    <w:nsid w:val="381E13FD"/>
    <w:multiLevelType w:val="hybridMultilevel"/>
    <w:tmpl w:val="F5AC770C"/>
    <w:lvl w:ilvl="0" w:tplc="52ECA816">
      <w:start w:val="1"/>
      <w:numFmt w:val="lowerLetter"/>
      <w:lvlText w:val="(%1)"/>
      <w:lvlJc w:val="left"/>
      <w:pPr>
        <w:ind w:left="1065" w:hanging="705"/>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47E90469"/>
    <w:multiLevelType w:val="multilevel"/>
    <w:tmpl w:val="A8F64FA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505A4F24"/>
    <w:multiLevelType w:val="hybridMultilevel"/>
    <w:tmpl w:val="B39E4F22"/>
    <w:lvl w:ilvl="0" w:tplc="708417AE">
      <w:start w:val="1"/>
      <w:numFmt w:val="lowerLetter"/>
      <w:lvlText w:val="(%1)"/>
      <w:lvlJc w:val="left"/>
      <w:pPr>
        <w:ind w:left="786" w:hanging="36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19" w15:restartNumberingAfterBreak="0">
    <w:nsid w:val="506B70EC"/>
    <w:multiLevelType w:val="hybridMultilevel"/>
    <w:tmpl w:val="ED209E92"/>
    <w:lvl w:ilvl="0" w:tplc="6C92B338">
      <w:start w:val="1"/>
      <w:numFmt w:val="decimal"/>
      <w:lvlText w:val="%1."/>
      <w:lvlJc w:val="left"/>
      <w:pPr>
        <w:ind w:left="720" w:hanging="360"/>
      </w:pPr>
      <w:rPr>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ADCABA"/>
    <w:multiLevelType w:val="multilevel"/>
    <w:tmpl w:val="59ADCAB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2" w15:restartNumberingAfterBreak="0">
    <w:nsid w:val="5B615A79"/>
    <w:multiLevelType w:val="hybridMultilevel"/>
    <w:tmpl w:val="503ED4EC"/>
    <w:lvl w:ilvl="0" w:tplc="BD04E76A">
      <w:start w:val="2"/>
      <w:numFmt w:val="decimal"/>
      <w:lvlText w:val="%1."/>
      <w:lvlJc w:val="left"/>
      <w:pPr>
        <w:ind w:left="720" w:hanging="360"/>
      </w:pPr>
      <w:rPr>
        <w:rFonts w:eastAsia="Calibri"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990CFD"/>
    <w:multiLevelType w:val="multilevel"/>
    <w:tmpl w:val="2E7EFC9C"/>
    <w:lvl w:ilvl="0">
      <w:start w:val="1"/>
      <w:numFmt w:val="decimal"/>
      <w:lvlText w:val="%1."/>
      <w:lvlJc w:val="righ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E6D489B"/>
    <w:multiLevelType w:val="hybridMultilevel"/>
    <w:tmpl w:val="4C28329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15:restartNumberingAfterBreak="0">
    <w:nsid w:val="630753EA"/>
    <w:multiLevelType w:val="multilevel"/>
    <w:tmpl w:val="715A01DC"/>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start w:val="1"/>
      <w:numFmt w:val="bullet"/>
      <w:lvlText w:val=""/>
      <w:lvlJc w:val="left"/>
      <w:pPr>
        <w:ind w:left="3600" w:hanging="360"/>
      </w:pPr>
      <w:rPr>
        <w:rFonts w:ascii="Symbol" w:hAnsi="Symbol" w:hint="default"/>
      </w:rPr>
    </w:lvl>
    <w:lvl w:ilvl="3">
      <w:start w:val="1"/>
      <w:numFmt w:val="decimal"/>
      <w:lvlText w:val="%4."/>
      <w:lvlJc w:val="left"/>
      <w:pPr>
        <w:ind w:left="4320" w:hanging="360"/>
      </w:pPr>
      <w:rPr>
        <w:rFonts w:hint="default"/>
        <w:b/>
      </w:rPr>
    </w:lvl>
    <w:lvl w:ilvl="4">
      <w:start w:val="1"/>
      <w:numFmt w:val="upperLetter"/>
      <w:lvlText w:val="%5."/>
      <w:lvlJc w:val="left"/>
      <w:pPr>
        <w:ind w:left="5040" w:hanging="360"/>
      </w:pPr>
      <w:rPr>
        <w:rFonts w:hint="default"/>
      </w:rPr>
    </w:lvl>
    <w:lvl w:ilvl="5">
      <w:start w:val="1"/>
      <w:numFmt w:val="decimal"/>
      <w:lvlText w:val="%6."/>
      <w:lvlJc w:val="left"/>
      <w:pPr>
        <w:tabs>
          <w:tab w:val="num" w:pos="5760"/>
        </w:tabs>
        <w:ind w:left="5760" w:hanging="360"/>
      </w:pPr>
    </w:lvl>
    <w:lvl w:ilvl="6">
      <w:numFmt w:val="bullet"/>
      <w:lvlText w:val="-"/>
      <w:lvlJc w:val="left"/>
      <w:pPr>
        <w:ind w:left="6480" w:hanging="360"/>
      </w:pPr>
      <w:rPr>
        <w:rFonts w:ascii="Bembo Std" w:eastAsia="Times New Roman" w:hAnsi="Bembo Std" w:cs="Calibri" w:hint="default"/>
      </w:rPr>
    </w:lvl>
    <w:lvl w:ilvl="7">
      <w:start w:val="1"/>
      <w:numFmt w:val="lowerLetter"/>
      <w:lvlText w:val="%8)"/>
      <w:lvlJc w:val="left"/>
      <w:pPr>
        <w:ind w:left="9291" w:hanging="360"/>
      </w:pPr>
      <w:rPr>
        <w:rFonts w:hint="default"/>
      </w:rPr>
    </w:lvl>
    <w:lvl w:ilvl="8" w:tentative="1">
      <w:start w:val="1"/>
      <w:numFmt w:val="decimal"/>
      <w:lvlText w:val="%9."/>
      <w:lvlJc w:val="left"/>
      <w:pPr>
        <w:tabs>
          <w:tab w:val="num" w:pos="7920"/>
        </w:tabs>
        <w:ind w:left="7920" w:hanging="360"/>
      </w:pPr>
    </w:lvl>
  </w:abstractNum>
  <w:abstractNum w:abstractNumId="27" w15:restartNumberingAfterBreak="0">
    <w:nsid w:val="70053D4F"/>
    <w:multiLevelType w:val="multilevel"/>
    <w:tmpl w:val="8A74215E"/>
    <w:lvl w:ilvl="0">
      <w:start w:val="1"/>
      <w:numFmt w:val="bullet"/>
      <w:lvlText w:val=""/>
      <w:lvlJc w:val="left"/>
      <w:pPr>
        <w:tabs>
          <w:tab w:val="num" w:pos="1230"/>
        </w:tabs>
        <w:ind w:left="1230" w:hanging="360"/>
      </w:pPr>
      <w:rPr>
        <w:rFonts w:ascii="Symbol" w:hAnsi="Symbol" w:cs="Symbol" w:hint="default"/>
      </w:rPr>
    </w:lvl>
    <w:lvl w:ilvl="1">
      <w:start w:val="1"/>
      <w:numFmt w:val="bullet"/>
      <w:lvlText w:val="◦"/>
      <w:lvlJc w:val="left"/>
      <w:pPr>
        <w:tabs>
          <w:tab w:val="num" w:pos="1590"/>
        </w:tabs>
        <w:ind w:left="1590" w:hanging="360"/>
      </w:pPr>
      <w:rPr>
        <w:rFonts w:ascii="OpenSymbol" w:hAnsi="OpenSymbol" w:cs="OpenSymbol" w:hint="default"/>
      </w:rPr>
    </w:lvl>
    <w:lvl w:ilvl="2">
      <w:start w:val="1"/>
      <w:numFmt w:val="bullet"/>
      <w:lvlText w:val="▪"/>
      <w:lvlJc w:val="left"/>
      <w:pPr>
        <w:tabs>
          <w:tab w:val="num" w:pos="1950"/>
        </w:tabs>
        <w:ind w:left="1950" w:hanging="360"/>
      </w:pPr>
      <w:rPr>
        <w:rFonts w:ascii="OpenSymbol" w:hAnsi="OpenSymbol" w:cs="OpenSymbol" w:hint="default"/>
      </w:rPr>
    </w:lvl>
    <w:lvl w:ilvl="3">
      <w:start w:val="1"/>
      <w:numFmt w:val="bullet"/>
      <w:lvlText w:val=""/>
      <w:lvlJc w:val="left"/>
      <w:pPr>
        <w:tabs>
          <w:tab w:val="num" w:pos="2310"/>
        </w:tabs>
        <w:ind w:left="2310" w:hanging="360"/>
      </w:pPr>
      <w:rPr>
        <w:rFonts w:ascii="Symbol" w:hAnsi="Symbol" w:cs="Symbol" w:hint="default"/>
      </w:rPr>
    </w:lvl>
    <w:lvl w:ilvl="4">
      <w:start w:val="1"/>
      <w:numFmt w:val="bullet"/>
      <w:lvlText w:val="◦"/>
      <w:lvlJc w:val="left"/>
      <w:pPr>
        <w:tabs>
          <w:tab w:val="num" w:pos="2670"/>
        </w:tabs>
        <w:ind w:left="2670" w:hanging="360"/>
      </w:pPr>
      <w:rPr>
        <w:rFonts w:ascii="OpenSymbol" w:hAnsi="OpenSymbol" w:cs="OpenSymbol" w:hint="default"/>
      </w:rPr>
    </w:lvl>
    <w:lvl w:ilvl="5">
      <w:start w:val="1"/>
      <w:numFmt w:val="bullet"/>
      <w:lvlText w:val="▪"/>
      <w:lvlJc w:val="left"/>
      <w:pPr>
        <w:tabs>
          <w:tab w:val="num" w:pos="3030"/>
        </w:tabs>
        <w:ind w:left="3030" w:hanging="360"/>
      </w:pPr>
      <w:rPr>
        <w:rFonts w:ascii="OpenSymbol" w:hAnsi="OpenSymbol" w:cs="OpenSymbol" w:hint="default"/>
      </w:rPr>
    </w:lvl>
    <w:lvl w:ilvl="6">
      <w:start w:val="1"/>
      <w:numFmt w:val="bullet"/>
      <w:lvlText w:val=""/>
      <w:lvlJc w:val="left"/>
      <w:pPr>
        <w:tabs>
          <w:tab w:val="num" w:pos="3390"/>
        </w:tabs>
        <w:ind w:left="3390" w:hanging="360"/>
      </w:pPr>
      <w:rPr>
        <w:rFonts w:ascii="Symbol" w:hAnsi="Symbol" w:cs="Symbol" w:hint="default"/>
      </w:rPr>
    </w:lvl>
    <w:lvl w:ilvl="7">
      <w:start w:val="1"/>
      <w:numFmt w:val="bullet"/>
      <w:lvlText w:val="◦"/>
      <w:lvlJc w:val="left"/>
      <w:pPr>
        <w:tabs>
          <w:tab w:val="num" w:pos="3750"/>
        </w:tabs>
        <w:ind w:left="3750" w:hanging="360"/>
      </w:pPr>
      <w:rPr>
        <w:rFonts w:ascii="OpenSymbol" w:hAnsi="OpenSymbol" w:cs="OpenSymbol" w:hint="default"/>
      </w:rPr>
    </w:lvl>
    <w:lvl w:ilvl="8">
      <w:start w:val="1"/>
      <w:numFmt w:val="bullet"/>
      <w:lvlText w:val="▪"/>
      <w:lvlJc w:val="left"/>
      <w:pPr>
        <w:tabs>
          <w:tab w:val="num" w:pos="4110"/>
        </w:tabs>
        <w:ind w:left="4110" w:hanging="360"/>
      </w:pPr>
      <w:rPr>
        <w:rFonts w:ascii="OpenSymbol" w:hAnsi="OpenSymbol" w:cs="OpenSymbol" w:hint="default"/>
      </w:rPr>
    </w:lvl>
  </w:abstractNum>
  <w:abstractNum w:abstractNumId="28" w15:restartNumberingAfterBreak="0">
    <w:nsid w:val="72B54C7D"/>
    <w:multiLevelType w:val="multilevel"/>
    <w:tmpl w:val="24205D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0" w15:restartNumberingAfterBreak="0">
    <w:nsid w:val="7D3F3793"/>
    <w:multiLevelType w:val="multilevel"/>
    <w:tmpl w:val="805E095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17658771">
    <w:abstractNumId w:val="29"/>
  </w:num>
  <w:num w:numId="2" w16cid:durableId="961620591">
    <w:abstractNumId w:val="24"/>
  </w:num>
  <w:num w:numId="3" w16cid:durableId="505482227">
    <w:abstractNumId w:val="10"/>
  </w:num>
  <w:num w:numId="4" w16cid:durableId="57090700">
    <w:abstractNumId w:val="1"/>
  </w:num>
  <w:num w:numId="5" w16cid:durableId="1910530202">
    <w:abstractNumId w:val="20"/>
  </w:num>
  <w:num w:numId="6" w16cid:durableId="1200973576">
    <w:abstractNumId w:val="23"/>
  </w:num>
  <w:num w:numId="7" w16cid:durableId="1970549228">
    <w:abstractNumId w:val="16"/>
  </w:num>
  <w:num w:numId="8" w16cid:durableId="2132162152">
    <w:abstractNumId w:val="18"/>
  </w:num>
  <w:num w:numId="9" w16cid:durableId="13749663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8494558">
    <w:abstractNumId w:val="3"/>
  </w:num>
  <w:num w:numId="11" w16cid:durableId="1527333637">
    <w:abstractNumId w:val="25"/>
  </w:num>
  <w:num w:numId="12" w16cid:durableId="571545852">
    <w:abstractNumId w:val="14"/>
  </w:num>
  <w:num w:numId="13" w16cid:durableId="860628237">
    <w:abstractNumId w:val="9"/>
  </w:num>
  <w:num w:numId="14" w16cid:durableId="950166297">
    <w:abstractNumId w:val="17"/>
  </w:num>
  <w:num w:numId="15" w16cid:durableId="778648261">
    <w:abstractNumId w:val="11"/>
  </w:num>
  <w:num w:numId="16" w16cid:durableId="537164498">
    <w:abstractNumId w:val="7"/>
  </w:num>
  <w:num w:numId="17" w16cid:durableId="1700081640">
    <w:abstractNumId w:val="30"/>
  </w:num>
  <w:num w:numId="18" w16cid:durableId="1302418361">
    <w:abstractNumId w:val="8"/>
  </w:num>
  <w:num w:numId="19" w16cid:durableId="1894542981">
    <w:abstractNumId w:val="13"/>
  </w:num>
  <w:num w:numId="20" w16cid:durableId="706104219">
    <w:abstractNumId w:val="5"/>
  </w:num>
  <w:num w:numId="21" w16cid:durableId="1588612302">
    <w:abstractNumId w:val="0"/>
  </w:num>
  <w:num w:numId="22" w16cid:durableId="209726009">
    <w:abstractNumId w:val="21"/>
  </w:num>
  <w:num w:numId="23" w16cid:durableId="224072559">
    <w:abstractNumId w:val="27"/>
  </w:num>
  <w:num w:numId="24" w16cid:durableId="339234069">
    <w:abstractNumId w:val="6"/>
  </w:num>
  <w:num w:numId="25" w16cid:durableId="2145654879">
    <w:abstractNumId w:val="12"/>
  </w:num>
  <w:num w:numId="26" w16cid:durableId="1139374080">
    <w:abstractNumId w:val="28"/>
  </w:num>
  <w:num w:numId="27" w16cid:durableId="1092706665">
    <w:abstractNumId w:val="15"/>
  </w:num>
  <w:num w:numId="28" w16cid:durableId="897519948">
    <w:abstractNumId w:val="26"/>
  </w:num>
  <w:num w:numId="29" w16cid:durableId="2003310539">
    <w:abstractNumId w:val="22"/>
  </w:num>
  <w:num w:numId="30" w16cid:durableId="99418668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s-SV"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SV"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4096" w:nlCheck="1" w:checkStyle="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DEC"/>
    <w:rsid w:val="00000A39"/>
    <w:rsid w:val="00001760"/>
    <w:rsid w:val="00001AC1"/>
    <w:rsid w:val="0000297B"/>
    <w:rsid w:val="00010FAF"/>
    <w:rsid w:val="00013CE4"/>
    <w:rsid w:val="000149FC"/>
    <w:rsid w:val="00023DB6"/>
    <w:rsid w:val="00024CF4"/>
    <w:rsid w:val="000251D9"/>
    <w:rsid w:val="000264D8"/>
    <w:rsid w:val="00030A0D"/>
    <w:rsid w:val="00035309"/>
    <w:rsid w:val="00035391"/>
    <w:rsid w:val="00042261"/>
    <w:rsid w:val="000423B9"/>
    <w:rsid w:val="0005099E"/>
    <w:rsid w:val="00056271"/>
    <w:rsid w:val="00056AA5"/>
    <w:rsid w:val="0006135B"/>
    <w:rsid w:val="0006330C"/>
    <w:rsid w:val="000677BD"/>
    <w:rsid w:val="000723B7"/>
    <w:rsid w:val="00075D73"/>
    <w:rsid w:val="000760BD"/>
    <w:rsid w:val="00083FC5"/>
    <w:rsid w:val="00086428"/>
    <w:rsid w:val="000867DC"/>
    <w:rsid w:val="00087035"/>
    <w:rsid w:val="00091A25"/>
    <w:rsid w:val="00091EC6"/>
    <w:rsid w:val="00092FA2"/>
    <w:rsid w:val="000946F6"/>
    <w:rsid w:val="00096297"/>
    <w:rsid w:val="000962E0"/>
    <w:rsid w:val="000A2E51"/>
    <w:rsid w:val="000A300E"/>
    <w:rsid w:val="000A3946"/>
    <w:rsid w:val="000B15B3"/>
    <w:rsid w:val="000B3633"/>
    <w:rsid w:val="000B40D4"/>
    <w:rsid w:val="000B54F1"/>
    <w:rsid w:val="000B5F3A"/>
    <w:rsid w:val="000B6088"/>
    <w:rsid w:val="000C0DF2"/>
    <w:rsid w:val="000C1603"/>
    <w:rsid w:val="000C244A"/>
    <w:rsid w:val="000C4AF9"/>
    <w:rsid w:val="000D2657"/>
    <w:rsid w:val="000E095E"/>
    <w:rsid w:val="000E2B9A"/>
    <w:rsid w:val="000E4CA5"/>
    <w:rsid w:val="000F2F2C"/>
    <w:rsid w:val="000F4E73"/>
    <w:rsid w:val="000F4E8E"/>
    <w:rsid w:val="001016FD"/>
    <w:rsid w:val="00103828"/>
    <w:rsid w:val="0010388C"/>
    <w:rsid w:val="00105E9D"/>
    <w:rsid w:val="0010711C"/>
    <w:rsid w:val="0011034C"/>
    <w:rsid w:val="00112108"/>
    <w:rsid w:val="00113905"/>
    <w:rsid w:val="00114721"/>
    <w:rsid w:val="001178F6"/>
    <w:rsid w:val="001234B0"/>
    <w:rsid w:val="00124705"/>
    <w:rsid w:val="00125A8D"/>
    <w:rsid w:val="00132121"/>
    <w:rsid w:val="0013323D"/>
    <w:rsid w:val="001360BD"/>
    <w:rsid w:val="001369E5"/>
    <w:rsid w:val="00136E9B"/>
    <w:rsid w:val="00140B6D"/>
    <w:rsid w:val="00144033"/>
    <w:rsid w:val="00147189"/>
    <w:rsid w:val="00147D1B"/>
    <w:rsid w:val="0015260C"/>
    <w:rsid w:val="00155795"/>
    <w:rsid w:val="00156DB7"/>
    <w:rsid w:val="00156EFB"/>
    <w:rsid w:val="001579C1"/>
    <w:rsid w:val="001615CB"/>
    <w:rsid w:val="00162405"/>
    <w:rsid w:val="001626C1"/>
    <w:rsid w:val="00163468"/>
    <w:rsid w:val="00163AB1"/>
    <w:rsid w:val="00174EA7"/>
    <w:rsid w:val="00181C3D"/>
    <w:rsid w:val="00190ED1"/>
    <w:rsid w:val="00192A55"/>
    <w:rsid w:val="00192F7A"/>
    <w:rsid w:val="0019320E"/>
    <w:rsid w:val="00193F3F"/>
    <w:rsid w:val="0019716A"/>
    <w:rsid w:val="001A10DE"/>
    <w:rsid w:val="001A77CF"/>
    <w:rsid w:val="001B1924"/>
    <w:rsid w:val="001B5E42"/>
    <w:rsid w:val="001C2BCC"/>
    <w:rsid w:val="001C567B"/>
    <w:rsid w:val="001C78F5"/>
    <w:rsid w:val="001D13EE"/>
    <w:rsid w:val="001D2551"/>
    <w:rsid w:val="001D4F79"/>
    <w:rsid w:val="001D5429"/>
    <w:rsid w:val="001D6BD1"/>
    <w:rsid w:val="001D75CC"/>
    <w:rsid w:val="001D784C"/>
    <w:rsid w:val="001E1271"/>
    <w:rsid w:val="001E1328"/>
    <w:rsid w:val="001E1559"/>
    <w:rsid w:val="001E2813"/>
    <w:rsid w:val="001E4129"/>
    <w:rsid w:val="001E47CD"/>
    <w:rsid w:val="001E6172"/>
    <w:rsid w:val="001F729F"/>
    <w:rsid w:val="001F7CC8"/>
    <w:rsid w:val="00202AE9"/>
    <w:rsid w:val="00202CA5"/>
    <w:rsid w:val="00204AA8"/>
    <w:rsid w:val="002053B7"/>
    <w:rsid w:val="0020641B"/>
    <w:rsid w:val="00206A6B"/>
    <w:rsid w:val="00206D11"/>
    <w:rsid w:val="00210614"/>
    <w:rsid w:val="002128D5"/>
    <w:rsid w:val="00212C04"/>
    <w:rsid w:val="0021380C"/>
    <w:rsid w:val="002140BF"/>
    <w:rsid w:val="00214F6D"/>
    <w:rsid w:val="00220188"/>
    <w:rsid w:val="00225134"/>
    <w:rsid w:val="00227BAB"/>
    <w:rsid w:val="00230D4D"/>
    <w:rsid w:val="002311A8"/>
    <w:rsid w:val="002319B8"/>
    <w:rsid w:val="00231C41"/>
    <w:rsid w:val="00232F6E"/>
    <w:rsid w:val="00233279"/>
    <w:rsid w:val="00233294"/>
    <w:rsid w:val="00235AFE"/>
    <w:rsid w:val="0023754C"/>
    <w:rsid w:val="002423C4"/>
    <w:rsid w:val="0024279B"/>
    <w:rsid w:val="00244201"/>
    <w:rsid w:val="00246D33"/>
    <w:rsid w:val="00247CFE"/>
    <w:rsid w:val="00251248"/>
    <w:rsid w:val="00251814"/>
    <w:rsid w:val="002536D0"/>
    <w:rsid w:val="0025379E"/>
    <w:rsid w:val="00253821"/>
    <w:rsid w:val="002558D2"/>
    <w:rsid w:val="0025608B"/>
    <w:rsid w:val="00257D16"/>
    <w:rsid w:val="00260C70"/>
    <w:rsid w:val="002665FA"/>
    <w:rsid w:val="002713AB"/>
    <w:rsid w:val="00273F89"/>
    <w:rsid w:val="002749C4"/>
    <w:rsid w:val="00274F0D"/>
    <w:rsid w:val="0027707C"/>
    <w:rsid w:val="00280C84"/>
    <w:rsid w:val="002827EE"/>
    <w:rsid w:val="00282A9C"/>
    <w:rsid w:val="00284C7B"/>
    <w:rsid w:val="00294F26"/>
    <w:rsid w:val="00295864"/>
    <w:rsid w:val="00295E1A"/>
    <w:rsid w:val="00296449"/>
    <w:rsid w:val="002968A4"/>
    <w:rsid w:val="00297ED6"/>
    <w:rsid w:val="002A0AC2"/>
    <w:rsid w:val="002A10BE"/>
    <w:rsid w:val="002A26F1"/>
    <w:rsid w:val="002A38EC"/>
    <w:rsid w:val="002A3F88"/>
    <w:rsid w:val="002A50ED"/>
    <w:rsid w:val="002B10B1"/>
    <w:rsid w:val="002B4C84"/>
    <w:rsid w:val="002C2096"/>
    <w:rsid w:val="002C40D9"/>
    <w:rsid w:val="002C52FC"/>
    <w:rsid w:val="002C5408"/>
    <w:rsid w:val="002C6D7E"/>
    <w:rsid w:val="002D0FD9"/>
    <w:rsid w:val="002D6CC3"/>
    <w:rsid w:val="002D771B"/>
    <w:rsid w:val="002E15ED"/>
    <w:rsid w:val="002E241B"/>
    <w:rsid w:val="002E2923"/>
    <w:rsid w:val="002E4C34"/>
    <w:rsid w:val="002F0F43"/>
    <w:rsid w:val="002F11AC"/>
    <w:rsid w:val="002F6F86"/>
    <w:rsid w:val="003005D2"/>
    <w:rsid w:val="0030411D"/>
    <w:rsid w:val="00306109"/>
    <w:rsid w:val="003064D0"/>
    <w:rsid w:val="00311051"/>
    <w:rsid w:val="00315EDF"/>
    <w:rsid w:val="00316189"/>
    <w:rsid w:val="00317B01"/>
    <w:rsid w:val="00320566"/>
    <w:rsid w:val="00321488"/>
    <w:rsid w:val="0032169D"/>
    <w:rsid w:val="0032173D"/>
    <w:rsid w:val="00322620"/>
    <w:rsid w:val="00322BB7"/>
    <w:rsid w:val="003240C7"/>
    <w:rsid w:val="00332B7D"/>
    <w:rsid w:val="0033433A"/>
    <w:rsid w:val="00352188"/>
    <w:rsid w:val="00353E6B"/>
    <w:rsid w:val="00355469"/>
    <w:rsid w:val="00361221"/>
    <w:rsid w:val="003626F3"/>
    <w:rsid w:val="00362F60"/>
    <w:rsid w:val="00363530"/>
    <w:rsid w:val="0036422D"/>
    <w:rsid w:val="00365276"/>
    <w:rsid w:val="003662DF"/>
    <w:rsid w:val="0036720E"/>
    <w:rsid w:val="0036743A"/>
    <w:rsid w:val="00367A5B"/>
    <w:rsid w:val="00370F4A"/>
    <w:rsid w:val="003718CB"/>
    <w:rsid w:val="00371B58"/>
    <w:rsid w:val="00372925"/>
    <w:rsid w:val="00373248"/>
    <w:rsid w:val="00374067"/>
    <w:rsid w:val="003742C0"/>
    <w:rsid w:val="00377A44"/>
    <w:rsid w:val="00381A81"/>
    <w:rsid w:val="0038339D"/>
    <w:rsid w:val="00384DF5"/>
    <w:rsid w:val="003861E2"/>
    <w:rsid w:val="00392583"/>
    <w:rsid w:val="00393134"/>
    <w:rsid w:val="0039443C"/>
    <w:rsid w:val="00395A41"/>
    <w:rsid w:val="003975D2"/>
    <w:rsid w:val="003976FC"/>
    <w:rsid w:val="003A0C01"/>
    <w:rsid w:val="003A1548"/>
    <w:rsid w:val="003A2D17"/>
    <w:rsid w:val="003A3979"/>
    <w:rsid w:val="003A43FE"/>
    <w:rsid w:val="003A616B"/>
    <w:rsid w:val="003B3A78"/>
    <w:rsid w:val="003B5D64"/>
    <w:rsid w:val="003C0A3C"/>
    <w:rsid w:val="003C525C"/>
    <w:rsid w:val="003C6288"/>
    <w:rsid w:val="003C6FF6"/>
    <w:rsid w:val="003C78A1"/>
    <w:rsid w:val="003D7CE3"/>
    <w:rsid w:val="003F316B"/>
    <w:rsid w:val="003F3AEA"/>
    <w:rsid w:val="003F69A5"/>
    <w:rsid w:val="0040144B"/>
    <w:rsid w:val="004017EA"/>
    <w:rsid w:val="00404173"/>
    <w:rsid w:val="00404A1E"/>
    <w:rsid w:val="004066B3"/>
    <w:rsid w:val="00410BC6"/>
    <w:rsid w:val="00421B52"/>
    <w:rsid w:val="00422921"/>
    <w:rsid w:val="00422F1C"/>
    <w:rsid w:val="0042372B"/>
    <w:rsid w:val="00423D02"/>
    <w:rsid w:val="00431348"/>
    <w:rsid w:val="0043175E"/>
    <w:rsid w:val="00434341"/>
    <w:rsid w:val="004356D2"/>
    <w:rsid w:val="0043726A"/>
    <w:rsid w:val="00443B1C"/>
    <w:rsid w:val="0044631F"/>
    <w:rsid w:val="004519D7"/>
    <w:rsid w:val="004550C0"/>
    <w:rsid w:val="0046346F"/>
    <w:rsid w:val="00467A5A"/>
    <w:rsid w:val="00470FB5"/>
    <w:rsid w:val="004721A7"/>
    <w:rsid w:val="00472549"/>
    <w:rsid w:val="00474F58"/>
    <w:rsid w:val="004753DB"/>
    <w:rsid w:val="00475764"/>
    <w:rsid w:val="00480E8D"/>
    <w:rsid w:val="0048145B"/>
    <w:rsid w:val="00481B30"/>
    <w:rsid w:val="00481EBB"/>
    <w:rsid w:val="004926A8"/>
    <w:rsid w:val="00492BA9"/>
    <w:rsid w:val="00494F12"/>
    <w:rsid w:val="0049572B"/>
    <w:rsid w:val="004A32B1"/>
    <w:rsid w:val="004A4916"/>
    <w:rsid w:val="004A6896"/>
    <w:rsid w:val="004B1B74"/>
    <w:rsid w:val="004C0B3A"/>
    <w:rsid w:val="004C0BC5"/>
    <w:rsid w:val="004C1BF4"/>
    <w:rsid w:val="004C2412"/>
    <w:rsid w:val="004C353F"/>
    <w:rsid w:val="004C536D"/>
    <w:rsid w:val="004C78A2"/>
    <w:rsid w:val="004D1501"/>
    <w:rsid w:val="004D2673"/>
    <w:rsid w:val="004D3A44"/>
    <w:rsid w:val="004D3F94"/>
    <w:rsid w:val="004D48CB"/>
    <w:rsid w:val="004D6B90"/>
    <w:rsid w:val="004E5AAC"/>
    <w:rsid w:val="004E5B9D"/>
    <w:rsid w:val="004F0BFD"/>
    <w:rsid w:val="005009B5"/>
    <w:rsid w:val="00503E51"/>
    <w:rsid w:val="005053B7"/>
    <w:rsid w:val="0051387D"/>
    <w:rsid w:val="00517C05"/>
    <w:rsid w:val="00522037"/>
    <w:rsid w:val="00522DD3"/>
    <w:rsid w:val="00527A39"/>
    <w:rsid w:val="00532E37"/>
    <w:rsid w:val="005341D7"/>
    <w:rsid w:val="005353DF"/>
    <w:rsid w:val="00536CAF"/>
    <w:rsid w:val="00536F52"/>
    <w:rsid w:val="0053768B"/>
    <w:rsid w:val="005408E8"/>
    <w:rsid w:val="00541982"/>
    <w:rsid w:val="00542C33"/>
    <w:rsid w:val="00542C7C"/>
    <w:rsid w:val="00545789"/>
    <w:rsid w:val="00553154"/>
    <w:rsid w:val="0055613E"/>
    <w:rsid w:val="005579A7"/>
    <w:rsid w:val="0056040F"/>
    <w:rsid w:val="00560F27"/>
    <w:rsid w:val="005644B7"/>
    <w:rsid w:val="00567E5A"/>
    <w:rsid w:val="005776EA"/>
    <w:rsid w:val="00580593"/>
    <w:rsid w:val="005913CE"/>
    <w:rsid w:val="00591A75"/>
    <w:rsid w:val="00593DC6"/>
    <w:rsid w:val="005956AC"/>
    <w:rsid w:val="005A25D6"/>
    <w:rsid w:val="005A2703"/>
    <w:rsid w:val="005A34F4"/>
    <w:rsid w:val="005A6942"/>
    <w:rsid w:val="005A7FA6"/>
    <w:rsid w:val="005B4D65"/>
    <w:rsid w:val="005C0A35"/>
    <w:rsid w:val="005C1836"/>
    <w:rsid w:val="005C658C"/>
    <w:rsid w:val="005C6E1B"/>
    <w:rsid w:val="005C7D56"/>
    <w:rsid w:val="005D14E5"/>
    <w:rsid w:val="005D3ABE"/>
    <w:rsid w:val="005D5587"/>
    <w:rsid w:val="005E1C1E"/>
    <w:rsid w:val="005E20DF"/>
    <w:rsid w:val="005E5C24"/>
    <w:rsid w:val="005F159D"/>
    <w:rsid w:val="005F2037"/>
    <w:rsid w:val="005F388B"/>
    <w:rsid w:val="0061285A"/>
    <w:rsid w:val="00612CC7"/>
    <w:rsid w:val="00621461"/>
    <w:rsid w:val="00625D63"/>
    <w:rsid w:val="006264AF"/>
    <w:rsid w:val="00627F1B"/>
    <w:rsid w:val="006306BA"/>
    <w:rsid w:val="00633DD7"/>
    <w:rsid w:val="006361BA"/>
    <w:rsid w:val="00640260"/>
    <w:rsid w:val="00642094"/>
    <w:rsid w:val="00642E82"/>
    <w:rsid w:val="00645046"/>
    <w:rsid w:val="00651741"/>
    <w:rsid w:val="00651A9C"/>
    <w:rsid w:val="00651F5A"/>
    <w:rsid w:val="00652BE6"/>
    <w:rsid w:val="00653721"/>
    <w:rsid w:val="0065633C"/>
    <w:rsid w:val="00661217"/>
    <w:rsid w:val="00665BFE"/>
    <w:rsid w:val="0067337A"/>
    <w:rsid w:val="00675C5E"/>
    <w:rsid w:val="00676719"/>
    <w:rsid w:val="00680843"/>
    <w:rsid w:val="00680AE9"/>
    <w:rsid w:val="00680E5F"/>
    <w:rsid w:val="00683EB9"/>
    <w:rsid w:val="00690D61"/>
    <w:rsid w:val="00694382"/>
    <w:rsid w:val="00694FFE"/>
    <w:rsid w:val="00695093"/>
    <w:rsid w:val="00697F03"/>
    <w:rsid w:val="006A15D8"/>
    <w:rsid w:val="006B0955"/>
    <w:rsid w:val="006B258E"/>
    <w:rsid w:val="006B2FE9"/>
    <w:rsid w:val="006B4A39"/>
    <w:rsid w:val="006B4DC9"/>
    <w:rsid w:val="006C08AB"/>
    <w:rsid w:val="006C1B74"/>
    <w:rsid w:val="006C1C55"/>
    <w:rsid w:val="006C43D4"/>
    <w:rsid w:val="006C4F3C"/>
    <w:rsid w:val="006C56CD"/>
    <w:rsid w:val="006D007C"/>
    <w:rsid w:val="006D01F4"/>
    <w:rsid w:val="006D1E86"/>
    <w:rsid w:val="006D3470"/>
    <w:rsid w:val="006D46B8"/>
    <w:rsid w:val="006E099D"/>
    <w:rsid w:val="006E60DD"/>
    <w:rsid w:val="006E62BD"/>
    <w:rsid w:val="006F5960"/>
    <w:rsid w:val="006F60DB"/>
    <w:rsid w:val="006F7198"/>
    <w:rsid w:val="0070182A"/>
    <w:rsid w:val="00702D07"/>
    <w:rsid w:val="0070452D"/>
    <w:rsid w:val="00704E05"/>
    <w:rsid w:val="0071466B"/>
    <w:rsid w:val="00715013"/>
    <w:rsid w:val="00726416"/>
    <w:rsid w:val="007320EF"/>
    <w:rsid w:val="007372C3"/>
    <w:rsid w:val="0074125E"/>
    <w:rsid w:val="007448FC"/>
    <w:rsid w:val="00744FE5"/>
    <w:rsid w:val="007462A4"/>
    <w:rsid w:val="007467DB"/>
    <w:rsid w:val="007510D5"/>
    <w:rsid w:val="00751D22"/>
    <w:rsid w:val="00757C39"/>
    <w:rsid w:val="00757E24"/>
    <w:rsid w:val="00760228"/>
    <w:rsid w:val="00761654"/>
    <w:rsid w:val="00762C62"/>
    <w:rsid w:val="00766A8E"/>
    <w:rsid w:val="00771DA8"/>
    <w:rsid w:val="0077328A"/>
    <w:rsid w:val="00775DCA"/>
    <w:rsid w:val="007760D3"/>
    <w:rsid w:val="00782B64"/>
    <w:rsid w:val="00784E09"/>
    <w:rsid w:val="007920D1"/>
    <w:rsid w:val="007946EC"/>
    <w:rsid w:val="00796EA3"/>
    <w:rsid w:val="007A1DAD"/>
    <w:rsid w:val="007A62B2"/>
    <w:rsid w:val="007B2BCA"/>
    <w:rsid w:val="007B3D7D"/>
    <w:rsid w:val="007C287A"/>
    <w:rsid w:val="007C772A"/>
    <w:rsid w:val="007D0CD5"/>
    <w:rsid w:val="007D183D"/>
    <w:rsid w:val="007D1D2D"/>
    <w:rsid w:val="007D24EA"/>
    <w:rsid w:val="007D4ED2"/>
    <w:rsid w:val="007D5681"/>
    <w:rsid w:val="007E310A"/>
    <w:rsid w:val="007E3F32"/>
    <w:rsid w:val="007E73EC"/>
    <w:rsid w:val="007E7710"/>
    <w:rsid w:val="007F1AA5"/>
    <w:rsid w:val="007F7842"/>
    <w:rsid w:val="00802E00"/>
    <w:rsid w:val="008038BA"/>
    <w:rsid w:val="00803FE5"/>
    <w:rsid w:val="00805193"/>
    <w:rsid w:val="00805241"/>
    <w:rsid w:val="008112AC"/>
    <w:rsid w:val="00811582"/>
    <w:rsid w:val="0081379B"/>
    <w:rsid w:val="00817227"/>
    <w:rsid w:val="00817C06"/>
    <w:rsid w:val="00820312"/>
    <w:rsid w:val="00822596"/>
    <w:rsid w:val="00822689"/>
    <w:rsid w:val="00825132"/>
    <w:rsid w:val="008257DA"/>
    <w:rsid w:val="00830CC7"/>
    <w:rsid w:val="00831575"/>
    <w:rsid w:val="0083197C"/>
    <w:rsid w:val="008326D0"/>
    <w:rsid w:val="00832A0E"/>
    <w:rsid w:val="00834B43"/>
    <w:rsid w:val="00834FB7"/>
    <w:rsid w:val="008407C0"/>
    <w:rsid w:val="00840A47"/>
    <w:rsid w:val="008442B3"/>
    <w:rsid w:val="00844C72"/>
    <w:rsid w:val="00845339"/>
    <w:rsid w:val="00847DDB"/>
    <w:rsid w:val="00850A08"/>
    <w:rsid w:val="00850EA0"/>
    <w:rsid w:val="008523B2"/>
    <w:rsid w:val="00862D3F"/>
    <w:rsid w:val="0086347D"/>
    <w:rsid w:val="00863D74"/>
    <w:rsid w:val="0086708F"/>
    <w:rsid w:val="008701BA"/>
    <w:rsid w:val="008702AA"/>
    <w:rsid w:val="0087192F"/>
    <w:rsid w:val="008738DB"/>
    <w:rsid w:val="0088369E"/>
    <w:rsid w:val="008838BA"/>
    <w:rsid w:val="00893984"/>
    <w:rsid w:val="008A024D"/>
    <w:rsid w:val="008A0EC5"/>
    <w:rsid w:val="008A1D8E"/>
    <w:rsid w:val="008A3D71"/>
    <w:rsid w:val="008A4F90"/>
    <w:rsid w:val="008A543F"/>
    <w:rsid w:val="008A7E5C"/>
    <w:rsid w:val="008B379C"/>
    <w:rsid w:val="008B3DEC"/>
    <w:rsid w:val="008C10F8"/>
    <w:rsid w:val="008C5632"/>
    <w:rsid w:val="008D0C32"/>
    <w:rsid w:val="008D0C8A"/>
    <w:rsid w:val="008D7B79"/>
    <w:rsid w:val="008E3625"/>
    <w:rsid w:val="008E7751"/>
    <w:rsid w:val="008E7824"/>
    <w:rsid w:val="008F4ACD"/>
    <w:rsid w:val="008F6F5D"/>
    <w:rsid w:val="008F7CE2"/>
    <w:rsid w:val="0090330A"/>
    <w:rsid w:val="00905289"/>
    <w:rsid w:val="009053A1"/>
    <w:rsid w:val="00905FC2"/>
    <w:rsid w:val="009206C1"/>
    <w:rsid w:val="0092354A"/>
    <w:rsid w:val="00927E41"/>
    <w:rsid w:val="009309B0"/>
    <w:rsid w:val="00932B76"/>
    <w:rsid w:val="00937F98"/>
    <w:rsid w:val="00940A46"/>
    <w:rsid w:val="0094128B"/>
    <w:rsid w:val="00942909"/>
    <w:rsid w:val="00945D1A"/>
    <w:rsid w:val="009505F9"/>
    <w:rsid w:val="00951ADC"/>
    <w:rsid w:val="00952812"/>
    <w:rsid w:val="00952D78"/>
    <w:rsid w:val="00955EA7"/>
    <w:rsid w:val="009574DF"/>
    <w:rsid w:val="00962516"/>
    <w:rsid w:val="00963B3F"/>
    <w:rsid w:val="00965715"/>
    <w:rsid w:val="00966A47"/>
    <w:rsid w:val="00972088"/>
    <w:rsid w:val="00975899"/>
    <w:rsid w:val="0097766D"/>
    <w:rsid w:val="009779FF"/>
    <w:rsid w:val="00977C1B"/>
    <w:rsid w:val="00984B6C"/>
    <w:rsid w:val="0098574F"/>
    <w:rsid w:val="00987D7D"/>
    <w:rsid w:val="00990B39"/>
    <w:rsid w:val="00990B5B"/>
    <w:rsid w:val="009920C6"/>
    <w:rsid w:val="00992F60"/>
    <w:rsid w:val="009A0123"/>
    <w:rsid w:val="009B21A2"/>
    <w:rsid w:val="009B5B56"/>
    <w:rsid w:val="009B7E28"/>
    <w:rsid w:val="009C1E82"/>
    <w:rsid w:val="009C4580"/>
    <w:rsid w:val="009C71E0"/>
    <w:rsid w:val="009D2C13"/>
    <w:rsid w:val="009D2C5C"/>
    <w:rsid w:val="009D428A"/>
    <w:rsid w:val="009D548D"/>
    <w:rsid w:val="009E347A"/>
    <w:rsid w:val="009E4CE9"/>
    <w:rsid w:val="009E7A45"/>
    <w:rsid w:val="009F0579"/>
    <w:rsid w:val="009F0B46"/>
    <w:rsid w:val="009F3542"/>
    <w:rsid w:val="009F506C"/>
    <w:rsid w:val="009F741F"/>
    <w:rsid w:val="00A01E43"/>
    <w:rsid w:val="00A034AA"/>
    <w:rsid w:val="00A04151"/>
    <w:rsid w:val="00A069A3"/>
    <w:rsid w:val="00A1136E"/>
    <w:rsid w:val="00A12A5F"/>
    <w:rsid w:val="00A14D29"/>
    <w:rsid w:val="00A164A0"/>
    <w:rsid w:val="00A2436F"/>
    <w:rsid w:val="00A25046"/>
    <w:rsid w:val="00A2505E"/>
    <w:rsid w:val="00A26AA1"/>
    <w:rsid w:val="00A321A0"/>
    <w:rsid w:val="00A34AFF"/>
    <w:rsid w:val="00A35BAE"/>
    <w:rsid w:val="00A40858"/>
    <w:rsid w:val="00A40AF6"/>
    <w:rsid w:val="00A4224A"/>
    <w:rsid w:val="00A474EE"/>
    <w:rsid w:val="00A478AE"/>
    <w:rsid w:val="00A47A99"/>
    <w:rsid w:val="00A51FDB"/>
    <w:rsid w:val="00A5595F"/>
    <w:rsid w:val="00A566BB"/>
    <w:rsid w:val="00A61D06"/>
    <w:rsid w:val="00A62B90"/>
    <w:rsid w:val="00A70E86"/>
    <w:rsid w:val="00A74283"/>
    <w:rsid w:val="00A74818"/>
    <w:rsid w:val="00A76AA9"/>
    <w:rsid w:val="00A8277B"/>
    <w:rsid w:val="00A82E07"/>
    <w:rsid w:val="00A83222"/>
    <w:rsid w:val="00A857A7"/>
    <w:rsid w:val="00A93DEA"/>
    <w:rsid w:val="00AA04A2"/>
    <w:rsid w:val="00AA2F39"/>
    <w:rsid w:val="00AA78A3"/>
    <w:rsid w:val="00AB1FBE"/>
    <w:rsid w:val="00AB21D9"/>
    <w:rsid w:val="00AB342A"/>
    <w:rsid w:val="00AB42C4"/>
    <w:rsid w:val="00AB5D87"/>
    <w:rsid w:val="00AC3AD2"/>
    <w:rsid w:val="00AC5074"/>
    <w:rsid w:val="00AD1169"/>
    <w:rsid w:val="00AD3860"/>
    <w:rsid w:val="00AD44AE"/>
    <w:rsid w:val="00AD5552"/>
    <w:rsid w:val="00AE0F4D"/>
    <w:rsid w:val="00AE12C0"/>
    <w:rsid w:val="00AE12D4"/>
    <w:rsid w:val="00AE28CC"/>
    <w:rsid w:val="00AE612D"/>
    <w:rsid w:val="00AF0041"/>
    <w:rsid w:val="00AF30D0"/>
    <w:rsid w:val="00AF6546"/>
    <w:rsid w:val="00B00BDA"/>
    <w:rsid w:val="00B02AF7"/>
    <w:rsid w:val="00B12DD9"/>
    <w:rsid w:val="00B20746"/>
    <w:rsid w:val="00B20E34"/>
    <w:rsid w:val="00B246E4"/>
    <w:rsid w:val="00B24F80"/>
    <w:rsid w:val="00B31C09"/>
    <w:rsid w:val="00B363AD"/>
    <w:rsid w:val="00B37D73"/>
    <w:rsid w:val="00B424EB"/>
    <w:rsid w:val="00B42602"/>
    <w:rsid w:val="00B4425D"/>
    <w:rsid w:val="00B452E1"/>
    <w:rsid w:val="00B45743"/>
    <w:rsid w:val="00B50448"/>
    <w:rsid w:val="00B52E2B"/>
    <w:rsid w:val="00B52FE2"/>
    <w:rsid w:val="00B5355A"/>
    <w:rsid w:val="00B5427F"/>
    <w:rsid w:val="00B71AFD"/>
    <w:rsid w:val="00B83302"/>
    <w:rsid w:val="00B83551"/>
    <w:rsid w:val="00B842E2"/>
    <w:rsid w:val="00B86D74"/>
    <w:rsid w:val="00B978ED"/>
    <w:rsid w:val="00BA3E68"/>
    <w:rsid w:val="00BA5407"/>
    <w:rsid w:val="00BB06AE"/>
    <w:rsid w:val="00BB3651"/>
    <w:rsid w:val="00BB3C29"/>
    <w:rsid w:val="00BB7E74"/>
    <w:rsid w:val="00BC502A"/>
    <w:rsid w:val="00BC52A1"/>
    <w:rsid w:val="00BD32DC"/>
    <w:rsid w:val="00BD4FC2"/>
    <w:rsid w:val="00BD7B25"/>
    <w:rsid w:val="00BE393A"/>
    <w:rsid w:val="00BE5C23"/>
    <w:rsid w:val="00BE7D1F"/>
    <w:rsid w:val="00BF001F"/>
    <w:rsid w:val="00BF0911"/>
    <w:rsid w:val="00BF0F01"/>
    <w:rsid w:val="00BF40C9"/>
    <w:rsid w:val="00C03478"/>
    <w:rsid w:val="00C03A7F"/>
    <w:rsid w:val="00C03DEF"/>
    <w:rsid w:val="00C05924"/>
    <w:rsid w:val="00C07175"/>
    <w:rsid w:val="00C1365B"/>
    <w:rsid w:val="00C169CC"/>
    <w:rsid w:val="00C25A07"/>
    <w:rsid w:val="00C25E0B"/>
    <w:rsid w:val="00C31041"/>
    <w:rsid w:val="00C318EB"/>
    <w:rsid w:val="00C32B5B"/>
    <w:rsid w:val="00C330F6"/>
    <w:rsid w:val="00C34BD0"/>
    <w:rsid w:val="00C41F64"/>
    <w:rsid w:val="00C45182"/>
    <w:rsid w:val="00C46CE6"/>
    <w:rsid w:val="00C514F0"/>
    <w:rsid w:val="00C5156D"/>
    <w:rsid w:val="00C526B7"/>
    <w:rsid w:val="00C52812"/>
    <w:rsid w:val="00C53B19"/>
    <w:rsid w:val="00C54251"/>
    <w:rsid w:val="00C547E1"/>
    <w:rsid w:val="00C605B6"/>
    <w:rsid w:val="00C628F6"/>
    <w:rsid w:val="00C653D4"/>
    <w:rsid w:val="00C6714E"/>
    <w:rsid w:val="00C713BB"/>
    <w:rsid w:val="00C7260D"/>
    <w:rsid w:val="00C7535E"/>
    <w:rsid w:val="00C754E1"/>
    <w:rsid w:val="00C81033"/>
    <w:rsid w:val="00C830AC"/>
    <w:rsid w:val="00C8498F"/>
    <w:rsid w:val="00C85F93"/>
    <w:rsid w:val="00C86426"/>
    <w:rsid w:val="00C865A9"/>
    <w:rsid w:val="00C86C60"/>
    <w:rsid w:val="00C91CF1"/>
    <w:rsid w:val="00C92A02"/>
    <w:rsid w:val="00C937A1"/>
    <w:rsid w:val="00C94B5A"/>
    <w:rsid w:val="00C956AA"/>
    <w:rsid w:val="00C960B7"/>
    <w:rsid w:val="00CA25A7"/>
    <w:rsid w:val="00CA3BCA"/>
    <w:rsid w:val="00CA5F82"/>
    <w:rsid w:val="00CA69D4"/>
    <w:rsid w:val="00CB3591"/>
    <w:rsid w:val="00CB3A06"/>
    <w:rsid w:val="00CB4C55"/>
    <w:rsid w:val="00CB7576"/>
    <w:rsid w:val="00CC0592"/>
    <w:rsid w:val="00CD1261"/>
    <w:rsid w:val="00CD4862"/>
    <w:rsid w:val="00CD6968"/>
    <w:rsid w:val="00CF2112"/>
    <w:rsid w:val="00D048A9"/>
    <w:rsid w:val="00D064F8"/>
    <w:rsid w:val="00D075F8"/>
    <w:rsid w:val="00D1068B"/>
    <w:rsid w:val="00D14A92"/>
    <w:rsid w:val="00D16133"/>
    <w:rsid w:val="00D20D35"/>
    <w:rsid w:val="00D22522"/>
    <w:rsid w:val="00D242E2"/>
    <w:rsid w:val="00D2643B"/>
    <w:rsid w:val="00D30A1A"/>
    <w:rsid w:val="00D319A9"/>
    <w:rsid w:val="00D3291C"/>
    <w:rsid w:val="00D3330C"/>
    <w:rsid w:val="00D37EB0"/>
    <w:rsid w:val="00D47874"/>
    <w:rsid w:val="00D47C86"/>
    <w:rsid w:val="00D54788"/>
    <w:rsid w:val="00D569AC"/>
    <w:rsid w:val="00D56BEA"/>
    <w:rsid w:val="00D57B2B"/>
    <w:rsid w:val="00D60552"/>
    <w:rsid w:val="00D74E4A"/>
    <w:rsid w:val="00D76A83"/>
    <w:rsid w:val="00D76C6D"/>
    <w:rsid w:val="00D91AAA"/>
    <w:rsid w:val="00D93182"/>
    <w:rsid w:val="00D93BB5"/>
    <w:rsid w:val="00D94625"/>
    <w:rsid w:val="00D9564B"/>
    <w:rsid w:val="00D97954"/>
    <w:rsid w:val="00DA144F"/>
    <w:rsid w:val="00DA7D41"/>
    <w:rsid w:val="00DB0B85"/>
    <w:rsid w:val="00DB20E7"/>
    <w:rsid w:val="00DB689F"/>
    <w:rsid w:val="00DC0D30"/>
    <w:rsid w:val="00DC57FC"/>
    <w:rsid w:val="00DC6B23"/>
    <w:rsid w:val="00DD074A"/>
    <w:rsid w:val="00DD0924"/>
    <w:rsid w:val="00DD2B8C"/>
    <w:rsid w:val="00DD32CA"/>
    <w:rsid w:val="00DE0AA8"/>
    <w:rsid w:val="00DE3DBE"/>
    <w:rsid w:val="00DE48D5"/>
    <w:rsid w:val="00DE4E7F"/>
    <w:rsid w:val="00DE5645"/>
    <w:rsid w:val="00DF0F2D"/>
    <w:rsid w:val="00DF5EAF"/>
    <w:rsid w:val="00DF77D5"/>
    <w:rsid w:val="00DF77F1"/>
    <w:rsid w:val="00E03405"/>
    <w:rsid w:val="00E05355"/>
    <w:rsid w:val="00E13928"/>
    <w:rsid w:val="00E16F5F"/>
    <w:rsid w:val="00E178A8"/>
    <w:rsid w:val="00E20D9F"/>
    <w:rsid w:val="00E23663"/>
    <w:rsid w:val="00E265E3"/>
    <w:rsid w:val="00E266AA"/>
    <w:rsid w:val="00E27D23"/>
    <w:rsid w:val="00E32F97"/>
    <w:rsid w:val="00E34E1C"/>
    <w:rsid w:val="00E36497"/>
    <w:rsid w:val="00E37B24"/>
    <w:rsid w:val="00E47E06"/>
    <w:rsid w:val="00E504E3"/>
    <w:rsid w:val="00E55524"/>
    <w:rsid w:val="00E631BA"/>
    <w:rsid w:val="00E633E1"/>
    <w:rsid w:val="00E654E9"/>
    <w:rsid w:val="00E65B5A"/>
    <w:rsid w:val="00E67744"/>
    <w:rsid w:val="00E7172E"/>
    <w:rsid w:val="00E76324"/>
    <w:rsid w:val="00E76821"/>
    <w:rsid w:val="00E80B3A"/>
    <w:rsid w:val="00E81115"/>
    <w:rsid w:val="00E81F8F"/>
    <w:rsid w:val="00E82A47"/>
    <w:rsid w:val="00E82BA6"/>
    <w:rsid w:val="00E8361E"/>
    <w:rsid w:val="00E84D52"/>
    <w:rsid w:val="00E86188"/>
    <w:rsid w:val="00E87625"/>
    <w:rsid w:val="00E87C1B"/>
    <w:rsid w:val="00E87E32"/>
    <w:rsid w:val="00E92D9C"/>
    <w:rsid w:val="00E94493"/>
    <w:rsid w:val="00E96E16"/>
    <w:rsid w:val="00E97F97"/>
    <w:rsid w:val="00EA0258"/>
    <w:rsid w:val="00EA39DB"/>
    <w:rsid w:val="00EA5389"/>
    <w:rsid w:val="00EA5D5E"/>
    <w:rsid w:val="00EA723E"/>
    <w:rsid w:val="00EB17A9"/>
    <w:rsid w:val="00EB284C"/>
    <w:rsid w:val="00EB35A1"/>
    <w:rsid w:val="00EB381F"/>
    <w:rsid w:val="00EB495F"/>
    <w:rsid w:val="00EB737A"/>
    <w:rsid w:val="00EB7C9D"/>
    <w:rsid w:val="00EC3B46"/>
    <w:rsid w:val="00EC742E"/>
    <w:rsid w:val="00ED1BBE"/>
    <w:rsid w:val="00ED3CDE"/>
    <w:rsid w:val="00ED7CBC"/>
    <w:rsid w:val="00EE511E"/>
    <w:rsid w:val="00EE6CD1"/>
    <w:rsid w:val="00EF0A34"/>
    <w:rsid w:val="00EF4297"/>
    <w:rsid w:val="00EF5649"/>
    <w:rsid w:val="00EF5707"/>
    <w:rsid w:val="00F018FF"/>
    <w:rsid w:val="00F03559"/>
    <w:rsid w:val="00F03768"/>
    <w:rsid w:val="00F0402D"/>
    <w:rsid w:val="00F11AF3"/>
    <w:rsid w:val="00F35C3B"/>
    <w:rsid w:val="00F36FC7"/>
    <w:rsid w:val="00F43045"/>
    <w:rsid w:val="00F46273"/>
    <w:rsid w:val="00F47BC8"/>
    <w:rsid w:val="00F50DC3"/>
    <w:rsid w:val="00F5212C"/>
    <w:rsid w:val="00F630D9"/>
    <w:rsid w:val="00F63108"/>
    <w:rsid w:val="00F64CAD"/>
    <w:rsid w:val="00F6695F"/>
    <w:rsid w:val="00F706F9"/>
    <w:rsid w:val="00F7123F"/>
    <w:rsid w:val="00F718B8"/>
    <w:rsid w:val="00F73149"/>
    <w:rsid w:val="00F84B8D"/>
    <w:rsid w:val="00F87B82"/>
    <w:rsid w:val="00F90516"/>
    <w:rsid w:val="00F90A99"/>
    <w:rsid w:val="00F90A9D"/>
    <w:rsid w:val="00F92C9B"/>
    <w:rsid w:val="00F931F5"/>
    <w:rsid w:val="00F93AFC"/>
    <w:rsid w:val="00F95081"/>
    <w:rsid w:val="00FA41E2"/>
    <w:rsid w:val="00FA4737"/>
    <w:rsid w:val="00FA64BC"/>
    <w:rsid w:val="00FB756B"/>
    <w:rsid w:val="00FC110F"/>
    <w:rsid w:val="00FC3069"/>
    <w:rsid w:val="00FC70B6"/>
    <w:rsid w:val="00FD0F73"/>
    <w:rsid w:val="00FD2CB4"/>
    <w:rsid w:val="00FD6859"/>
    <w:rsid w:val="00FD7593"/>
    <w:rsid w:val="00FE112B"/>
    <w:rsid w:val="00FE1132"/>
    <w:rsid w:val="00FE2864"/>
    <w:rsid w:val="00FE311A"/>
    <w:rsid w:val="00FE5BCA"/>
    <w:rsid w:val="00FE6113"/>
    <w:rsid w:val="00FE6AA7"/>
    <w:rsid w:val="00FF491A"/>
    <w:rsid w:val="00FF4E73"/>
    <w:rsid w:val="00FF5893"/>
    <w:rsid w:val="00FF594E"/>
    <w:rsid w:val="00FF7262"/>
    <w:rsid w:val="10D935F1"/>
    <w:rsid w:val="116FFC1B"/>
    <w:rsid w:val="1F6CAEE7"/>
    <w:rsid w:val="2A85012A"/>
    <w:rsid w:val="2EBA47D3"/>
    <w:rsid w:val="3226D39D"/>
    <w:rsid w:val="37B91CAB"/>
    <w:rsid w:val="3EEC2E48"/>
    <w:rsid w:val="451CA1D0"/>
    <w:rsid w:val="4D7D4C2E"/>
    <w:rsid w:val="514EE6B5"/>
    <w:rsid w:val="596FF9C9"/>
    <w:rsid w:val="61E6D901"/>
    <w:rsid w:val="688B3763"/>
    <w:rsid w:val="69A1E03E"/>
    <w:rsid w:val="732F9A27"/>
    <w:rsid w:val="74A5C4E9"/>
    <w:rsid w:val="7641954A"/>
    <w:rsid w:val="765365C4"/>
    <w:rsid w:val="7B26D6E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9AC0D"/>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530"/>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uiPriority w:val="9"/>
    <w:qFormat/>
    <w:rsid w:val="009625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1"/>
    <w:qFormat/>
    <w:rsid w:val="00BF40C9"/>
    <w:pPr>
      <w:keepNext/>
      <w:widowControl w:val="0"/>
      <w:numPr>
        <w:numId w:val="3"/>
      </w:numPr>
      <w:jc w:val="center"/>
      <w:outlineLvl w:val="1"/>
    </w:pPr>
    <w:rPr>
      <w:rFonts w:ascii="Arial" w:eastAsia="Droid Sans" w:hAnsi="Arial" w:cs="Arial"/>
      <w:b/>
      <w:kern w:val="2"/>
      <w:sz w:val="18"/>
      <w:lang w:val="es-ES_tradnl" w:bidi="hi-IN"/>
    </w:rPr>
  </w:style>
  <w:style w:type="paragraph" w:styleId="Ttulo7">
    <w:name w:val="heading 7"/>
    <w:basedOn w:val="Normal"/>
    <w:next w:val="Normal"/>
    <w:link w:val="Ttulo7Car"/>
    <w:uiPriority w:val="9"/>
    <w:unhideWhenUsed/>
    <w:qFormat/>
    <w:rsid w:val="00A164A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List Paragraph-Thesis,Bullets,Celula,References,List Bullet Mary,Numbered List Paragraph,Liste 1,ReferencesCxSpLast,Medium Grid 1 - Accent 21,List Paragraph no"/>
    <w:basedOn w:val="Normal"/>
    <w:link w:val="PrrafodelistaCar"/>
    <w:uiPriority w:val="34"/>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List Paragraph-Thesis Car,Bullets Car,Celula Car,References Car,List Bullet Mary Car,Numbered List Paragraph Car,Liste 1 Car"/>
    <w:link w:val="Prrafodelista"/>
    <w:uiPriority w:val="34"/>
    <w:qFormat/>
    <w:rsid w:val="00023DB6"/>
    <w:rPr>
      <w:rFonts w:ascii="Times New Roman" w:eastAsia="Times New Roman" w:hAnsi="Times New Roman" w:cs="Times New Roman"/>
      <w:sz w:val="24"/>
      <w:szCs w:val="24"/>
      <w:lang w:eastAsia="zh-CN"/>
    </w:rPr>
  </w:style>
  <w:style w:type="character" w:styleId="Hipervnculovisitado">
    <w:name w:val="FollowedHyperlink"/>
    <w:basedOn w:val="Fuentedeprrafopredeter"/>
    <w:uiPriority w:val="99"/>
    <w:semiHidden/>
    <w:unhideWhenUsed/>
    <w:rsid w:val="000867DC"/>
    <w:rPr>
      <w:color w:val="954F72" w:themeColor="followedHyperlink"/>
      <w:u w:val="single"/>
    </w:rPr>
  </w:style>
  <w:style w:type="character" w:customStyle="1" w:styleId="Mencinsinresolver2">
    <w:name w:val="Mención sin resolver2"/>
    <w:basedOn w:val="Fuentedeprrafopredeter"/>
    <w:uiPriority w:val="99"/>
    <w:semiHidden/>
    <w:unhideWhenUsed/>
    <w:rsid w:val="002128D5"/>
    <w:rPr>
      <w:color w:val="605E5C"/>
      <w:shd w:val="clear" w:color="auto" w:fill="E1DFDD"/>
    </w:rPr>
  </w:style>
  <w:style w:type="character" w:customStyle="1" w:styleId="Ttulo7Car">
    <w:name w:val="Título 7 Car"/>
    <w:basedOn w:val="Fuentedeprrafopredeter"/>
    <w:link w:val="Ttulo7"/>
    <w:uiPriority w:val="9"/>
    <w:rsid w:val="00A164A0"/>
    <w:rPr>
      <w:rFonts w:asciiTheme="majorHAnsi" w:eastAsiaTheme="majorEastAsia" w:hAnsiTheme="majorHAnsi" w:cstheme="majorBidi"/>
      <w:i/>
      <w:iCs/>
      <w:color w:val="1F3763" w:themeColor="accent1" w:themeShade="7F"/>
      <w:sz w:val="24"/>
      <w:szCs w:val="24"/>
      <w:lang w:eastAsia="zh-CN"/>
    </w:rPr>
  </w:style>
  <w:style w:type="table" w:styleId="Tablaconcuadrcula">
    <w:name w:val="Table Grid"/>
    <w:basedOn w:val="Tablanormal"/>
    <w:uiPriority w:val="39"/>
    <w:rsid w:val="000677B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353DF"/>
    <w:rPr>
      <w:color w:val="605E5C"/>
      <w:shd w:val="clear" w:color="auto" w:fill="E1DFDD"/>
    </w:rPr>
  </w:style>
  <w:style w:type="paragraph" w:styleId="Textonotapie">
    <w:name w:val="footnote text"/>
    <w:basedOn w:val="Normal"/>
    <w:link w:val="TextonotapieCar"/>
    <w:uiPriority w:val="99"/>
    <w:unhideWhenUsed/>
    <w:rsid w:val="00F73149"/>
    <w:rPr>
      <w:sz w:val="20"/>
      <w:szCs w:val="20"/>
    </w:rPr>
  </w:style>
  <w:style w:type="character" w:customStyle="1" w:styleId="TextonotapieCar">
    <w:name w:val="Texto nota pie Car"/>
    <w:basedOn w:val="Fuentedeprrafopredeter"/>
    <w:link w:val="Textonotapie"/>
    <w:uiPriority w:val="99"/>
    <w:rsid w:val="00F73149"/>
    <w:rPr>
      <w:rFonts w:ascii="Times New Roman" w:eastAsia="Times New Roman" w:hAnsi="Times New Roman" w:cs="Times New Roman"/>
      <w:sz w:val="20"/>
      <w:szCs w:val="20"/>
      <w:lang w:eastAsia="zh-CN"/>
    </w:rPr>
  </w:style>
  <w:style w:type="character" w:styleId="Refdenotaalpie">
    <w:name w:val="footnote reference"/>
    <w:aliases w:val="Ref,de nota al pie"/>
    <w:basedOn w:val="Fuentedeprrafopredeter"/>
    <w:uiPriority w:val="99"/>
    <w:unhideWhenUsed/>
    <w:rsid w:val="00F73149"/>
    <w:rPr>
      <w:vertAlign w:val="superscript"/>
    </w:rPr>
  </w:style>
  <w:style w:type="paragraph" w:customStyle="1" w:styleId="toa">
    <w:name w:val="toa"/>
    <w:basedOn w:val="Normal"/>
    <w:rsid w:val="003976FC"/>
    <w:pPr>
      <w:tabs>
        <w:tab w:val="left" w:pos="9000"/>
        <w:tab w:val="right" w:pos="9360"/>
      </w:tabs>
      <w:spacing w:after="160" w:line="259" w:lineRule="auto"/>
    </w:pPr>
    <w:rPr>
      <w:rFonts w:ascii="Courier New" w:hAnsi="Courier New"/>
      <w:sz w:val="20"/>
      <w:szCs w:val="20"/>
      <w:lang w:val="en-US" w:eastAsia="es-SV"/>
    </w:rPr>
  </w:style>
  <w:style w:type="paragraph" w:styleId="Textocomentario">
    <w:name w:val="annotation text"/>
    <w:basedOn w:val="Normal"/>
    <w:link w:val="TextocomentarioCar"/>
    <w:uiPriority w:val="99"/>
    <w:unhideWhenUsed/>
    <w:rsid w:val="003B5D64"/>
    <w:pPr>
      <w:suppressAutoHyphens w:val="0"/>
      <w:spacing w:after="160"/>
    </w:pPr>
    <w:rPr>
      <w:rFonts w:asciiTheme="minorHAnsi" w:eastAsiaTheme="minorHAnsi" w:hAnsiTheme="minorHAnsi" w:cstheme="minorBidi"/>
      <w:kern w:val="2"/>
      <w:sz w:val="20"/>
      <w:szCs w:val="20"/>
      <w:lang w:eastAsia="en-US"/>
      <w14:ligatures w14:val="standardContextual"/>
    </w:rPr>
  </w:style>
  <w:style w:type="character" w:customStyle="1" w:styleId="TextocomentarioCar">
    <w:name w:val="Texto comentario Car"/>
    <w:basedOn w:val="Fuentedeprrafopredeter"/>
    <w:link w:val="Textocomentario"/>
    <w:uiPriority w:val="99"/>
    <w:rsid w:val="003B5D64"/>
    <w:rPr>
      <w:kern w:val="2"/>
      <w:sz w:val="20"/>
      <w:szCs w:val="20"/>
      <w14:ligatures w14:val="standardContextual"/>
    </w:rPr>
  </w:style>
  <w:style w:type="character" w:customStyle="1" w:styleId="Ttulo1Car">
    <w:name w:val="Título 1 Car"/>
    <w:basedOn w:val="Fuentedeprrafopredeter"/>
    <w:link w:val="Ttulo1"/>
    <w:uiPriority w:val="9"/>
    <w:rsid w:val="00962516"/>
    <w:rPr>
      <w:rFonts w:asciiTheme="majorHAnsi" w:eastAsiaTheme="majorEastAsia" w:hAnsiTheme="majorHAnsi" w:cstheme="majorBidi"/>
      <w:color w:val="2F5496" w:themeColor="accent1" w:themeShade="BF"/>
      <w:sz w:val="32"/>
      <w:szCs w:val="32"/>
      <w:lang w:eastAsia="zh-CN"/>
    </w:rPr>
  </w:style>
  <w:style w:type="table" w:customStyle="1" w:styleId="Tablaconcuadrcula1">
    <w:name w:val="Tabla con cuadrícula1"/>
    <w:basedOn w:val="Tablanormal"/>
    <w:next w:val="Tablaconcuadrcula"/>
    <w:uiPriority w:val="39"/>
    <w:rsid w:val="00962516"/>
    <w:pPr>
      <w:spacing w:after="0" w:line="240" w:lineRule="auto"/>
    </w:pPr>
    <w:rPr>
      <w:rFonts w:ascii="Calibri" w:eastAsia="Calibri" w:hAnsi="Calibri" w:cs="Calibri"/>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C07175"/>
    <w:pPr>
      <w:spacing w:before="120" w:after="200" w:line="264" w:lineRule="auto"/>
      <w:ind w:left="720"/>
    </w:pPr>
    <w:rPr>
      <w:rFonts w:ascii="Corbel" w:eastAsia="SimSun" w:hAnsi="Corbel" w:cs="Corbel"/>
      <w:sz w:val="22"/>
      <w:szCs w:val="22"/>
      <w:lang w:val="en-US" w:eastAsia="ja-JP"/>
    </w:rPr>
  </w:style>
  <w:style w:type="paragraph" w:styleId="Textoindependiente">
    <w:name w:val="Body Text"/>
    <w:basedOn w:val="Normal"/>
    <w:link w:val="TextoindependienteCar"/>
    <w:rsid w:val="00DB0B85"/>
    <w:pPr>
      <w:spacing w:after="140" w:line="276" w:lineRule="auto"/>
    </w:pPr>
    <w:rPr>
      <w:rFonts w:ascii="Liberation Serif" w:eastAsia="NSimSun" w:hAnsi="Liberation Serif" w:cs="Lucida Sans"/>
      <w:kern w:val="2"/>
      <w:lang w:bidi="hi-IN"/>
    </w:rPr>
  </w:style>
  <w:style w:type="character" w:customStyle="1" w:styleId="TextoindependienteCar">
    <w:name w:val="Texto independiente Car"/>
    <w:basedOn w:val="Fuentedeprrafopredeter"/>
    <w:link w:val="Textoindependiente"/>
    <w:rsid w:val="00DB0B85"/>
    <w:rPr>
      <w:rFonts w:ascii="Liberation Serif" w:eastAsia="NSimSun" w:hAnsi="Liberation Serif" w:cs="Lucida Sans"/>
      <w:kern w:val="2"/>
      <w:sz w:val="24"/>
      <w:szCs w:val="24"/>
      <w:lang w:eastAsia="zh-CN" w:bidi="hi-IN"/>
    </w:rPr>
  </w:style>
  <w:style w:type="paragraph" w:customStyle="1" w:styleId="Prrafodelista2">
    <w:name w:val="Párrafo de lista2"/>
    <w:basedOn w:val="Normal"/>
    <w:rsid w:val="00757E24"/>
    <w:pPr>
      <w:suppressAutoHyphens w:val="0"/>
      <w:spacing w:after="200" w:line="276" w:lineRule="auto"/>
      <w:ind w:left="720"/>
      <w:contextualSpacing/>
    </w:pPr>
    <w:rPr>
      <w:rFonts w:ascii="Calibri" w:hAnsi="Calibri"/>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39478">
      <w:bodyDiv w:val="1"/>
      <w:marLeft w:val="0"/>
      <w:marRight w:val="0"/>
      <w:marTop w:val="0"/>
      <w:marBottom w:val="0"/>
      <w:divBdr>
        <w:top w:val="none" w:sz="0" w:space="0" w:color="auto"/>
        <w:left w:val="none" w:sz="0" w:space="0" w:color="auto"/>
        <w:bottom w:val="none" w:sz="0" w:space="0" w:color="auto"/>
        <w:right w:val="none" w:sz="0" w:space="0" w:color="auto"/>
      </w:divBdr>
    </w:div>
    <w:div w:id="217013222">
      <w:bodyDiv w:val="1"/>
      <w:marLeft w:val="0"/>
      <w:marRight w:val="0"/>
      <w:marTop w:val="0"/>
      <w:marBottom w:val="0"/>
      <w:divBdr>
        <w:top w:val="none" w:sz="0" w:space="0" w:color="auto"/>
        <w:left w:val="none" w:sz="0" w:space="0" w:color="auto"/>
        <w:bottom w:val="none" w:sz="0" w:space="0" w:color="auto"/>
        <w:right w:val="none" w:sz="0" w:space="0" w:color="auto"/>
      </w:divBdr>
    </w:div>
    <w:div w:id="275405176">
      <w:bodyDiv w:val="1"/>
      <w:marLeft w:val="0"/>
      <w:marRight w:val="0"/>
      <w:marTop w:val="0"/>
      <w:marBottom w:val="0"/>
      <w:divBdr>
        <w:top w:val="none" w:sz="0" w:space="0" w:color="auto"/>
        <w:left w:val="none" w:sz="0" w:space="0" w:color="auto"/>
        <w:bottom w:val="none" w:sz="0" w:space="0" w:color="auto"/>
        <w:right w:val="none" w:sz="0" w:space="0" w:color="auto"/>
      </w:divBdr>
    </w:div>
    <w:div w:id="467357220">
      <w:bodyDiv w:val="1"/>
      <w:marLeft w:val="0"/>
      <w:marRight w:val="0"/>
      <w:marTop w:val="0"/>
      <w:marBottom w:val="0"/>
      <w:divBdr>
        <w:top w:val="none" w:sz="0" w:space="0" w:color="auto"/>
        <w:left w:val="none" w:sz="0" w:space="0" w:color="auto"/>
        <w:bottom w:val="none" w:sz="0" w:space="0" w:color="auto"/>
        <w:right w:val="none" w:sz="0" w:space="0" w:color="auto"/>
      </w:divBdr>
    </w:div>
    <w:div w:id="490295869">
      <w:bodyDiv w:val="1"/>
      <w:marLeft w:val="0"/>
      <w:marRight w:val="0"/>
      <w:marTop w:val="0"/>
      <w:marBottom w:val="0"/>
      <w:divBdr>
        <w:top w:val="none" w:sz="0" w:space="0" w:color="auto"/>
        <w:left w:val="none" w:sz="0" w:space="0" w:color="auto"/>
        <w:bottom w:val="none" w:sz="0" w:space="0" w:color="auto"/>
        <w:right w:val="none" w:sz="0" w:space="0" w:color="auto"/>
      </w:divBdr>
    </w:div>
    <w:div w:id="586186728">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632760120">
      <w:bodyDiv w:val="1"/>
      <w:marLeft w:val="0"/>
      <w:marRight w:val="0"/>
      <w:marTop w:val="0"/>
      <w:marBottom w:val="0"/>
      <w:divBdr>
        <w:top w:val="none" w:sz="0" w:space="0" w:color="auto"/>
        <w:left w:val="none" w:sz="0" w:space="0" w:color="auto"/>
        <w:bottom w:val="none" w:sz="0" w:space="0" w:color="auto"/>
        <w:right w:val="none" w:sz="0" w:space="0" w:color="auto"/>
      </w:divBdr>
    </w:div>
    <w:div w:id="693000436">
      <w:bodyDiv w:val="1"/>
      <w:marLeft w:val="0"/>
      <w:marRight w:val="0"/>
      <w:marTop w:val="0"/>
      <w:marBottom w:val="0"/>
      <w:divBdr>
        <w:top w:val="none" w:sz="0" w:space="0" w:color="auto"/>
        <w:left w:val="none" w:sz="0" w:space="0" w:color="auto"/>
        <w:bottom w:val="none" w:sz="0" w:space="0" w:color="auto"/>
        <w:right w:val="none" w:sz="0" w:space="0" w:color="auto"/>
      </w:divBdr>
    </w:div>
    <w:div w:id="741416388">
      <w:bodyDiv w:val="1"/>
      <w:marLeft w:val="0"/>
      <w:marRight w:val="0"/>
      <w:marTop w:val="0"/>
      <w:marBottom w:val="0"/>
      <w:divBdr>
        <w:top w:val="none" w:sz="0" w:space="0" w:color="auto"/>
        <w:left w:val="none" w:sz="0" w:space="0" w:color="auto"/>
        <w:bottom w:val="none" w:sz="0" w:space="0" w:color="auto"/>
        <w:right w:val="none" w:sz="0" w:space="0" w:color="auto"/>
      </w:divBdr>
    </w:div>
    <w:div w:id="876549954">
      <w:bodyDiv w:val="1"/>
      <w:marLeft w:val="0"/>
      <w:marRight w:val="0"/>
      <w:marTop w:val="0"/>
      <w:marBottom w:val="0"/>
      <w:divBdr>
        <w:top w:val="none" w:sz="0" w:space="0" w:color="auto"/>
        <w:left w:val="none" w:sz="0" w:space="0" w:color="auto"/>
        <w:bottom w:val="none" w:sz="0" w:space="0" w:color="auto"/>
        <w:right w:val="none" w:sz="0" w:space="0" w:color="auto"/>
      </w:divBdr>
    </w:div>
    <w:div w:id="1008479535">
      <w:bodyDiv w:val="1"/>
      <w:marLeft w:val="0"/>
      <w:marRight w:val="0"/>
      <w:marTop w:val="0"/>
      <w:marBottom w:val="0"/>
      <w:divBdr>
        <w:top w:val="none" w:sz="0" w:space="0" w:color="auto"/>
        <w:left w:val="none" w:sz="0" w:space="0" w:color="auto"/>
        <w:bottom w:val="none" w:sz="0" w:space="0" w:color="auto"/>
        <w:right w:val="none" w:sz="0" w:space="0" w:color="auto"/>
      </w:divBdr>
    </w:div>
    <w:div w:id="1216356549">
      <w:bodyDiv w:val="1"/>
      <w:marLeft w:val="0"/>
      <w:marRight w:val="0"/>
      <w:marTop w:val="0"/>
      <w:marBottom w:val="0"/>
      <w:divBdr>
        <w:top w:val="none" w:sz="0" w:space="0" w:color="auto"/>
        <w:left w:val="none" w:sz="0" w:space="0" w:color="auto"/>
        <w:bottom w:val="none" w:sz="0" w:space="0" w:color="auto"/>
        <w:right w:val="none" w:sz="0" w:space="0" w:color="auto"/>
      </w:divBdr>
    </w:div>
    <w:div w:id="1251936360">
      <w:bodyDiv w:val="1"/>
      <w:marLeft w:val="0"/>
      <w:marRight w:val="0"/>
      <w:marTop w:val="0"/>
      <w:marBottom w:val="0"/>
      <w:divBdr>
        <w:top w:val="none" w:sz="0" w:space="0" w:color="auto"/>
        <w:left w:val="none" w:sz="0" w:space="0" w:color="auto"/>
        <w:bottom w:val="none" w:sz="0" w:space="0" w:color="auto"/>
        <w:right w:val="none" w:sz="0" w:space="0" w:color="auto"/>
      </w:divBdr>
    </w:div>
    <w:div w:id="1422724794">
      <w:bodyDiv w:val="1"/>
      <w:marLeft w:val="0"/>
      <w:marRight w:val="0"/>
      <w:marTop w:val="0"/>
      <w:marBottom w:val="0"/>
      <w:divBdr>
        <w:top w:val="none" w:sz="0" w:space="0" w:color="auto"/>
        <w:left w:val="none" w:sz="0" w:space="0" w:color="auto"/>
        <w:bottom w:val="none" w:sz="0" w:space="0" w:color="auto"/>
        <w:right w:val="none" w:sz="0" w:space="0" w:color="auto"/>
      </w:divBdr>
    </w:div>
    <w:div w:id="1425802056">
      <w:bodyDiv w:val="1"/>
      <w:marLeft w:val="0"/>
      <w:marRight w:val="0"/>
      <w:marTop w:val="0"/>
      <w:marBottom w:val="0"/>
      <w:divBdr>
        <w:top w:val="none" w:sz="0" w:space="0" w:color="auto"/>
        <w:left w:val="none" w:sz="0" w:space="0" w:color="auto"/>
        <w:bottom w:val="none" w:sz="0" w:space="0" w:color="auto"/>
        <w:right w:val="none" w:sz="0" w:space="0" w:color="auto"/>
      </w:divBdr>
    </w:div>
    <w:div w:id="1452550686">
      <w:bodyDiv w:val="1"/>
      <w:marLeft w:val="0"/>
      <w:marRight w:val="0"/>
      <w:marTop w:val="0"/>
      <w:marBottom w:val="0"/>
      <w:divBdr>
        <w:top w:val="none" w:sz="0" w:space="0" w:color="auto"/>
        <w:left w:val="none" w:sz="0" w:space="0" w:color="auto"/>
        <w:bottom w:val="none" w:sz="0" w:space="0" w:color="auto"/>
        <w:right w:val="none" w:sz="0" w:space="0" w:color="auto"/>
      </w:divBdr>
    </w:div>
    <w:div w:id="1595867169">
      <w:bodyDiv w:val="1"/>
      <w:marLeft w:val="0"/>
      <w:marRight w:val="0"/>
      <w:marTop w:val="0"/>
      <w:marBottom w:val="0"/>
      <w:divBdr>
        <w:top w:val="none" w:sz="0" w:space="0" w:color="auto"/>
        <w:left w:val="none" w:sz="0" w:space="0" w:color="auto"/>
        <w:bottom w:val="none" w:sz="0" w:space="0" w:color="auto"/>
        <w:right w:val="none" w:sz="0" w:space="0" w:color="auto"/>
      </w:divBdr>
    </w:div>
    <w:div w:id="1915117318">
      <w:bodyDiv w:val="1"/>
      <w:marLeft w:val="0"/>
      <w:marRight w:val="0"/>
      <w:marTop w:val="0"/>
      <w:marBottom w:val="0"/>
      <w:divBdr>
        <w:top w:val="none" w:sz="0" w:space="0" w:color="auto"/>
        <w:left w:val="none" w:sz="0" w:space="0" w:color="auto"/>
        <w:bottom w:val="none" w:sz="0" w:space="0" w:color="auto"/>
        <w:right w:val="none" w:sz="0" w:space="0" w:color="auto"/>
      </w:divBdr>
    </w:div>
    <w:div w:id="2107533781">
      <w:bodyDiv w:val="1"/>
      <w:marLeft w:val="0"/>
      <w:marRight w:val="0"/>
      <w:marTop w:val="0"/>
      <w:marBottom w:val="0"/>
      <w:divBdr>
        <w:top w:val="none" w:sz="0" w:space="0" w:color="auto"/>
        <w:left w:val="none" w:sz="0" w:space="0" w:color="auto"/>
        <w:bottom w:val="none" w:sz="0" w:space="0" w:color="auto"/>
        <w:right w:val="none" w:sz="0" w:space="0" w:color="auto"/>
      </w:divBdr>
    </w:div>
    <w:div w:id="213359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yn.salinas@salud.gob.s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BD060-79C4-43D9-ABE1-88F1FE448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Pages>
  <Words>4898</Words>
  <Characters>26945</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Margarita de los Ángeles González Mejía</cp:lastModifiedBy>
  <cp:revision>3</cp:revision>
  <cp:lastPrinted>2024-10-14T14:44:00Z</cp:lastPrinted>
  <dcterms:created xsi:type="dcterms:W3CDTF">2024-10-14T15:03:00Z</dcterms:created>
  <dcterms:modified xsi:type="dcterms:W3CDTF">2024-10-14T16:47:00Z</dcterms:modified>
</cp:coreProperties>
</file>