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E74AB" w14:textId="1826EDAB" w:rsidR="00CB3591" w:rsidRPr="00E50B5A" w:rsidRDefault="00CB3591" w:rsidP="008B3DEC">
      <w:pPr>
        <w:jc w:val="both"/>
        <w:rPr>
          <w:rFonts w:ascii="Cambria" w:hAnsi="Cambria" w:cstheme="majorHAnsi"/>
          <w:b/>
          <w:sz w:val="22"/>
          <w:szCs w:val="22"/>
        </w:rPr>
      </w:pPr>
    </w:p>
    <w:p w14:paraId="2B1756BB" w14:textId="77777777" w:rsidR="00CB3591" w:rsidRPr="00E50B5A" w:rsidRDefault="00CB3591" w:rsidP="008B3DEC">
      <w:pPr>
        <w:jc w:val="both"/>
        <w:rPr>
          <w:rFonts w:ascii="Cambria" w:hAnsi="Cambria" w:cstheme="majorHAnsi"/>
          <w:b/>
          <w:sz w:val="22"/>
          <w:szCs w:val="22"/>
        </w:rPr>
      </w:pPr>
    </w:p>
    <w:p w14:paraId="565DBCCE" w14:textId="77777777" w:rsidR="00880243" w:rsidRDefault="00880243" w:rsidP="00A90486">
      <w:pPr>
        <w:pStyle w:val="Encabezado2"/>
        <w:ind w:left="0" w:firstLine="0"/>
        <w:jc w:val="center"/>
        <w:rPr>
          <w:rFonts w:ascii="Cambria" w:hAnsi="Cambria" w:cstheme="majorHAnsi"/>
          <w:i w:val="0"/>
          <w:iCs w:val="0"/>
          <w:color w:val="auto"/>
          <w:sz w:val="28"/>
          <w:szCs w:val="32"/>
        </w:rPr>
      </w:pPr>
    </w:p>
    <w:p w14:paraId="5672B35A" w14:textId="0D7ED929" w:rsidR="00CB3591" w:rsidRPr="00937AB4" w:rsidRDefault="00CB3591" w:rsidP="00A90486">
      <w:pPr>
        <w:pStyle w:val="Encabezado2"/>
        <w:ind w:left="0" w:firstLine="0"/>
        <w:jc w:val="center"/>
        <w:rPr>
          <w:rFonts w:ascii="Cambria" w:hAnsi="Cambria" w:cstheme="majorHAnsi"/>
          <w:i w:val="0"/>
          <w:iCs w:val="0"/>
          <w:color w:val="auto"/>
          <w:sz w:val="28"/>
          <w:szCs w:val="32"/>
        </w:rPr>
      </w:pPr>
      <w:r w:rsidRPr="00937AB4">
        <w:rPr>
          <w:rFonts w:ascii="Cambria" w:hAnsi="Cambria" w:cstheme="majorHAnsi"/>
          <w:i w:val="0"/>
          <w:iCs w:val="0"/>
          <w:color w:val="auto"/>
          <w:sz w:val="28"/>
          <w:szCs w:val="32"/>
        </w:rPr>
        <w:t>SOLICITUD DE COTIZACIÓN</w:t>
      </w:r>
      <w:r w:rsidR="00880243" w:rsidRPr="00937AB4">
        <w:rPr>
          <w:rFonts w:ascii="Cambria" w:hAnsi="Cambria" w:cstheme="majorHAnsi"/>
          <w:i w:val="0"/>
          <w:iCs w:val="0"/>
          <w:color w:val="auto"/>
          <w:sz w:val="28"/>
          <w:szCs w:val="32"/>
        </w:rPr>
        <w:t>.</w:t>
      </w:r>
    </w:p>
    <w:p w14:paraId="09575ED0" w14:textId="77777777" w:rsidR="00CB3591" w:rsidRPr="00937AB4" w:rsidRDefault="00CB3591" w:rsidP="00A90486">
      <w:pPr>
        <w:keepNext/>
        <w:tabs>
          <w:tab w:val="left" w:pos="8978"/>
        </w:tabs>
        <w:suppressAutoHyphens w:val="0"/>
        <w:spacing w:line="100" w:lineRule="atLeast"/>
        <w:jc w:val="center"/>
        <w:rPr>
          <w:rFonts w:ascii="Cambria" w:hAnsi="Cambria" w:cstheme="majorHAnsi"/>
          <w:b/>
          <w:bCs/>
          <w:sz w:val="28"/>
          <w:szCs w:val="32"/>
          <w:lang w:val="es-ES" w:eastAsia="en-US"/>
        </w:rPr>
      </w:pPr>
      <w:r w:rsidRPr="00937AB4">
        <w:rPr>
          <w:rFonts w:ascii="Cambria" w:hAnsi="Cambria" w:cstheme="majorHAnsi"/>
          <w:b/>
          <w:bCs/>
          <w:sz w:val="28"/>
          <w:szCs w:val="32"/>
          <w:lang w:val="es-ES" w:eastAsia="en-US"/>
        </w:rPr>
        <w:t>SDC</w:t>
      </w:r>
    </w:p>
    <w:p w14:paraId="255A6855" w14:textId="77777777" w:rsidR="00A90486" w:rsidRPr="00937AB4" w:rsidRDefault="00A90486" w:rsidP="00A90486">
      <w:pPr>
        <w:spacing w:after="200" w:line="276" w:lineRule="auto"/>
        <w:jc w:val="center"/>
        <w:rPr>
          <w:rFonts w:ascii="Cambria" w:hAnsi="Cambria" w:cstheme="majorHAnsi"/>
          <w:b/>
          <w:bCs/>
          <w:sz w:val="28"/>
          <w:szCs w:val="32"/>
          <w:lang w:val="es-CO" w:eastAsia="es-AR"/>
        </w:rPr>
      </w:pPr>
      <w:bookmarkStart w:id="0" w:name="_Hlk50126362"/>
    </w:p>
    <w:p w14:paraId="76C75E8C" w14:textId="65E53620" w:rsidR="00CB3591" w:rsidRPr="00937AB4" w:rsidRDefault="005A7FA6" w:rsidP="00A90486">
      <w:pPr>
        <w:spacing w:after="200" w:line="276" w:lineRule="auto"/>
        <w:jc w:val="center"/>
        <w:rPr>
          <w:rFonts w:ascii="Cambria" w:hAnsi="Cambria" w:cstheme="majorHAnsi"/>
          <w:b/>
          <w:bCs/>
          <w:sz w:val="28"/>
          <w:szCs w:val="32"/>
          <w:lang w:val="es-CO" w:eastAsia="es-AR"/>
        </w:rPr>
      </w:pPr>
      <w:r w:rsidRPr="00937AB4">
        <w:rPr>
          <w:rFonts w:ascii="Cambria" w:hAnsi="Cambria" w:cstheme="majorHAnsi"/>
          <w:b/>
          <w:bCs/>
          <w:sz w:val="28"/>
          <w:szCs w:val="32"/>
          <w:lang w:val="es-CO" w:eastAsia="es-AR"/>
        </w:rPr>
        <w:t xml:space="preserve">n.° </w:t>
      </w:r>
      <w:r w:rsidR="0013323D" w:rsidRPr="00937AB4">
        <w:rPr>
          <w:rFonts w:ascii="Cambria" w:hAnsi="Cambria" w:cstheme="majorHAnsi"/>
          <w:b/>
          <w:bCs/>
          <w:sz w:val="28"/>
          <w:szCs w:val="32"/>
          <w:lang w:val="es-CO" w:eastAsia="es-AR"/>
        </w:rPr>
        <w:t>CSJ-</w:t>
      </w:r>
      <w:r w:rsidR="00A90486" w:rsidRPr="00937AB4">
        <w:rPr>
          <w:rFonts w:ascii="Cambria" w:hAnsi="Cambria" w:cstheme="majorHAnsi"/>
          <w:b/>
          <w:bCs/>
          <w:sz w:val="28"/>
          <w:szCs w:val="32"/>
          <w:lang w:val="es-CO" w:eastAsia="es-AR"/>
        </w:rPr>
        <w:t>17</w:t>
      </w:r>
      <w:r w:rsidR="0013323D" w:rsidRPr="00937AB4">
        <w:rPr>
          <w:rFonts w:ascii="Cambria" w:hAnsi="Cambria" w:cstheme="majorHAnsi"/>
          <w:b/>
          <w:bCs/>
          <w:sz w:val="28"/>
          <w:szCs w:val="32"/>
          <w:lang w:val="es-CO" w:eastAsia="es-AR"/>
        </w:rPr>
        <w:t>-RFQ</w:t>
      </w:r>
      <w:r w:rsidR="00A90486" w:rsidRPr="00937AB4">
        <w:rPr>
          <w:rFonts w:ascii="Cambria" w:hAnsi="Cambria" w:cstheme="majorHAnsi"/>
          <w:b/>
          <w:bCs/>
          <w:sz w:val="28"/>
          <w:szCs w:val="32"/>
          <w:lang w:val="es-CO" w:eastAsia="es-AR"/>
        </w:rPr>
        <w:t>-GOPS</w:t>
      </w:r>
    </w:p>
    <w:p w14:paraId="274AA81E" w14:textId="77777777" w:rsidR="00880243" w:rsidRPr="00937AB4" w:rsidRDefault="00880243" w:rsidP="00A90486">
      <w:pPr>
        <w:spacing w:after="200" w:line="276" w:lineRule="auto"/>
        <w:jc w:val="center"/>
        <w:rPr>
          <w:rFonts w:ascii="Cambria" w:hAnsi="Cambria" w:cstheme="majorHAnsi"/>
          <w:bCs/>
          <w:sz w:val="28"/>
          <w:szCs w:val="32"/>
          <w:lang w:val="es-CO" w:eastAsia="es-AR"/>
        </w:rPr>
      </w:pPr>
    </w:p>
    <w:p w14:paraId="7D8CEF36" w14:textId="67C90ED3" w:rsidR="00C03478" w:rsidRPr="00937AB4" w:rsidRDefault="00CB3591" w:rsidP="00A90486">
      <w:pPr>
        <w:spacing w:after="200" w:line="276" w:lineRule="auto"/>
        <w:jc w:val="center"/>
        <w:rPr>
          <w:rFonts w:ascii="Cambria" w:hAnsi="Cambria" w:cstheme="majorHAnsi"/>
          <w:b/>
          <w:bCs/>
          <w:sz w:val="28"/>
          <w:szCs w:val="32"/>
          <w:lang w:val="es-CO" w:eastAsia="es-AR"/>
        </w:rPr>
      </w:pPr>
      <w:r w:rsidRPr="00937AB4">
        <w:rPr>
          <w:rFonts w:ascii="Cambria" w:hAnsi="Cambria" w:cstheme="majorHAnsi"/>
          <w:b/>
          <w:bCs/>
          <w:sz w:val="28"/>
          <w:szCs w:val="32"/>
          <w:lang w:val="es-CO" w:eastAsia="es-AR"/>
        </w:rPr>
        <w:t>Denomina</w:t>
      </w:r>
      <w:r w:rsidR="00FF4E73" w:rsidRPr="00937AB4">
        <w:rPr>
          <w:rFonts w:ascii="Cambria" w:hAnsi="Cambria" w:cstheme="majorHAnsi"/>
          <w:b/>
          <w:bCs/>
          <w:sz w:val="28"/>
          <w:szCs w:val="32"/>
          <w:lang w:val="es-CO" w:eastAsia="es-AR"/>
        </w:rPr>
        <w:t>do</w:t>
      </w:r>
      <w:r w:rsidRPr="00937AB4">
        <w:rPr>
          <w:rFonts w:ascii="Cambria" w:hAnsi="Cambria" w:cstheme="majorHAnsi"/>
          <w:b/>
          <w:bCs/>
          <w:sz w:val="28"/>
          <w:szCs w:val="32"/>
          <w:lang w:val="es-CO" w:eastAsia="es-AR"/>
        </w:rPr>
        <w:t>:</w:t>
      </w:r>
    </w:p>
    <w:p w14:paraId="5EA2BDFC" w14:textId="45078A79" w:rsidR="00CB3591" w:rsidRPr="00937AB4" w:rsidRDefault="00C03478" w:rsidP="00A90486">
      <w:pPr>
        <w:spacing w:after="200" w:line="276" w:lineRule="auto"/>
        <w:jc w:val="center"/>
        <w:rPr>
          <w:rFonts w:ascii="Cambria" w:hAnsi="Cambria" w:cstheme="majorHAnsi"/>
          <w:b/>
          <w:bCs/>
          <w:sz w:val="28"/>
          <w:szCs w:val="32"/>
          <w:lang w:val="es-CO" w:eastAsia="es-AR"/>
        </w:rPr>
      </w:pPr>
      <w:bookmarkStart w:id="1" w:name="_Hlk170893648"/>
      <w:r w:rsidRPr="00937AB4">
        <w:rPr>
          <w:rFonts w:ascii="Cambria" w:hAnsi="Cambria" w:cstheme="majorHAnsi"/>
          <w:b/>
          <w:bCs/>
          <w:sz w:val="28"/>
          <w:szCs w:val="32"/>
          <w:lang w:val="es-CO" w:eastAsia="es-AR"/>
        </w:rPr>
        <w:t>“</w:t>
      </w:r>
      <w:bookmarkEnd w:id="0"/>
      <w:r w:rsidR="00A90486" w:rsidRPr="00937AB4">
        <w:rPr>
          <w:rFonts w:ascii="Cambria" w:hAnsi="Cambria" w:cstheme="majorHAnsi"/>
          <w:b/>
          <w:bCs/>
          <w:sz w:val="28"/>
          <w:szCs w:val="32"/>
          <w:lang w:val="es-CO" w:eastAsia="es-AR"/>
        </w:rPr>
        <w:t xml:space="preserve">ADQUISICIÓN DE LICENCIAS DE SOFTWARE (LICENCIAS AUTOCAD Y PARA DISEÑO ASISTIDO POR COMPUTADORA (CAD) PARA LA </w:t>
      </w:r>
      <w:r w:rsidR="00937AB4" w:rsidRPr="00937AB4">
        <w:rPr>
          <w:rFonts w:ascii="Cambria" w:hAnsi="Cambria" w:cstheme="majorHAnsi"/>
          <w:b/>
          <w:bCs/>
          <w:sz w:val="28"/>
          <w:szCs w:val="32"/>
          <w:lang w:val="es-CO" w:eastAsia="es-AR"/>
        </w:rPr>
        <w:t>UCPCSJ</w:t>
      </w:r>
      <w:r w:rsidR="00A90486" w:rsidRPr="00937AB4">
        <w:rPr>
          <w:rFonts w:ascii="Cambria" w:hAnsi="Cambria" w:cstheme="majorHAnsi"/>
          <w:b/>
          <w:bCs/>
          <w:sz w:val="28"/>
          <w:szCs w:val="32"/>
          <w:lang w:val="es-CO" w:eastAsia="es-AR"/>
        </w:rPr>
        <w:t>)</w:t>
      </w:r>
      <w:r w:rsidRPr="00937AB4">
        <w:rPr>
          <w:rFonts w:ascii="Cambria" w:hAnsi="Cambria" w:cstheme="majorHAnsi"/>
          <w:b/>
          <w:bCs/>
          <w:sz w:val="28"/>
          <w:szCs w:val="32"/>
          <w:lang w:val="es-CO" w:eastAsia="es-AR"/>
        </w:rPr>
        <w:t>”</w:t>
      </w:r>
    </w:p>
    <w:bookmarkEnd w:id="1"/>
    <w:p w14:paraId="02E6DFB0" w14:textId="77777777" w:rsidR="00A90486" w:rsidRPr="00937AB4" w:rsidRDefault="00A90486" w:rsidP="00A90486">
      <w:pPr>
        <w:spacing w:line="276" w:lineRule="auto"/>
        <w:jc w:val="center"/>
        <w:rPr>
          <w:rFonts w:ascii="Cambria" w:eastAsia="Calibri" w:hAnsi="Cambria" w:cstheme="majorHAnsi"/>
          <w:b/>
          <w:bCs/>
          <w:sz w:val="28"/>
          <w:szCs w:val="32"/>
          <w:lang w:eastAsia="en-US"/>
        </w:rPr>
      </w:pPr>
    </w:p>
    <w:p w14:paraId="2E1E69EC" w14:textId="77777777" w:rsidR="00880243" w:rsidRPr="00937AB4" w:rsidRDefault="00880243" w:rsidP="00A90486">
      <w:pPr>
        <w:spacing w:line="276" w:lineRule="auto"/>
        <w:jc w:val="center"/>
        <w:rPr>
          <w:rFonts w:ascii="Cambria" w:eastAsia="Calibri" w:hAnsi="Cambria" w:cstheme="majorHAnsi"/>
          <w:b/>
          <w:bCs/>
          <w:sz w:val="28"/>
          <w:szCs w:val="32"/>
          <w:lang w:eastAsia="en-US"/>
        </w:rPr>
      </w:pPr>
    </w:p>
    <w:p w14:paraId="5E95ED8C" w14:textId="322770C8" w:rsidR="00945D1A" w:rsidRPr="00937AB4" w:rsidRDefault="00945D1A" w:rsidP="00A90486">
      <w:pPr>
        <w:spacing w:line="276" w:lineRule="auto"/>
        <w:jc w:val="center"/>
        <w:rPr>
          <w:rFonts w:ascii="Cambria" w:eastAsia="Calibri" w:hAnsi="Cambria" w:cstheme="majorHAnsi"/>
          <w:b/>
          <w:bCs/>
          <w:sz w:val="28"/>
          <w:szCs w:val="32"/>
          <w:lang w:eastAsia="en-US"/>
        </w:rPr>
      </w:pPr>
      <w:r w:rsidRPr="00937AB4">
        <w:rPr>
          <w:rFonts w:ascii="Cambria" w:eastAsia="Calibri" w:hAnsi="Cambria" w:cstheme="majorHAnsi"/>
          <w:b/>
          <w:bCs/>
          <w:sz w:val="28"/>
          <w:szCs w:val="32"/>
          <w:lang w:eastAsia="en-US"/>
        </w:rPr>
        <w:t>CONTRATO DE PRÉSTAMO</w:t>
      </w:r>
    </w:p>
    <w:p w14:paraId="2FA31D07" w14:textId="47017F07" w:rsidR="00CB3591" w:rsidRPr="00937AB4" w:rsidRDefault="00945D1A" w:rsidP="00A90486">
      <w:pPr>
        <w:spacing w:line="276" w:lineRule="auto"/>
        <w:jc w:val="center"/>
        <w:rPr>
          <w:rFonts w:ascii="Cambria" w:eastAsia="Calibri" w:hAnsi="Cambria" w:cstheme="majorHAnsi"/>
          <w:b/>
          <w:bCs/>
          <w:sz w:val="28"/>
          <w:szCs w:val="32"/>
          <w:lang w:eastAsia="en-US"/>
        </w:rPr>
      </w:pPr>
      <w:r w:rsidRPr="00937AB4">
        <w:rPr>
          <w:rFonts w:ascii="Cambria" w:eastAsia="Calibri" w:hAnsi="Cambria" w:cstheme="majorHAnsi"/>
          <w:b/>
          <w:bCs/>
          <w:sz w:val="28"/>
          <w:szCs w:val="32"/>
          <w:lang w:eastAsia="en-US"/>
        </w:rPr>
        <w:t xml:space="preserve">BIRF </w:t>
      </w:r>
      <w:r w:rsidR="002B10B1" w:rsidRPr="00937AB4">
        <w:rPr>
          <w:rFonts w:ascii="Cambria" w:eastAsia="Calibri" w:hAnsi="Cambria" w:cstheme="majorHAnsi"/>
          <w:b/>
          <w:bCs/>
          <w:sz w:val="28"/>
          <w:szCs w:val="32"/>
          <w:lang w:eastAsia="en-US"/>
        </w:rPr>
        <w:t xml:space="preserve">n.° </w:t>
      </w:r>
      <w:r w:rsidRPr="00937AB4">
        <w:rPr>
          <w:rFonts w:ascii="Cambria" w:eastAsia="Calibri" w:hAnsi="Cambria" w:cstheme="majorHAnsi"/>
          <w:b/>
          <w:bCs/>
          <w:sz w:val="28"/>
          <w:szCs w:val="32"/>
          <w:lang w:eastAsia="en-US"/>
        </w:rPr>
        <w:t>9065-SV</w:t>
      </w:r>
      <w:r w:rsidR="00880243" w:rsidRPr="00937AB4">
        <w:rPr>
          <w:rFonts w:ascii="Cambria" w:eastAsia="Calibri" w:hAnsi="Cambria" w:cstheme="majorHAnsi"/>
          <w:b/>
          <w:bCs/>
          <w:sz w:val="28"/>
          <w:szCs w:val="32"/>
          <w:lang w:eastAsia="en-US"/>
        </w:rPr>
        <w:t>.</w:t>
      </w:r>
    </w:p>
    <w:p w14:paraId="4463E14D" w14:textId="74F7DD95" w:rsidR="00CB3591" w:rsidRPr="00937AB4" w:rsidRDefault="00CB3591" w:rsidP="00A90486">
      <w:pPr>
        <w:tabs>
          <w:tab w:val="left" w:pos="3819"/>
        </w:tabs>
        <w:jc w:val="center"/>
        <w:rPr>
          <w:rFonts w:ascii="Cambria" w:hAnsi="Cambria" w:cstheme="majorHAnsi"/>
          <w:b/>
          <w:sz w:val="28"/>
          <w:szCs w:val="32"/>
        </w:rPr>
      </w:pPr>
    </w:p>
    <w:p w14:paraId="2C6D17F0" w14:textId="77777777" w:rsidR="00880243" w:rsidRPr="00937AB4" w:rsidRDefault="00880243" w:rsidP="00A90486">
      <w:pPr>
        <w:suppressAutoHyphens w:val="0"/>
        <w:spacing w:before="60" w:after="60" w:line="259" w:lineRule="auto"/>
        <w:jc w:val="center"/>
        <w:rPr>
          <w:rFonts w:ascii="Cambria" w:eastAsia="Calibri" w:hAnsi="Cambria" w:cstheme="majorHAnsi"/>
          <w:b/>
          <w:sz w:val="28"/>
          <w:szCs w:val="32"/>
          <w:lang w:val="es-ES" w:eastAsia="en-US"/>
        </w:rPr>
      </w:pPr>
    </w:p>
    <w:p w14:paraId="048461A8" w14:textId="08D9F3DD" w:rsidR="00280C84" w:rsidRPr="00937AB4" w:rsidRDefault="00E76821" w:rsidP="00A90486">
      <w:pPr>
        <w:suppressAutoHyphens w:val="0"/>
        <w:spacing w:before="60" w:after="60" w:line="259" w:lineRule="auto"/>
        <w:jc w:val="center"/>
        <w:rPr>
          <w:rFonts w:ascii="Cambria" w:eastAsia="Calibri" w:hAnsi="Cambria" w:cstheme="majorHAnsi"/>
          <w:sz w:val="28"/>
          <w:szCs w:val="32"/>
          <w:lang w:eastAsia="en-US"/>
        </w:rPr>
      </w:pPr>
      <w:r w:rsidRPr="00937AB4">
        <w:rPr>
          <w:rFonts w:ascii="Cambria" w:eastAsia="Calibri" w:hAnsi="Cambria" w:cstheme="majorHAnsi"/>
          <w:b/>
          <w:sz w:val="28"/>
          <w:szCs w:val="32"/>
          <w:lang w:val="es-ES" w:eastAsia="en-US"/>
        </w:rPr>
        <w:t>Proyecto:</w:t>
      </w:r>
    </w:p>
    <w:p w14:paraId="45AAEA52" w14:textId="5261C586" w:rsidR="00280C84" w:rsidRPr="00937AB4" w:rsidRDefault="00280C84" w:rsidP="00A90486">
      <w:pPr>
        <w:suppressAutoHyphens w:val="0"/>
        <w:spacing w:before="60" w:after="60" w:line="259" w:lineRule="auto"/>
        <w:jc w:val="center"/>
        <w:rPr>
          <w:rFonts w:ascii="Cambria" w:eastAsia="Calibri" w:hAnsi="Cambria" w:cstheme="majorHAnsi"/>
          <w:b/>
          <w:bCs/>
          <w:sz w:val="28"/>
          <w:szCs w:val="32"/>
          <w:lang w:eastAsia="en-US"/>
        </w:rPr>
      </w:pPr>
      <w:r w:rsidRPr="00937AB4">
        <w:rPr>
          <w:rFonts w:ascii="Cambria" w:eastAsia="Calibri" w:hAnsi="Cambria" w:cstheme="majorHAnsi"/>
          <w:b/>
          <w:bCs/>
          <w:sz w:val="28"/>
          <w:szCs w:val="32"/>
          <w:lang w:eastAsia="en-US"/>
        </w:rPr>
        <w:t>CRECIENDO SALUDABLES JUNTOS: DESARROLLO INTEGRAL DE LA PRIMERA INFANCIA EN EL SALVADOR</w:t>
      </w:r>
      <w:r w:rsidR="00880243" w:rsidRPr="00937AB4">
        <w:rPr>
          <w:rFonts w:ascii="Cambria" w:eastAsia="Calibri" w:hAnsi="Cambria" w:cstheme="majorHAnsi"/>
          <w:b/>
          <w:bCs/>
          <w:sz w:val="28"/>
          <w:szCs w:val="32"/>
          <w:lang w:eastAsia="en-US"/>
        </w:rPr>
        <w:t>.</w:t>
      </w:r>
    </w:p>
    <w:p w14:paraId="158A4FDC" w14:textId="1FEEDA04" w:rsidR="001626C1" w:rsidRPr="00937AB4" w:rsidRDefault="001626C1" w:rsidP="00A90486">
      <w:pPr>
        <w:suppressAutoHyphens w:val="0"/>
        <w:spacing w:before="60" w:after="60" w:line="259" w:lineRule="auto"/>
        <w:jc w:val="center"/>
        <w:rPr>
          <w:rFonts w:ascii="Cambria" w:eastAsia="Calibri" w:hAnsi="Cambria" w:cstheme="majorHAnsi"/>
          <w:b/>
          <w:iCs/>
          <w:sz w:val="28"/>
          <w:szCs w:val="32"/>
          <w:lang w:eastAsia="en-US"/>
        </w:rPr>
      </w:pPr>
    </w:p>
    <w:p w14:paraId="292E9C14" w14:textId="3429FF74" w:rsidR="00A90486" w:rsidRPr="00937AB4" w:rsidRDefault="00A90486" w:rsidP="00A90486">
      <w:pPr>
        <w:suppressAutoHyphens w:val="0"/>
        <w:spacing w:before="60" w:after="60" w:line="259" w:lineRule="auto"/>
        <w:jc w:val="center"/>
        <w:rPr>
          <w:rFonts w:ascii="Cambria" w:eastAsia="Calibri" w:hAnsi="Cambria" w:cstheme="majorHAnsi"/>
          <w:b/>
          <w:iCs/>
          <w:sz w:val="28"/>
          <w:szCs w:val="32"/>
          <w:lang w:eastAsia="en-US"/>
        </w:rPr>
      </w:pPr>
    </w:p>
    <w:p w14:paraId="4A9C7DAF" w14:textId="24F85946" w:rsidR="00E76821" w:rsidRPr="00937AB4" w:rsidRDefault="00E76821" w:rsidP="00A90486">
      <w:pPr>
        <w:suppressAutoHyphens w:val="0"/>
        <w:spacing w:before="60" w:after="60" w:line="259" w:lineRule="auto"/>
        <w:jc w:val="center"/>
        <w:rPr>
          <w:rFonts w:ascii="Cambria" w:eastAsia="Calibri" w:hAnsi="Cambria" w:cstheme="majorHAnsi"/>
          <w:b/>
          <w:sz w:val="28"/>
          <w:szCs w:val="32"/>
          <w:lang w:eastAsia="en-US"/>
        </w:rPr>
      </w:pPr>
      <w:r w:rsidRPr="00937AB4">
        <w:rPr>
          <w:rFonts w:ascii="Cambria" w:eastAsia="Calibri" w:hAnsi="Cambria" w:cstheme="majorHAnsi"/>
          <w:b/>
          <w:iCs/>
          <w:sz w:val="28"/>
          <w:szCs w:val="32"/>
          <w:lang w:eastAsia="en-US"/>
        </w:rPr>
        <w:t>Comprador</w:t>
      </w:r>
      <w:r w:rsidR="00280C84" w:rsidRPr="00937AB4">
        <w:rPr>
          <w:rFonts w:ascii="Cambria" w:eastAsia="Calibri" w:hAnsi="Cambria" w:cstheme="majorHAnsi"/>
          <w:b/>
          <w:sz w:val="28"/>
          <w:szCs w:val="32"/>
          <w:lang w:eastAsia="en-US"/>
        </w:rPr>
        <w:t>: MINISTERIO</w:t>
      </w:r>
      <w:r w:rsidRPr="00937AB4">
        <w:rPr>
          <w:rFonts w:ascii="Cambria" w:eastAsia="Calibri" w:hAnsi="Cambria" w:cstheme="majorHAnsi"/>
          <w:b/>
          <w:sz w:val="28"/>
          <w:szCs w:val="32"/>
          <w:lang w:eastAsia="en-US"/>
        </w:rPr>
        <w:t xml:space="preserve"> DE SALUD</w:t>
      </w:r>
      <w:r w:rsidR="00880243" w:rsidRPr="00937AB4">
        <w:rPr>
          <w:rFonts w:ascii="Cambria" w:eastAsia="Calibri" w:hAnsi="Cambria" w:cstheme="majorHAnsi"/>
          <w:b/>
          <w:sz w:val="28"/>
          <w:szCs w:val="32"/>
          <w:lang w:eastAsia="en-US"/>
        </w:rPr>
        <w:t>.</w:t>
      </w:r>
    </w:p>
    <w:p w14:paraId="6685A141" w14:textId="3C2A504E" w:rsidR="00880243" w:rsidRPr="00937AB4" w:rsidRDefault="00880243" w:rsidP="00A90486">
      <w:pPr>
        <w:suppressAutoHyphens w:val="0"/>
        <w:spacing w:before="60" w:after="60" w:line="259" w:lineRule="auto"/>
        <w:jc w:val="center"/>
        <w:rPr>
          <w:rFonts w:ascii="Cambria" w:eastAsia="Calibri" w:hAnsi="Cambria" w:cstheme="majorHAnsi"/>
          <w:b/>
          <w:i/>
          <w:sz w:val="28"/>
          <w:szCs w:val="32"/>
          <w:lang w:eastAsia="en-US"/>
        </w:rPr>
      </w:pPr>
    </w:p>
    <w:p w14:paraId="3E57990D" w14:textId="77777777" w:rsidR="00880243" w:rsidRPr="00937AB4" w:rsidRDefault="00880243" w:rsidP="00A90486">
      <w:pPr>
        <w:suppressAutoHyphens w:val="0"/>
        <w:spacing w:before="60" w:after="60" w:line="259" w:lineRule="auto"/>
        <w:jc w:val="center"/>
        <w:rPr>
          <w:rFonts w:ascii="Cambria" w:eastAsia="Calibri" w:hAnsi="Cambria" w:cstheme="majorHAnsi"/>
          <w:b/>
          <w:i/>
          <w:sz w:val="28"/>
          <w:szCs w:val="32"/>
          <w:lang w:eastAsia="en-US"/>
        </w:rPr>
      </w:pPr>
    </w:p>
    <w:p w14:paraId="708E84CD" w14:textId="6292D9AF" w:rsidR="00E76821" w:rsidRPr="00937AB4" w:rsidRDefault="00E76821" w:rsidP="00A90486">
      <w:pPr>
        <w:suppressAutoHyphens w:val="0"/>
        <w:spacing w:before="60" w:after="60" w:line="259" w:lineRule="auto"/>
        <w:jc w:val="center"/>
        <w:rPr>
          <w:rFonts w:ascii="Cambria" w:eastAsia="Calibri" w:hAnsi="Cambria" w:cstheme="majorHAnsi"/>
          <w:b/>
          <w:sz w:val="28"/>
          <w:szCs w:val="32"/>
          <w:lang w:eastAsia="en-US"/>
        </w:rPr>
      </w:pPr>
      <w:r w:rsidRPr="00937AB4">
        <w:rPr>
          <w:rFonts w:ascii="Cambria" w:eastAsia="Calibri" w:hAnsi="Cambria" w:cstheme="majorHAnsi"/>
          <w:b/>
          <w:sz w:val="28"/>
          <w:szCs w:val="32"/>
          <w:lang w:eastAsia="en-US"/>
        </w:rPr>
        <w:t>País: EL SALVADOR</w:t>
      </w:r>
      <w:r w:rsidR="00880243" w:rsidRPr="00937AB4">
        <w:rPr>
          <w:rFonts w:ascii="Cambria" w:eastAsia="Calibri" w:hAnsi="Cambria" w:cstheme="majorHAnsi"/>
          <w:b/>
          <w:sz w:val="28"/>
          <w:szCs w:val="32"/>
          <w:lang w:eastAsia="en-US"/>
        </w:rPr>
        <w:t>.</w:t>
      </w:r>
    </w:p>
    <w:p w14:paraId="5DDE58C7" w14:textId="77777777" w:rsidR="00CB3591" w:rsidRPr="00937AB4" w:rsidRDefault="00CB3591" w:rsidP="00A90486">
      <w:pPr>
        <w:jc w:val="center"/>
        <w:rPr>
          <w:rFonts w:ascii="Cambria" w:hAnsi="Cambria" w:cstheme="majorHAnsi"/>
          <w:b/>
          <w:sz w:val="28"/>
          <w:szCs w:val="32"/>
        </w:rPr>
      </w:pPr>
    </w:p>
    <w:p w14:paraId="56A4A479" w14:textId="77777777" w:rsidR="00CB3591" w:rsidRPr="00937AB4" w:rsidRDefault="00CB3591" w:rsidP="00A90486">
      <w:pPr>
        <w:jc w:val="center"/>
        <w:rPr>
          <w:rFonts w:ascii="Cambria" w:hAnsi="Cambria" w:cstheme="majorHAnsi"/>
          <w:b/>
          <w:sz w:val="28"/>
          <w:szCs w:val="32"/>
        </w:rPr>
      </w:pPr>
    </w:p>
    <w:p w14:paraId="00186A80" w14:textId="77777777" w:rsidR="00CB3591" w:rsidRPr="00937AB4" w:rsidRDefault="00CB3591" w:rsidP="00A90486">
      <w:pPr>
        <w:jc w:val="center"/>
        <w:rPr>
          <w:rFonts w:ascii="Cambria" w:hAnsi="Cambria" w:cstheme="majorHAnsi"/>
          <w:b/>
          <w:sz w:val="22"/>
          <w:szCs w:val="22"/>
        </w:rPr>
      </w:pPr>
    </w:p>
    <w:p w14:paraId="79EEE16F" w14:textId="77777777" w:rsidR="00CB3591" w:rsidRPr="00937AB4" w:rsidRDefault="00CB3591" w:rsidP="00A90486">
      <w:pPr>
        <w:jc w:val="both"/>
        <w:rPr>
          <w:rFonts w:ascii="Cambria" w:hAnsi="Cambria" w:cstheme="majorHAnsi"/>
          <w:b/>
          <w:sz w:val="22"/>
          <w:szCs w:val="22"/>
        </w:rPr>
      </w:pPr>
    </w:p>
    <w:p w14:paraId="6204E110" w14:textId="2DBB554E" w:rsidR="00E76821" w:rsidRPr="00937AB4" w:rsidRDefault="00E76821" w:rsidP="00A90486">
      <w:pPr>
        <w:jc w:val="both"/>
        <w:rPr>
          <w:rFonts w:ascii="Cambria" w:hAnsi="Cambria" w:cstheme="majorHAnsi"/>
          <w:b/>
          <w:bCs/>
          <w:sz w:val="22"/>
          <w:szCs w:val="22"/>
        </w:rPr>
      </w:pPr>
    </w:p>
    <w:p w14:paraId="312C274F" w14:textId="77777777" w:rsidR="00D1068B" w:rsidRPr="00937AB4" w:rsidRDefault="00D1068B" w:rsidP="00A90486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bookmarkStart w:id="2" w:name="_Toc480792203"/>
    </w:p>
    <w:p w14:paraId="63A7E83B" w14:textId="77777777" w:rsidR="00295864" w:rsidRPr="00937AB4" w:rsidRDefault="00295864" w:rsidP="00A90486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4D2D6B53" w14:textId="77777777" w:rsidR="0041615E" w:rsidRPr="00937AB4" w:rsidRDefault="008B3DEC" w:rsidP="00317B01">
      <w:pPr>
        <w:tabs>
          <w:tab w:val="left" w:pos="2410"/>
        </w:tabs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lastRenderedPageBreak/>
        <w:t xml:space="preserve">ANEXO </w:t>
      </w:r>
      <w:r w:rsidR="000B6088" w:rsidRPr="00937AB4">
        <w:rPr>
          <w:rFonts w:ascii="Cambria" w:hAnsi="Cambria" w:cstheme="majorHAnsi"/>
          <w:b/>
          <w:bCs/>
          <w:sz w:val="22"/>
          <w:szCs w:val="22"/>
        </w:rPr>
        <w:t>n.</w:t>
      </w:r>
      <w:r w:rsidR="00C54251" w:rsidRPr="00937AB4">
        <w:rPr>
          <w:rFonts w:ascii="Cambria" w:hAnsi="Cambria" w:cstheme="majorHAnsi"/>
          <w:b/>
          <w:bCs/>
          <w:sz w:val="22"/>
          <w:szCs w:val="22"/>
        </w:rPr>
        <w:t>°</w:t>
      </w:r>
      <w:r w:rsidR="000B6088" w:rsidRPr="00937AB4">
        <w:rPr>
          <w:rFonts w:ascii="Cambria" w:hAnsi="Cambria" w:cstheme="majorHAnsi"/>
          <w:b/>
          <w:bCs/>
          <w:sz w:val="22"/>
          <w:szCs w:val="22"/>
        </w:rPr>
        <w:t xml:space="preserve"> </w:t>
      </w:r>
      <w:r w:rsidR="00C54251" w:rsidRPr="00937AB4">
        <w:rPr>
          <w:rFonts w:ascii="Cambria" w:hAnsi="Cambria" w:cstheme="majorHAnsi"/>
          <w:b/>
          <w:bCs/>
          <w:sz w:val="22"/>
          <w:szCs w:val="22"/>
        </w:rPr>
        <w:t>1</w:t>
      </w:r>
      <w:r w:rsidR="0041615E" w:rsidRPr="00937AB4">
        <w:rPr>
          <w:rFonts w:ascii="Cambria" w:hAnsi="Cambria" w:cstheme="majorHAnsi"/>
          <w:b/>
          <w:bCs/>
          <w:sz w:val="22"/>
          <w:szCs w:val="22"/>
        </w:rPr>
        <w:t>.</w:t>
      </w:r>
      <w:r w:rsidRPr="00937AB4">
        <w:rPr>
          <w:rFonts w:ascii="Cambria" w:hAnsi="Cambria" w:cstheme="majorHAnsi"/>
          <w:b/>
          <w:bCs/>
          <w:sz w:val="22"/>
          <w:szCs w:val="22"/>
        </w:rPr>
        <w:t xml:space="preserve"> </w:t>
      </w:r>
    </w:p>
    <w:p w14:paraId="6F2E84D6" w14:textId="09D50BAC" w:rsidR="008B3DEC" w:rsidRPr="00937AB4" w:rsidRDefault="008B3DEC" w:rsidP="00317B01">
      <w:pPr>
        <w:tabs>
          <w:tab w:val="left" w:pos="2410"/>
        </w:tabs>
        <w:jc w:val="center"/>
        <w:rPr>
          <w:rFonts w:ascii="Cambria" w:eastAsia="DejaVu Sans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t>FORMULARIO DE LA OFERTA</w:t>
      </w:r>
      <w:r w:rsidR="0041615E" w:rsidRPr="00937AB4">
        <w:rPr>
          <w:rFonts w:ascii="Cambria" w:hAnsi="Cambria" w:cstheme="majorHAnsi"/>
          <w:b/>
          <w:bCs/>
          <w:sz w:val="22"/>
          <w:szCs w:val="22"/>
        </w:rPr>
        <w:t>.</w:t>
      </w:r>
    </w:p>
    <w:p w14:paraId="201532CF" w14:textId="4F82D41E" w:rsidR="00C54251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ab/>
      </w:r>
      <w:r w:rsidRPr="00937AB4">
        <w:rPr>
          <w:rFonts w:ascii="Cambria" w:hAnsi="Cambria" w:cstheme="majorHAnsi"/>
          <w:sz w:val="22"/>
          <w:szCs w:val="22"/>
        </w:rPr>
        <w:tab/>
      </w:r>
      <w:r w:rsidRPr="00937AB4">
        <w:rPr>
          <w:rFonts w:ascii="Cambria" w:hAnsi="Cambria" w:cstheme="majorHAnsi"/>
          <w:sz w:val="22"/>
          <w:szCs w:val="22"/>
        </w:rPr>
        <w:tab/>
      </w:r>
      <w:r w:rsidRPr="00937AB4">
        <w:rPr>
          <w:rFonts w:ascii="Cambria" w:hAnsi="Cambria" w:cstheme="majorHAnsi"/>
          <w:sz w:val="22"/>
          <w:szCs w:val="22"/>
        </w:rPr>
        <w:tab/>
      </w:r>
      <w:r w:rsidRPr="00937AB4">
        <w:rPr>
          <w:rFonts w:ascii="Cambria" w:hAnsi="Cambria" w:cstheme="majorHAnsi"/>
          <w:sz w:val="22"/>
          <w:szCs w:val="22"/>
        </w:rPr>
        <w:tab/>
      </w:r>
      <w:r w:rsidRPr="00937AB4">
        <w:rPr>
          <w:rFonts w:ascii="Cambria" w:hAnsi="Cambria" w:cstheme="majorHAnsi"/>
          <w:sz w:val="22"/>
          <w:szCs w:val="22"/>
        </w:rPr>
        <w:tab/>
      </w:r>
    </w:p>
    <w:p w14:paraId="66AB00C6" w14:textId="6E7938C6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(Lugar y </w:t>
      </w:r>
      <w:r w:rsidR="008A024D" w:rsidRPr="00937AB4">
        <w:rPr>
          <w:rFonts w:ascii="Cambria" w:hAnsi="Cambria" w:cstheme="majorHAnsi"/>
          <w:sz w:val="22"/>
          <w:szCs w:val="22"/>
        </w:rPr>
        <w:t>fecha</w:t>
      </w:r>
    </w:p>
    <w:p w14:paraId="49498FA9" w14:textId="77777777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Señores</w:t>
      </w:r>
    </w:p>
    <w:p w14:paraId="2619172B" w14:textId="77777777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__________________________________________</w:t>
      </w:r>
    </w:p>
    <w:p w14:paraId="2B9A9F1E" w14:textId="77777777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Dirección: __________________________________</w:t>
      </w:r>
    </w:p>
    <w:p w14:paraId="30909F46" w14:textId="77777777" w:rsidR="00295E1A" w:rsidRPr="00937AB4" w:rsidRDefault="00295E1A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00090F15" w14:textId="4F75BFB7" w:rsidR="008A024D" w:rsidRPr="00937AB4" w:rsidRDefault="0048145B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t xml:space="preserve">Solicitud de Cotización n.° </w:t>
      </w:r>
      <w:r w:rsidR="00E50B5A" w:rsidRPr="00937AB4">
        <w:rPr>
          <w:rFonts w:ascii="Cambria" w:hAnsi="Cambria" w:cstheme="majorHAnsi"/>
          <w:b/>
          <w:bCs/>
          <w:sz w:val="22"/>
          <w:szCs w:val="22"/>
        </w:rPr>
        <w:t>CSJ-17-RFQ-GOPS</w:t>
      </w:r>
      <w:r w:rsidRPr="00937AB4">
        <w:rPr>
          <w:rFonts w:ascii="Cambria" w:hAnsi="Cambria" w:cstheme="majorHAnsi"/>
          <w:b/>
          <w:bCs/>
          <w:sz w:val="22"/>
          <w:szCs w:val="22"/>
        </w:rPr>
        <w:t xml:space="preserve"> denominado </w:t>
      </w:r>
      <w:r w:rsidR="00E50B5A" w:rsidRPr="00937AB4">
        <w:rPr>
          <w:rFonts w:ascii="Cambria" w:hAnsi="Cambria" w:cstheme="majorHAnsi"/>
          <w:b/>
          <w:bCs/>
          <w:sz w:val="22"/>
          <w:szCs w:val="22"/>
        </w:rPr>
        <w:t xml:space="preserve">“ADQUISICIÓN DE LICENCIAS DE SOFTWARE (LICENCIAS AUTOCAD Y PARA DISEÑO ASISTIDO POR COMPUTADORA (CAD) PARA LA </w:t>
      </w:r>
      <w:r w:rsidR="00937AB4" w:rsidRPr="00937AB4">
        <w:rPr>
          <w:rFonts w:ascii="Cambria" w:hAnsi="Cambria" w:cstheme="majorHAnsi"/>
          <w:b/>
          <w:bCs/>
          <w:sz w:val="22"/>
          <w:szCs w:val="22"/>
        </w:rPr>
        <w:t>UCPCSJ</w:t>
      </w:r>
      <w:r w:rsidR="00E50B5A" w:rsidRPr="00937AB4">
        <w:rPr>
          <w:rFonts w:ascii="Cambria" w:hAnsi="Cambria" w:cstheme="majorHAnsi"/>
          <w:b/>
          <w:bCs/>
          <w:sz w:val="22"/>
          <w:szCs w:val="22"/>
        </w:rPr>
        <w:t>)”</w:t>
      </w:r>
    </w:p>
    <w:p w14:paraId="312A5403" w14:textId="77777777" w:rsidR="008A024D" w:rsidRPr="00937AB4" w:rsidRDefault="008A024D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7A49F808" w14:textId="7694450F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Nombre y dirección del Ofertante:</w:t>
      </w:r>
    </w:p>
    <w:p w14:paraId="02BD3CE0" w14:textId="77777777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30D51B7E" w14:textId="78E42A61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937AB4" w:rsidRDefault="00C54251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20990460" w14:textId="77777777" w:rsidR="003976FC" w:rsidRPr="00937AB4" w:rsidRDefault="003976FC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52F5A571" w14:textId="2CD2732B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787FFB96" w14:textId="0FFA3EEB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La validez de nuestra oferta es de </w:t>
      </w:r>
      <w:r w:rsidR="003976FC" w:rsidRPr="00937AB4">
        <w:rPr>
          <w:rFonts w:ascii="Cambria" w:hAnsi="Cambria" w:cstheme="majorHAnsi"/>
          <w:sz w:val="22"/>
          <w:szCs w:val="22"/>
        </w:rPr>
        <w:t xml:space="preserve">90 </w:t>
      </w:r>
      <w:r w:rsidRPr="00937AB4">
        <w:rPr>
          <w:rFonts w:ascii="Cambria" w:hAnsi="Cambria" w:cstheme="majorHAnsi"/>
          <w:sz w:val="22"/>
          <w:szCs w:val="22"/>
        </w:rPr>
        <w:t xml:space="preserve">días contados a partir del día establecido para la presentación de la oferta. </w:t>
      </w:r>
    </w:p>
    <w:p w14:paraId="60E3916B" w14:textId="77777777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6F5A5E13" w14:textId="77777777" w:rsidR="00557C00" w:rsidRDefault="00557C00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154E8D51" w14:textId="0A68BE54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Firma y sello del Ofertante</w:t>
      </w:r>
      <w:r w:rsidRPr="00937AB4">
        <w:rPr>
          <w:rFonts w:ascii="Cambria" w:hAnsi="Cambria" w:cstheme="majorHAnsi"/>
          <w:sz w:val="22"/>
          <w:szCs w:val="22"/>
        </w:rPr>
        <w:tab/>
      </w:r>
    </w:p>
    <w:p w14:paraId="01900EEE" w14:textId="77777777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Teléfono de contacto</w:t>
      </w:r>
    </w:p>
    <w:p w14:paraId="3B79E2E8" w14:textId="77777777" w:rsidR="00FF7262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Dirección: </w:t>
      </w:r>
    </w:p>
    <w:p w14:paraId="05B28C50" w14:textId="4E26A44C" w:rsidR="00A04151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E-mail:</w:t>
      </w:r>
    </w:p>
    <w:p w14:paraId="5CF32E39" w14:textId="77777777" w:rsidR="00A04151" w:rsidRPr="00937AB4" w:rsidRDefault="00A04151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6C6F7D98" w14:textId="77777777" w:rsidR="00423D02" w:rsidRPr="00937AB4" w:rsidRDefault="00423D02" w:rsidP="002F11AC">
      <w:pPr>
        <w:rPr>
          <w:rFonts w:ascii="Cambria" w:hAnsi="Cambria" w:cstheme="majorHAnsi"/>
          <w:b/>
          <w:bCs/>
          <w:sz w:val="22"/>
          <w:szCs w:val="22"/>
        </w:rPr>
      </w:pPr>
    </w:p>
    <w:p w14:paraId="4DA170C5" w14:textId="77777777" w:rsidR="00BF0F01" w:rsidRPr="00937AB4" w:rsidRDefault="00BF0F01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780BAEF1" w14:textId="77777777" w:rsidR="00BF0F01" w:rsidRPr="00937AB4" w:rsidRDefault="00BF0F01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75A6AAD3" w14:textId="77777777" w:rsidR="00BF0F01" w:rsidRPr="00937AB4" w:rsidRDefault="00BF0F01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5A378EAF" w14:textId="77777777" w:rsidR="00BF0F01" w:rsidRPr="00937AB4" w:rsidRDefault="00BF0F01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142A0FED" w14:textId="77777777" w:rsidR="00BF0F01" w:rsidRPr="00937AB4" w:rsidRDefault="00BF0F01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3B0E4B5B" w14:textId="77777777" w:rsidR="00BF0F01" w:rsidRPr="00937AB4" w:rsidRDefault="00BF0F01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07FDC6CB" w14:textId="77777777" w:rsidR="00AF30D0" w:rsidRPr="00937AB4" w:rsidRDefault="00AF30D0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2F9BDB60" w14:textId="77777777" w:rsidR="001369E5" w:rsidRPr="00937AB4" w:rsidRDefault="001369E5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55900253" w14:textId="77777777" w:rsidR="001369E5" w:rsidRPr="00937AB4" w:rsidRDefault="001369E5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3367A611" w14:textId="77777777" w:rsidR="001369E5" w:rsidRPr="00937AB4" w:rsidRDefault="001369E5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70B97D2A" w14:textId="77777777" w:rsidR="001369E5" w:rsidRPr="00937AB4" w:rsidRDefault="001369E5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7FC25791" w14:textId="77777777" w:rsidR="001369E5" w:rsidRPr="00937AB4" w:rsidRDefault="001369E5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3AED9F35" w14:textId="77777777" w:rsidR="00AF30D0" w:rsidRPr="00937AB4" w:rsidRDefault="00AF30D0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5E3EC917" w14:textId="77777777" w:rsidR="00BF0F01" w:rsidRPr="00937AB4" w:rsidRDefault="00BF0F01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30CDF65E" w14:textId="77777777" w:rsidR="00E21091" w:rsidRPr="00937AB4" w:rsidRDefault="00E21091">
      <w:pPr>
        <w:suppressAutoHyphens w:val="0"/>
        <w:spacing w:after="160" w:line="259" w:lineRule="auto"/>
        <w:rPr>
          <w:rFonts w:ascii="Cambria" w:hAnsi="Cambria" w:cstheme="majorHAnsi"/>
          <w:b/>
          <w:bCs/>
          <w:sz w:val="22"/>
          <w:szCs w:val="22"/>
        </w:rPr>
      </w:pPr>
      <w:bookmarkStart w:id="3" w:name="_Hlk170914126"/>
      <w:r w:rsidRPr="00937AB4">
        <w:rPr>
          <w:rFonts w:ascii="Cambria" w:hAnsi="Cambria" w:cstheme="majorHAnsi"/>
          <w:b/>
          <w:bCs/>
          <w:sz w:val="22"/>
          <w:szCs w:val="22"/>
        </w:rPr>
        <w:br w:type="page"/>
      </w:r>
    </w:p>
    <w:p w14:paraId="7FBEEDB3" w14:textId="3EE8C9CD" w:rsidR="003976FC" w:rsidRPr="00937AB4" w:rsidRDefault="003976FC" w:rsidP="0041615E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lastRenderedPageBreak/>
        <w:t xml:space="preserve">ANEXO </w:t>
      </w:r>
      <w:r w:rsidR="000B6088" w:rsidRPr="00937AB4">
        <w:rPr>
          <w:rFonts w:ascii="Cambria" w:hAnsi="Cambria" w:cstheme="majorHAnsi"/>
          <w:b/>
          <w:bCs/>
          <w:sz w:val="22"/>
          <w:szCs w:val="22"/>
        </w:rPr>
        <w:t>n</w:t>
      </w:r>
      <w:r w:rsidR="0041615E" w:rsidRPr="00937AB4">
        <w:rPr>
          <w:rFonts w:ascii="Cambria" w:hAnsi="Cambria" w:cstheme="majorHAnsi"/>
          <w:b/>
          <w:bCs/>
          <w:sz w:val="22"/>
          <w:szCs w:val="22"/>
        </w:rPr>
        <w:t>.</w:t>
      </w:r>
      <w:r w:rsidR="000B6088" w:rsidRPr="00937AB4">
        <w:rPr>
          <w:rFonts w:ascii="Cambria" w:hAnsi="Cambria" w:cstheme="majorHAnsi"/>
          <w:b/>
          <w:bCs/>
          <w:sz w:val="22"/>
          <w:szCs w:val="22"/>
        </w:rPr>
        <w:t>° 2</w:t>
      </w:r>
    </w:p>
    <w:p w14:paraId="7880D101" w14:textId="06C1B13A" w:rsidR="003976FC" w:rsidRPr="00937AB4" w:rsidRDefault="003976FC" w:rsidP="0041615E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t>FORMULARIO DE I</w:t>
      </w:r>
      <w:r w:rsidR="0041615E" w:rsidRPr="00937AB4">
        <w:rPr>
          <w:rFonts w:ascii="Cambria" w:hAnsi="Cambria" w:cstheme="majorHAnsi"/>
          <w:b/>
          <w:bCs/>
          <w:sz w:val="22"/>
          <w:szCs w:val="22"/>
        </w:rPr>
        <w:t>NFORMACIÓN GENERAL DEL OFERENTE.</w:t>
      </w:r>
    </w:p>
    <w:bookmarkEnd w:id="3"/>
    <w:p w14:paraId="105DD5FF" w14:textId="77777777" w:rsidR="0041615E" w:rsidRPr="00937AB4" w:rsidRDefault="0041615E" w:rsidP="003976FC">
      <w:pPr>
        <w:tabs>
          <w:tab w:val="center" w:pos="4680"/>
        </w:tabs>
        <w:spacing w:line="240" w:lineRule="atLeast"/>
        <w:rPr>
          <w:rFonts w:ascii="Cambria" w:hAnsi="Cambria" w:cstheme="majorHAnsi"/>
          <w:sz w:val="22"/>
          <w:szCs w:val="22"/>
        </w:rPr>
      </w:pPr>
    </w:p>
    <w:p w14:paraId="00DEFD04" w14:textId="504C0B64" w:rsidR="003976FC" w:rsidRPr="00937AB4" w:rsidRDefault="003976FC" w:rsidP="003976FC">
      <w:pPr>
        <w:tabs>
          <w:tab w:val="center" w:pos="4680"/>
        </w:tabs>
        <w:spacing w:line="240" w:lineRule="atLeast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Señores</w:t>
      </w:r>
    </w:p>
    <w:p w14:paraId="059D3A6E" w14:textId="77777777" w:rsidR="003976FC" w:rsidRPr="00937AB4" w:rsidRDefault="003976FC" w:rsidP="003976FC">
      <w:pPr>
        <w:spacing w:line="240" w:lineRule="atLeast"/>
        <w:jc w:val="both"/>
        <w:rPr>
          <w:rFonts w:ascii="Cambria" w:hAnsi="Cambria" w:cstheme="majorHAnsi"/>
          <w:b/>
          <w:sz w:val="22"/>
          <w:szCs w:val="22"/>
        </w:rPr>
      </w:pPr>
      <w:r w:rsidRPr="00937AB4">
        <w:rPr>
          <w:rFonts w:ascii="Cambria" w:hAnsi="Cambria" w:cstheme="majorHAnsi"/>
          <w:b/>
          <w:sz w:val="22"/>
          <w:szCs w:val="22"/>
          <w:lang w:eastAsia="es-ES"/>
        </w:rPr>
        <w:t>MINSAL</w:t>
      </w:r>
    </w:p>
    <w:p w14:paraId="7BD7355F" w14:textId="77777777" w:rsidR="003976FC" w:rsidRPr="00937AB4" w:rsidRDefault="003976FC" w:rsidP="003976FC">
      <w:pPr>
        <w:spacing w:line="240" w:lineRule="atLeast"/>
        <w:jc w:val="both"/>
        <w:rPr>
          <w:rFonts w:ascii="Cambria" w:hAnsi="Cambria" w:cstheme="majorHAnsi"/>
          <w:sz w:val="22"/>
          <w:szCs w:val="22"/>
        </w:rPr>
      </w:pPr>
    </w:p>
    <w:p w14:paraId="0A2777AE" w14:textId="77777777" w:rsidR="003976FC" w:rsidRPr="00937AB4" w:rsidRDefault="003976FC" w:rsidP="003976FC">
      <w:pPr>
        <w:spacing w:line="240" w:lineRule="atLeast"/>
        <w:ind w:right="5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El que suscribe, Representante Legal de</w:t>
      </w:r>
      <w:r w:rsidRPr="00937AB4">
        <w:rPr>
          <w:rFonts w:ascii="Cambria" w:hAnsi="Cambria" w:cstheme="majorHAnsi"/>
          <w:bCs/>
          <w:i/>
          <w:sz w:val="22"/>
          <w:szCs w:val="22"/>
        </w:rPr>
        <w:t xml:space="preserve"> ......................................................,</w:t>
      </w:r>
      <w:r w:rsidRPr="00937AB4">
        <w:rPr>
          <w:rFonts w:ascii="Cambria" w:hAnsi="Cambria" w:cstheme="majorHAnsi"/>
          <w:sz w:val="22"/>
          <w:szCs w:val="22"/>
        </w:rPr>
        <w:t xml:space="preserve"> identificado con Documento de Identidad N° .</w:t>
      </w:r>
      <w:r w:rsidRPr="00937AB4">
        <w:rPr>
          <w:rFonts w:ascii="Cambria" w:hAnsi="Cambria" w:cstheme="majorHAnsi"/>
          <w:bCs/>
          <w:i/>
          <w:sz w:val="22"/>
          <w:szCs w:val="22"/>
        </w:rPr>
        <w:t>.....................,</w:t>
      </w:r>
      <w:r w:rsidRPr="00937AB4">
        <w:rPr>
          <w:rFonts w:ascii="Cambria" w:hAnsi="Cambria" w:cstheme="majorHAnsi"/>
          <w:sz w:val="22"/>
          <w:szCs w:val="22"/>
        </w:rPr>
        <w:t xml:space="preserve"> </w:t>
      </w:r>
      <w:r w:rsidRPr="00937AB4">
        <w:rPr>
          <w:rFonts w:ascii="Cambria" w:hAnsi="Cambria" w:cstheme="majorHAnsi"/>
          <w:b/>
          <w:sz w:val="22"/>
          <w:szCs w:val="22"/>
        </w:rPr>
        <w:t>DECLARA BAJO JURAMENTO</w:t>
      </w:r>
      <w:r w:rsidRPr="00937AB4">
        <w:rPr>
          <w:rFonts w:ascii="Cambria" w:hAnsi="Cambria" w:cstheme="majorHAnsi"/>
          <w:sz w:val="22"/>
          <w:szCs w:val="22"/>
        </w:rPr>
        <w:t xml:space="preserve"> que la siguiente información de mi representada se sujeta a la verdad:</w:t>
      </w:r>
    </w:p>
    <w:p w14:paraId="272713AC" w14:textId="77777777" w:rsidR="003976FC" w:rsidRPr="00937AB4" w:rsidRDefault="003976FC" w:rsidP="003976FC">
      <w:pPr>
        <w:spacing w:line="240" w:lineRule="atLeast"/>
        <w:ind w:right="5"/>
        <w:jc w:val="both"/>
        <w:rPr>
          <w:rFonts w:ascii="Cambria" w:hAnsi="Cambria" w:cstheme="majorHAnsi"/>
          <w:sz w:val="22"/>
          <w:szCs w:val="22"/>
        </w:rPr>
      </w:pPr>
    </w:p>
    <w:tbl>
      <w:tblPr>
        <w:tblW w:w="921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2387"/>
        <w:gridCol w:w="1134"/>
        <w:gridCol w:w="1299"/>
        <w:gridCol w:w="1134"/>
        <w:gridCol w:w="1559"/>
      </w:tblGrid>
      <w:tr w:rsidR="006306BA" w:rsidRPr="00937AB4" w14:paraId="4EDCF4B3" w14:textId="77777777" w:rsidTr="0041615E">
        <w:trPr>
          <w:jc w:val="center"/>
        </w:trPr>
        <w:tc>
          <w:tcPr>
            <w:tcW w:w="4088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212A6F93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z w:val="22"/>
                <w:szCs w:val="22"/>
              </w:rPr>
              <w:t>Nombre o Razón Social</w:t>
            </w:r>
          </w:p>
        </w:tc>
        <w:tc>
          <w:tcPr>
            <w:tcW w:w="5126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0715D1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6306BA" w:rsidRPr="00937AB4" w14:paraId="33E55781" w14:textId="77777777" w:rsidTr="0041615E">
        <w:trPr>
          <w:jc w:val="center"/>
        </w:trPr>
        <w:tc>
          <w:tcPr>
            <w:tcW w:w="4088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0DA467F3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z w:val="22"/>
                <w:szCs w:val="22"/>
              </w:rPr>
              <w:t>Domicilio Legal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347E7C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6306BA" w:rsidRPr="00937AB4" w14:paraId="0E2A8A98" w14:textId="77777777" w:rsidTr="0041615E">
        <w:trPr>
          <w:jc w:val="center"/>
        </w:trPr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ABE78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z w:val="22"/>
                <w:szCs w:val="22"/>
              </w:rPr>
              <w:t>NIT Y Registro IVA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9A376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0C39C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z w:val="22"/>
                <w:szCs w:val="22"/>
              </w:rPr>
              <w:t>Teléfono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CDC17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41C7A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z w:val="22"/>
                <w:szCs w:val="22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517AF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3976FC" w:rsidRPr="00937AB4" w14:paraId="5328FC58" w14:textId="77777777" w:rsidTr="0041615E">
        <w:trPr>
          <w:trHeight w:val="205"/>
          <w:jc w:val="center"/>
        </w:trPr>
        <w:tc>
          <w:tcPr>
            <w:tcW w:w="408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1113908F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b/>
                <w:bCs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b/>
                <w:bCs/>
                <w:sz w:val="22"/>
                <w:szCs w:val="22"/>
              </w:rPr>
              <w:t>Nombre, teléfono y Correo electrónico de la persona de contacto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369D7F4A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</w:tbl>
    <w:p w14:paraId="66659A3A" w14:textId="77777777" w:rsidR="003976FC" w:rsidRPr="00937AB4" w:rsidRDefault="003976FC" w:rsidP="003976FC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Cambria" w:hAnsi="Cambria" w:cstheme="majorHAnsi"/>
          <w:sz w:val="22"/>
          <w:szCs w:val="22"/>
          <w:lang w:val="es-SV"/>
        </w:rPr>
      </w:pPr>
    </w:p>
    <w:p w14:paraId="62DA903D" w14:textId="77777777" w:rsidR="003976FC" w:rsidRPr="00937AB4" w:rsidRDefault="003976FC" w:rsidP="003976FC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Cambria" w:hAnsi="Cambria" w:cstheme="majorHAnsi"/>
          <w:sz w:val="22"/>
          <w:szCs w:val="22"/>
          <w:lang w:val="es-SV"/>
        </w:rPr>
      </w:pPr>
    </w:p>
    <w:p w14:paraId="75DC66F3" w14:textId="77777777" w:rsidR="003976FC" w:rsidRPr="00937AB4" w:rsidRDefault="003976FC" w:rsidP="003976FC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Cambria" w:hAnsi="Cambria" w:cstheme="majorHAnsi"/>
          <w:b/>
          <w:i/>
          <w:sz w:val="22"/>
          <w:szCs w:val="22"/>
          <w:lang w:val="es-SV"/>
        </w:rPr>
      </w:pPr>
      <w:r w:rsidRPr="00937AB4">
        <w:rPr>
          <w:rFonts w:ascii="Cambria" w:hAnsi="Cambria" w:cstheme="majorHAnsi"/>
          <w:b/>
          <w:i/>
          <w:sz w:val="22"/>
          <w:szCs w:val="22"/>
          <w:lang w:val="es-SV"/>
        </w:rPr>
        <w:t>Información del Representante Legal:</w:t>
      </w:r>
    </w:p>
    <w:p w14:paraId="23665C9C" w14:textId="77777777" w:rsidR="003976FC" w:rsidRPr="00937AB4" w:rsidRDefault="003976FC" w:rsidP="003976FC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Cambria" w:hAnsi="Cambria" w:cstheme="majorHAnsi"/>
          <w:b/>
          <w:i/>
          <w:sz w:val="22"/>
          <w:szCs w:val="22"/>
          <w:lang w:val="es-SV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6306BA" w:rsidRPr="00937AB4" w14:paraId="5455710C" w14:textId="77777777" w:rsidTr="0041615E">
        <w:trPr>
          <w:cantSplit/>
          <w:trHeight w:val="440"/>
        </w:trPr>
        <w:tc>
          <w:tcPr>
            <w:tcW w:w="9270" w:type="dxa"/>
          </w:tcPr>
          <w:p w14:paraId="28FB888B" w14:textId="77777777" w:rsidR="003976FC" w:rsidRPr="00937AB4" w:rsidRDefault="003976FC" w:rsidP="00A90486">
            <w:pPr>
              <w:spacing w:line="240" w:lineRule="atLeast"/>
              <w:ind w:left="360" w:hanging="360"/>
              <w:jc w:val="both"/>
              <w:rPr>
                <w:rFonts w:ascii="Cambria" w:hAnsi="Cambria" w:cstheme="majorHAnsi"/>
                <w:spacing w:val="-2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pacing w:val="-2"/>
                <w:sz w:val="22"/>
                <w:szCs w:val="22"/>
              </w:rPr>
              <w:tab/>
              <w:t>Información del representante autorizado del Oferente:</w:t>
            </w:r>
          </w:p>
          <w:p w14:paraId="54B1F4FE" w14:textId="77777777" w:rsidR="003976FC" w:rsidRPr="00937AB4" w:rsidRDefault="003976FC" w:rsidP="00A90486">
            <w:pPr>
              <w:spacing w:line="240" w:lineRule="atLeast"/>
              <w:ind w:left="360" w:hanging="360"/>
              <w:jc w:val="both"/>
              <w:rPr>
                <w:rFonts w:ascii="Cambria" w:hAnsi="Cambria" w:cstheme="majorHAnsi"/>
                <w:i/>
                <w:spacing w:val="-2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pacing w:val="-2"/>
                <w:sz w:val="22"/>
                <w:szCs w:val="22"/>
              </w:rPr>
              <w:tab/>
              <w:t xml:space="preserve">Nombre: </w:t>
            </w:r>
            <w:r w:rsidRPr="00937AB4">
              <w:rPr>
                <w:rFonts w:ascii="Cambria" w:hAnsi="Cambria" w:cstheme="majorHAnsi"/>
                <w:i/>
                <w:spacing w:val="-2"/>
                <w:sz w:val="22"/>
                <w:szCs w:val="22"/>
              </w:rPr>
              <w:t>[indicar el nombre del representante autorizado]</w:t>
            </w:r>
          </w:p>
          <w:p w14:paraId="4A108C77" w14:textId="77777777" w:rsidR="003976FC" w:rsidRPr="00937AB4" w:rsidRDefault="003976FC" w:rsidP="00A90486">
            <w:pPr>
              <w:spacing w:line="240" w:lineRule="atLeast"/>
              <w:ind w:left="360" w:hanging="360"/>
              <w:jc w:val="both"/>
              <w:rPr>
                <w:rFonts w:ascii="Cambria" w:hAnsi="Cambria" w:cstheme="majorHAnsi"/>
                <w:spacing w:val="-2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pacing w:val="-2"/>
                <w:sz w:val="22"/>
                <w:szCs w:val="22"/>
              </w:rPr>
              <w:tab/>
              <w:t>Números de teléfono: [indicar los números de teléfono y facsímile del representante autorizado]</w:t>
            </w:r>
          </w:p>
          <w:p w14:paraId="77E9830D" w14:textId="77777777" w:rsidR="003976FC" w:rsidRPr="00937AB4" w:rsidRDefault="003976FC" w:rsidP="00A90486">
            <w:pPr>
              <w:spacing w:line="240" w:lineRule="atLeast"/>
              <w:ind w:left="360" w:hanging="18"/>
              <w:jc w:val="both"/>
              <w:rPr>
                <w:rFonts w:ascii="Cambria" w:hAnsi="Cambria" w:cstheme="majorHAnsi"/>
                <w:i/>
                <w:spacing w:val="-2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pacing w:val="-2"/>
                <w:sz w:val="22"/>
                <w:szCs w:val="22"/>
              </w:rPr>
              <w:t>Dirección de correo electrónico: [indicar la dirección de correo electrónico del representante autorizado]</w:t>
            </w:r>
          </w:p>
        </w:tc>
      </w:tr>
    </w:tbl>
    <w:p w14:paraId="6CDEC5C7" w14:textId="77777777" w:rsidR="003976FC" w:rsidRPr="00937AB4" w:rsidRDefault="003976FC" w:rsidP="003976FC">
      <w:pPr>
        <w:spacing w:line="240" w:lineRule="atLeast"/>
        <w:ind w:right="-45"/>
        <w:jc w:val="both"/>
        <w:rPr>
          <w:rFonts w:ascii="Cambria" w:hAnsi="Cambria" w:cstheme="majorHAnsi"/>
          <w:sz w:val="22"/>
          <w:szCs w:val="22"/>
        </w:rPr>
      </w:pPr>
    </w:p>
    <w:p w14:paraId="39565D21" w14:textId="77777777" w:rsidR="003976FC" w:rsidRPr="00937AB4" w:rsidRDefault="003976FC" w:rsidP="003976FC">
      <w:pPr>
        <w:spacing w:line="240" w:lineRule="atLeast"/>
        <w:ind w:right="-45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El Salvador, ... de ..………...... del …….</w:t>
      </w:r>
    </w:p>
    <w:p w14:paraId="413F7BF4" w14:textId="77777777" w:rsidR="003976FC" w:rsidRPr="00937AB4" w:rsidRDefault="003976FC" w:rsidP="003976FC">
      <w:pPr>
        <w:spacing w:line="240" w:lineRule="atLeast"/>
        <w:ind w:right="-45"/>
        <w:jc w:val="both"/>
        <w:rPr>
          <w:rFonts w:ascii="Cambria" w:hAnsi="Cambria" w:cstheme="majorHAnsi"/>
          <w:sz w:val="22"/>
          <w:szCs w:val="22"/>
        </w:rPr>
      </w:pPr>
    </w:p>
    <w:p w14:paraId="3B8305A0" w14:textId="77777777" w:rsidR="003976FC" w:rsidRPr="00937AB4" w:rsidRDefault="003976FC" w:rsidP="003976FC">
      <w:pPr>
        <w:spacing w:line="240" w:lineRule="atLeast"/>
        <w:ind w:right="-45"/>
        <w:jc w:val="both"/>
        <w:rPr>
          <w:rFonts w:ascii="Cambria" w:hAnsi="Cambria" w:cstheme="majorHAnsi"/>
          <w:sz w:val="22"/>
          <w:szCs w:val="22"/>
        </w:rPr>
      </w:pPr>
    </w:p>
    <w:p w14:paraId="2C7B97A1" w14:textId="77777777" w:rsidR="003976FC" w:rsidRPr="00937AB4" w:rsidRDefault="003976FC" w:rsidP="003976FC">
      <w:pPr>
        <w:spacing w:line="240" w:lineRule="atLeast"/>
        <w:ind w:right="-45"/>
        <w:jc w:val="both"/>
        <w:rPr>
          <w:rFonts w:ascii="Cambria" w:hAnsi="Cambria" w:cstheme="majorHAnsi"/>
          <w:sz w:val="22"/>
          <w:szCs w:val="22"/>
        </w:rPr>
      </w:pPr>
    </w:p>
    <w:p w14:paraId="1C74C06D" w14:textId="77777777" w:rsidR="003976FC" w:rsidRPr="00937AB4" w:rsidRDefault="003976FC" w:rsidP="003976FC">
      <w:pPr>
        <w:spacing w:line="240" w:lineRule="atLeast"/>
        <w:ind w:right="-45"/>
        <w:jc w:val="both"/>
        <w:rPr>
          <w:rFonts w:ascii="Cambria" w:hAnsi="Cambria" w:cstheme="majorHAnsi"/>
          <w:sz w:val="22"/>
          <w:szCs w:val="22"/>
        </w:rPr>
      </w:pPr>
    </w:p>
    <w:p w14:paraId="4606CD45" w14:textId="77777777" w:rsidR="003976FC" w:rsidRPr="00937AB4" w:rsidRDefault="003976FC" w:rsidP="003976FC">
      <w:pPr>
        <w:spacing w:line="240" w:lineRule="atLeast"/>
        <w:ind w:left="4248"/>
        <w:jc w:val="both"/>
        <w:rPr>
          <w:rFonts w:ascii="Cambria" w:eastAsia="Batang" w:hAnsi="Cambria" w:cstheme="majorHAnsi"/>
          <w:sz w:val="22"/>
          <w:szCs w:val="22"/>
        </w:rPr>
      </w:pPr>
      <w:r w:rsidRPr="00937AB4">
        <w:rPr>
          <w:rFonts w:ascii="Cambria" w:eastAsia="Batang" w:hAnsi="Cambria" w:cstheme="majorHAnsi"/>
          <w:sz w:val="22"/>
          <w:szCs w:val="22"/>
        </w:rPr>
        <w:t>Firma y sello del oferente</w:t>
      </w:r>
    </w:p>
    <w:p w14:paraId="0DFDA856" w14:textId="77777777" w:rsidR="003976FC" w:rsidRPr="00937AB4" w:rsidRDefault="003976FC" w:rsidP="003976FC">
      <w:pPr>
        <w:spacing w:line="240" w:lineRule="atLeast"/>
        <w:ind w:left="3540" w:firstLine="708"/>
        <w:jc w:val="both"/>
        <w:rPr>
          <w:rFonts w:ascii="Cambria" w:eastAsia="Batang" w:hAnsi="Cambria" w:cstheme="majorHAnsi"/>
          <w:sz w:val="22"/>
          <w:szCs w:val="22"/>
        </w:rPr>
      </w:pPr>
      <w:r w:rsidRPr="00937AB4">
        <w:rPr>
          <w:rFonts w:ascii="Cambria" w:eastAsia="Batang" w:hAnsi="Cambria" w:cstheme="majorHAnsi"/>
          <w:sz w:val="22"/>
          <w:szCs w:val="22"/>
        </w:rPr>
        <w:t>(Representante Legal o Apoderado Legal</w:t>
      </w:r>
    </w:p>
    <w:p w14:paraId="756F047F" w14:textId="77777777" w:rsidR="008A024D" w:rsidRPr="00937AB4" w:rsidRDefault="008A024D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598A0FB3" w14:textId="77777777" w:rsidR="008A024D" w:rsidRPr="00937AB4" w:rsidRDefault="008A024D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2B88A1E2" w14:textId="77777777" w:rsidR="00BF0F01" w:rsidRPr="00937AB4" w:rsidRDefault="00BF0F01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53804B9C" w14:textId="77777777" w:rsidR="003976FC" w:rsidRPr="00937AB4" w:rsidRDefault="003976FC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16440E24" w14:textId="77777777" w:rsidR="003976FC" w:rsidRPr="00937AB4" w:rsidRDefault="003976FC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4DB33C1E" w14:textId="77777777" w:rsidR="003976FC" w:rsidRPr="00937AB4" w:rsidRDefault="003976FC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1D107263" w14:textId="77777777" w:rsidR="003976FC" w:rsidRPr="00937AB4" w:rsidRDefault="003976FC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6E464F7E" w14:textId="77777777" w:rsidR="00B5427F" w:rsidRPr="00937AB4" w:rsidRDefault="00B5427F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1BF6D7B6" w14:textId="77777777" w:rsidR="00B5427F" w:rsidRPr="00937AB4" w:rsidRDefault="00B5427F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1ACF606F" w14:textId="77777777" w:rsidR="003861E2" w:rsidRPr="00937AB4" w:rsidRDefault="003861E2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18F54AB0" w14:textId="77777777" w:rsidR="003861E2" w:rsidRPr="00937AB4" w:rsidRDefault="003861E2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2B7F1380" w14:textId="77777777" w:rsidR="003861E2" w:rsidRPr="00937AB4" w:rsidRDefault="003861E2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5960E94E" w14:textId="77777777" w:rsidR="003861E2" w:rsidRPr="00937AB4" w:rsidRDefault="003861E2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02DDF4BF" w14:textId="77777777" w:rsidR="00B5427F" w:rsidRPr="00937AB4" w:rsidRDefault="00B5427F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460A1F58" w14:textId="77777777" w:rsidR="00B5427F" w:rsidRPr="00937AB4" w:rsidRDefault="00B5427F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7014A355" w14:textId="77777777" w:rsidR="00064161" w:rsidRPr="00937AB4" w:rsidRDefault="00064161">
      <w:pPr>
        <w:suppressAutoHyphens w:val="0"/>
        <w:spacing w:after="160" w:line="259" w:lineRule="auto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br w:type="page"/>
      </w:r>
    </w:p>
    <w:p w14:paraId="09A01F83" w14:textId="38DF783E" w:rsidR="0041615E" w:rsidRPr="00937AB4" w:rsidRDefault="008B3DEC" w:rsidP="003976FC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lastRenderedPageBreak/>
        <w:t xml:space="preserve">ANEXO </w:t>
      </w:r>
      <w:r w:rsidR="000B6088" w:rsidRPr="00937AB4">
        <w:rPr>
          <w:rFonts w:ascii="Cambria" w:hAnsi="Cambria" w:cstheme="majorHAnsi"/>
          <w:b/>
          <w:bCs/>
          <w:sz w:val="22"/>
          <w:szCs w:val="22"/>
        </w:rPr>
        <w:t>n.° 3</w:t>
      </w:r>
      <w:r w:rsidR="0041615E" w:rsidRPr="00937AB4">
        <w:rPr>
          <w:rFonts w:ascii="Cambria" w:hAnsi="Cambria" w:cstheme="majorHAnsi"/>
          <w:b/>
          <w:bCs/>
          <w:sz w:val="22"/>
          <w:szCs w:val="22"/>
        </w:rPr>
        <w:t>.</w:t>
      </w:r>
    </w:p>
    <w:p w14:paraId="6913A7EE" w14:textId="1A9F8B21" w:rsidR="00BF0F01" w:rsidRPr="00937AB4" w:rsidRDefault="008B3DEC" w:rsidP="003976FC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t>LISTA DE PRECIOS</w:t>
      </w:r>
      <w:r w:rsidR="0041615E" w:rsidRPr="00937AB4">
        <w:rPr>
          <w:rFonts w:ascii="Cambria" w:hAnsi="Cambria" w:cstheme="majorHAnsi"/>
          <w:b/>
          <w:bCs/>
          <w:sz w:val="22"/>
          <w:szCs w:val="22"/>
        </w:rPr>
        <w:t>.</w:t>
      </w:r>
    </w:p>
    <w:p w14:paraId="73CBD66C" w14:textId="77777777" w:rsidR="003976FC" w:rsidRPr="00937AB4" w:rsidRDefault="003976FC" w:rsidP="003976FC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7349D486" w14:textId="77777777" w:rsidR="0041615E" w:rsidRPr="00937AB4" w:rsidRDefault="0048145B" w:rsidP="008A024D">
      <w:pPr>
        <w:jc w:val="center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Solicitud de Cotización n.° </w:t>
      </w:r>
      <w:r w:rsidR="00E50B5A" w:rsidRPr="00937AB4">
        <w:rPr>
          <w:rFonts w:ascii="Cambria" w:hAnsi="Cambria" w:cstheme="majorHAnsi"/>
          <w:b/>
          <w:sz w:val="22"/>
          <w:szCs w:val="22"/>
        </w:rPr>
        <w:t>CSJ-17-RFQ-GOPS</w:t>
      </w:r>
      <w:r w:rsidRPr="00937AB4">
        <w:rPr>
          <w:rFonts w:ascii="Cambria" w:hAnsi="Cambria" w:cstheme="majorHAnsi"/>
          <w:sz w:val="22"/>
          <w:szCs w:val="22"/>
        </w:rPr>
        <w:t xml:space="preserve"> </w:t>
      </w:r>
    </w:p>
    <w:p w14:paraId="08C32FC2" w14:textId="4404F270" w:rsidR="00E96E16" w:rsidRPr="00937AB4" w:rsidRDefault="0048145B" w:rsidP="008A024D">
      <w:pPr>
        <w:jc w:val="center"/>
        <w:rPr>
          <w:rFonts w:ascii="Cambria" w:hAnsi="Cambria" w:cstheme="majorHAnsi"/>
          <w:b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Denominado </w:t>
      </w:r>
      <w:r w:rsidR="00E50B5A" w:rsidRPr="00937AB4">
        <w:rPr>
          <w:rFonts w:ascii="Cambria" w:hAnsi="Cambria" w:cstheme="majorHAnsi"/>
          <w:b/>
          <w:sz w:val="22"/>
          <w:szCs w:val="22"/>
        </w:rPr>
        <w:t xml:space="preserve">“ADQUISICIÓN DE LICENCIAS DE SOFTWARE (LICENCIAS AUTOCAD Y PARA DISEÑO ASISTIDO POR COMPUTADORA (CAD) PARA LA </w:t>
      </w:r>
      <w:r w:rsidR="00937AB4" w:rsidRPr="00937AB4">
        <w:rPr>
          <w:rFonts w:ascii="Cambria" w:hAnsi="Cambria" w:cstheme="majorHAnsi"/>
          <w:b/>
          <w:sz w:val="22"/>
          <w:szCs w:val="22"/>
        </w:rPr>
        <w:t>UCPCSJ</w:t>
      </w:r>
      <w:r w:rsidR="00E50B5A" w:rsidRPr="00937AB4">
        <w:rPr>
          <w:rFonts w:ascii="Cambria" w:hAnsi="Cambria" w:cstheme="majorHAnsi"/>
          <w:b/>
          <w:sz w:val="22"/>
          <w:szCs w:val="22"/>
        </w:rPr>
        <w:t>)”</w:t>
      </w:r>
      <w:r w:rsidRPr="00937AB4">
        <w:rPr>
          <w:rFonts w:ascii="Cambria" w:hAnsi="Cambria" w:cstheme="majorHAnsi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18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3258"/>
        <w:gridCol w:w="992"/>
        <w:gridCol w:w="1276"/>
        <w:gridCol w:w="1701"/>
        <w:gridCol w:w="1559"/>
      </w:tblGrid>
      <w:tr w:rsidR="009D428A" w:rsidRPr="00937AB4" w14:paraId="2ADE937C" w14:textId="77777777" w:rsidTr="0041615E">
        <w:trPr>
          <w:trHeight w:val="767"/>
        </w:trPr>
        <w:tc>
          <w:tcPr>
            <w:tcW w:w="848" w:type="dxa"/>
            <w:shd w:val="clear" w:color="auto" w:fill="F2F2F2" w:themeFill="background1" w:themeFillShade="F2"/>
            <w:vAlign w:val="center"/>
            <w:hideMark/>
          </w:tcPr>
          <w:p w14:paraId="7604E8C7" w14:textId="77777777" w:rsidR="009D428A" w:rsidRPr="00937AB4" w:rsidRDefault="009D428A" w:rsidP="009D428A">
            <w:pPr>
              <w:jc w:val="center"/>
              <w:rPr>
                <w:rFonts w:ascii="Cambria" w:hAnsi="Cambria" w:cstheme="majorHAnsi"/>
                <w:b/>
                <w:bCs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334A6AEC" w14:textId="33460F30" w:rsidR="009D428A" w:rsidRPr="00937AB4" w:rsidRDefault="009D428A" w:rsidP="009D428A">
            <w:pPr>
              <w:jc w:val="center"/>
              <w:rPr>
                <w:rFonts w:ascii="Cambria" w:hAnsi="Cambria" w:cstheme="majorHAnsi"/>
                <w:b/>
                <w:bCs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1735CB6" w14:textId="4D1348D6" w:rsidR="009D428A" w:rsidRPr="00937AB4" w:rsidRDefault="009D428A" w:rsidP="009D428A">
            <w:pPr>
              <w:jc w:val="center"/>
              <w:rPr>
                <w:rFonts w:ascii="Cambria" w:hAnsi="Cambria" w:cstheme="majorHAnsi"/>
                <w:b/>
                <w:bCs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6F38314E" w14:textId="578263F0" w:rsidR="009D428A" w:rsidRPr="00937AB4" w:rsidRDefault="0041615E" w:rsidP="0041615E">
            <w:pPr>
              <w:jc w:val="center"/>
              <w:rPr>
                <w:rFonts w:ascii="Cambria" w:hAnsi="Cambria" w:cstheme="majorHAnsi"/>
                <w:b/>
                <w:bCs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b/>
                <w:bCs/>
                <w:sz w:val="22"/>
                <w:szCs w:val="22"/>
              </w:rPr>
              <w:t>CANTIDAD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59C87106" w14:textId="77777777" w:rsidR="009D428A" w:rsidRPr="00937AB4" w:rsidRDefault="009D428A" w:rsidP="009D428A">
            <w:pPr>
              <w:jc w:val="center"/>
              <w:rPr>
                <w:rFonts w:ascii="Cambria" w:hAnsi="Cambria" w:cstheme="majorHAnsi"/>
                <w:b/>
                <w:bCs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b/>
                <w:bCs/>
                <w:sz w:val="22"/>
                <w:szCs w:val="22"/>
              </w:rPr>
              <w:t>PRECIO UNITARIO</w:t>
            </w:r>
          </w:p>
          <w:p w14:paraId="79A4DE66" w14:textId="77777777" w:rsidR="009D428A" w:rsidRPr="00937AB4" w:rsidRDefault="009D428A" w:rsidP="009D428A">
            <w:pPr>
              <w:jc w:val="center"/>
              <w:rPr>
                <w:rFonts w:ascii="Cambria" w:hAnsi="Cambria" w:cstheme="majorHAnsi"/>
                <w:b/>
                <w:bCs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b/>
                <w:bCs/>
                <w:sz w:val="22"/>
                <w:szCs w:val="22"/>
              </w:rPr>
              <w:t>(INCLUYE IVA)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4F4EC7C" w14:textId="17685724" w:rsidR="009D428A" w:rsidRPr="00937AB4" w:rsidRDefault="009D428A" w:rsidP="009D428A">
            <w:pPr>
              <w:jc w:val="center"/>
              <w:rPr>
                <w:rFonts w:ascii="Cambria" w:hAnsi="Cambria" w:cstheme="majorHAnsi"/>
                <w:b/>
                <w:bCs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b/>
                <w:bCs/>
                <w:sz w:val="22"/>
                <w:szCs w:val="22"/>
              </w:rPr>
              <w:t>TOTAL</w:t>
            </w:r>
          </w:p>
          <w:p w14:paraId="03212D96" w14:textId="7F0DF132" w:rsidR="009D428A" w:rsidRPr="00937AB4" w:rsidRDefault="009D428A" w:rsidP="009D428A">
            <w:pPr>
              <w:jc w:val="center"/>
              <w:rPr>
                <w:rFonts w:ascii="Cambria" w:hAnsi="Cambria" w:cstheme="majorHAnsi"/>
                <w:b/>
                <w:bCs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b/>
                <w:bCs/>
                <w:sz w:val="22"/>
                <w:szCs w:val="22"/>
              </w:rPr>
              <w:t>(INCLUYE IVA</w:t>
            </w:r>
            <w:r w:rsidR="003C0A3C" w:rsidRPr="00937AB4">
              <w:rPr>
                <w:rFonts w:ascii="Cambria" w:hAnsi="Cambria" w:cstheme="majorHAnsi"/>
                <w:b/>
                <w:bCs/>
                <w:sz w:val="22"/>
                <w:szCs w:val="22"/>
              </w:rPr>
              <w:t>)</w:t>
            </w:r>
          </w:p>
        </w:tc>
      </w:tr>
      <w:tr w:rsidR="0041615E" w:rsidRPr="00937AB4" w14:paraId="6B26D511" w14:textId="77777777" w:rsidTr="0041615E">
        <w:trPr>
          <w:trHeight w:val="774"/>
        </w:trPr>
        <w:tc>
          <w:tcPr>
            <w:tcW w:w="848" w:type="dxa"/>
            <w:shd w:val="clear" w:color="auto" w:fill="auto"/>
            <w:vAlign w:val="center"/>
          </w:tcPr>
          <w:p w14:paraId="55B6CBA1" w14:textId="65EAFC59" w:rsidR="0041615E" w:rsidRPr="00937AB4" w:rsidRDefault="0041615E" w:rsidP="0041615E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z w:val="22"/>
                <w:szCs w:val="22"/>
              </w:rPr>
              <w:t>1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9286747" w14:textId="71418719" w:rsidR="0041615E" w:rsidRPr="00937AB4" w:rsidRDefault="0041615E" w:rsidP="0041615E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iCs/>
                <w:sz w:val="22"/>
                <w:szCs w:val="22"/>
              </w:rPr>
              <w:t>LICENCIA DE SOFTWARE PARA EL DISEÑO ASISTIDO POR COMPUTADORA (CAD).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2B3B5" w14:textId="4C812A2B" w:rsidR="0041615E" w:rsidRPr="00937AB4" w:rsidRDefault="0041615E" w:rsidP="0041615E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ED05C" w14:textId="6CA64B92" w:rsidR="0041615E" w:rsidRPr="00937AB4" w:rsidRDefault="0041615E" w:rsidP="0041615E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695C0A6C" w14:textId="2AE85D94" w:rsidR="0041615E" w:rsidRPr="00937AB4" w:rsidRDefault="0041615E" w:rsidP="0041615E">
            <w:pPr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08C97F" w14:textId="034F8710" w:rsidR="0041615E" w:rsidRPr="00937AB4" w:rsidRDefault="0041615E" w:rsidP="0041615E">
            <w:pPr>
              <w:jc w:val="right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1615E" w:rsidRPr="00937AB4" w14:paraId="67C4B89A" w14:textId="77777777" w:rsidTr="0041615E">
        <w:trPr>
          <w:trHeight w:val="837"/>
        </w:trPr>
        <w:tc>
          <w:tcPr>
            <w:tcW w:w="848" w:type="dxa"/>
            <w:shd w:val="clear" w:color="auto" w:fill="auto"/>
            <w:vAlign w:val="center"/>
          </w:tcPr>
          <w:p w14:paraId="4BC8D567" w14:textId="4B3B9EE6" w:rsidR="0041615E" w:rsidRPr="00937AB4" w:rsidRDefault="0041615E" w:rsidP="0041615E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z w:val="22"/>
                <w:szCs w:val="22"/>
              </w:rPr>
              <w:t>2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6350DE4" w14:textId="724088B7" w:rsidR="0041615E" w:rsidRPr="00937AB4" w:rsidRDefault="0041615E" w:rsidP="0041615E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iCs/>
                <w:sz w:val="22"/>
                <w:szCs w:val="22"/>
              </w:rPr>
              <w:t>LICENCIA DE SOFTWARE AUTOCAD.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55388" w14:textId="54DA412A" w:rsidR="0041615E" w:rsidRPr="00937AB4" w:rsidRDefault="0041615E" w:rsidP="0041615E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62CFA6" w14:textId="41BBD58F" w:rsidR="0041615E" w:rsidRPr="00937AB4" w:rsidRDefault="0041615E" w:rsidP="0041615E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5C4FBC2" w14:textId="2DD12841" w:rsidR="0041615E" w:rsidRPr="00937AB4" w:rsidRDefault="0041615E" w:rsidP="0041615E">
            <w:pPr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FAFCE4" w14:textId="435668D7" w:rsidR="0041615E" w:rsidRPr="00937AB4" w:rsidRDefault="0041615E" w:rsidP="0041615E">
            <w:pPr>
              <w:jc w:val="right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9D428A" w:rsidRPr="00937AB4" w14:paraId="0A4A4966" w14:textId="77777777" w:rsidTr="0041615E">
        <w:trPr>
          <w:trHeight w:val="454"/>
        </w:trPr>
        <w:tc>
          <w:tcPr>
            <w:tcW w:w="8075" w:type="dxa"/>
            <w:gridSpan w:val="5"/>
            <w:shd w:val="clear" w:color="auto" w:fill="F2F2F2" w:themeFill="background1" w:themeFillShade="F2"/>
            <w:vAlign w:val="center"/>
          </w:tcPr>
          <w:p w14:paraId="7472636D" w14:textId="4EB12DE5" w:rsidR="009D428A" w:rsidRPr="00937AB4" w:rsidRDefault="009D428A" w:rsidP="0041615E">
            <w:pPr>
              <w:jc w:val="right"/>
              <w:rPr>
                <w:rFonts w:ascii="Cambria" w:hAnsi="Cambria" w:cstheme="majorHAnsi"/>
                <w:b/>
                <w:bCs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b/>
                <w:bCs/>
                <w:sz w:val="22"/>
                <w:szCs w:val="22"/>
              </w:rPr>
              <w:t>MONTO TOTAL OFERTADO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35D386B" w14:textId="77777777" w:rsidR="009D428A" w:rsidRPr="00937AB4" w:rsidRDefault="009D428A" w:rsidP="0041615E">
            <w:pPr>
              <w:jc w:val="right"/>
              <w:rPr>
                <w:rFonts w:ascii="Cambria" w:hAnsi="Cambria" w:cstheme="majorHAnsi"/>
                <w:b/>
                <w:bCs/>
                <w:sz w:val="22"/>
                <w:szCs w:val="22"/>
              </w:rPr>
            </w:pPr>
          </w:p>
        </w:tc>
      </w:tr>
    </w:tbl>
    <w:p w14:paraId="2B3908CC" w14:textId="77777777" w:rsidR="00024CF4" w:rsidRPr="00937AB4" w:rsidRDefault="00024CF4" w:rsidP="00E96E16">
      <w:pPr>
        <w:jc w:val="both"/>
        <w:rPr>
          <w:rFonts w:ascii="Cambria" w:hAnsi="Cambria" w:cstheme="majorHAnsi"/>
          <w:sz w:val="22"/>
          <w:szCs w:val="22"/>
        </w:rPr>
      </w:pPr>
    </w:p>
    <w:p w14:paraId="42280508" w14:textId="5DE71F3D" w:rsidR="00E96E16" w:rsidRPr="00937AB4" w:rsidRDefault="00E96E16" w:rsidP="00E96E16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Plazo de entrega</w:t>
      </w:r>
      <w:r w:rsidR="00AC3AD2" w:rsidRPr="00937AB4">
        <w:rPr>
          <w:rFonts w:ascii="Cambria" w:hAnsi="Cambria" w:cstheme="majorHAnsi"/>
          <w:sz w:val="22"/>
          <w:szCs w:val="22"/>
        </w:rPr>
        <w:t xml:space="preserve">: </w:t>
      </w:r>
      <w:r w:rsidRPr="00937AB4">
        <w:rPr>
          <w:rFonts w:ascii="Cambria" w:hAnsi="Cambria" w:cstheme="majorHAnsi"/>
          <w:sz w:val="22"/>
          <w:szCs w:val="22"/>
        </w:rPr>
        <w:t xml:space="preserve"> </w:t>
      </w:r>
      <w:r w:rsidR="002A3F88" w:rsidRPr="00937AB4">
        <w:rPr>
          <w:rFonts w:ascii="Cambria" w:hAnsi="Cambria" w:cstheme="majorHAnsi"/>
          <w:sz w:val="22"/>
          <w:szCs w:val="22"/>
        </w:rPr>
        <w:t xml:space="preserve">El plazo para la entrega </w:t>
      </w:r>
      <w:r w:rsidR="003C03A8">
        <w:rPr>
          <w:rFonts w:ascii="Cambria" w:hAnsi="Cambria" w:cstheme="majorHAnsi"/>
          <w:sz w:val="22"/>
          <w:szCs w:val="22"/>
        </w:rPr>
        <w:t>del suministro</w:t>
      </w:r>
      <w:r w:rsidR="002A3F88" w:rsidRPr="00937AB4">
        <w:rPr>
          <w:rFonts w:ascii="Cambria" w:hAnsi="Cambria" w:cstheme="majorHAnsi"/>
          <w:sz w:val="22"/>
          <w:szCs w:val="22"/>
        </w:rPr>
        <w:t xml:space="preserve"> será de </w:t>
      </w:r>
      <w:r w:rsidR="0041615E" w:rsidRPr="00937AB4">
        <w:rPr>
          <w:rFonts w:ascii="Cambria" w:hAnsi="Cambria" w:cstheme="majorHAnsi"/>
          <w:sz w:val="22"/>
          <w:szCs w:val="22"/>
        </w:rPr>
        <w:t>QUINCE</w:t>
      </w:r>
      <w:r w:rsidR="002A3F88" w:rsidRPr="00937AB4">
        <w:rPr>
          <w:rFonts w:ascii="Cambria" w:hAnsi="Cambria" w:cstheme="majorHAnsi"/>
          <w:sz w:val="22"/>
          <w:szCs w:val="22"/>
        </w:rPr>
        <w:t xml:space="preserve"> (</w:t>
      </w:r>
      <w:r w:rsidR="0041615E" w:rsidRPr="00937AB4">
        <w:rPr>
          <w:rFonts w:ascii="Cambria" w:hAnsi="Cambria" w:cstheme="majorHAnsi"/>
          <w:sz w:val="22"/>
          <w:szCs w:val="22"/>
        </w:rPr>
        <w:t>15</w:t>
      </w:r>
      <w:r w:rsidR="002A3F88" w:rsidRPr="00937AB4">
        <w:rPr>
          <w:rFonts w:ascii="Cambria" w:hAnsi="Cambria" w:cstheme="majorHAnsi"/>
          <w:sz w:val="22"/>
          <w:szCs w:val="22"/>
        </w:rPr>
        <w:t xml:space="preserve">) días </w:t>
      </w:r>
      <w:r w:rsidR="0041615E" w:rsidRPr="00937AB4">
        <w:rPr>
          <w:rFonts w:ascii="Cambria" w:hAnsi="Cambria" w:cstheme="majorHAnsi"/>
          <w:sz w:val="22"/>
          <w:szCs w:val="22"/>
        </w:rPr>
        <w:t>calendario,</w:t>
      </w:r>
      <w:r w:rsidR="002A3F88" w:rsidRPr="00937AB4">
        <w:rPr>
          <w:rFonts w:ascii="Cambria" w:hAnsi="Cambria" w:cstheme="majorHAnsi"/>
          <w:sz w:val="22"/>
          <w:szCs w:val="22"/>
        </w:rPr>
        <w:t xml:space="preserve"> contados a partir de </w:t>
      </w:r>
      <w:r w:rsidR="00557C00">
        <w:rPr>
          <w:rFonts w:ascii="Cambria" w:hAnsi="Cambria" w:cstheme="majorHAnsi"/>
          <w:sz w:val="22"/>
          <w:szCs w:val="22"/>
        </w:rPr>
        <w:t xml:space="preserve">un día después de </w:t>
      </w:r>
      <w:r w:rsidR="002A3F88" w:rsidRPr="00937AB4">
        <w:rPr>
          <w:rFonts w:ascii="Cambria" w:hAnsi="Cambria" w:cstheme="majorHAnsi"/>
          <w:sz w:val="22"/>
          <w:szCs w:val="22"/>
        </w:rPr>
        <w:t>la distribución de la orden de compra.</w:t>
      </w:r>
    </w:p>
    <w:p w14:paraId="3D50F840" w14:textId="77777777" w:rsidR="00E96E16" w:rsidRPr="00937AB4" w:rsidRDefault="00E96E16" w:rsidP="00E96E16">
      <w:pPr>
        <w:jc w:val="both"/>
        <w:rPr>
          <w:rFonts w:ascii="Cambria" w:hAnsi="Cambria" w:cstheme="majorHAnsi"/>
          <w:sz w:val="22"/>
          <w:szCs w:val="22"/>
        </w:rPr>
      </w:pPr>
    </w:p>
    <w:p w14:paraId="3136E6AE" w14:textId="17BD849D" w:rsidR="00E96E16" w:rsidRPr="00937AB4" w:rsidRDefault="00E96E16" w:rsidP="00E96E16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</w:t>
      </w:r>
      <w:r w:rsidR="00FB756B" w:rsidRPr="00937AB4">
        <w:rPr>
          <w:rFonts w:ascii="Cambria" w:hAnsi="Cambria" w:cstheme="majorHAnsi"/>
          <w:sz w:val="22"/>
          <w:szCs w:val="22"/>
        </w:rPr>
        <w:t>servicios.</w:t>
      </w:r>
    </w:p>
    <w:p w14:paraId="7881AA74" w14:textId="77777777" w:rsidR="00E96E16" w:rsidRPr="00937AB4" w:rsidRDefault="00E96E16" w:rsidP="00E96E16">
      <w:pPr>
        <w:jc w:val="both"/>
        <w:rPr>
          <w:rFonts w:ascii="Cambria" w:hAnsi="Cambria" w:cstheme="majorHAnsi"/>
          <w:sz w:val="22"/>
          <w:szCs w:val="22"/>
        </w:rPr>
      </w:pPr>
    </w:p>
    <w:p w14:paraId="223C6480" w14:textId="6388DD1B" w:rsidR="00E96E16" w:rsidRPr="00937AB4" w:rsidRDefault="00E96E16" w:rsidP="00E96E16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[</w:t>
      </w:r>
      <w:r w:rsidR="0011034C" w:rsidRPr="00937AB4">
        <w:rPr>
          <w:rFonts w:ascii="Cambria" w:hAnsi="Cambria" w:cstheme="majorHAnsi"/>
          <w:sz w:val="22"/>
          <w:szCs w:val="22"/>
        </w:rPr>
        <w:t xml:space="preserve">Los </w:t>
      </w:r>
      <w:r w:rsidRPr="00937AB4">
        <w:rPr>
          <w:rFonts w:ascii="Cambria" w:hAnsi="Cambria" w:cstheme="majorHAnsi"/>
          <w:sz w:val="22"/>
          <w:szCs w:val="22"/>
        </w:rPr>
        <w:t>precio</w:t>
      </w:r>
      <w:r w:rsidR="0011034C" w:rsidRPr="00937AB4">
        <w:rPr>
          <w:rFonts w:ascii="Cambria" w:hAnsi="Cambria" w:cstheme="majorHAnsi"/>
          <w:sz w:val="22"/>
          <w:szCs w:val="22"/>
        </w:rPr>
        <w:t>s</w:t>
      </w:r>
      <w:r w:rsidRPr="00937AB4">
        <w:rPr>
          <w:rFonts w:ascii="Cambria" w:hAnsi="Cambria" w:cstheme="majorHAnsi"/>
          <w:sz w:val="22"/>
          <w:szCs w:val="22"/>
        </w:rPr>
        <w:t xml:space="preserve"> ofertado</w:t>
      </w:r>
      <w:r w:rsidR="0011034C" w:rsidRPr="00937AB4">
        <w:rPr>
          <w:rFonts w:ascii="Cambria" w:hAnsi="Cambria" w:cstheme="majorHAnsi"/>
          <w:sz w:val="22"/>
          <w:szCs w:val="22"/>
        </w:rPr>
        <w:t>s</w:t>
      </w:r>
      <w:r w:rsidRPr="00937AB4">
        <w:rPr>
          <w:rFonts w:ascii="Cambria" w:hAnsi="Cambria" w:cstheme="majorHAnsi"/>
          <w:sz w:val="22"/>
          <w:szCs w:val="22"/>
        </w:rPr>
        <w:t xml:space="preserve"> deberá ser consignado únicamente con </w:t>
      </w:r>
      <w:r w:rsidRPr="00937AB4">
        <w:rPr>
          <w:rFonts w:ascii="Cambria" w:hAnsi="Cambria" w:cstheme="majorHAnsi"/>
          <w:b/>
          <w:bCs/>
          <w:sz w:val="22"/>
          <w:szCs w:val="22"/>
        </w:rPr>
        <w:t>dos decimales</w:t>
      </w:r>
      <w:r w:rsidRPr="00937AB4">
        <w:rPr>
          <w:rFonts w:ascii="Cambria" w:hAnsi="Cambria" w:cstheme="majorHAnsi"/>
          <w:sz w:val="22"/>
          <w:szCs w:val="22"/>
        </w:rPr>
        <w:t>]</w:t>
      </w:r>
    </w:p>
    <w:p w14:paraId="01E83A53" w14:textId="77777777" w:rsidR="00E96E16" w:rsidRPr="00937AB4" w:rsidRDefault="00E96E16" w:rsidP="00E96E16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Impuestos: El precio arriba expresado incluye todos los tributos, impuesto y/o cargos, comisiones, etc. y cualquier gravamen que recaiga o pueda recaer sobre el bien a proveer o la actividad del proveedor, incluyendo el IVA </w:t>
      </w:r>
    </w:p>
    <w:p w14:paraId="10E4EC36" w14:textId="77777777" w:rsidR="00A51FDB" w:rsidRPr="00937AB4" w:rsidRDefault="00A51FDB" w:rsidP="00E96E16">
      <w:pPr>
        <w:jc w:val="both"/>
        <w:rPr>
          <w:rFonts w:ascii="Cambria" w:hAnsi="Cambria" w:cstheme="majorHAnsi"/>
          <w:sz w:val="22"/>
          <w:szCs w:val="22"/>
        </w:rPr>
      </w:pPr>
    </w:p>
    <w:p w14:paraId="687A7DD2" w14:textId="5636D831" w:rsidR="00E96E16" w:rsidRPr="00937AB4" w:rsidRDefault="00E96E16" w:rsidP="00E96E16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PLAZO DE </w:t>
      </w:r>
      <w:r w:rsidR="00744FE5" w:rsidRPr="00937AB4">
        <w:rPr>
          <w:rFonts w:ascii="Cambria" w:hAnsi="Cambria" w:cstheme="majorHAnsi"/>
          <w:sz w:val="22"/>
          <w:szCs w:val="22"/>
        </w:rPr>
        <w:t xml:space="preserve">ENTREGA: </w:t>
      </w:r>
      <w:r w:rsidRPr="00937AB4">
        <w:rPr>
          <w:rFonts w:ascii="Cambria" w:hAnsi="Cambria" w:cstheme="majorHAnsi"/>
          <w:sz w:val="22"/>
          <w:szCs w:val="22"/>
        </w:rPr>
        <w:t>……………</w:t>
      </w:r>
      <w:r w:rsidR="00744FE5" w:rsidRPr="00937AB4">
        <w:rPr>
          <w:rFonts w:ascii="Cambria" w:hAnsi="Cambria" w:cstheme="majorHAnsi"/>
          <w:sz w:val="22"/>
          <w:szCs w:val="22"/>
        </w:rPr>
        <w:t xml:space="preserve">            </w:t>
      </w:r>
    </w:p>
    <w:p w14:paraId="646F44E3" w14:textId="77777777" w:rsidR="00A04151" w:rsidRPr="00937AB4" w:rsidRDefault="00A04151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701E9E44" w14:textId="77777777" w:rsidR="00D97CA9" w:rsidRPr="00937AB4" w:rsidRDefault="00D97CA9" w:rsidP="00E96E16">
      <w:pPr>
        <w:spacing w:after="120"/>
        <w:jc w:val="both"/>
        <w:rPr>
          <w:rFonts w:ascii="Cambria" w:eastAsia="Batang" w:hAnsi="Cambria" w:cstheme="majorHAnsi"/>
          <w:sz w:val="22"/>
          <w:szCs w:val="22"/>
        </w:rPr>
      </w:pPr>
    </w:p>
    <w:p w14:paraId="4F3479D9" w14:textId="150B5DEA" w:rsidR="00E96E16" w:rsidRPr="00937AB4" w:rsidRDefault="00E96E16" w:rsidP="00E96E16">
      <w:pPr>
        <w:spacing w:after="120"/>
        <w:jc w:val="both"/>
        <w:rPr>
          <w:rFonts w:ascii="Cambria" w:eastAsia="Batang" w:hAnsi="Cambria" w:cstheme="majorHAnsi"/>
          <w:sz w:val="22"/>
          <w:szCs w:val="22"/>
        </w:rPr>
      </w:pPr>
      <w:r w:rsidRPr="00937AB4">
        <w:rPr>
          <w:rFonts w:ascii="Cambria" w:eastAsia="Batang" w:hAnsi="Cambria" w:cstheme="majorHAnsi"/>
          <w:sz w:val="22"/>
          <w:szCs w:val="22"/>
        </w:rPr>
        <w:t>Firma y sello del proveedor</w:t>
      </w:r>
    </w:p>
    <w:p w14:paraId="491B4070" w14:textId="5144507C" w:rsidR="00A04151" w:rsidRPr="00937AB4" w:rsidRDefault="00E96E16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eastAsia="Batang" w:hAnsi="Cambria" w:cstheme="majorHAnsi"/>
          <w:sz w:val="22"/>
          <w:szCs w:val="22"/>
          <w:lang w:val="pt-BR"/>
        </w:rPr>
        <w:t>(Representante Legal o Apoderado Legal)</w:t>
      </w:r>
      <w:r w:rsidR="00D47874" w:rsidRPr="00937AB4">
        <w:rPr>
          <w:rFonts w:ascii="Cambria" w:hAnsi="Cambria" w:cstheme="majorHAnsi"/>
          <w:sz w:val="22"/>
          <w:szCs w:val="22"/>
        </w:rPr>
        <w:t>.</w:t>
      </w:r>
    </w:p>
    <w:p w14:paraId="6623BDBB" w14:textId="77777777" w:rsidR="00E37B24" w:rsidRPr="00937AB4" w:rsidRDefault="00E37B24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1B52627C" w14:textId="77777777" w:rsidR="009D2C13" w:rsidRPr="00937AB4" w:rsidRDefault="009D2C13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6020AFFD" w14:textId="77777777" w:rsidR="00B246E4" w:rsidRPr="00937AB4" w:rsidRDefault="00B246E4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314F020D" w14:textId="77777777" w:rsidR="00B246E4" w:rsidRPr="00937AB4" w:rsidRDefault="00B246E4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7EC6B139" w14:textId="77777777" w:rsidR="002A3F88" w:rsidRPr="00937AB4" w:rsidRDefault="002A3F88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6E0A58F1" w14:textId="77777777" w:rsidR="002A3F88" w:rsidRPr="00937AB4" w:rsidRDefault="002A3F88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1C5D154F" w14:textId="77777777" w:rsidR="0041615E" w:rsidRPr="00937AB4" w:rsidRDefault="0041615E">
      <w:pPr>
        <w:suppressAutoHyphens w:val="0"/>
        <w:spacing w:after="160" w:line="259" w:lineRule="auto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br w:type="page"/>
      </w:r>
    </w:p>
    <w:p w14:paraId="49EBDB76" w14:textId="77777777" w:rsidR="0041615E" w:rsidRPr="00937AB4" w:rsidRDefault="00192A55" w:rsidP="00C94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lastRenderedPageBreak/>
        <w:t xml:space="preserve">ANEXO </w:t>
      </w:r>
      <w:r w:rsidR="000B6088" w:rsidRPr="00937AB4">
        <w:rPr>
          <w:rFonts w:ascii="Cambria" w:hAnsi="Cambria" w:cstheme="majorHAnsi"/>
          <w:b/>
          <w:bCs/>
          <w:sz w:val="22"/>
          <w:szCs w:val="22"/>
        </w:rPr>
        <w:t xml:space="preserve">n.° </w:t>
      </w:r>
      <w:r w:rsidR="003976FC" w:rsidRPr="00937AB4">
        <w:rPr>
          <w:rFonts w:ascii="Cambria" w:hAnsi="Cambria" w:cstheme="majorHAnsi"/>
          <w:b/>
          <w:bCs/>
          <w:sz w:val="22"/>
          <w:szCs w:val="22"/>
        </w:rPr>
        <w:t>4</w:t>
      </w:r>
      <w:r w:rsidR="0041615E" w:rsidRPr="00937AB4">
        <w:rPr>
          <w:rFonts w:ascii="Cambria" w:hAnsi="Cambria" w:cstheme="majorHAnsi"/>
          <w:b/>
          <w:bCs/>
          <w:sz w:val="22"/>
          <w:szCs w:val="22"/>
        </w:rPr>
        <w:t>.</w:t>
      </w:r>
    </w:p>
    <w:p w14:paraId="15BCDBD2" w14:textId="53028B0D" w:rsidR="00C514F0" w:rsidRPr="00937AB4" w:rsidRDefault="00192A55" w:rsidP="00C94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t>CUMPLIMIEN</w:t>
      </w:r>
      <w:r w:rsidR="0006330C" w:rsidRPr="00937AB4">
        <w:rPr>
          <w:rFonts w:ascii="Cambria" w:hAnsi="Cambria" w:cstheme="majorHAnsi"/>
          <w:b/>
          <w:bCs/>
          <w:sz w:val="22"/>
          <w:szCs w:val="22"/>
        </w:rPr>
        <w:t>TO DE ESPECIFICACIONES TÉCNICAS</w:t>
      </w:r>
      <w:r w:rsidR="0041615E" w:rsidRPr="00937AB4">
        <w:rPr>
          <w:rFonts w:ascii="Cambria" w:hAnsi="Cambria" w:cstheme="majorHAnsi"/>
          <w:b/>
          <w:bCs/>
          <w:sz w:val="22"/>
          <w:szCs w:val="22"/>
        </w:rPr>
        <w:t>.</w:t>
      </w:r>
    </w:p>
    <w:tbl>
      <w:tblPr>
        <w:tblW w:w="963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auto"/>
          <w:insideH w:val="single" w:sz="4" w:space="0" w:color="000001"/>
          <w:insideV w:val="single" w:sz="4" w:space="0" w:color="000001"/>
        </w:tblBorders>
        <w:tblCellMar>
          <w:left w:w="49" w:type="dxa"/>
        </w:tblCellMar>
        <w:tblLook w:val="0000" w:firstRow="0" w:lastRow="0" w:firstColumn="0" w:lastColumn="0" w:noHBand="0" w:noVBand="0"/>
      </w:tblPr>
      <w:tblGrid>
        <w:gridCol w:w="1417"/>
        <w:gridCol w:w="139"/>
        <w:gridCol w:w="1279"/>
        <w:gridCol w:w="2638"/>
        <w:gridCol w:w="4166"/>
      </w:tblGrid>
      <w:tr w:rsidR="0041615E" w:rsidRPr="00557C00" w14:paraId="3F7DBF36" w14:textId="77777777" w:rsidTr="00D97CA9">
        <w:tc>
          <w:tcPr>
            <w:tcW w:w="1417" w:type="dxa"/>
            <w:shd w:val="clear" w:color="auto" w:fill="F2F2F2" w:themeFill="background1" w:themeFillShade="F2"/>
            <w:tcMar>
              <w:left w:w="49" w:type="dxa"/>
            </w:tcMar>
            <w:vAlign w:val="center"/>
          </w:tcPr>
          <w:p w14:paraId="4DB2EB33" w14:textId="77777777" w:rsidR="0041615E" w:rsidRPr="00557C00" w:rsidRDefault="0041615E" w:rsidP="00064161">
            <w:pPr>
              <w:jc w:val="center"/>
              <w:rPr>
                <w:rFonts w:ascii="Cambria" w:eastAsia="DejaVu Serif" w:hAnsi="Cambria" w:cs="DejaVu Serif"/>
                <w:b/>
                <w:sz w:val="20"/>
                <w:szCs w:val="22"/>
              </w:rPr>
            </w:pPr>
            <w:r w:rsidRPr="00557C00">
              <w:rPr>
                <w:rFonts w:ascii="Cambria" w:eastAsia="DejaVu Serif" w:hAnsi="Cambria" w:cs="DejaVu Serif"/>
                <w:b/>
                <w:sz w:val="20"/>
                <w:szCs w:val="22"/>
              </w:rPr>
              <w:t>Código MINSAL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tcMar>
              <w:left w:w="49" w:type="dxa"/>
            </w:tcMar>
            <w:vAlign w:val="center"/>
          </w:tcPr>
          <w:p w14:paraId="63F5D1D3" w14:textId="77777777" w:rsidR="0041615E" w:rsidRPr="00557C00" w:rsidRDefault="0041615E" w:rsidP="00064161">
            <w:pPr>
              <w:jc w:val="center"/>
              <w:rPr>
                <w:rFonts w:ascii="Cambria" w:eastAsia="DejaVu Serif" w:hAnsi="Cambria" w:cs="DejaVu Serif"/>
                <w:b/>
                <w:sz w:val="20"/>
                <w:szCs w:val="22"/>
              </w:rPr>
            </w:pPr>
            <w:r w:rsidRPr="00557C00">
              <w:rPr>
                <w:rFonts w:ascii="Cambria" w:eastAsia="DejaVu Serif" w:hAnsi="Cambria" w:cs="DejaVu Serif"/>
                <w:b/>
                <w:sz w:val="20"/>
                <w:szCs w:val="22"/>
              </w:rPr>
              <w:t xml:space="preserve">Código </w:t>
            </w:r>
          </w:p>
          <w:p w14:paraId="687F84BC" w14:textId="77777777" w:rsidR="0041615E" w:rsidRPr="00557C00" w:rsidRDefault="0041615E" w:rsidP="00064161">
            <w:pPr>
              <w:jc w:val="center"/>
              <w:rPr>
                <w:rFonts w:ascii="Cambria" w:eastAsia="DejaVu Serif" w:hAnsi="Cambria" w:cs="DejaVu Serif"/>
                <w:b/>
                <w:sz w:val="20"/>
                <w:szCs w:val="22"/>
              </w:rPr>
            </w:pPr>
            <w:r w:rsidRPr="00557C00">
              <w:rPr>
                <w:rFonts w:ascii="Cambria" w:eastAsia="DejaVu Serif" w:hAnsi="Cambria" w:cs="DejaVu Serif"/>
                <w:b/>
                <w:sz w:val="20"/>
                <w:szCs w:val="22"/>
              </w:rPr>
              <w:t>ONU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tcMar>
              <w:left w:w="49" w:type="dxa"/>
            </w:tcMar>
            <w:vAlign w:val="center"/>
          </w:tcPr>
          <w:p w14:paraId="7F140E83" w14:textId="77777777" w:rsidR="0041615E" w:rsidRPr="00557C00" w:rsidRDefault="0041615E" w:rsidP="00064161">
            <w:pPr>
              <w:jc w:val="center"/>
              <w:rPr>
                <w:rFonts w:ascii="Cambria" w:eastAsia="DejaVu Serif" w:hAnsi="Cambria" w:cs="DejaVu Serif"/>
                <w:b/>
                <w:sz w:val="20"/>
                <w:szCs w:val="22"/>
              </w:rPr>
            </w:pPr>
            <w:r w:rsidRPr="00557C00">
              <w:rPr>
                <w:rFonts w:ascii="Cambria" w:eastAsia="DejaVu Serif" w:hAnsi="Cambria" w:cs="DejaVu Serif"/>
                <w:b/>
                <w:sz w:val="20"/>
                <w:szCs w:val="22"/>
              </w:rPr>
              <w:t>Denominación del equipo</w:t>
            </w:r>
          </w:p>
        </w:tc>
      </w:tr>
      <w:tr w:rsidR="0041615E" w:rsidRPr="00557C00" w14:paraId="0895F25E" w14:textId="77777777" w:rsidTr="00557C00">
        <w:trPr>
          <w:trHeight w:val="340"/>
        </w:trPr>
        <w:tc>
          <w:tcPr>
            <w:tcW w:w="1417" w:type="dxa"/>
            <w:shd w:val="clear" w:color="auto" w:fill="FFFFFF"/>
            <w:tcMar>
              <w:left w:w="49" w:type="dxa"/>
            </w:tcMar>
            <w:vAlign w:val="center"/>
          </w:tcPr>
          <w:p w14:paraId="561D4BC3" w14:textId="77777777" w:rsidR="0041615E" w:rsidRPr="00557C00" w:rsidRDefault="0041615E" w:rsidP="00064161">
            <w:pPr>
              <w:jc w:val="center"/>
              <w:rPr>
                <w:rFonts w:ascii="Cambria" w:eastAsia="DejaVu Serif" w:hAnsi="Cambria" w:cs="DejaVu Serif"/>
                <w:color w:val="000000" w:themeColor="text1"/>
                <w:sz w:val="20"/>
                <w:szCs w:val="22"/>
              </w:rPr>
            </w:pPr>
            <w:r w:rsidRPr="00557C00">
              <w:rPr>
                <w:rFonts w:ascii="Cambria" w:eastAsia="DejaVu Serif" w:hAnsi="Cambria" w:cs="DejaVu Serif"/>
                <w:color w:val="000000" w:themeColor="text1"/>
                <w:sz w:val="20"/>
                <w:szCs w:val="22"/>
              </w:rPr>
              <w:t>80303130</w:t>
            </w:r>
          </w:p>
        </w:tc>
        <w:tc>
          <w:tcPr>
            <w:tcW w:w="1418" w:type="dxa"/>
            <w:gridSpan w:val="2"/>
            <w:shd w:val="clear" w:color="auto" w:fill="FFFFFF"/>
            <w:tcMar>
              <w:left w:w="49" w:type="dxa"/>
            </w:tcMar>
            <w:vAlign w:val="center"/>
          </w:tcPr>
          <w:p w14:paraId="3CF06D2E" w14:textId="77777777" w:rsidR="0041615E" w:rsidRPr="00557C00" w:rsidRDefault="0041615E" w:rsidP="00064161">
            <w:pPr>
              <w:jc w:val="center"/>
              <w:rPr>
                <w:rFonts w:ascii="Cambria" w:eastAsia="DejaVu Serif" w:hAnsi="Cambria" w:cs="DejaVu Serif"/>
                <w:color w:val="000000" w:themeColor="text1"/>
                <w:sz w:val="20"/>
                <w:szCs w:val="22"/>
              </w:rPr>
            </w:pPr>
            <w:r w:rsidRPr="00557C00">
              <w:rPr>
                <w:rFonts w:ascii="Cambria" w:eastAsia="DejaVu Serif" w:hAnsi="Cambria" w:cs="DejaVu Serif"/>
                <w:color w:val="000000" w:themeColor="text1"/>
                <w:sz w:val="20"/>
                <w:szCs w:val="22"/>
              </w:rPr>
              <w:t>43232614</w:t>
            </w:r>
          </w:p>
        </w:tc>
        <w:tc>
          <w:tcPr>
            <w:tcW w:w="6804" w:type="dxa"/>
            <w:gridSpan w:val="2"/>
            <w:shd w:val="clear" w:color="auto" w:fill="FFFFFF"/>
            <w:tcMar>
              <w:left w:w="49" w:type="dxa"/>
            </w:tcMar>
            <w:vAlign w:val="center"/>
          </w:tcPr>
          <w:p w14:paraId="6E99426B" w14:textId="77777777" w:rsidR="0041615E" w:rsidRPr="00557C00" w:rsidRDefault="0041615E" w:rsidP="00064161">
            <w:pPr>
              <w:jc w:val="both"/>
              <w:rPr>
                <w:rFonts w:ascii="Cambria" w:eastAsia="DejaVu Serif" w:hAnsi="Cambria" w:cs="DejaVu Serif"/>
                <w:color w:val="000000" w:themeColor="text1"/>
                <w:sz w:val="20"/>
                <w:szCs w:val="22"/>
              </w:rPr>
            </w:pPr>
            <w:r w:rsidRPr="00557C00">
              <w:rPr>
                <w:rFonts w:ascii="Cambria" w:eastAsia="DejaVu Serif" w:hAnsi="Cambria" w:cs="DejaVu Serif"/>
                <w:color w:val="000000" w:themeColor="text1"/>
                <w:sz w:val="20"/>
                <w:szCs w:val="22"/>
              </w:rPr>
              <w:t>Licencia de software para el diseño asistido por computadora (CAD)</w:t>
            </w:r>
          </w:p>
        </w:tc>
      </w:tr>
      <w:tr w:rsidR="00FD7446" w:rsidRPr="00557C00" w14:paraId="1F14F131" w14:textId="5451249F" w:rsidTr="00557C00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4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49" w:type="dxa"/>
            </w:tcMar>
            <w:vAlign w:val="center"/>
          </w:tcPr>
          <w:p w14:paraId="364F6651" w14:textId="7274618C" w:rsidR="00FD7446" w:rsidRPr="00557C00" w:rsidRDefault="00FD7446" w:rsidP="0041615E">
            <w:pPr>
              <w:jc w:val="center"/>
              <w:rPr>
                <w:rFonts w:ascii="Cambria" w:eastAsia="Verdana" w:hAnsi="Cambria" w:cs="Verdana"/>
                <w:b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b/>
                <w:sz w:val="20"/>
                <w:szCs w:val="22"/>
              </w:rPr>
              <w:t>Especificaciones Técnicas requeridas.</w:t>
            </w:r>
          </w:p>
        </w:tc>
        <w:tc>
          <w:tcPr>
            <w:tcW w:w="4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7F6D947" w14:textId="340FA6B8" w:rsidR="00FD7446" w:rsidRPr="00557C00" w:rsidRDefault="00FD7446" w:rsidP="00232B6A">
            <w:pPr>
              <w:jc w:val="center"/>
              <w:rPr>
                <w:rFonts w:ascii="Cambria" w:eastAsia="Verdana" w:hAnsi="Cambria" w:cs="Verdana"/>
                <w:b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b/>
                <w:sz w:val="20"/>
                <w:szCs w:val="22"/>
              </w:rPr>
              <w:t>Especificaciones Técnicas ofertadas.</w:t>
            </w:r>
          </w:p>
        </w:tc>
      </w:tr>
      <w:tr w:rsidR="0041615E" w:rsidRPr="00557C00" w14:paraId="00A3BF6D" w14:textId="63FA59C0" w:rsidTr="00557C00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1180"/>
        </w:trPr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49" w:type="dxa"/>
            </w:tcMar>
            <w:vAlign w:val="center"/>
          </w:tcPr>
          <w:p w14:paraId="6EB8C02C" w14:textId="77777777" w:rsidR="0041615E" w:rsidRPr="00557C00" w:rsidRDefault="0041615E" w:rsidP="00064161">
            <w:pPr>
              <w:rPr>
                <w:rFonts w:ascii="Cambria" w:eastAsia="Verdana" w:hAnsi="Cambria" w:cs="Verdana"/>
                <w:b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b/>
                <w:sz w:val="20"/>
                <w:szCs w:val="22"/>
              </w:rPr>
              <w:t>Descripción.</w:t>
            </w:r>
          </w:p>
        </w:tc>
        <w:tc>
          <w:tcPr>
            <w:tcW w:w="39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40B145E8" w14:textId="77777777" w:rsidR="0041615E" w:rsidRPr="00557C00" w:rsidRDefault="0041615E" w:rsidP="00064161">
            <w:pPr>
              <w:jc w:val="both"/>
              <w:rPr>
                <w:rFonts w:ascii="Cambria" w:eastAsia="Verdana" w:hAnsi="Cambria" w:cs="Verdana"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sz w:val="20"/>
                <w:szCs w:val="22"/>
              </w:rPr>
              <w:t>Licencia de Autodesk Architecture Engineering Construction 2024 o última versión liberada.</w:t>
            </w:r>
          </w:p>
          <w:p w14:paraId="6BD39ABD" w14:textId="77777777" w:rsidR="0041615E" w:rsidRPr="00557C00" w:rsidRDefault="0041615E" w:rsidP="00064161">
            <w:pPr>
              <w:jc w:val="both"/>
              <w:rPr>
                <w:rFonts w:ascii="Cambria" w:eastAsia="Verdana" w:hAnsi="Cambria" w:cs="Verdana"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sz w:val="20"/>
                <w:szCs w:val="22"/>
              </w:rPr>
              <w:t>Tipo suscripción por 1 año.</w:t>
            </w:r>
          </w:p>
          <w:p w14:paraId="2FE42D1D" w14:textId="77777777" w:rsidR="0041615E" w:rsidRPr="00557C00" w:rsidRDefault="0041615E" w:rsidP="00064161">
            <w:pPr>
              <w:jc w:val="both"/>
              <w:rPr>
                <w:rFonts w:ascii="Cambria" w:eastAsia="Verdana" w:hAnsi="Cambria" w:cs="Verdana"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sz w:val="20"/>
                <w:szCs w:val="22"/>
              </w:rPr>
              <w:t>Idiomas español e inglés.</w:t>
            </w:r>
          </w:p>
          <w:p w14:paraId="5FA36D1A" w14:textId="77777777" w:rsidR="0041615E" w:rsidRPr="00557C00" w:rsidRDefault="0041615E" w:rsidP="00064161">
            <w:pPr>
              <w:jc w:val="both"/>
              <w:rPr>
                <w:rFonts w:ascii="Cambria" w:eastAsia="Verdana" w:hAnsi="Cambria" w:cs="Verdana"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sz w:val="20"/>
                <w:szCs w:val="22"/>
              </w:rPr>
              <w:t>Versión 64 bits.</w:t>
            </w:r>
          </w:p>
          <w:p w14:paraId="1B9D67CC" w14:textId="77777777" w:rsidR="0041615E" w:rsidRPr="00557C00" w:rsidRDefault="0041615E" w:rsidP="00064161">
            <w:pPr>
              <w:jc w:val="both"/>
              <w:rPr>
                <w:rFonts w:ascii="Cambria" w:eastAsia="Verdana" w:hAnsi="Cambria" w:cs="Verdana"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sz w:val="20"/>
                <w:szCs w:val="22"/>
              </w:rPr>
              <w:t>Compatible con Windows 10 y superiores.</w:t>
            </w:r>
          </w:p>
        </w:tc>
        <w:tc>
          <w:tcPr>
            <w:tcW w:w="4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51F63E" w14:textId="77777777" w:rsidR="0041615E" w:rsidRPr="00557C00" w:rsidRDefault="0041615E" w:rsidP="0041615E">
            <w:pPr>
              <w:jc w:val="both"/>
              <w:rPr>
                <w:rFonts w:ascii="Cambria" w:eastAsia="Verdana" w:hAnsi="Cambria" w:cs="Verdana"/>
                <w:sz w:val="20"/>
                <w:szCs w:val="22"/>
              </w:rPr>
            </w:pPr>
          </w:p>
        </w:tc>
      </w:tr>
      <w:tr w:rsidR="0041615E" w:rsidRPr="00557C00" w14:paraId="5BFCF22D" w14:textId="616053AE" w:rsidTr="00D97CA9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721"/>
        </w:trPr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49" w:type="dxa"/>
            </w:tcMar>
            <w:vAlign w:val="center"/>
          </w:tcPr>
          <w:p w14:paraId="24F3628F" w14:textId="77777777" w:rsidR="0041615E" w:rsidRPr="00557C00" w:rsidRDefault="0041615E" w:rsidP="00064161">
            <w:pPr>
              <w:rPr>
                <w:rFonts w:ascii="Cambria" w:eastAsia="Verdana" w:hAnsi="Cambria" w:cs="Verdana"/>
                <w:b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b/>
                <w:sz w:val="20"/>
                <w:szCs w:val="22"/>
              </w:rPr>
              <w:t>Formato.</w:t>
            </w:r>
          </w:p>
        </w:tc>
        <w:tc>
          <w:tcPr>
            <w:tcW w:w="39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2818D700" w14:textId="77777777" w:rsidR="0041615E" w:rsidRPr="00557C00" w:rsidRDefault="0041615E" w:rsidP="00064161">
            <w:pPr>
              <w:jc w:val="both"/>
              <w:rPr>
                <w:rFonts w:ascii="Cambria" w:hAnsi="Cambria"/>
                <w:sz w:val="20"/>
                <w:szCs w:val="22"/>
              </w:rPr>
            </w:pPr>
            <w:r w:rsidRPr="00557C00">
              <w:rPr>
                <w:rFonts w:ascii="Cambria" w:hAnsi="Cambria"/>
                <w:sz w:val="20"/>
                <w:szCs w:val="22"/>
              </w:rPr>
              <w:t>Digital, por lo que el proveedor deberá entregar link de acceso a portal para la configuración y descargas.</w:t>
            </w:r>
          </w:p>
        </w:tc>
        <w:tc>
          <w:tcPr>
            <w:tcW w:w="4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772C07" w14:textId="77777777" w:rsidR="0041615E" w:rsidRPr="00557C00" w:rsidRDefault="0041615E" w:rsidP="0041615E">
            <w:pPr>
              <w:jc w:val="both"/>
              <w:rPr>
                <w:rFonts w:ascii="Cambria" w:hAnsi="Cambria"/>
                <w:sz w:val="20"/>
                <w:szCs w:val="22"/>
              </w:rPr>
            </w:pPr>
          </w:p>
        </w:tc>
      </w:tr>
      <w:tr w:rsidR="00557C00" w:rsidRPr="00557C00" w14:paraId="5A6EF3FB" w14:textId="77777777" w:rsidTr="00D97CA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49" w:type="dxa"/>
            </w:tcMar>
            <w:vAlign w:val="center"/>
          </w:tcPr>
          <w:p w14:paraId="7CADD5C6" w14:textId="1368E160" w:rsidR="00557C00" w:rsidRPr="00557C00" w:rsidRDefault="00557C00" w:rsidP="00557C00">
            <w:pPr>
              <w:rPr>
                <w:rFonts w:ascii="Cambria" w:eastAsia="Verdana" w:hAnsi="Cambria" w:cs="Verdana"/>
                <w:b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b/>
                <w:sz w:val="20"/>
                <w:szCs w:val="22"/>
              </w:rPr>
              <w:t>Condiciones Especiales.</w:t>
            </w:r>
          </w:p>
        </w:tc>
        <w:tc>
          <w:tcPr>
            <w:tcW w:w="39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33EF0D5C" w14:textId="399AE915" w:rsidR="00557C00" w:rsidRPr="00557C00" w:rsidRDefault="00557C00" w:rsidP="00557C00">
            <w:pPr>
              <w:jc w:val="both"/>
              <w:rPr>
                <w:rFonts w:ascii="Cambria" w:hAnsi="Cambria"/>
                <w:sz w:val="20"/>
                <w:szCs w:val="22"/>
              </w:rPr>
            </w:pPr>
            <w:r w:rsidRPr="00557C00">
              <w:rPr>
                <w:rFonts w:ascii="Cambria" w:hAnsi="Cambria"/>
                <w:sz w:val="20"/>
                <w:szCs w:val="22"/>
              </w:rPr>
              <w:t>El oferente deberá presentar carta que lo acredite como distribuidor autorizado del producto y ésta deberá ser emitida por el fabricante.</w:t>
            </w:r>
          </w:p>
        </w:tc>
        <w:tc>
          <w:tcPr>
            <w:tcW w:w="4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4E042C8" w14:textId="77777777" w:rsidR="00557C00" w:rsidRPr="00557C00" w:rsidRDefault="00557C00" w:rsidP="00557C00">
            <w:pPr>
              <w:jc w:val="both"/>
              <w:rPr>
                <w:rFonts w:ascii="Cambria" w:hAnsi="Cambria"/>
                <w:sz w:val="20"/>
                <w:szCs w:val="22"/>
              </w:rPr>
            </w:pPr>
          </w:p>
        </w:tc>
      </w:tr>
      <w:tr w:rsidR="00557C00" w:rsidRPr="00557C00" w14:paraId="6D874C89" w14:textId="41E0DF03" w:rsidTr="00D97CA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49" w:type="dxa"/>
            </w:tcMar>
            <w:vAlign w:val="center"/>
          </w:tcPr>
          <w:p w14:paraId="11E3A25F" w14:textId="77777777" w:rsidR="00557C00" w:rsidRPr="00557C00" w:rsidRDefault="00557C00" w:rsidP="00557C00">
            <w:pPr>
              <w:rPr>
                <w:rFonts w:ascii="Cambria" w:eastAsia="Verdana" w:hAnsi="Cambria" w:cs="Verdana"/>
                <w:b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b/>
                <w:sz w:val="20"/>
                <w:szCs w:val="22"/>
              </w:rPr>
              <w:t>Tiempo de entrega.</w:t>
            </w:r>
          </w:p>
        </w:tc>
        <w:tc>
          <w:tcPr>
            <w:tcW w:w="39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64D8D599" w14:textId="7EE040FF" w:rsidR="00557C00" w:rsidRPr="00557C00" w:rsidRDefault="00557C00" w:rsidP="00557C00">
            <w:pPr>
              <w:jc w:val="both"/>
              <w:rPr>
                <w:rFonts w:ascii="Cambria" w:hAnsi="Cambria"/>
                <w:sz w:val="20"/>
                <w:szCs w:val="22"/>
              </w:rPr>
            </w:pPr>
            <w:r w:rsidRPr="00557C00">
              <w:rPr>
                <w:rFonts w:ascii="Cambria" w:hAnsi="Cambria"/>
                <w:sz w:val="20"/>
                <w:szCs w:val="22"/>
              </w:rPr>
              <w:t>15 días calendario contados a partir de un día después de la distribución de la orden de compra.</w:t>
            </w:r>
          </w:p>
        </w:tc>
        <w:tc>
          <w:tcPr>
            <w:tcW w:w="4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D84117" w14:textId="77777777" w:rsidR="00557C00" w:rsidRPr="00557C00" w:rsidRDefault="00557C00" w:rsidP="00557C00">
            <w:pPr>
              <w:jc w:val="both"/>
              <w:rPr>
                <w:rFonts w:ascii="Cambria" w:hAnsi="Cambria"/>
                <w:sz w:val="20"/>
                <w:szCs w:val="22"/>
              </w:rPr>
            </w:pPr>
          </w:p>
        </w:tc>
      </w:tr>
    </w:tbl>
    <w:p w14:paraId="29642ACA" w14:textId="4DED516F" w:rsidR="0041615E" w:rsidRPr="00937AB4" w:rsidRDefault="0041615E" w:rsidP="0041615E">
      <w:pPr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14:paraId="2459E3FF" w14:textId="77777777" w:rsidR="00D97CA9" w:rsidRPr="00557C00" w:rsidRDefault="00D97CA9" w:rsidP="0041615E">
      <w:pPr>
        <w:rPr>
          <w:rFonts w:ascii="Cambria" w:hAnsi="Cambria"/>
          <w:b/>
          <w:color w:val="000000" w:themeColor="text1"/>
          <w:sz w:val="10"/>
          <w:szCs w:val="22"/>
          <w:u w:val="single"/>
        </w:rPr>
      </w:pPr>
    </w:p>
    <w:tbl>
      <w:tblPr>
        <w:tblW w:w="963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auto"/>
          <w:insideH w:val="single" w:sz="4" w:space="0" w:color="000001"/>
          <w:insideV w:val="single" w:sz="4" w:space="0" w:color="000001"/>
        </w:tblBorders>
        <w:tblCellMar>
          <w:left w:w="49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2549"/>
        <w:gridCol w:w="4254"/>
      </w:tblGrid>
      <w:tr w:rsidR="0041615E" w:rsidRPr="00557C00" w14:paraId="598E3823" w14:textId="77777777" w:rsidTr="00D97CA9"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14:paraId="748F4BFF" w14:textId="77777777" w:rsidR="0041615E" w:rsidRPr="00557C00" w:rsidRDefault="0041615E" w:rsidP="00064161">
            <w:pPr>
              <w:jc w:val="center"/>
              <w:rPr>
                <w:rFonts w:ascii="Cambria" w:eastAsia="DejaVu Serif" w:hAnsi="Cambria" w:cs="DejaVu Serif"/>
                <w:b/>
                <w:sz w:val="20"/>
                <w:szCs w:val="22"/>
              </w:rPr>
            </w:pPr>
            <w:r w:rsidRPr="00557C00">
              <w:rPr>
                <w:rFonts w:ascii="Cambria" w:eastAsia="DejaVu Serif" w:hAnsi="Cambria" w:cs="DejaVu Serif"/>
                <w:b/>
                <w:sz w:val="20"/>
                <w:szCs w:val="22"/>
              </w:rPr>
              <w:t>Código MINSAL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14:paraId="38635998" w14:textId="77777777" w:rsidR="0041615E" w:rsidRPr="00557C00" w:rsidRDefault="0041615E" w:rsidP="00064161">
            <w:pPr>
              <w:jc w:val="center"/>
              <w:rPr>
                <w:rFonts w:ascii="Cambria" w:eastAsia="DejaVu Serif" w:hAnsi="Cambria" w:cs="DejaVu Serif"/>
                <w:b/>
                <w:sz w:val="20"/>
                <w:szCs w:val="22"/>
              </w:rPr>
            </w:pPr>
            <w:r w:rsidRPr="00557C00">
              <w:rPr>
                <w:rFonts w:ascii="Cambria" w:eastAsia="DejaVu Serif" w:hAnsi="Cambria" w:cs="DejaVu Serif"/>
                <w:b/>
                <w:sz w:val="20"/>
                <w:szCs w:val="22"/>
              </w:rPr>
              <w:t xml:space="preserve">Código </w:t>
            </w:r>
          </w:p>
          <w:p w14:paraId="5670DBAF" w14:textId="77777777" w:rsidR="0041615E" w:rsidRPr="00557C00" w:rsidRDefault="0041615E" w:rsidP="00064161">
            <w:pPr>
              <w:jc w:val="center"/>
              <w:rPr>
                <w:rFonts w:ascii="Cambria" w:eastAsia="DejaVu Serif" w:hAnsi="Cambria" w:cs="DejaVu Serif"/>
                <w:b/>
                <w:sz w:val="20"/>
                <w:szCs w:val="22"/>
              </w:rPr>
            </w:pPr>
            <w:r w:rsidRPr="00557C00">
              <w:rPr>
                <w:rFonts w:ascii="Cambria" w:eastAsia="DejaVu Serif" w:hAnsi="Cambria" w:cs="DejaVu Serif"/>
                <w:b/>
                <w:sz w:val="20"/>
                <w:szCs w:val="22"/>
              </w:rPr>
              <w:t>ONU</w:t>
            </w:r>
          </w:p>
        </w:tc>
        <w:tc>
          <w:tcPr>
            <w:tcW w:w="680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2A89CA5" w14:textId="58C41450" w:rsidR="0041615E" w:rsidRPr="00557C00" w:rsidRDefault="0041615E" w:rsidP="00557C00">
            <w:pPr>
              <w:jc w:val="center"/>
              <w:rPr>
                <w:rFonts w:ascii="Cambria" w:eastAsia="DejaVu Serif" w:hAnsi="Cambria" w:cs="DejaVu Serif"/>
                <w:b/>
                <w:sz w:val="20"/>
                <w:szCs w:val="22"/>
              </w:rPr>
            </w:pPr>
            <w:r w:rsidRPr="00557C00">
              <w:rPr>
                <w:rFonts w:ascii="Cambria" w:eastAsia="DejaVu Serif" w:hAnsi="Cambria" w:cs="DejaVu Serif"/>
                <w:b/>
                <w:sz w:val="20"/>
                <w:szCs w:val="22"/>
              </w:rPr>
              <w:t xml:space="preserve">Denominación del </w:t>
            </w:r>
            <w:r w:rsidR="00557C00">
              <w:rPr>
                <w:rFonts w:ascii="Cambria" w:eastAsia="DejaVu Serif" w:hAnsi="Cambria" w:cs="DejaVu Serif"/>
                <w:b/>
                <w:sz w:val="20"/>
                <w:szCs w:val="22"/>
              </w:rPr>
              <w:t>suministro.</w:t>
            </w:r>
          </w:p>
        </w:tc>
      </w:tr>
      <w:tr w:rsidR="0041615E" w:rsidRPr="00557C00" w14:paraId="720A0957" w14:textId="77777777" w:rsidTr="00557C00">
        <w:trPr>
          <w:trHeight w:val="340"/>
        </w:trPr>
        <w:tc>
          <w:tcPr>
            <w:tcW w:w="1418" w:type="dxa"/>
            <w:shd w:val="clear" w:color="auto" w:fill="FFFFFF"/>
            <w:vAlign w:val="center"/>
            <w:hideMark/>
          </w:tcPr>
          <w:p w14:paraId="400C7A85" w14:textId="77777777" w:rsidR="0041615E" w:rsidRPr="00557C00" w:rsidRDefault="0041615E" w:rsidP="00064161">
            <w:pPr>
              <w:jc w:val="center"/>
              <w:rPr>
                <w:rFonts w:ascii="Cambria" w:eastAsia="DejaVu Serif" w:hAnsi="Cambria" w:cs="DejaVu Serif"/>
                <w:color w:val="000000" w:themeColor="text1"/>
                <w:sz w:val="20"/>
                <w:szCs w:val="22"/>
              </w:rPr>
            </w:pPr>
            <w:r w:rsidRPr="00557C00">
              <w:rPr>
                <w:rFonts w:ascii="Cambria" w:eastAsia="DejaVu Serif" w:hAnsi="Cambria" w:cs="DejaVu Serif"/>
                <w:color w:val="000000" w:themeColor="text1"/>
                <w:sz w:val="20"/>
                <w:szCs w:val="22"/>
              </w:rPr>
              <w:t>80303128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39C5180F" w14:textId="77777777" w:rsidR="0041615E" w:rsidRPr="00557C00" w:rsidRDefault="0041615E" w:rsidP="00064161">
            <w:pPr>
              <w:jc w:val="center"/>
              <w:rPr>
                <w:rFonts w:ascii="Cambria" w:eastAsia="DejaVu Serif" w:hAnsi="Cambria" w:cs="DejaVu Serif"/>
                <w:color w:val="000000" w:themeColor="text1"/>
                <w:sz w:val="20"/>
                <w:szCs w:val="22"/>
              </w:rPr>
            </w:pPr>
            <w:r w:rsidRPr="00557C00">
              <w:rPr>
                <w:rFonts w:ascii="Cambria" w:eastAsia="DejaVu Serif" w:hAnsi="Cambria" w:cs="DejaVu Serif"/>
                <w:color w:val="000000" w:themeColor="text1"/>
                <w:sz w:val="20"/>
                <w:szCs w:val="22"/>
              </w:rPr>
              <w:t>43232407</w:t>
            </w:r>
          </w:p>
        </w:tc>
        <w:tc>
          <w:tcPr>
            <w:tcW w:w="6803" w:type="dxa"/>
            <w:gridSpan w:val="2"/>
            <w:shd w:val="clear" w:color="auto" w:fill="FFFFFF"/>
            <w:vAlign w:val="center"/>
            <w:hideMark/>
          </w:tcPr>
          <w:p w14:paraId="5938C5D3" w14:textId="77777777" w:rsidR="0041615E" w:rsidRPr="00557C00" w:rsidRDefault="0041615E" w:rsidP="00557C00">
            <w:pPr>
              <w:jc w:val="center"/>
              <w:rPr>
                <w:rFonts w:ascii="Cambria" w:eastAsia="DejaVu Serif" w:hAnsi="Cambria" w:cs="DejaVu Serif"/>
                <w:color w:val="000000" w:themeColor="text1"/>
                <w:sz w:val="20"/>
                <w:szCs w:val="22"/>
              </w:rPr>
            </w:pPr>
            <w:r w:rsidRPr="00557C00">
              <w:rPr>
                <w:rFonts w:ascii="Cambria" w:eastAsia="DejaVu Serif" w:hAnsi="Cambria" w:cs="DejaVu Serif"/>
                <w:color w:val="000000" w:themeColor="text1"/>
                <w:sz w:val="20"/>
                <w:szCs w:val="22"/>
              </w:rPr>
              <w:t>Licencia de software autocad</w:t>
            </w:r>
          </w:p>
        </w:tc>
      </w:tr>
      <w:tr w:rsidR="00232B6A" w:rsidRPr="00557C00" w14:paraId="5B8CB4E5" w14:textId="0B0DD9B1" w:rsidTr="00557C00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201D672" w14:textId="68B15103" w:rsidR="00232B6A" w:rsidRPr="00557C00" w:rsidRDefault="00232B6A" w:rsidP="00232B6A">
            <w:pPr>
              <w:jc w:val="center"/>
              <w:rPr>
                <w:rFonts w:ascii="Cambria" w:eastAsia="Verdana" w:hAnsi="Cambria" w:cs="Verdana"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b/>
                <w:sz w:val="20"/>
                <w:szCs w:val="22"/>
              </w:rPr>
              <w:t>Especificaciones Técnicas requeridas.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D651AC4" w14:textId="757DD413" w:rsidR="00232B6A" w:rsidRPr="00557C00" w:rsidRDefault="00232B6A" w:rsidP="00232B6A">
            <w:pPr>
              <w:jc w:val="center"/>
              <w:rPr>
                <w:rFonts w:ascii="Cambria" w:eastAsia="Verdana" w:hAnsi="Cambria" w:cs="Verdana"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b/>
                <w:sz w:val="20"/>
                <w:szCs w:val="22"/>
              </w:rPr>
              <w:t>Especificaciones Técnicas ofertadas.</w:t>
            </w:r>
          </w:p>
        </w:tc>
      </w:tr>
      <w:tr w:rsidR="00232B6A" w:rsidRPr="00557C00" w14:paraId="663FC397" w14:textId="1AC0A546" w:rsidTr="00557C00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1090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72D3305" w14:textId="77777777" w:rsidR="00232B6A" w:rsidRPr="00557C00" w:rsidRDefault="00232B6A" w:rsidP="00064161">
            <w:pPr>
              <w:rPr>
                <w:rFonts w:ascii="Cambria" w:eastAsia="Verdana" w:hAnsi="Cambria" w:cs="Verdana"/>
                <w:b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b/>
                <w:sz w:val="20"/>
                <w:szCs w:val="22"/>
              </w:rPr>
              <w:t>Descripción.</w:t>
            </w:r>
          </w:p>
        </w:tc>
        <w:tc>
          <w:tcPr>
            <w:tcW w:w="39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C0B3AA8" w14:textId="77777777" w:rsidR="00232B6A" w:rsidRPr="00557C00" w:rsidRDefault="00232B6A" w:rsidP="00064161">
            <w:pPr>
              <w:jc w:val="both"/>
              <w:rPr>
                <w:rFonts w:ascii="Cambria" w:eastAsia="Verdana" w:hAnsi="Cambria" w:cs="Verdana"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sz w:val="20"/>
                <w:szCs w:val="22"/>
              </w:rPr>
              <w:t>Licencia de Autodesk AutoCAD 2024 o última versión liberada.</w:t>
            </w:r>
          </w:p>
          <w:p w14:paraId="75D611F9" w14:textId="77777777" w:rsidR="00232B6A" w:rsidRPr="00557C00" w:rsidRDefault="00232B6A" w:rsidP="00064161">
            <w:pPr>
              <w:jc w:val="both"/>
              <w:rPr>
                <w:rFonts w:ascii="Cambria" w:eastAsia="Verdana" w:hAnsi="Cambria" w:cs="Verdana"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sz w:val="20"/>
                <w:szCs w:val="22"/>
              </w:rPr>
              <w:t>Tipo suscripción por 1 año.</w:t>
            </w:r>
          </w:p>
          <w:p w14:paraId="307C8095" w14:textId="77777777" w:rsidR="00232B6A" w:rsidRPr="00557C00" w:rsidRDefault="00232B6A" w:rsidP="00064161">
            <w:pPr>
              <w:jc w:val="both"/>
              <w:rPr>
                <w:rFonts w:ascii="Cambria" w:eastAsia="Verdana" w:hAnsi="Cambria" w:cs="Verdana"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sz w:val="20"/>
                <w:szCs w:val="22"/>
              </w:rPr>
              <w:t>Idiomas español e inglés.</w:t>
            </w:r>
          </w:p>
          <w:p w14:paraId="335DA92C" w14:textId="77777777" w:rsidR="00232B6A" w:rsidRPr="00557C00" w:rsidRDefault="00232B6A" w:rsidP="00064161">
            <w:pPr>
              <w:jc w:val="both"/>
              <w:rPr>
                <w:rFonts w:ascii="Cambria" w:eastAsia="Verdana" w:hAnsi="Cambria" w:cs="Verdana"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sz w:val="20"/>
                <w:szCs w:val="22"/>
              </w:rPr>
              <w:t>Versión 64 bits.</w:t>
            </w:r>
          </w:p>
          <w:p w14:paraId="2B2FDD0B" w14:textId="77777777" w:rsidR="00232B6A" w:rsidRPr="00557C00" w:rsidRDefault="00232B6A" w:rsidP="00064161">
            <w:pPr>
              <w:jc w:val="both"/>
              <w:rPr>
                <w:rFonts w:ascii="Cambria" w:eastAsia="Verdana" w:hAnsi="Cambria" w:cs="Verdana"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sz w:val="20"/>
                <w:szCs w:val="22"/>
              </w:rPr>
              <w:t>Compatible con Windows 10 y superiores.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9140A0" w14:textId="77777777" w:rsidR="00232B6A" w:rsidRPr="00557C00" w:rsidRDefault="00232B6A" w:rsidP="00232B6A">
            <w:pPr>
              <w:jc w:val="both"/>
              <w:rPr>
                <w:rFonts w:ascii="Cambria" w:eastAsia="Verdana" w:hAnsi="Cambria" w:cs="Verdana"/>
                <w:sz w:val="20"/>
                <w:szCs w:val="22"/>
              </w:rPr>
            </w:pPr>
          </w:p>
        </w:tc>
      </w:tr>
      <w:tr w:rsidR="00232B6A" w:rsidRPr="00557C00" w14:paraId="53D76996" w14:textId="3E691DEE" w:rsidTr="00D97CA9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73F5478" w14:textId="77777777" w:rsidR="00232B6A" w:rsidRPr="00557C00" w:rsidRDefault="00232B6A" w:rsidP="00064161">
            <w:pPr>
              <w:rPr>
                <w:rFonts w:ascii="Cambria" w:eastAsia="Verdana" w:hAnsi="Cambria" w:cs="Verdana"/>
                <w:b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b/>
                <w:sz w:val="20"/>
                <w:szCs w:val="22"/>
              </w:rPr>
              <w:t>Formato.</w:t>
            </w:r>
          </w:p>
        </w:tc>
        <w:tc>
          <w:tcPr>
            <w:tcW w:w="39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98468E" w14:textId="77777777" w:rsidR="00232B6A" w:rsidRPr="00557C00" w:rsidRDefault="00232B6A" w:rsidP="00064161">
            <w:pPr>
              <w:jc w:val="both"/>
              <w:rPr>
                <w:rFonts w:ascii="Cambria" w:hAnsi="Cambria"/>
                <w:sz w:val="20"/>
                <w:szCs w:val="22"/>
              </w:rPr>
            </w:pPr>
            <w:r w:rsidRPr="00557C00">
              <w:rPr>
                <w:rFonts w:ascii="Cambria" w:hAnsi="Cambria"/>
                <w:sz w:val="20"/>
                <w:szCs w:val="22"/>
              </w:rPr>
              <w:t>Digital, por lo que el proveedor deberá entregar link de acceso a portal para la configuración y descargas. Para efectos de firma de acta el proveedor deberá presentar certificado impreso con los productos contratados.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AE0B33" w14:textId="77777777" w:rsidR="00232B6A" w:rsidRPr="00557C00" w:rsidRDefault="00232B6A" w:rsidP="00232B6A">
            <w:pPr>
              <w:jc w:val="both"/>
              <w:rPr>
                <w:rFonts w:ascii="Cambria" w:hAnsi="Cambria"/>
                <w:sz w:val="20"/>
                <w:szCs w:val="22"/>
              </w:rPr>
            </w:pPr>
          </w:p>
        </w:tc>
      </w:tr>
      <w:tr w:rsidR="00557C00" w:rsidRPr="00557C00" w14:paraId="47418D14" w14:textId="77777777" w:rsidTr="00D97CA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 w:themeFill="background1" w:themeFillShade="F2"/>
            <w:vAlign w:val="center"/>
          </w:tcPr>
          <w:p w14:paraId="7F7A9A40" w14:textId="00E653A6" w:rsidR="00557C00" w:rsidRPr="00557C00" w:rsidRDefault="00557C00" w:rsidP="00557C00">
            <w:pPr>
              <w:rPr>
                <w:rFonts w:ascii="Cambria" w:eastAsia="Verdana" w:hAnsi="Cambria" w:cs="Verdana"/>
                <w:b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b/>
                <w:sz w:val="20"/>
                <w:szCs w:val="22"/>
              </w:rPr>
              <w:t>Condiciones Especiales.</w:t>
            </w:r>
          </w:p>
        </w:tc>
        <w:tc>
          <w:tcPr>
            <w:tcW w:w="39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7C943F" w14:textId="1F23C7F8" w:rsidR="00557C00" w:rsidRPr="00557C00" w:rsidRDefault="00557C00" w:rsidP="00557C00">
            <w:pPr>
              <w:jc w:val="both"/>
              <w:rPr>
                <w:rFonts w:ascii="Cambria" w:hAnsi="Cambria"/>
                <w:sz w:val="20"/>
                <w:szCs w:val="22"/>
              </w:rPr>
            </w:pPr>
            <w:r w:rsidRPr="00557C00">
              <w:rPr>
                <w:rFonts w:ascii="Cambria" w:hAnsi="Cambria"/>
                <w:sz w:val="20"/>
                <w:szCs w:val="22"/>
              </w:rPr>
              <w:t>El oferente deberá presentar carta que lo acredite como distribuidor autorizado del producto y ésta deberá ser emitida por el fabricante.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F4FE644" w14:textId="77777777" w:rsidR="00557C00" w:rsidRPr="00557C00" w:rsidRDefault="00557C00" w:rsidP="00557C00">
            <w:pPr>
              <w:jc w:val="both"/>
              <w:rPr>
                <w:rFonts w:ascii="Cambria" w:hAnsi="Cambria"/>
                <w:sz w:val="20"/>
                <w:szCs w:val="22"/>
              </w:rPr>
            </w:pPr>
          </w:p>
        </w:tc>
      </w:tr>
      <w:tr w:rsidR="00557C00" w:rsidRPr="00557C00" w14:paraId="32BCFA55" w14:textId="6CF09843" w:rsidTr="00D97CA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9FA7B95" w14:textId="77777777" w:rsidR="00557C00" w:rsidRPr="00557C00" w:rsidRDefault="00557C00" w:rsidP="00557C00">
            <w:pPr>
              <w:rPr>
                <w:rFonts w:ascii="Cambria" w:eastAsia="Verdana" w:hAnsi="Cambria" w:cs="Verdana"/>
                <w:b/>
                <w:sz w:val="20"/>
                <w:szCs w:val="22"/>
              </w:rPr>
            </w:pPr>
            <w:r w:rsidRPr="00557C00">
              <w:rPr>
                <w:rFonts w:ascii="Cambria" w:eastAsia="Verdana" w:hAnsi="Cambria" w:cs="Verdana"/>
                <w:b/>
                <w:sz w:val="20"/>
                <w:szCs w:val="22"/>
              </w:rPr>
              <w:t>Tiempo de entrega.</w:t>
            </w:r>
          </w:p>
        </w:tc>
        <w:tc>
          <w:tcPr>
            <w:tcW w:w="39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963BFAB" w14:textId="049CA773" w:rsidR="00557C00" w:rsidRPr="00557C00" w:rsidRDefault="00557C00" w:rsidP="00557C00">
            <w:pPr>
              <w:jc w:val="both"/>
              <w:rPr>
                <w:rFonts w:ascii="Cambria" w:hAnsi="Cambria"/>
                <w:sz w:val="20"/>
                <w:szCs w:val="22"/>
              </w:rPr>
            </w:pPr>
            <w:r w:rsidRPr="00557C00">
              <w:rPr>
                <w:rFonts w:ascii="Cambria" w:hAnsi="Cambria"/>
                <w:sz w:val="20"/>
                <w:szCs w:val="22"/>
              </w:rPr>
              <w:t>15 días calendario contados a partir de un día después de la distribución de la orden de compra.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0E4264" w14:textId="77777777" w:rsidR="00557C00" w:rsidRPr="00557C00" w:rsidRDefault="00557C00" w:rsidP="00557C00">
            <w:pPr>
              <w:jc w:val="both"/>
              <w:rPr>
                <w:rFonts w:ascii="Cambria" w:hAnsi="Cambria"/>
                <w:sz w:val="20"/>
                <w:szCs w:val="22"/>
              </w:rPr>
            </w:pPr>
          </w:p>
        </w:tc>
      </w:tr>
    </w:tbl>
    <w:p w14:paraId="17EBA0F3" w14:textId="4549DCC4" w:rsidR="004C1BF4" w:rsidRPr="00937AB4" w:rsidRDefault="004C1BF4" w:rsidP="00000A39">
      <w:pPr>
        <w:jc w:val="both"/>
        <w:rPr>
          <w:rFonts w:ascii="Cambria" w:eastAsia="DejaVu Sans" w:hAnsi="Cambria" w:cstheme="majorHAnsi"/>
          <w:sz w:val="22"/>
          <w:szCs w:val="22"/>
        </w:rPr>
      </w:pPr>
    </w:p>
    <w:p w14:paraId="1D813601" w14:textId="77777777" w:rsidR="00232B6A" w:rsidRPr="00937AB4" w:rsidRDefault="00232B6A" w:rsidP="00192A55">
      <w:pPr>
        <w:jc w:val="both"/>
        <w:rPr>
          <w:rFonts w:ascii="Cambria" w:hAnsi="Cambria" w:cstheme="majorHAnsi"/>
          <w:sz w:val="22"/>
          <w:szCs w:val="22"/>
        </w:rPr>
      </w:pPr>
    </w:p>
    <w:p w14:paraId="6B1A5018" w14:textId="0AC0B234" w:rsidR="00192A55" w:rsidRPr="00937AB4" w:rsidRDefault="00192A55" w:rsidP="00192A55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Firma del Ofertante</w:t>
      </w:r>
    </w:p>
    <w:p w14:paraId="47DA3CFB" w14:textId="52959F90" w:rsidR="00064161" w:rsidRPr="00937AB4" w:rsidRDefault="00192A55" w:rsidP="00D97CA9">
      <w:pPr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Sello del Proveedor</w:t>
      </w:r>
      <w:r w:rsidR="00064161" w:rsidRPr="00937AB4">
        <w:rPr>
          <w:rFonts w:ascii="Cambria" w:hAnsi="Cambria" w:cstheme="majorHAnsi"/>
          <w:b/>
          <w:bCs/>
          <w:sz w:val="22"/>
          <w:szCs w:val="22"/>
        </w:rPr>
        <w:br w:type="page"/>
      </w:r>
    </w:p>
    <w:p w14:paraId="6A697F9C" w14:textId="4D9AD495" w:rsidR="00A13498" w:rsidRPr="00937AB4" w:rsidRDefault="008B3DEC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lastRenderedPageBreak/>
        <w:t xml:space="preserve">ANEXO </w:t>
      </w:r>
      <w:r w:rsidR="000B6088" w:rsidRPr="00937AB4">
        <w:rPr>
          <w:rFonts w:ascii="Cambria" w:hAnsi="Cambria" w:cstheme="majorHAnsi"/>
          <w:b/>
          <w:bCs/>
          <w:sz w:val="22"/>
          <w:szCs w:val="22"/>
        </w:rPr>
        <w:t xml:space="preserve">n.° </w:t>
      </w:r>
      <w:r w:rsidR="006D46B8" w:rsidRPr="00937AB4">
        <w:rPr>
          <w:rFonts w:ascii="Cambria" w:hAnsi="Cambria" w:cstheme="majorHAnsi"/>
          <w:b/>
          <w:bCs/>
          <w:sz w:val="22"/>
          <w:szCs w:val="22"/>
        </w:rPr>
        <w:t>5</w:t>
      </w:r>
      <w:r w:rsidR="00A13498" w:rsidRPr="00937AB4">
        <w:rPr>
          <w:rFonts w:ascii="Cambria" w:hAnsi="Cambria" w:cstheme="majorHAnsi"/>
          <w:b/>
          <w:bCs/>
          <w:sz w:val="22"/>
          <w:szCs w:val="22"/>
        </w:rPr>
        <w:t>.</w:t>
      </w:r>
    </w:p>
    <w:p w14:paraId="28143983" w14:textId="2078D286" w:rsidR="008B3DEC" w:rsidRPr="00937AB4" w:rsidRDefault="008B3DEC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t>DECLARACIÓN DE MANTENIMIENTO DE LA OFERTA</w:t>
      </w:r>
      <w:r w:rsidR="00A13498" w:rsidRPr="00937AB4">
        <w:rPr>
          <w:rFonts w:ascii="Cambria" w:hAnsi="Cambria" w:cstheme="majorHAnsi"/>
          <w:b/>
          <w:bCs/>
          <w:sz w:val="22"/>
          <w:szCs w:val="22"/>
        </w:rPr>
        <w:t>.</w:t>
      </w:r>
    </w:p>
    <w:p w14:paraId="2AEF214C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66E53B53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937AB4" w:rsidRDefault="00295E1A" w:rsidP="002D0FD9">
      <w:pPr>
        <w:spacing w:line="276" w:lineRule="auto"/>
        <w:jc w:val="both"/>
        <w:rPr>
          <w:rFonts w:ascii="Cambria" w:hAnsi="Cambria" w:cstheme="majorHAnsi"/>
          <w:sz w:val="14"/>
          <w:szCs w:val="22"/>
        </w:rPr>
      </w:pPr>
    </w:p>
    <w:p w14:paraId="524A9B94" w14:textId="7709EDE3" w:rsidR="00942909" w:rsidRPr="00937AB4" w:rsidRDefault="005E5C24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Solicitud de Cotización n.° </w:t>
      </w:r>
      <w:r w:rsidR="00E50B5A" w:rsidRPr="00937AB4">
        <w:rPr>
          <w:rFonts w:ascii="Cambria" w:hAnsi="Cambria" w:cstheme="majorHAnsi"/>
          <w:sz w:val="22"/>
          <w:szCs w:val="22"/>
        </w:rPr>
        <w:t>CSJ-17-RFQ-GOPS</w:t>
      </w:r>
      <w:r w:rsidRPr="00937AB4">
        <w:rPr>
          <w:rFonts w:ascii="Cambria" w:hAnsi="Cambria" w:cstheme="majorHAnsi"/>
          <w:sz w:val="22"/>
          <w:szCs w:val="22"/>
        </w:rPr>
        <w:t xml:space="preserve"> Denominado </w:t>
      </w:r>
      <w:r w:rsidR="00E50B5A" w:rsidRPr="00937AB4">
        <w:rPr>
          <w:rFonts w:ascii="Cambria" w:hAnsi="Cambria" w:cstheme="majorHAnsi"/>
          <w:sz w:val="22"/>
          <w:szCs w:val="22"/>
        </w:rPr>
        <w:t xml:space="preserve">“ADQUISICIÓN DE LICENCIAS DE SOFTWARE (LICENCIAS AUTOCAD Y PARA DISEÑO ASISTIDO POR COMPUTADORA (CAD) PARA LA </w:t>
      </w:r>
      <w:r w:rsidR="00937AB4" w:rsidRPr="00937AB4">
        <w:rPr>
          <w:rFonts w:ascii="Cambria" w:hAnsi="Cambria" w:cstheme="majorHAnsi"/>
          <w:sz w:val="22"/>
          <w:szCs w:val="22"/>
        </w:rPr>
        <w:t>UCPCSJ</w:t>
      </w:r>
      <w:r w:rsidR="00E50B5A" w:rsidRPr="00937AB4">
        <w:rPr>
          <w:rFonts w:ascii="Cambria" w:hAnsi="Cambria" w:cstheme="majorHAnsi"/>
          <w:sz w:val="22"/>
          <w:szCs w:val="22"/>
        </w:rPr>
        <w:t>)”</w:t>
      </w:r>
    </w:p>
    <w:p w14:paraId="1E8AE6B0" w14:textId="77777777" w:rsidR="005E5C24" w:rsidRPr="00937AB4" w:rsidRDefault="005E5C24" w:rsidP="002D0FD9">
      <w:pPr>
        <w:spacing w:line="276" w:lineRule="auto"/>
        <w:jc w:val="both"/>
        <w:rPr>
          <w:rFonts w:ascii="Cambria" w:hAnsi="Cambria" w:cstheme="majorHAnsi"/>
          <w:sz w:val="14"/>
          <w:szCs w:val="22"/>
        </w:rPr>
      </w:pPr>
    </w:p>
    <w:p w14:paraId="674E9ACA" w14:textId="4D507DCD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Nosotros, los suscritos, declaramos que:</w:t>
      </w:r>
    </w:p>
    <w:p w14:paraId="23F70D12" w14:textId="77777777" w:rsidR="00A13498" w:rsidRPr="00937AB4" w:rsidRDefault="00A13498" w:rsidP="002D0FD9">
      <w:pPr>
        <w:spacing w:line="276" w:lineRule="auto"/>
        <w:jc w:val="both"/>
        <w:rPr>
          <w:rFonts w:ascii="Cambria" w:hAnsi="Cambria" w:cstheme="majorHAnsi"/>
          <w:sz w:val="14"/>
          <w:szCs w:val="22"/>
        </w:rPr>
      </w:pPr>
    </w:p>
    <w:p w14:paraId="4D951E69" w14:textId="1E286DEB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100D82A7" w14:textId="77777777" w:rsidR="00A13498" w:rsidRPr="00937AB4" w:rsidRDefault="00A13498" w:rsidP="002D0FD9">
      <w:pPr>
        <w:spacing w:line="276" w:lineRule="auto"/>
        <w:jc w:val="both"/>
        <w:rPr>
          <w:rFonts w:ascii="Cambria" w:hAnsi="Cambria" w:cstheme="majorHAnsi"/>
          <w:sz w:val="14"/>
          <w:szCs w:val="22"/>
        </w:rPr>
      </w:pPr>
    </w:p>
    <w:p w14:paraId="6CBC729D" w14:textId="049E5805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Aceptamos que automáticamente seremos declarados inelegibles para participar en cualquier SDC de contrato con el Comprador </w:t>
      </w:r>
      <w:r w:rsidR="003976FC" w:rsidRPr="00937AB4">
        <w:rPr>
          <w:rFonts w:ascii="Cambria" w:hAnsi="Cambria" w:cstheme="majorHAnsi"/>
          <w:sz w:val="22"/>
          <w:szCs w:val="22"/>
        </w:rPr>
        <w:t>por un período de un año para el literal a) y tres años para el literal b), contados a partir de la fecha de presentación de ofertas, si violamos nuestra(s) obligación(es) bajo las condiciones de la oferta si:</w:t>
      </w:r>
    </w:p>
    <w:p w14:paraId="0DB6C572" w14:textId="77777777" w:rsidR="002D0FD9" w:rsidRPr="00937AB4" w:rsidRDefault="002D0FD9" w:rsidP="002D0FD9">
      <w:pPr>
        <w:spacing w:line="276" w:lineRule="auto"/>
        <w:jc w:val="both"/>
        <w:rPr>
          <w:rFonts w:ascii="Cambria" w:hAnsi="Cambria" w:cstheme="majorHAnsi"/>
          <w:sz w:val="14"/>
          <w:szCs w:val="22"/>
        </w:rPr>
      </w:pPr>
    </w:p>
    <w:p w14:paraId="1485F463" w14:textId="0A0A8348" w:rsidR="008B3DEC" w:rsidRPr="00937AB4" w:rsidRDefault="008B3DEC" w:rsidP="00A13498">
      <w:pPr>
        <w:pStyle w:val="Prrafodelista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retiráramos nuestra oferta durante el período de vigencia de la oferta especificado por nosotros en el Formulario de Oferta; o</w:t>
      </w:r>
    </w:p>
    <w:p w14:paraId="1C49BA14" w14:textId="77777777" w:rsidR="003976FC" w:rsidRPr="00937AB4" w:rsidRDefault="003976FC" w:rsidP="00A13498">
      <w:pPr>
        <w:pStyle w:val="Prrafodelista"/>
        <w:spacing w:line="276" w:lineRule="auto"/>
        <w:ind w:left="426" w:hanging="426"/>
        <w:jc w:val="both"/>
        <w:rPr>
          <w:rFonts w:ascii="Cambria" w:hAnsi="Cambria" w:cstheme="majorHAnsi"/>
          <w:sz w:val="14"/>
          <w:szCs w:val="22"/>
        </w:rPr>
      </w:pPr>
    </w:p>
    <w:p w14:paraId="71FD3D79" w14:textId="2EF35693" w:rsidR="008B3DEC" w:rsidRPr="00937AB4" w:rsidRDefault="008B3DEC" w:rsidP="00A13498">
      <w:pPr>
        <w:pStyle w:val="Prrafodelista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</w:t>
      </w:r>
      <w:r w:rsidR="00796EA3" w:rsidRPr="00937AB4">
        <w:rPr>
          <w:rFonts w:ascii="Cambria" w:hAnsi="Cambria" w:cstheme="majorHAnsi"/>
          <w:sz w:val="22"/>
          <w:szCs w:val="22"/>
        </w:rPr>
        <w:t>, (iii) no cumplimos con el suministro pactado o su modificativa.</w:t>
      </w:r>
    </w:p>
    <w:p w14:paraId="4421CD1C" w14:textId="77777777" w:rsidR="00A04151" w:rsidRPr="00937AB4" w:rsidRDefault="00A04151" w:rsidP="002D0FD9">
      <w:pPr>
        <w:spacing w:line="276" w:lineRule="auto"/>
        <w:jc w:val="both"/>
        <w:rPr>
          <w:rFonts w:ascii="Cambria" w:hAnsi="Cambria" w:cstheme="majorHAnsi"/>
          <w:sz w:val="14"/>
          <w:szCs w:val="22"/>
        </w:rPr>
      </w:pPr>
    </w:p>
    <w:p w14:paraId="1B2C3E0D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bookmarkStart w:id="4" w:name="_Hlk48118682"/>
      <w:r w:rsidRPr="00937AB4">
        <w:rPr>
          <w:rFonts w:ascii="Cambria" w:hAnsi="Cambria" w:cstheme="majorHAnsi"/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4"/>
    <w:p w14:paraId="5C5CE79B" w14:textId="77777777" w:rsidR="00A04151" w:rsidRPr="00937AB4" w:rsidRDefault="00A04151" w:rsidP="002D0FD9">
      <w:pPr>
        <w:spacing w:line="276" w:lineRule="auto"/>
        <w:jc w:val="both"/>
        <w:rPr>
          <w:rFonts w:ascii="Cambria" w:hAnsi="Cambria" w:cstheme="majorHAnsi"/>
          <w:sz w:val="14"/>
          <w:szCs w:val="22"/>
        </w:rPr>
      </w:pPr>
    </w:p>
    <w:p w14:paraId="0B552C34" w14:textId="5FC67AAB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937AB4" w:rsidRDefault="00A04151" w:rsidP="002D0FD9">
      <w:pPr>
        <w:spacing w:line="276" w:lineRule="auto"/>
        <w:jc w:val="both"/>
        <w:rPr>
          <w:rFonts w:ascii="Cambria" w:hAnsi="Cambria" w:cstheme="majorHAnsi"/>
          <w:sz w:val="14"/>
          <w:szCs w:val="22"/>
        </w:rPr>
      </w:pPr>
    </w:p>
    <w:p w14:paraId="1662E7EB" w14:textId="7C52D585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937AB4" w:rsidRDefault="00A04151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0D85E957" w14:textId="732E1E51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Fechada el ____________ día de ______________ de 20_____________ [indicar la fecha de la firma]</w:t>
      </w:r>
    </w:p>
    <w:p w14:paraId="14460DA7" w14:textId="77777777" w:rsidR="00A13498" w:rsidRPr="00937AB4" w:rsidRDefault="00A13498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42B2FE88" w14:textId="77777777" w:rsidR="00A13498" w:rsidRPr="00937AB4" w:rsidRDefault="00A13498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6555544B" w14:textId="143B5184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Sello Oficial de la Corporación (si corresponde)</w:t>
      </w:r>
    </w:p>
    <w:p w14:paraId="099EEE63" w14:textId="77777777" w:rsidR="00B4425D" w:rsidRPr="00937AB4" w:rsidRDefault="00B4425D" w:rsidP="688B3763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7EDF7022" w14:textId="77777777" w:rsidR="00B4425D" w:rsidRPr="00937AB4" w:rsidRDefault="00B4425D" w:rsidP="688B3763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474D0EF2" w14:textId="77777777" w:rsidR="00A13498" w:rsidRPr="00937AB4" w:rsidRDefault="00A13498">
      <w:pPr>
        <w:suppressAutoHyphens w:val="0"/>
        <w:spacing w:after="160" w:line="259" w:lineRule="auto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br w:type="page"/>
      </w:r>
    </w:p>
    <w:p w14:paraId="4A3B0836" w14:textId="77777777" w:rsidR="00A13498" w:rsidRPr="00937AB4" w:rsidRDefault="008B3DEC" w:rsidP="688B3763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lastRenderedPageBreak/>
        <w:t>ANEXO</w:t>
      </w:r>
      <w:r w:rsidR="00E65B5A" w:rsidRPr="00937AB4">
        <w:rPr>
          <w:rFonts w:ascii="Cambria" w:hAnsi="Cambria" w:cstheme="majorHAnsi"/>
          <w:b/>
          <w:bCs/>
          <w:sz w:val="22"/>
          <w:szCs w:val="22"/>
        </w:rPr>
        <w:t xml:space="preserve"> </w:t>
      </w:r>
      <w:r w:rsidR="006D46B8" w:rsidRPr="00937AB4">
        <w:rPr>
          <w:rFonts w:ascii="Cambria" w:hAnsi="Cambria" w:cstheme="majorHAnsi"/>
          <w:b/>
          <w:bCs/>
          <w:sz w:val="22"/>
          <w:szCs w:val="22"/>
        </w:rPr>
        <w:t>n.° 6</w:t>
      </w:r>
      <w:r w:rsidR="00A13498" w:rsidRPr="00937AB4">
        <w:rPr>
          <w:rFonts w:ascii="Cambria" w:hAnsi="Cambria" w:cstheme="majorHAnsi"/>
          <w:b/>
          <w:bCs/>
          <w:sz w:val="22"/>
          <w:szCs w:val="22"/>
        </w:rPr>
        <w:t>.</w:t>
      </w:r>
    </w:p>
    <w:p w14:paraId="79EDE8B3" w14:textId="703CA726" w:rsidR="008B3DEC" w:rsidRPr="00937AB4" w:rsidRDefault="008B3DEC" w:rsidP="688B3763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t>DECLARACIÓN JURADA</w:t>
      </w:r>
      <w:r w:rsidR="00A13498" w:rsidRPr="00937AB4">
        <w:rPr>
          <w:rFonts w:ascii="Cambria" w:hAnsi="Cambria" w:cstheme="majorHAnsi"/>
          <w:b/>
          <w:bCs/>
          <w:sz w:val="22"/>
          <w:szCs w:val="22"/>
        </w:rPr>
        <w:t>.</w:t>
      </w:r>
    </w:p>
    <w:p w14:paraId="370508F3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573517BC" w14:textId="0DDCC80B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Señores</w:t>
      </w:r>
      <w:r w:rsidR="00557C00">
        <w:rPr>
          <w:rFonts w:ascii="Cambria" w:hAnsi="Cambria" w:cstheme="majorHAnsi"/>
          <w:sz w:val="22"/>
          <w:szCs w:val="22"/>
        </w:rPr>
        <w:t>.</w:t>
      </w:r>
    </w:p>
    <w:p w14:paraId="18111FB6" w14:textId="3B75A795" w:rsidR="00A321A0" w:rsidRPr="00937AB4" w:rsidRDefault="00A321A0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Unidad</w:t>
      </w:r>
      <w:r w:rsidR="00D319A9" w:rsidRPr="00937AB4">
        <w:rPr>
          <w:rFonts w:ascii="Cambria" w:hAnsi="Cambria" w:cstheme="majorHAnsi"/>
          <w:sz w:val="22"/>
          <w:szCs w:val="22"/>
        </w:rPr>
        <w:t xml:space="preserve"> Coordinadora </w:t>
      </w:r>
      <w:r w:rsidR="00AB5D87" w:rsidRPr="00937AB4">
        <w:rPr>
          <w:rFonts w:ascii="Cambria" w:hAnsi="Cambria" w:cstheme="majorHAnsi"/>
          <w:sz w:val="22"/>
          <w:szCs w:val="22"/>
        </w:rPr>
        <w:t>Pro</w:t>
      </w:r>
      <w:r w:rsidR="006C4F3C" w:rsidRPr="00937AB4">
        <w:rPr>
          <w:rFonts w:ascii="Cambria" w:hAnsi="Cambria" w:cstheme="majorHAnsi"/>
          <w:sz w:val="22"/>
          <w:szCs w:val="22"/>
        </w:rPr>
        <w:t>yecto</w:t>
      </w:r>
      <w:r w:rsidR="00C8498F" w:rsidRPr="00937AB4">
        <w:rPr>
          <w:rFonts w:ascii="Cambria" w:hAnsi="Cambria" w:cstheme="majorHAnsi"/>
          <w:sz w:val="22"/>
          <w:szCs w:val="22"/>
        </w:rPr>
        <w:t>s Creciendo Juntos</w:t>
      </w:r>
      <w:r w:rsidR="00536CAF" w:rsidRPr="00937AB4">
        <w:rPr>
          <w:rFonts w:ascii="Cambria" w:hAnsi="Cambria" w:cstheme="majorHAnsi"/>
          <w:sz w:val="22"/>
          <w:szCs w:val="22"/>
        </w:rPr>
        <w:t xml:space="preserve"> (UCPCSJ)</w:t>
      </w:r>
    </w:p>
    <w:p w14:paraId="65B7D42B" w14:textId="06A0798D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Presente</w:t>
      </w:r>
      <w:r w:rsidR="00557C00">
        <w:rPr>
          <w:rFonts w:ascii="Cambria" w:hAnsi="Cambria" w:cstheme="majorHAnsi"/>
          <w:sz w:val="22"/>
          <w:szCs w:val="22"/>
        </w:rPr>
        <w:t>:</w:t>
      </w:r>
    </w:p>
    <w:p w14:paraId="0F5890D4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53B8BE3A" w14:textId="384A6D36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Atendiendo la invitación recibida para participar en el proceso de Solicitud de Cotización </w:t>
      </w:r>
      <w:r w:rsidR="00A13498" w:rsidRPr="00937AB4">
        <w:rPr>
          <w:rFonts w:ascii="Cambria" w:hAnsi="Cambria" w:cstheme="majorHAnsi"/>
          <w:sz w:val="22"/>
          <w:szCs w:val="22"/>
        </w:rPr>
        <w:t>n.</w:t>
      </w:r>
      <w:r w:rsidR="00A321A0" w:rsidRPr="00937AB4">
        <w:rPr>
          <w:rFonts w:ascii="Cambria" w:hAnsi="Cambria" w:cstheme="majorHAnsi"/>
          <w:sz w:val="22"/>
          <w:szCs w:val="22"/>
        </w:rPr>
        <w:t>°</w:t>
      </w:r>
      <w:r w:rsidR="006D3470" w:rsidRPr="00937AB4">
        <w:rPr>
          <w:rFonts w:ascii="Cambria" w:hAnsi="Cambria" w:cstheme="majorHAnsi"/>
          <w:sz w:val="22"/>
          <w:szCs w:val="22"/>
          <w:lang w:val="pt-BR"/>
        </w:rPr>
        <w:t xml:space="preserve"> </w:t>
      </w:r>
      <w:r w:rsidR="005053B7" w:rsidRPr="00937AB4">
        <w:rPr>
          <w:rFonts w:ascii="Cambria" w:hAnsi="Cambria" w:cstheme="majorHAnsi"/>
          <w:sz w:val="22"/>
          <w:szCs w:val="22"/>
          <w:lang w:val="pt-BR"/>
        </w:rPr>
        <w:t>CSJ-</w:t>
      </w:r>
      <w:r w:rsidR="008A024D" w:rsidRPr="00937AB4">
        <w:rPr>
          <w:rFonts w:ascii="Cambria" w:hAnsi="Cambria" w:cstheme="majorHAnsi"/>
          <w:sz w:val="22"/>
          <w:szCs w:val="22"/>
          <w:lang w:val="pt-BR"/>
        </w:rPr>
        <w:t>______________</w:t>
      </w:r>
      <w:r w:rsidR="005053B7" w:rsidRPr="00937AB4">
        <w:rPr>
          <w:rFonts w:ascii="Cambria" w:hAnsi="Cambria" w:cstheme="majorHAnsi"/>
          <w:sz w:val="22"/>
          <w:szCs w:val="22"/>
          <w:lang w:val="pt-BR"/>
        </w:rPr>
        <w:t xml:space="preserve"> </w:t>
      </w:r>
      <w:r w:rsidR="00680E5F" w:rsidRPr="00937AB4">
        <w:rPr>
          <w:rFonts w:ascii="Cambria" w:hAnsi="Cambria" w:cstheme="majorHAnsi"/>
          <w:sz w:val="22"/>
          <w:szCs w:val="22"/>
        </w:rPr>
        <w:t>d</w:t>
      </w:r>
      <w:r w:rsidR="006D3470" w:rsidRPr="00937AB4">
        <w:rPr>
          <w:rFonts w:ascii="Cambria" w:hAnsi="Cambria" w:cstheme="majorHAnsi"/>
          <w:sz w:val="22"/>
          <w:szCs w:val="22"/>
        </w:rPr>
        <w:t xml:space="preserve">enominado </w:t>
      </w:r>
      <w:r w:rsidR="008A024D" w:rsidRPr="00937AB4">
        <w:rPr>
          <w:rFonts w:ascii="Cambria" w:hAnsi="Cambria" w:cstheme="majorHAnsi"/>
          <w:sz w:val="22"/>
          <w:szCs w:val="22"/>
        </w:rPr>
        <w:t>_______________________________________,</w:t>
      </w:r>
      <w:r w:rsidR="00147189" w:rsidRPr="00937AB4">
        <w:rPr>
          <w:rFonts w:ascii="Cambria" w:hAnsi="Cambria" w:cstheme="majorHAnsi"/>
          <w:sz w:val="22"/>
          <w:szCs w:val="22"/>
        </w:rPr>
        <w:t xml:space="preserve"> </w:t>
      </w:r>
      <w:r w:rsidRPr="00937AB4">
        <w:rPr>
          <w:rFonts w:ascii="Cambria" w:hAnsi="Cambria" w:cstheme="majorHAnsi"/>
          <w:sz w:val="22"/>
          <w:szCs w:val="22"/>
        </w:rPr>
        <w:t>para ser entregados en _____, detallados en los documentos adjuntos a esta carta.</w:t>
      </w:r>
    </w:p>
    <w:p w14:paraId="71668D29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064252C9" w14:textId="3A87F900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17944B79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7F93F746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14:paraId="6A82315D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 </w:t>
      </w:r>
    </w:p>
    <w:p w14:paraId="1FAC9D38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091F56E2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581FAFCB" w14:textId="53532B62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Atentamente,</w:t>
      </w:r>
    </w:p>
    <w:p w14:paraId="52A7E6E5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ab/>
      </w:r>
    </w:p>
    <w:p w14:paraId="0E51CB77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72F759C3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163B7D43" w14:textId="10B20FC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Nombre y firma del Representante Legal, Nombre de la Empresa</w:t>
      </w:r>
      <w:r w:rsidR="000C3A2D">
        <w:rPr>
          <w:rFonts w:ascii="Cambria" w:hAnsi="Cambria" w:cstheme="majorHAnsi"/>
          <w:sz w:val="22"/>
          <w:szCs w:val="22"/>
        </w:rPr>
        <w:t>.</w:t>
      </w:r>
      <w:bookmarkStart w:id="5" w:name="_GoBack"/>
      <w:bookmarkEnd w:id="5"/>
    </w:p>
    <w:p w14:paraId="74AD2FFA" w14:textId="2BC48A33" w:rsidR="00064161" w:rsidRPr="000C3A2D" w:rsidRDefault="008B3DEC" w:rsidP="000C3A2D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(Lugar y fecha)</w:t>
      </w:r>
      <w:bookmarkEnd w:id="2"/>
    </w:p>
    <w:sectPr w:rsidR="00064161" w:rsidRPr="000C3A2D" w:rsidSect="00293224">
      <w:headerReference w:type="default" r:id="rId8"/>
      <w:footerReference w:type="default" r:id="rId9"/>
      <w:headerReference w:type="first" r:id="rId10"/>
      <w:pgSz w:w="12240" w:h="15840"/>
      <w:pgMar w:top="1819" w:right="14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4AE19" w14:textId="77777777" w:rsidR="000E6A45" w:rsidRDefault="000E6A45" w:rsidP="00CB3591">
      <w:r>
        <w:separator/>
      </w:r>
    </w:p>
  </w:endnote>
  <w:endnote w:type="continuationSeparator" w:id="0">
    <w:p w14:paraId="56F780F5" w14:textId="77777777" w:rsidR="000E6A45" w:rsidRDefault="000E6A45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mbo Std">
    <w:altName w:val="Calibri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Calibri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47938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A887C7B" w14:textId="4D57D2F4" w:rsidR="00D840FB" w:rsidRPr="00834B43" w:rsidRDefault="00D840FB" w:rsidP="00834B43">
        <w:pPr>
          <w:pStyle w:val="Piedepgina"/>
          <w:jc w:val="center"/>
          <w:rPr>
            <w:sz w:val="20"/>
          </w:rPr>
        </w:pPr>
        <w:r w:rsidRPr="00834B43">
          <w:rPr>
            <w:sz w:val="20"/>
          </w:rPr>
          <w:fldChar w:fldCharType="begin"/>
        </w:r>
        <w:r w:rsidRPr="00834B43">
          <w:rPr>
            <w:sz w:val="20"/>
          </w:rPr>
          <w:instrText>PAGE   \* MERGEFORMAT</w:instrText>
        </w:r>
        <w:r w:rsidRPr="00834B43">
          <w:rPr>
            <w:sz w:val="20"/>
          </w:rPr>
          <w:fldChar w:fldCharType="separate"/>
        </w:r>
        <w:r w:rsidR="00DD58CE" w:rsidRPr="00DD58CE">
          <w:rPr>
            <w:noProof/>
            <w:sz w:val="20"/>
            <w:lang w:val="es-ES"/>
          </w:rPr>
          <w:t>6</w:t>
        </w:r>
        <w:r w:rsidRPr="00834B43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44EF8" w14:textId="77777777" w:rsidR="000E6A45" w:rsidRDefault="000E6A45" w:rsidP="00CB3591">
      <w:r>
        <w:separator/>
      </w:r>
    </w:p>
  </w:footnote>
  <w:footnote w:type="continuationSeparator" w:id="0">
    <w:p w14:paraId="7F0A665D" w14:textId="77777777" w:rsidR="000E6A45" w:rsidRDefault="000E6A45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D1C2D" w14:textId="0BC2BE7C" w:rsidR="00D840FB" w:rsidRDefault="00D840FB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49126287" wp14:editId="6C30077F">
          <wp:simplePos x="0" y="0"/>
          <wp:positionH relativeFrom="margin">
            <wp:posOffset>2059305</wp:posOffset>
          </wp:positionH>
          <wp:positionV relativeFrom="paragraph">
            <wp:posOffset>-253031</wp:posOffset>
          </wp:positionV>
          <wp:extent cx="1691640" cy="805815"/>
          <wp:effectExtent l="0" t="0" r="381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8058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11BA9" w14:textId="5C740BB5" w:rsidR="00D840FB" w:rsidRDefault="00D840FB" w:rsidP="00293224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61312" behindDoc="0" locked="0" layoutInCell="1" allowOverlap="1" wp14:anchorId="6AF20687" wp14:editId="7E60585D">
          <wp:simplePos x="0" y="0"/>
          <wp:positionH relativeFrom="margin">
            <wp:posOffset>2125345</wp:posOffset>
          </wp:positionH>
          <wp:positionV relativeFrom="paragraph">
            <wp:posOffset>802</wp:posOffset>
          </wp:positionV>
          <wp:extent cx="1691640" cy="859790"/>
          <wp:effectExtent l="0" t="0" r="381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8597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4" w15:restartNumberingAfterBreak="0">
    <w:nsid w:val="11C2667F"/>
    <w:multiLevelType w:val="hybridMultilevel"/>
    <w:tmpl w:val="BCC2FE7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F0161"/>
    <w:multiLevelType w:val="hybridMultilevel"/>
    <w:tmpl w:val="222A0738"/>
    <w:lvl w:ilvl="0" w:tplc="7092F0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81E13FD"/>
    <w:multiLevelType w:val="hybridMultilevel"/>
    <w:tmpl w:val="F5AC770C"/>
    <w:lvl w:ilvl="0" w:tplc="52ECA816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6B70EC"/>
    <w:multiLevelType w:val="hybridMultilevel"/>
    <w:tmpl w:val="ED209E92"/>
    <w:lvl w:ilvl="0" w:tplc="6C92B3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SV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SV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SV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C"/>
    <w:rsid w:val="00000A39"/>
    <w:rsid w:val="00001760"/>
    <w:rsid w:val="00001AC1"/>
    <w:rsid w:val="0000297B"/>
    <w:rsid w:val="00010FAF"/>
    <w:rsid w:val="00013CE4"/>
    <w:rsid w:val="000149FC"/>
    <w:rsid w:val="00023DB6"/>
    <w:rsid w:val="00024CF4"/>
    <w:rsid w:val="000251D9"/>
    <w:rsid w:val="000264D8"/>
    <w:rsid w:val="00030A0D"/>
    <w:rsid w:val="00035309"/>
    <w:rsid w:val="00035391"/>
    <w:rsid w:val="00042261"/>
    <w:rsid w:val="000423B9"/>
    <w:rsid w:val="0005099E"/>
    <w:rsid w:val="00056271"/>
    <w:rsid w:val="00056AA5"/>
    <w:rsid w:val="0006330C"/>
    <w:rsid w:val="00064161"/>
    <w:rsid w:val="000677BD"/>
    <w:rsid w:val="00075D73"/>
    <w:rsid w:val="000760BD"/>
    <w:rsid w:val="00083FC5"/>
    <w:rsid w:val="00086428"/>
    <w:rsid w:val="000867DC"/>
    <w:rsid w:val="00087035"/>
    <w:rsid w:val="00091A25"/>
    <w:rsid w:val="00091EC6"/>
    <w:rsid w:val="00092FA2"/>
    <w:rsid w:val="000946F6"/>
    <w:rsid w:val="00096297"/>
    <w:rsid w:val="000962E0"/>
    <w:rsid w:val="000A2E51"/>
    <w:rsid w:val="000A300E"/>
    <w:rsid w:val="000A3946"/>
    <w:rsid w:val="000B15B3"/>
    <w:rsid w:val="000B3633"/>
    <w:rsid w:val="000B40D4"/>
    <w:rsid w:val="000B5F3A"/>
    <w:rsid w:val="000B6088"/>
    <w:rsid w:val="000C1603"/>
    <w:rsid w:val="000C244A"/>
    <w:rsid w:val="000C3A2D"/>
    <w:rsid w:val="000C4AF9"/>
    <w:rsid w:val="000E095E"/>
    <w:rsid w:val="000E2B9A"/>
    <w:rsid w:val="000E4CA5"/>
    <w:rsid w:val="000E6A45"/>
    <w:rsid w:val="000F2F2C"/>
    <w:rsid w:val="000F4E73"/>
    <w:rsid w:val="000F4E8E"/>
    <w:rsid w:val="001016FD"/>
    <w:rsid w:val="00103828"/>
    <w:rsid w:val="00105E9D"/>
    <w:rsid w:val="0010711C"/>
    <w:rsid w:val="0011034C"/>
    <w:rsid w:val="00112108"/>
    <w:rsid w:val="00113905"/>
    <w:rsid w:val="00114721"/>
    <w:rsid w:val="001178F6"/>
    <w:rsid w:val="001234B0"/>
    <w:rsid w:val="00124705"/>
    <w:rsid w:val="00125A8D"/>
    <w:rsid w:val="00132121"/>
    <w:rsid w:val="0013323D"/>
    <w:rsid w:val="001360BD"/>
    <w:rsid w:val="001369E5"/>
    <w:rsid w:val="00136E9B"/>
    <w:rsid w:val="00140B6D"/>
    <w:rsid w:val="00144033"/>
    <w:rsid w:val="00147189"/>
    <w:rsid w:val="00147D1B"/>
    <w:rsid w:val="0015260C"/>
    <w:rsid w:val="00155795"/>
    <w:rsid w:val="00156DB7"/>
    <w:rsid w:val="00156EFB"/>
    <w:rsid w:val="001579C1"/>
    <w:rsid w:val="001615CB"/>
    <w:rsid w:val="00162405"/>
    <w:rsid w:val="001626C1"/>
    <w:rsid w:val="00163468"/>
    <w:rsid w:val="00163AB1"/>
    <w:rsid w:val="00181C3D"/>
    <w:rsid w:val="00192A55"/>
    <w:rsid w:val="00192F7A"/>
    <w:rsid w:val="0019320E"/>
    <w:rsid w:val="00193F3F"/>
    <w:rsid w:val="0019716A"/>
    <w:rsid w:val="001A10DE"/>
    <w:rsid w:val="001B1924"/>
    <w:rsid w:val="001B5E42"/>
    <w:rsid w:val="001C0D66"/>
    <w:rsid w:val="001C2BCC"/>
    <w:rsid w:val="001C567B"/>
    <w:rsid w:val="001C78F5"/>
    <w:rsid w:val="001D13EE"/>
    <w:rsid w:val="001D2551"/>
    <w:rsid w:val="001D4F79"/>
    <w:rsid w:val="001D5429"/>
    <w:rsid w:val="001D6BD1"/>
    <w:rsid w:val="001D75CC"/>
    <w:rsid w:val="001D784C"/>
    <w:rsid w:val="001E1271"/>
    <w:rsid w:val="001E1328"/>
    <w:rsid w:val="001E2813"/>
    <w:rsid w:val="001E4129"/>
    <w:rsid w:val="001E47CD"/>
    <w:rsid w:val="001E6172"/>
    <w:rsid w:val="00202AE9"/>
    <w:rsid w:val="00202CA5"/>
    <w:rsid w:val="002053B7"/>
    <w:rsid w:val="0020641B"/>
    <w:rsid w:val="00206A6B"/>
    <w:rsid w:val="00206D11"/>
    <w:rsid w:val="00210614"/>
    <w:rsid w:val="002128D5"/>
    <w:rsid w:val="0021380C"/>
    <w:rsid w:val="002140BF"/>
    <w:rsid w:val="00214F6D"/>
    <w:rsid w:val="00220188"/>
    <w:rsid w:val="00225134"/>
    <w:rsid w:val="00230D4D"/>
    <w:rsid w:val="002311A8"/>
    <w:rsid w:val="002319B8"/>
    <w:rsid w:val="00231C41"/>
    <w:rsid w:val="00232B6A"/>
    <w:rsid w:val="00232F6E"/>
    <w:rsid w:val="00233279"/>
    <w:rsid w:val="00233294"/>
    <w:rsid w:val="00235AFE"/>
    <w:rsid w:val="0023754C"/>
    <w:rsid w:val="002423C4"/>
    <w:rsid w:val="00244201"/>
    <w:rsid w:val="00247CFE"/>
    <w:rsid w:val="00251248"/>
    <w:rsid w:val="00251814"/>
    <w:rsid w:val="002536D0"/>
    <w:rsid w:val="0025379E"/>
    <w:rsid w:val="00253821"/>
    <w:rsid w:val="002558D2"/>
    <w:rsid w:val="0025608B"/>
    <w:rsid w:val="00257D16"/>
    <w:rsid w:val="00260C70"/>
    <w:rsid w:val="002665FA"/>
    <w:rsid w:val="002713AB"/>
    <w:rsid w:val="00273F89"/>
    <w:rsid w:val="002749C4"/>
    <w:rsid w:val="00274F0D"/>
    <w:rsid w:val="0027707C"/>
    <w:rsid w:val="00280C84"/>
    <w:rsid w:val="00282A9C"/>
    <w:rsid w:val="00284C7B"/>
    <w:rsid w:val="00293224"/>
    <w:rsid w:val="00294F26"/>
    <w:rsid w:val="00295864"/>
    <w:rsid w:val="00295E1A"/>
    <w:rsid w:val="00296449"/>
    <w:rsid w:val="002968A4"/>
    <w:rsid w:val="002A10BE"/>
    <w:rsid w:val="002A26F1"/>
    <w:rsid w:val="002A3F88"/>
    <w:rsid w:val="002B10B1"/>
    <w:rsid w:val="002B4C84"/>
    <w:rsid w:val="002C2096"/>
    <w:rsid w:val="002C40D9"/>
    <w:rsid w:val="002C52FC"/>
    <w:rsid w:val="002C5408"/>
    <w:rsid w:val="002C6D7E"/>
    <w:rsid w:val="002D0FD9"/>
    <w:rsid w:val="002D6CC3"/>
    <w:rsid w:val="002D771B"/>
    <w:rsid w:val="002E15ED"/>
    <w:rsid w:val="002E241B"/>
    <w:rsid w:val="002E2923"/>
    <w:rsid w:val="002E4C34"/>
    <w:rsid w:val="002F0F43"/>
    <w:rsid w:val="002F11AC"/>
    <w:rsid w:val="002F6F86"/>
    <w:rsid w:val="003005D2"/>
    <w:rsid w:val="0030411D"/>
    <w:rsid w:val="00306109"/>
    <w:rsid w:val="00311051"/>
    <w:rsid w:val="00316189"/>
    <w:rsid w:val="00317B01"/>
    <w:rsid w:val="00321488"/>
    <w:rsid w:val="0032169D"/>
    <w:rsid w:val="0032173D"/>
    <w:rsid w:val="00322620"/>
    <w:rsid w:val="00322BB7"/>
    <w:rsid w:val="003240C7"/>
    <w:rsid w:val="00332B7D"/>
    <w:rsid w:val="0033433A"/>
    <w:rsid w:val="00352188"/>
    <w:rsid w:val="00353E6B"/>
    <w:rsid w:val="00355469"/>
    <w:rsid w:val="00361221"/>
    <w:rsid w:val="003626F3"/>
    <w:rsid w:val="00362F60"/>
    <w:rsid w:val="00363530"/>
    <w:rsid w:val="0036422D"/>
    <w:rsid w:val="003662DF"/>
    <w:rsid w:val="0036720E"/>
    <w:rsid w:val="0036743A"/>
    <w:rsid w:val="00367A5B"/>
    <w:rsid w:val="00370F4A"/>
    <w:rsid w:val="003718CB"/>
    <w:rsid w:val="00371B58"/>
    <w:rsid w:val="00372925"/>
    <w:rsid w:val="00373248"/>
    <w:rsid w:val="00374067"/>
    <w:rsid w:val="003742C0"/>
    <w:rsid w:val="00377A44"/>
    <w:rsid w:val="00381A81"/>
    <w:rsid w:val="0038339D"/>
    <w:rsid w:val="003861E2"/>
    <w:rsid w:val="00392583"/>
    <w:rsid w:val="0039294D"/>
    <w:rsid w:val="00393134"/>
    <w:rsid w:val="0039443C"/>
    <w:rsid w:val="00395A41"/>
    <w:rsid w:val="003975D2"/>
    <w:rsid w:val="003976FC"/>
    <w:rsid w:val="003A1548"/>
    <w:rsid w:val="003A3979"/>
    <w:rsid w:val="003A43FE"/>
    <w:rsid w:val="003A616B"/>
    <w:rsid w:val="003B3A78"/>
    <w:rsid w:val="003B5D64"/>
    <w:rsid w:val="003C03A8"/>
    <w:rsid w:val="003C0A3C"/>
    <w:rsid w:val="003C525C"/>
    <w:rsid w:val="003C6288"/>
    <w:rsid w:val="003C78A1"/>
    <w:rsid w:val="003F316B"/>
    <w:rsid w:val="003F3AEA"/>
    <w:rsid w:val="003F69A5"/>
    <w:rsid w:val="004017EA"/>
    <w:rsid w:val="00404A1E"/>
    <w:rsid w:val="004066B3"/>
    <w:rsid w:val="00410BC6"/>
    <w:rsid w:val="0041615E"/>
    <w:rsid w:val="00421B52"/>
    <w:rsid w:val="00422921"/>
    <w:rsid w:val="00422F1C"/>
    <w:rsid w:val="0042372B"/>
    <w:rsid w:val="00423D02"/>
    <w:rsid w:val="00431348"/>
    <w:rsid w:val="0043175E"/>
    <w:rsid w:val="004356D2"/>
    <w:rsid w:val="0043726A"/>
    <w:rsid w:val="00443B1C"/>
    <w:rsid w:val="0044631F"/>
    <w:rsid w:val="004519D7"/>
    <w:rsid w:val="004550C0"/>
    <w:rsid w:val="0046346F"/>
    <w:rsid w:val="00464B26"/>
    <w:rsid w:val="00467A5A"/>
    <w:rsid w:val="00470FB5"/>
    <w:rsid w:val="004721A7"/>
    <w:rsid w:val="00474F58"/>
    <w:rsid w:val="00475764"/>
    <w:rsid w:val="00480E8D"/>
    <w:rsid w:val="0048145B"/>
    <w:rsid w:val="00481B30"/>
    <w:rsid w:val="00481EBB"/>
    <w:rsid w:val="004926A8"/>
    <w:rsid w:val="00492BA9"/>
    <w:rsid w:val="00494F12"/>
    <w:rsid w:val="0049572B"/>
    <w:rsid w:val="004A32B1"/>
    <w:rsid w:val="004A4916"/>
    <w:rsid w:val="004A6896"/>
    <w:rsid w:val="004B1B74"/>
    <w:rsid w:val="004B3059"/>
    <w:rsid w:val="004C0B3A"/>
    <w:rsid w:val="004C0BC5"/>
    <w:rsid w:val="004C1BF4"/>
    <w:rsid w:val="004C2412"/>
    <w:rsid w:val="004C353F"/>
    <w:rsid w:val="004C536D"/>
    <w:rsid w:val="004C78A2"/>
    <w:rsid w:val="004D1501"/>
    <w:rsid w:val="004D3A44"/>
    <w:rsid w:val="004D3F94"/>
    <w:rsid w:val="004D48CB"/>
    <w:rsid w:val="004D6B90"/>
    <w:rsid w:val="004E5AAC"/>
    <w:rsid w:val="004E5B9D"/>
    <w:rsid w:val="004F0BFD"/>
    <w:rsid w:val="00503E51"/>
    <w:rsid w:val="005053B7"/>
    <w:rsid w:val="0050611C"/>
    <w:rsid w:val="0051387D"/>
    <w:rsid w:val="00517C05"/>
    <w:rsid w:val="00522037"/>
    <w:rsid w:val="00522DD3"/>
    <w:rsid w:val="00527A39"/>
    <w:rsid w:val="00532E37"/>
    <w:rsid w:val="005341D7"/>
    <w:rsid w:val="005353DF"/>
    <w:rsid w:val="00536992"/>
    <w:rsid w:val="00536CAF"/>
    <w:rsid w:val="00536F52"/>
    <w:rsid w:val="0053768B"/>
    <w:rsid w:val="005408E8"/>
    <w:rsid w:val="00542C33"/>
    <w:rsid w:val="00542C7C"/>
    <w:rsid w:val="00544ED6"/>
    <w:rsid w:val="00545789"/>
    <w:rsid w:val="0055613E"/>
    <w:rsid w:val="005579A7"/>
    <w:rsid w:val="00557C00"/>
    <w:rsid w:val="0056040F"/>
    <w:rsid w:val="00562222"/>
    <w:rsid w:val="005644B7"/>
    <w:rsid w:val="00567E5A"/>
    <w:rsid w:val="005776EA"/>
    <w:rsid w:val="00580593"/>
    <w:rsid w:val="00583E68"/>
    <w:rsid w:val="005913CE"/>
    <w:rsid w:val="00591A75"/>
    <w:rsid w:val="00593DC6"/>
    <w:rsid w:val="005956AC"/>
    <w:rsid w:val="005A25D6"/>
    <w:rsid w:val="005A2703"/>
    <w:rsid w:val="005A34F4"/>
    <w:rsid w:val="005A517F"/>
    <w:rsid w:val="005A7FA6"/>
    <w:rsid w:val="005B4D65"/>
    <w:rsid w:val="005C1836"/>
    <w:rsid w:val="005C6E1B"/>
    <w:rsid w:val="005C7D56"/>
    <w:rsid w:val="005D14E5"/>
    <w:rsid w:val="005E20DF"/>
    <w:rsid w:val="005E5C24"/>
    <w:rsid w:val="005F159D"/>
    <w:rsid w:val="005F2037"/>
    <w:rsid w:val="005F388B"/>
    <w:rsid w:val="005F7A60"/>
    <w:rsid w:val="00612CC7"/>
    <w:rsid w:val="00616F37"/>
    <w:rsid w:val="00621461"/>
    <w:rsid w:val="00625D63"/>
    <w:rsid w:val="00627F1B"/>
    <w:rsid w:val="006306BA"/>
    <w:rsid w:val="00633DD7"/>
    <w:rsid w:val="006361BA"/>
    <w:rsid w:val="00642094"/>
    <w:rsid w:val="00642E82"/>
    <w:rsid w:val="00645046"/>
    <w:rsid w:val="00651741"/>
    <w:rsid w:val="00651F5A"/>
    <w:rsid w:val="00652BE6"/>
    <w:rsid w:val="00653721"/>
    <w:rsid w:val="0065633C"/>
    <w:rsid w:val="00665BFE"/>
    <w:rsid w:val="0067337A"/>
    <w:rsid w:val="00675C5E"/>
    <w:rsid w:val="00680843"/>
    <w:rsid w:val="00680AE9"/>
    <w:rsid w:val="00680E5F"/>
    <w:rsid w:val="00683EB9"/>
    <w:rsid w:val="00690D61"/>
    <w:rsid w:val="00694382"/>
    <w:rsid w:val="00694FFE"/>
    <w:rsid w:val="00695093"/>
    <w:rsid w:val="00697F03"/>
    <w:rsid w:val="006A15D8"/>
    <w:rsid w:val="006B0955"/>
    <w:rsid w:val="006B2A11"/>
    <w:rsid w:val="006B2FE9"/>
    <w:rsid w:val="006B4A39"/>
    <w:rsid w:val="006B4DC9"/>
    <w:rsid w:val="006C08AB"/>
    <w:rsid w:val="006C1C55"/>
    <w:rsid w:val="006C4F3C"/>
    <w:rsid w:val="006C56CD"/>
    <w:rsid w:val="006D007C"/>
    <w:rsid w:val="006D01F4"/>
    <w:rsid w:val="006D1E86"/>
    <w:rsid w:val="006D3470"/>
    <w:rsid w:val="006D46B8"/>
    <w:rsid w:val="006E099D"/>
    <w:rsid w:val="006E60DD"/>
    <w:rsid w:val="006F60DB"/>
    <w:rsid w:val="006F7198"/>
    <w:rsid w:val="0070182A"/>
    <w:rsid w:val="00702D07"/>
    <w:rsid w:val="0070452D"/>
    <w:rsid w:val="00704E05"/>
    <w:rsid w:val="0071466B"/>
    <w:rsid w:val="00715013"/>
    <w:rsid w:val="00726416"/>
    <w:rsid w:val="007320EF"/>
    <w:rsid w:val="007372C3"/>
    <w:rsid w:val="0074125E"/>
    <w:rsid w:val="007448FC"/>
    <w:rsid w:val="00744FE5"/>
    <w:rsid w:val="007462A4"/>
    <w:rsid w:val="007467DB"/>
    <w:rsid w:val="007510D5"/>
    <w:rsid w:val="00751D22"/>
    <w:rsid w:val="00757C39"/>
    <w:rsid w:val="00760228"/>
    <w:rsid w:val="00761654"/>
    <w:rsid w:val="00762C62"/>
    <w:rsid w:val="00766A8E"/>
    <w:rsid w:val="00771DA8"/>
    <w:rsid w:val="0077328A"/>
    <w:rsid w:val="00782B64"/>
    <w:rsid w:val="00784E09"/>
    <w:rsid w:val="00796EA3"/>
    <w:rsid w:val="007A1DAD"/>
    <w:rsid w:val="007A62B2"/>
    <w:rsid w:val="007B2BCA"/>
    <w:rsid w:val="007B3D7D"/>
    <w:rsid w:val="007C287A"/>
    <w:rsid w:val="007C772A"/>
    <w:rsid w:val="007D0CD5"/>
    <w:rsid w:val="007D183D"/>
    <w:rsid w:val="007D1D2D"/>
    <w:rsid w:val="007D24EA"/>
    <w:rsid w:val="007D306C"/>
    <w:rsid w:val="007D5681"/>
    <w:rsid w:val="007E310A"/>
    <w:rsid w:val="007E3F32"/>
    <w:rsid w:val="007E73EC"/>
    <w:rsid w:val="007E7710"/>
    <w:rsid w:val="007F1AA5"/>
    <w:rsid w:val="007F7842"/>
    <w:rsid w:val="00802E00"/>
    <w:rsid w:val="008038BA"/>
    <w:rsid w:val="00805193"/>
    <w:rsid w:val="00805241"/>
    <w:rsid w:val="008112AC"/>
    <w:rsid w:val="00811582"/>
    <w:rsid w:val="0081379B"/>
    <w:rsid w:val="00817227"/>
    <w:rsid w:val="00817C06"/>
    <w:rsid w:val="00820312"/>
    <w:rsid w:val="00822596"/>
    <w:rsid w:val="00822689"/>
    <w:rsid w:val="00825132"/>
    <w:rsid w:val="008257DA"/>
    <w:rsid w:val="00826A2B"/>
    <w:rsid w:val="00831575"/>
    <w:rsid w:val="0083197C"/>
    <w:rsid w:val="008326D0"/>
    <w:rsid w:val="00832A0E"/>
    <w:rsid w:val="00834B43"/>
    <w:rsid w:val="00834FB7"/>
    <w:rsid w:val="008407C0"/>
    <w:rsid w:val="00840A47"/>
    <w:rsid w:val="008442B3"/>
    <w:rsid w:val="00844C72"/>
    <w:rsid w:val="00845339"/>
    <w:rsid w:val="00847DDB"/>
    <w:rsid w:val="00850A08"/>
    <w:rsid w:val="00850EA0"/>
    <w:rsid w:val="00862D3F"/>
    <w:rsid w:val="0086347D"/>
    <w:rsid w:val="00863D74"/>
    <w:rsid w:val="0086708F"/>
    <w:rsid w:val="008701BA"/>
    <w:rsid w:val="008702AA"/>
    <w:rsid w:val="008738DB"/>
    <w:rsid w:val="00880243"/>
    <w:rsid w:val="0088369E"/>
    <w:rsid w:val="008838BA"/>
    <w:rsid w:val="008A024D"/>
    <w:rsid w:val="008A1D8E"/>
    <w:rsid w:val="008A3D71"/>
    <w:rsid w:val="008A4F90"/>
    <w:rsid w:val="008A7E5C"/>
    <w:rsid w:val="008B379C"/>
    <w:rsid w:val="008B3DEC"/>
    <w:rsid w:val="008C10F8"/>
    <w:rsid w:val="008C5632"/>
    <w:rsid w:val="008D0C32"/>
    <w:rsid w:val="008D0C8A"/>
    <w:rsid w:val="008E3625"/>
    <w:rsid w:val="008E7751"/>
    <w:rsid w:val="008E7824"/>
    <w:rsid w:val="008F6F5D"/>
    <w:rsid w:val="008F7CE2"/>
    <w:rsid w:val="00905289"/>
    <w:rsid w:val="009053A1"/>
    <w:rsid w:val="00905E82"/>
    <w:rsid w:val="00905FC2"/>
    <w:rsid w:val="009206C1"/>
    <w:rsid w:val="0092354A"/>
    <w:rsid w:val="00927E41"/>
    <w:rsid w:val="009309B0"/>
    <w:rsid w:val="00932B76"/>
    <w:rsid w:val="00937AB4"/>
    <w:rsid w:val="00937F98"/>
    <w:rsid w:val="00940A46"/>
    <w:rsid w:val="0094128B"/>
    <w:rsid w:val="00942909"/>
    <w:rsid w:val="00945D1A"/>
    <w:rsid w:val="009505F9"/>
    <w:rsid w:val="00951ADC"/>
    <w:rsid w:val="00952D78"/>
    <w:rsid w:val="00955EA7"/>
    <w:rsid w:val="009574DF"/>
    <w:rsid w:val="00962516"/>
    <w:rsid w:val="00965715"/>
    <w:rsid w:val="00966A47"/>
    <w:rsid w:val="00972088"/>
    <w:rsid w:val="00975899"/>
    <w:rsid w:val="0097766D"/>
    <w:rsid w:val="009779FF"/>
    <w:rsid w:val="00977C1B"/>
    <w:rsid w:val="00984B6C"/>
    <w:rsid w:val="0098574F"/>
    <w:rsid w:val="00987D7D"/>
    <w:rsid w:val="00990B39"/>
    <w:rsid w:val="00990B5B"/>
    <w:rsid w:val="009920C6"/>
    <w:rsid w:val="00992F60"/>
    <w:rsid w:val="009A0123"/>
    <w:rsid w:val="009B21A2"/>
    <w:rsid w:val="009B5B56"/>
    <w:rsid w:val="009B7E28"/>
    <w:rsid w:val="009C1E82"/>
    <w:rsid w:val="009D2C13"/>
    <w:rsid w:val="009D2C5C"/>
    <w:rsid w:val="009D428A"/>
    <w:rsid w:val="009D548D"/>
    <w:rsid w:val="009E347A"/>
    <w:rsid w:val="009E4CE9"/>
    <w:rsid w:val="009E7A45"/>
    <w:rsid w:val="009F0579"/>
    <w:rsid w:val="009F0B46"/>
    <w:rsid w:val="009F3542"/>
    <w:rsid w:val="009F506C"/>
    <w:rsid w:val="009F7173"/>
    <w:rsid w:val="009F741F"/>
    <w:rsid w:val="00A01E43"/>
    <w:rsid w:val="00A04151"/>
    <w:rsid w:val="00A1136E"/>
    <w:rsid w:val="00A12A5F"/>
    <w:rsid w:val="00A13498"/>
    <w:rsid w:val="00A14D29"/>
    <w:rsid w:val="00A164A0"/>
    <w:rsid w:val="00A2436F"/>
    <w:rsid w:val="00A25046"/>
    <w:rsid w:val="00A2505E"/>
    <w:rsid w:val="00A26AA1"/>
    <w:rsid w:val="00A321A0"/>
    <w:rsid w:val="00A34AFF"/>
    <w:rsid w:val="00A35BAE"/>
    <w:rsid w:val="00A40858"/>
    <w:rsid w:val="00A4224A"/>
    <w:rsid w:val="00A474EE"/>
    <w:rsid w:val="00A478AE"/>
    <w:rsid w:val="00A47A99"/>
    <w:rsid w:val="00A51FDB"/>
    <w:rsid w:val="00A5595F"/>
    <w:rsid w:val="00A566BB"/>
    <w:rsid w:val="00A6034E"/>
    <w:rsid w:val="00A61D06"/>
    <w:rsid w:val="00A62B90"/>
    <w:rsid w:val="00A70E86"/>
    <w:rsid w:val="00A74283"/>
    <w:rsid w:val="00A74818"/>
    <w:rsid w:val="00A76AA9"/>
    <w:rsid w:val="00A8277B"/>
    <w:rsid w:val="00A82E07"/>
    <w:rsid w:val="00A83222"/>
    <w:rsid w:val="00A857A7"/>
    <w:rsid w:val="00A90486"/>
    <w:rsid w:val="00A93DEA"/>
    <w:rsid w:val="00AA04A2"/>
    <w:rsid w:val="00AA2F39"/>
    <w:rsid w:val="00AA78A3"/>
    <w:rsid w:val="00AB1FBE"/>
    <w:rsid w:val="00AB21D9"/>
    <w:rsid w:val="00AB342A"/>
    <w:rsid w:val="00AB42C4"/>
    <w:rsid w:val="00AB5D87"/>
    <w:rsid w:val="00AC3AD2"/>
    <w:rsid w:val="00AC5074"/>
    <w:rsid w:val="00AD1169"/>
    <w:rsid w:val="00AD3860"/>
    <w:rsid w:val="00AD3F4C"/>
    <w:rsid w:val="00AD44AE"/>
    <w:rsid w:val="00AD5552"/>
    <w:rsid w:val="00AE12C0"/>
    <w:rsid w:val="00AE28CC"/>
    <w:rsid w:val="00AE612D"/>
    <w:rsid w:val="00AF0041"/>
    <w:rsid w:val="00AF30D0"/>
    <w:rsid w:val="00AF6546"/>
    <w:rsid w:val="00B00BDA"/>
    <w:rsid w:val="00B02AF7"/>
    <w:rsid w:val="00B12DD9"/>
    <w:rsid w:val="00B2044D"/>
    <w:rsid w:val="00B20746"/>
    <w:rsid w:val="00B20E34"/>
    <w:rsid w:val="00B246E4"/>
    <w:rsid w:val="00B24F80"/>
    <w:rsid w:val="00B31C09"/>
    <w:rsid w:val="00B424EB"/>
    <w:rsid w:val="00B42602"/>
    <w:rsid w:val="00B4425D"/>
    <w:rsid w:val="00B452E1"/>
    <w:rsid w:val="00B45743"/>
    <w:rsid w:val="00B50448"/>
    <w:rsid w:val="00B52E2B"/>
    <w:rsid w:val="00B52FE2"/>
    <w:rsid w:val="00B5355A"/>
    <w:rsid w:val="00B5427F"/>
    <w:rsid w:val="00B83302"/>
    <w:rsid w:val="00B83551"/>
    <w:rsid w:val="00B842E2"/>
    <w:rsid w:val="00B86D74"/>
    <w:rsid w:val="00BA5407"/>
    <w:rsid w:val="00BB06AE"/>
    <w:rsid w:val="00BB3651"/>
    <w:rsid w:val="00BB3C29"/>
    <w:rsid w:val="00BB7E74"/>
    <w:rsid w:val="00BC502A"/>
    <w:rsid w:val="00BC52A1"/>
    <w:rsid w:val="00BC59B3"/>
    <w:rsid w:val="00BD1FD8"/>
    <w:rsid w:val="00BD32DC"/>
    <w:rsid w:val="00BD4FC2"/>
    <w:rsid w:val="00BD7B25"/>
    <w:rsid w:val="00BE393A"/>
    <w:rsid w:val="00BE5C23"/>
    <w:rsid w:val="00BE7D1F"/>
    <w:rsid w:val="00BF001F"/>
    <w:rsid w:val="00BF0911"/>
    <w:rsid w:val="00BF0F01"/>
    <w:rsid w:val="00BF40C9"/>
    <w:rsid w:val="00C03478"/>
    <w:rsid w:val="00C03DEF"/>
    <w:rsid w:val="00C05924"/>
    <w:rsid w:val="00C07175"/>
    <w:rsid w:val="00C1365B"/>
    <w:rsid w:val="00C169CC"/>
    <w:rsid w:val="00C25A07"/>
    <w:rsid w:val="00C25E0B"/>
    <w:rsid w:val="00C27E5A"/>
    <w:rsid w:val="00C31041"/>
    <w:rsid w:val="00C318EB"/>
    <w:rsid w:val="00C32B5B"/>
    <w:rsid w:val="00C34BD0"/>
    <w:rsid w:val="00C41F64"/>
    <w:rsid w:val="00C46CE6"/>
    <w:rsid w:val="00C514F0"/>
    <w:rsid w:val="00C526B7"/>
    <w:rsid w:val="00C53B19"/>
    <w:rsid w:val="00C54251"/>
    <w:rsid w:val="00C547E1"/>
    <w:rsid w:val="00C605B6"/>
    <w:rsid w:val="00C628F6"/>
    <w:rsid w:val="00C6714E"/>
    <w:rsid w:val="00C713BB"/>
    <w:rsid w:val="00C7260D"/>
    <w:rsid w:val="00C7535E"/>
    <w:rsid w:val="00C754E1"/>
    <w:rsid w:val="00C81033"/>
    <w:rsid w:val="00C8498F"/>
    <w:rsid w:val="00C85F93"/>
    <w:rsid w:val="00C86426"/>
    <w:rsid w:val="00C865A9"/>
    <w:rsid w:val="00C86C60"/>
    <w:rsid w:val="00C91CF1"/>
    <w:rsid w:val="00C92A02"/>
    <w:rsid w:val="00C937A1"/>
    <w:rsid w:val="00C94B5A"/>
    <w:rsid w:val="00C956AA"/>
    <w:rsid w:val="00C960B7"/>
    <w:rsid w:val="00CA25A7"/>
    <w:rsid w:val="00CA5F82"/>
    <w:rsid w:val="00CA69D4"/>
    <w:rsid w:val="00CB3591"/>
    <w:rsid w:val="00CB3A06"/>
    <w:rsid w:val="00CB4C55"/>
    <w:rsid w:val="00CB7576"/>
    <w:rsid w:val="00CC0592"/>
    <w:rsid w:val="00CD1261"/>
    <w:rsid w:val="00CD4862"/>
    <w:rsid w:val="00CD6968"/>
    <w:rsid w:val="00CE7A39"/>
    <w:rsid w:val="00CF2112"/>
    <w:rsid w:val="00D048A9"/>
    <w:rsid w:val="00D064F8"/>
    <w:rsid w:val="00D075F8"/>
    <w:rsid w:val="00D1068B"/>
    <w:rsid w:val="00D14A92"/>
    <w:rsid w:val="00D20D35"/>
    <w:rsid w:val="00D22522"/>
    <w:rsid w:val="00D242E2"/>
    <w:rsid w:val="00D2643B"/>
    <w:rsid w:val="00D319A9"/>
    <w:rsid w:val="00D3291C"/>
    <w:rsid w:val="00D3330C"/>
    <w:rsid w:val="00D37EB0"/>
    <w:rsid w:val="00D47874"/>
    <w:rsid w:val="00D47C86"/>
    <w:rsid w:val="00D569AC"/>
    <w:rsid w:val="00D56BEA"/>
    <w:rsid w:val="00D57B2B"/>
    <w:rsid w:val="00D60552"/>
    <w:rsid w:val="00D74E4A"/>
    <w:rsid w:val="00D76A83"/>
    <w:rsid w:val="00D76C6D"/>
    <w:rsid w:val="00D840FB"/>
    <w:rsid w:val="00D91AAA"/>
    <w:rsid w:val="00D93182"/>
    <w:rsid w:val="00D93BB5"/>
    <w:rsid w:val="00D9564B"/>
    <w:rsid w:val="00D97954"/>
    <w:rsid w:val="00D97CA9"/>
    <w:rsid w:val="00DA144F"/>
    <w:rsid w:val="00DA7D41"/>
    <w:rsid w:val="00DB20E7"/>
    <w:rsid w:val="00DB689F"/>
    <w:rsid w:val="00DC0D30"/>
    <w:rsid w:val="00DC57FC"/>
    <w:rsid w:val="00DC6B23"/>
    <w:rsid w:val="00DD074A"/>
    <w:rsid w:val="00DD0924"/>
    <w:rsid w:val="00DD2B8C"/>
    <w:rsid w:val="00DD32CA"/>
    <w:rsid w:val="00DD58CE"/>
    <w:rsid w:val="00DE0AA8"/>
    <w:rsid w:val="00DE3DBE"/>
    <w:rsid w:val="00DE48D5"/>
    <w:rsid w:val="00DE4E7F"/>
    <w:rsid w:val="00DE5645"/>
    <w:rsid w:val="00DF0F2D"/>
    <w:rsid w:val="00DF77D5"/>
    <w:rsid w:val="00E03405"/>
    <w:rsid w:val="00E05355"/>
    <w:rsid w:val="00E13928"/>
    <w:rsid w:val="00E16F5F"/>
    <w:rsid w:val="00E20D9F"/>
    <w:rsid w:val="00E21091"/>
    <w:rsid w:val="00E23663"/>
    <w:rsid w:val="00E265E3"/>
    <w:rsid w:val="00E266AA"/>
    <w:rsid w:val="00E27D23"/>
    <w:rsid w:val="00E32F97"/>
    <w:rsid w:val="00E34E1C"/>
    <w:rsid w:val="00E36497"/>
    <w:rsid w:val="00E37B24"/>
    <w:rsid w:val="00E47E06"/>
    <w:rsid w:val="00E504E3"/>
    <w:rsid w:val="00E50B5A"/>
    <w:rsid w:val="00E55524"/>
    <w:rsid w:val="00E631BA"/>
    <w:rsid w:val="00E633E1"/>
    <w:rsid w:val="00E654E9"/>
    <w:rsid w:val="00E65B5A"/>
    <w:rsid w:val="00E67028"/>
    <w:rsid w:val="00E67744"/>
    <w:rsid w:val="00E7172E"/>
    <w:rsid w:val="00E76324"/>
    <w:rsid w:val="00E76821"/>
    <w:rsid w:val="00E81115"/>
    <w:rsid w:val="00E81F8F"/>
    <w:rsid w:val="00E82A47"/>
    <w:rsid w:val="00E82BA6"/>
    <w:rsid w:val="00E8361E"/>
    <w:rsid w:val="00E84D52"/>
    <w:rsid w:val="00E86188"/>
    <w:rsid w:val="00E87625"/>
    <w:rsid w:val="00E87C1B"/>
    <w:rsid w:val="00E87E32"/>
    <w:rsid w:val="00E92D9C"/>
    <w:rsid w:val="00E94493"/>
    <w:rsid w:val="00E962DB"/>
    <w:rsid w:val="00E96E16"/>
    <w:rsid w:val="00E97F97"/>
    <w:rsid w:val="00EA0258"/>
    <w:rsid w:val="00EA39DB"/>
    <w:rsid w:val="00EA5389"/>
    <w:rsid w:val="00EA5D5E"/>
    <w:rsid w:val="00EA723E"/>
    <w:rsid w:val="00EB17A9"/>
    <w:rsid w:val="00EB284C"/>
    <w:rsid w:val="00EB35A1"/>
    <w:rsid w:val="00EB381F"/>
    <w:rsid w:val="00EB495F"/>
    <w:rsid w:val="00EB5B5A"/>
    <w:rsid w:val="00EB7C9D"/>
    <w:rsid w:val="00EC3B46"/>
    <w:rsid w:val="00EC742E"/>
    <w:rsid w:val="00ED1BBE"/>
    <w:rsid w:val="00ED3CDE"/>
    <w:rsid w:val="00EE511E"/>
    <w:rsid w:val="00EE6CD1"/>
    <w:rsid w:val="00EF0A34"/>
    <w:rsid w:val="00EF4297"/>
    <w:rsid w:val="00EF5649"/>
    <w:rsid w:val="00F018FF"/>
    <w:rsid w:val="00F03559"/>
    <w:rsid w:val="00F03768"/>
    <w:rsid w:val="00F0402D"/>
    <w:rsid w:val="00F11AF3"/>
    <w:rsid w:val="00F35C3B"/>
    <w:rsid w:val="00F36FC7"/>
    <w:rsid w:val="00F46273"/>
    <w:rsid w:val="00F47BC8"/>
    <w:rsid w:val="00F50DC3"/>
    <w:rsid w:val="00F5212C"/>
    <w:rsid w:val="00F630D9"/>
    <w:rsid w:val="00F63108"/>
    <w:rsid w:val="00F64CAD"/>
    <w:rsid w:val="00F6695F"/>
    <w:rsid w:val="00F7026F"/>
    <w:rsid w:val="00F706F9"/>
    <w:rsid w:val="00F7123F"/>
    <w:rsid w:val="00F718B8"/>
    <w:rsid w:val="00F73149"/>
    <w:rsid w:val="00F87B82"/>
    <w:rsid w:val="00F90516"/>
    <w:rsid w:val="00F90A99"/>
    <w:rsid w:val="00F90A9D"/>
    <w:rsid w:val="00F92C9B"/>
    <w:rsid w:val="00F931F5"/>
    <w:rsid w:val="00F93AFC"/>
    <w:rsid w:val="00F95081"/>
    <w:rsid w:val="00FA41E2"/>
    <w:rsid w:val="00FA4737"/>
    <w:rsid w:val="00FA64BC"/>
    <w:rsid w:val="00FB756B"/>
    <w:rsid w:val="00FC110F"/>
    <w:rsid w:val="00FC3069"/>
    <w:rsid w:val="00FC5D0F"/>
    <w:rsid w:val="00FC70B6"/>
    <w:rsid w:val="00FD0F73"/>
    <w:rsid w:val="00FD7446"/>
    <w:rsid w:val="00FD7593"/>
    <w:rsid w:val="00FE112B"/>
    <w:rsid w:val="00FE1132"/>
    <w:rsid w:val="00FE311A"/>
    <w:rsid w:val="00FE5BCA"/>
    <w:rsid w:val="00FE6113"/>
    <w:rsid w:val="00FF491A"/>
    <w:rsid w:val="00FF4E73"/>
    <w:rsid w:val="00FF5893"/>
    <w:rsid w:val="00FF594E"/>
    <w:rsid w:val="00FF7262"/>
    <w:rsid w:val="10D935F1"/>
    <w:rsid w:val="116FFC1B"/>
    <w:rsid w:val="1F6CAEE7"/>
    <w:rsid w:val="2A85012A"/>
    <w:rsid w:val="2EBA47D3"/>
    <w:rsid w:val="3226D39D"/>
    <w:rsid w:val="37B91CAB"/>
    <w:rsid w:val="3EEC2E48"/>
    <w:rsid w:val="451CA1D0"/>
    <w:rsid w:val="4D7D4C2E"/>
    <w:rsid w:val="514EE6B5"/>
    <w:rsid w:val="596FF9C9"/>
    <w:rsid w:val="61E6D901"/>
    <w:rsid w:val="688B3763"/>
    <w:rsid w:val="69A1E03E"/>
    <w:rsid w:val="732F9A27"/>
    <w:rsid w:val="74A5C4E9"/>
    <w:rsid w:val="7641954A"/>
    <w:rsid w:val="765365C4"/>
    <w:rsid w:val="7B26D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9625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3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164A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,List Paragraph-Thesis,Bullets,Celula,References,List Bullet Mary,Numbered List Paragraph,Liste 1,ReferencesCxSpLast,Medium Grid 1 - Accent 21,List Paragraph no"/>
    <w:basedOn w:val="Normal"/>
    <w:link w:val="PrrafodelistaCar"/>
    <w:uiPriority w:val="34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,List Paragraph-Thesis Car,Bullets Car,Celula Car,References Car,List Bullet Mary Car,Numbered List Paragraph Car,Liste 1 Car"/>
    <w:link w:val="Prrafodelista"/>
    <w:uiPriority w:val="34"/>
    <w:qFormat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28D5"/>
    <w:rPr>
      <w:color w:val="605E5C"/>
      <w:shd w:val="clear" w:color="auto" w:fill="E1DFDD"/>
    </w:rPr>
  </w:style>
  <w:style w:type="character" w:customStyle="1" w:styleId="Ttulo7Car">
    <w:name w:val="Título 7 Car"/>
    <w:basedOn w:val="Fuentedeprrafopredeter"/>
    <w:link w:val="Ttulo7"/>
    <w:uiPriority w:val="9"/>
    <w:rsid w:val="00A164A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0677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53DF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7314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314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F73149"/>
    <w:rPr>
      <w:vertAlign w:val="superscript"/>
    </w:rPr>
  </w:style>
  <w:style w:type="paragraph" w:customStyle="1" w:styleId="toa">
    <w:name w:val="toa"/>
    <w:basedOn w:val="Normal"/>
    <w:rsid w:val="003976FC"/>
    <w:pPr>
      <w:tabs>
        <w:tab w:val="left" w:pos="9000"/>
        <w:tab w:val="right" w:pos="9360"/>
      </w:tabs>
      <w:spacing w:after="160" w:line="259" w:lineRule="auto"/>
    </w:pPr>
    <w:rPr>
      <w:rFonts w:ascii="Courier New" w:hAnsi="Courier New"/>
      <w:sz w:val="20"/>
      <w:szCs w:val="20"/>
      <w:lang w:val="en-US" w:eastAsia="es-SV"/>
    </w:rPr>
  </w:style>
  <w:style w:type="paragraph" w:styleId="Textocomentario">
    <w:name w:val="annotation text"/>
    <w:basedOn w:val="Normal"/>
    <w:link w:val="TextocomentarioCar"/>
    <w:uiPriority w:val="99"/>
    <w:unhideWhenUsed/>
    <w:rsid w:val="003B5D64"/>
    <w:pPr>
      <w:suppressAutoHyphens w:val="0"/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5D64"/>
    <w:rPr>
      <w:kern w:val="2"/>
      <w:sz w:val="20"/>
      <w:szCs w:val="20"/>
      <w14:ligatures w14:val="standardContextual"/>
    </w:rPr>
  </w:style>
  <w:style w:type="character" w:customStyle="1" w:styleId="Ttulo1Car">
    <w:name w:val="Título 1 Car"/>
    <w:basedOn w:val="Fuentedeprrafopredeter"/>
    <w:link w:val="Ttulo1"/>
    <w:uiPriority w:val="9"/>
    <w:rsid w:val="009625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62516"/>
    <w:pPr>
      <w:spacing w:after="0" w:line="240" w:lineRule="auto"/>
    </w:pPr>
    <w:rPr>
      <w:rFonts w:ascii="Calibri" w:eastAsia="Calibri" w:hAnsi="Calibri" w:cs="Calibri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C07175"/>
    <w:pPr>
      <w:spacing w:before="120" w:after="200" w:line="264" w:lineRule="auto"/>
      <w:ind w:left="720"/>
    </w:pPr>
    <w:rPr>
      <w:rFonts w:ascii="Corbel" w:eastAsia="SimSun" w:hAnsi="Corbel" w:cs="Corbel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4D02-ECAD-45F8-BB3C-E937CE89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1452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Mario Heriberto Flores Carrillo</cp:lastModifiedBy>
  <cp:revision>3</cp:revision>
  <cp:lastPrinted>2024-09-10T21:32:00Z</cp:lastPrinted>
  <dcterms:created xsi:type="dcterms:W3CDTF">2024-09-11T16:03:00Z</dcterms:created>
  <dcterms:modified xsi:type="dcterms:W3CDTF">2024-09-11T16:28:00Z</dcterms:modified>
</cp:coreProperties>
</file>