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4AB" w14:textId="77777777" w:rsidR="00CB3591" w:rsidRPr="00353E6B" w:rsidRDefault="00CB3591" w:rsidP="008B3DEC">
      <w:pPr>
        <w:jc w:val="both"/>
        <w:rPr>
          <w:b/>
          <w:sz w:val="20"/>
          <w:szCs w:val="20"/>
        </w:rPr>
      </w:pPr>
    </w:p>
    <w:p w14:paraId="52FE3BA9" w14:textId="27349086" w:rsidR="00CB3591" w:rsidRPr="00353E6B" w:rsidRDefault="00CB3591" w:rsidP="008B3DEC">
      <w:pPr>
        <w:jc w:val="both"/>
        <w:rPr>
          <w:b/>
          <w:sz w:val="20"/>
          <w:szCs w:val="20"/>
        </w:rPr>
      </w:pPr>
    </w:p>
    <w:p w14:paraId="2B1756BB" w14:textId="77777777" w:rsidR="00CB3591" w:rsidRPr="00353E6B" w:rsidRDefault="00CB3591" w:rsidP="008B3DEC">
      <w:pPr>
        <w:jc w:val="both"/>
        <w:rPr>
          <w:b/>
          <w:sz w:val="20"/>
          <w:szCs w:val="20"/>
        </w:rPr>
      </w:pPr>
    </w:p>
    <w:p w14:paraId="6F2E84D6" w14:textId="1D9F42C8" w:rsidR="008B3DEC" w:rsidRPr="00353E6B" w:rsidRDefault="008B3DEC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0" w:name="_Toc480792203"/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Pr="00353E6B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4364516B" w14:textId="2EDA22D0" w:rsidR="00996FFA" w:rsidRDefault="008B3DEC" w:rsidP="00AB1F10">
      <w:pPr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bookmarkStart w:id="1" w:name="_Hlk158964662"/>
      <w:proofErr w:type="spellStart"/>
      <w:r w:rsidRPr="00353E6B">
        <w:rPr>
          <w:sz w:val="22"/>
          <w:szCs w:val="22"/>
        </w:rPr>
        <w:t>N</w:t>
      </w:r>
      <w:r w:rsidRPr="00E67D1F">
        <w:rPr>
          <w:sz w:val="22"/>
          <w:szCs w:val="22"/>
        </w:rPr>
        <w:t>°</w:t>
      </w:r>
      <w:proofErr w:type="spellEnd"/>
      <w:r w:rsidRPr="00E67D1F">
        <w:rPr>
          <w:sz w:val="22"/>
          <w:szCs w:val="22"/>
        </w:rPr>
        <w:t xml:space="preserve">: </w:t>
      </w:r>
      <w:bookmarkStart w:id="2" w:name="_Hlk158297822"/>
      <w:r w:rsidR="00AB1F10" w:rsidRPr="00AB1F10">
        <w:rPr>
          <w:b/>
          <w:bCs/>
          <w:sz w:val="22"/>
          <w:szCs w:val="22"/>
          <w:lang w:val="es-CO"/>
        </w:rPr>
        <w:t>CSJ-1</w:t>
      </w:r>
      <w:r w:rsidR="00D14513">
        <w:rPr>
          <w:b/>
          <w:bCs/>
          <w:sz w:val="22"/>
          <w:szCs w:val="22"/>
          <w:lang w:val="es-CO"/>
        </w:rPr>
        <w:t>4</w:t>
      </w:r>
      <w:r w:rsidR="00AB1F10" w:rsidRPr="00AB1F10">
        <w:rPr>
          <w:b/>
          <w:bCs/>
          <w:sz w:val="22"/>
          <w:szCs w:val="22"/>
          <w:lang w:val="es-CO"/>
        </w:rPr>
        <w:t>-RFQ-GOPS</w:t>
      </w:r>
      <w:r w:rsidR="00AB1F10" w:rsidRPr="00AB1F10">
        <w:rPr>
          <w:sz w:val="22"/>
          <w:szCs w:val="22"/>
        </w:rPr>
        <w:t xml:space="preserve"> denominado </w:t>
      </w:r>
      <w:bookmarkStart w:id="3" w:name="_Hlk118700370"/>
      <w:bookmarkStart w:id="4" w:name="_Hlk125354032"/>
      <w:bookmarkEnd w:id="2"/>
      <w:r w:rsidR="00D14513" w:rsidRPr="00D14513">
        <w:rPr>
          <w:b/>
          <w:bCs/>
          <w:sz w:val="22"/>
          <w:szCs w:val="22"/>
        </w:rPr>
        <w:t>“</w:t>
      </w:r>
      <w:bookmarkEnd w:id="3"/>
      <w:bookmarkEnd w:id="4"/>
      <w:r w:rsidR="00D14513" w:rsidRPr="00D14513">
        <w:rPr>
          <w:b/>
          <w:bCs/>
          <w:sz w:val="22"/>
          <w:szCs w:val="22"/>
        </w:rPr>
        <w:t>SERVICIOS PROFESIONALES PARA LA ASISTENCIA ADMINISTRATIVA DEL PROYECTO CRECIENDO SALUDABLES JUNTOS”</w:t>
      </w:r>
      <w:bookmarkEnd w:id="1"/>
    </w:p>
    <w:p w14:paraId="14439E0E" w14:textId="77777777" w:rsidR="00AB1F10" w:rsidRPr="00353E6B" w:rsidRDefault="00AB1F10" w:rsidP="00AB1F10">
      <w:pPr>
        <w:jc w:val="both"/>
        <w:rPr>
          <w:sz w:val="22"/>
          <w:szCs w:val="22"/>
        </w:rPr>
      </w:pPr>
    </w:p>
    <w:p w14:paraId="7A49F808" w14:textId="373AFC8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</w:t>
      </w:r>
      <w:proofErr w:type="gramStart"/>
      <w:r w:rsidRPr="00353E6B">
        <w:rPr>
          <w:sz w:val="22"/>
          <w:szCs w:val="22"/>
        </w:rPr>
        <w:t>_(</w:t>
      </w:r>
      <w:proofErr w:type="gramEnd"/>
      <w:r w:rsidRPr="00353E6B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Para 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</w:t>
      </w:r>
      <w:r w:rsidR="00C54251" w:rsidRPr="00353E6B">
        <w:rPr>
          <w:sz w:val="22"/>
          <w:szCs w:val="22"/>
        </w:rPr>
        <w:t>1</w:t>
      </w:r>
      <w:r w:rsidRPr="00353E6B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en palabras y en cifras, indicando las cifras respectivas en diferentes monedas];</w:t>
      </w:r>
    </w:p>
    <w:p w14:paraId="178C4964" w14:textId="77777777" w:rsidR="004F54A5" w:rsidRDefault="004F54A5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037172C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La validez de nuestra oferta es de</w:t>
      </w:r>
      <w:r w:rsidR="00AB1F10">
        <w:rPr>
          <w:sz w:val="22"/>
          <w:szCs w:val="22"/>
        </w:rPr>
        <w:t xml:space="preserve"> 60 </w:t>
      </w:r>
      <w:r w:rsidRPr="00353E6B">
        <w:rPr>
          <w:sz w:val="22"/>
          <w:szCs w:val="22"/>
        </w:rPr>
        <w:t xml:space="preserve">días contados a partir del día establecido para la presentación de la oferta. </w:t>
      </w:r>
    </w:p>
    <w:p w14:paraId="60E3916B" w14:textId="77777777" w:rsidR="008B3DEC" w:rsidRDefault="008B3DEC" w:rsidP="008B3DEC">
      <w:pPr>
        <w:jc w:val="both"/>
        <w:rPr>
          <w:sz w:val="22"/>
          <w:szCs w:val="22"/>
        </w:rPr>
      </w:pPr>
    </w:p>
    <w:p w14:paraId="4ED64B0D" w14:textId="77777777" w:rsidR="001623A2" w:rsidRDefault="001623A2" w:rsidP="008B3DEC">
      <w:pPr>
        <w:jc w:val="both"/>
        <w:rPr>
          <w:sz w:val="22"/>
          <w:szCs w:val="22"/>
        </w:rPr>
      </w:pPr>
    </w:p>
    <w:p w14:paraId="3195AE8E" w14:textId="77777777" w:rsidR="001623A2" w:rsidRPr="00353E6B" w:rsidRDefault="001623A2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DBD2634" w14:textId="77777777" w:rsidR="00423D02" w:rsidRDefault="00423D02" w:rsidP="00E65B5A">
      <w:pPr>
        <w:jc w:val="center"/>
        <w:rPr>
          <w:b/>
          <w:bCs/>
          <w:sz w:val="22"/>
          <w:szCs w:val="22"/>
        </w:rPr>
      </w:pPr>
    </w:p>
    <w:p w14:paraId="785EA18D" w14:textId="77777777" w:rsidR="009F68DD" w:rsidRDefault="009F68DD" w:rsidP="00E65B5A">
      <w:pPr>
        <w:jc w:val="center"/>
        <w:rPr>
          <w:b/>
          <w:bCs/>
          <w:sz w:val="22"/>
          <w:szCs w:val="22"/>
        </w:rPr>
      </w:pPr>
    </w:p>
    <w:p w14:paraId="4908C668" w14:textId="77777777" w:rsidR="001623A2" w:rsidRDefault="001623A2" w:rsidP="00E65B5A">
      <w:pPr>
        <w:jc w:val="center"/>
        <w:rPr>
          <w:b/>
          <w:bCs/>
          <w:sz w:val="22"/>
          <w:szCs w:val="22"/>
        </w:rPr>
      </w:pPr>
    </w:p>
    <w:p w14:paraId="3B77123E" w14:textId="77777777" w:rsidR="001623A2" w:rsidRDefault="001623A2" w:rsidP="00E65B5A">
      <w:pPr>
        <w:jc w:val="center"/>
        <w:rPr>
          <w:b/>
          <w:bCs/>
          <w:sz w:val="22"/>
          <w:szCs w:val="22"/>
        </w:rPr>
      </w:pPr>
    </w:p>
    <w:p w14:paraId="3FCC93E9" w14:textId="77777777" w:rsidR="001623A2" w:rsidRDefault="001623A2" w:rsidP="00E65B5A">
      <w:pPr>
        <w:jc w:val="center"/>
        <w:rPr>
          <w:b/>
          <w:bCs/>
          <w:sz w:val="22"/>
          <w:szCs w:val="22"/>
        </w:rPr>
      </w:pPr>
    </w:p>
    <w:p w14:paraId="0656048E" w14:textId="77777777" w:rsidR="009F68DD" w:rsidRDefault="009F68DD" w:rsidP="00E65B5A">
      <w:pPr>
        <w:jc w:val="center"/>
        <w:rPr>
          <w:b/>
          <w:bCs/>
          <w:sz w:val="22"/>
          <w:szCs w:val="22"/>
        </w:rPr>
      </w:pPr>
    </w:p>
    <w:p w14:paraId="164F6620" w14:textId="77777777" w:rsidR="004D1B7D" w:rsidRDefault="004D1B7D" w:rsidP="00E65B5A">
      <w:pPr>
        <w:jc w:val="center"/>
        <w:rPr>
          <w:b/>
          <w:bCs/>
          <w:sz w:val="22"/>
          <w:szCs w:val="22"/>
        </w:rPr>
      </w:pPr>
    </w:p>
    <w:p w14:paraId="6C6F7D98" w14:textId="77777777" w:rsidR="00423D02" w:rsidRDefault="00423D02" w:rsidP="00E65B5A">
      <w:pPr>
        <w:jc w:val="center"/>
        <w:rPr>
          <w:b/>
          <w:bCs/>
          <w:sz w:val="22"/>
          <w:szCs w:val="22"/>
        </w:rPr>
      </w:pPr>
    </w:p>
    <w:p w14:paraId="03716A4C" w14:textId="1A33A3F3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N°2</w:t>
      </w:r>
      <w:r w:rsidRPr="00353E6B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02"/>
        <w:gridCol w:w="1276"/>
        <w:gridCol w:w="1192"/>
        <w:gridCol w:w="1792"/>
        <w:gridCol w:w="1277"/>
      </w:tblGrid>
      <w:tr w:rsidR="008B3DEC" w:rsidRPr="00304798" w14:paraId="54FC0CEE" w14:textId="77777777" w:rsidTr="00741E47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304798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8D7AA1" w:rsidRPr="00304798" w14:paraId="73611C33" w14:textId="77777777" w:rsidTr="00741E47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02FFFEC" w14:textId="4BD23FCC" w:rsidR="008D7AA1" w:rsidRPr="00304798" w:rsidRDefault="008D7AA1" w:rsidP="004B0303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3D57938E" w:rsidR="008D7AA1" w:rsidRPr="00741E47" w:rsidRDefault="00AB1F10" w:rsidP="00D27F69">
            <w:pPr>
              <w:jc w:val="both"/>
              <w:rPr>
                <w:rFonts w:eastAsia="DejaVu Sans"/>
                <w:sz w:val="22"/>
                <w:szCs w:val="22"/>
              </w:rPr>
            </w:pPr>
            <w:r w:rsidRPr="00A7721D">
              <w:rPr>
                <w:sz w:val="22"/>
                <w:szCs w:val="22"/>
                <w:lang w:eastAsia="es-SV"/>
              </w:rPr>
              <w:t xml:space="preserve">CONTRATACION DE PERSONAL PARA </w:t>
            </w:r>
            <w:r w:rsidR="00D14513">
              <w:rPr>
                <w:sz w:val="22"/>
                <w:szCs w:val="22"/>
                <w:lang w:eastAsia="es-SV"/>
              </w:rPr>
              <w:t>APOYO ADMINISTRATIVO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F36B2" w14:textId="531F0391" w:rsidR="008D7AA1" w:rsidRPr="00741E47" w:rsidRDefault="008D7AA1" w:rsidP="008D7AA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741E47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23703" w14:textId="242B8851" w:rsidR="008D7AA1" w:rsidRPr="00741E47" w:rsidRDefault="00AB1F10" w:rsidP="00D27F69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8D7AA1" w:rsidRPr="00741E47" w:rsidRDefault="008D7AA1" w:rsidP="008D7AA1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8D7AA1" w:rsidRPr="00741E47" w:rsidRDefault="008D7AA1" w:rsidP="008D7AA1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8D7AA1" w:rsidRPr="00304798" w14:paraId="5776C6AD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8D7AA1" w:rsidRPr="00304798" w:rsidRDefault="008D7AA1" w:rsidP="008D7AA1">
            <w:pPr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8D7AA1" w:rsidRPr="00304798" w:rsidRDefault="008D7AA1" w:rsidP="008D7AA1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353E6B" w:rsidRDefault="008B3DEC" w:rsidP="008B3DEC">
      <w:pPr>
        <w:jc w:val="both"/>
        <w:rPr>
          <w:sz w:val="22"/>
          <w:szCs w:val="22"/>
        </w:rPr>
      </w:pPr>
    </w:p>
    <w:p w14:paraId="28EA436A" w14:textId="77777777" w:rsidR="00AB1F10" w:rsidRDefault="00AB1F10" w:rsidP="00AB1F10">
      <w:pPr>
        <w:ind w:left="720"/>
        <w:jc w:val="both"/>
        <w:rPr>
          <w:b/>
          <w:u w:val="single"/>
        </w:rPr>
      </w:pPr>
    </w:p>
    <w:p w14:paraId="7860D74B" w14:textId="35195BFA" w:rsidR="002647C4" w:rsidRPr="00121D23" w:rsidRDefault="002647C4" w:rsidP="00442C7B">
      <w:pPr>
        <w:numPr>
          <w:ilvl w:val="0"/>
          <w:numId w:val="8"/>
        </w:numPr>
        <w:jc w:val="both"/>
        <w:rPr>
          <w:b/>
          <w:u w:val="single"/>
        </w:rPr>
      </w:pPr>
      <w:r w:rsidRPr="00121D23">
        <w:rPr>
          <w:b/>
          <w:u w:val="single"/>
        </w:rPr>
        <w:t>Presentar los precios unitarios con dos decimales</w:t>
      </w:r>
    </w:p>
    <w:p w14:paraId="4151C0DE" w14:textId="77777777" w:rsidR="002647C4" w:rsidRDefault="002647C4" w:rsidP="002647C4">
      <w:pPr>
        <w:spacing w:line="360" w:lineRule="auto"/>
        <w:jc w:val="both"/>
        <w:rPr>
          <w:sz w:val="22"/>
          <w:szCs w:val="22"/>
        </w:rPr>
      </w:pPr>
    </w:p>
    <w:p w14:paraId="250B55DC" w14:textId="77777777" w:rsidR="00D27F69" w:rsidRDefault="00D27F69" w:rsidP="002647C4">
      <w:pPr>
        <w:spacing w:line="360" w:lineRule="auto"/>
        <w:jc w:val="both"/>
        <w:rPr>
          <w:sz w:val="22"/>
          <w:szCs w:val="22"/>
        </w:rPr>
      </w:pPr>
    </w:p>
    <w:p w14:paraId="20C77636" w14:textId="77777777" w:rsidR="00D27F69" w:rsidRPr="00353E6B" w:rsidRDefault="00D27F69" w:rsidP="002647C4">
      <w:pPr>
        <w:spacing w:line="360" w:lineRule="auto"/>
        <w:jc w:val="both"/>
        <w:rPr>
          <w:sz w:val="22"/>
          <w:szCs w:val="22"/>
        </w:rPr>
      </w:pPr>
    </w:p>
    <w:p w14:paraId="354F01F0" w14:textId="460FF3D1" w:rsidR="00A04151" w:rsidRPr="00353E6B" w:rsidRDefault="00A04151" w:rsidP="002647C4">
      <w:pPr>
        <w:spacing w:line="360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Plazo de entrega: </w:t>
      </w:r>
      <w:r w:rsidR="002647C4">
        <w:rPr>
          <w:sz w:val="22"/>
          <w:szCs w:val="22"/>
        </w:rPr>
        <w:t xml:space="preserve"> __________________________________________</w:t>
      </w:r>
    </w:p>
    <w:p w14:paraId="62D65096" w14:textId="77777777" w:rsidR="0092298F" w:rsidRDefault="0092298F" w:rsidP="002647C4">
      <w:pPr>
        <w:spacing w:line="360" w:lineRule="auto"/>
        <w:jc w:val="both"/>
        <w:rPr>
          <w:sz w:val="22"/>
          <w:szCs w:val="22"/>
        </w:rPr>
      </w:pPr>
    </w:p>
    <w:p w14:paraId="3B1A6743" w14:textId="77777777" w:rsidR="0092298F" w:rsidRDefault="0092298F" w:rsidP="008B3DEC">
      <w:pPr>
        <w:jc w:val="both"/>
        <w:rPr>
          <w:sz w:val="22"/>
          <w:szCs w:val="22"/>
        </w:rPr>
      </w:pPr>
    </w:p>
    <w:p w14:paraId="18DCB40C" w14:textId="2A1B10E8" w:rsidR="0092298F" w:rsidRDefault="0092298F" w:rsidP="008B3DEC">
      <w:pPr>
        <w:jc w:val="both"/>
        <w:rPr>
          <w:sz w:val="22"/>
          <w:szCs w:val="22"/>
        </w:rPr>
      </w:pPr>
    </w:p>
    <w:p w14:paraId="59FF48D3" w14:textId="77777777" w:rsidR="0092298F" w:rsidRDefault="0092298F" w:rsidP="008B3DEC">
      <w:pPr>
        <w:jc w:val="both"/>
        <w:rPr>
          <w:sz w:val="22"/>
          <w:szCs w:val="22"/>
        </w:rPr>
      </w:pPr>
    </w:p>
    <w:p w14:paraId="6E11C293" w14:textId="77777777" w:rsidR="0092298F" w:rsidRPr="00353E6B" w:rsidRDefault="0092298F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E80B0EB" w14:textId="77777777" w:rsidR="00321488" w:rsidRPr="00353E6B" w:rsidRDefault="00321488" w:rsidP="00321488">
      <w:pPr>
        <w:rPr>
          <w:b/>
          <w:bCs/>
          <w:sz w:val="22"/>
          <w:szCs w:val="22"/>
        </w:rPr>
        <w:sectPr w:rsidR="00321488" w:rsidRPr="00353E6B" w:rsidSect="00F814FE">
          <w:foot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50A6B56D" w14:textId="69B56215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A04151" w:rsidRPr="00353E6B">
        <w:rPr>
          <w:b/>
          <w:bCs/>
          <w:sz w:val="22"/>
          <w:szCs w:val="22"/>
        </w:rPr>
        <w:t xml:space="preserve"> N°3</w:t>
      </w:r>
      <w:r w:rsidRPr="00353E6B">
        <w:rPr>
          <w:b/>
          <w:bCs/>
          <w:sz w:val="22"/>
          <w:szCs w:val="22"/>
        </w:rPr>
        <w:t>: CUMPLIMIENTO DE ESPECIFICACIONES TÉCNICAS</w:t>
      </w:r>
    </w:p>
    <w:p w14:paraId="401B5F55" w14:textId="77777777" w:rsidR="003005D2" w:rsidRPr="00353E6B" w:rsidRDefault="003005D2" w:rsidP="00C628F6">
      <w:pPr>
        <w:jc w:val="both"/>
        <w:rPr>
          <w:b/>
          <w:bCs/>
          <w:sz w:val="22"/>
          <w:szCs w:val="20"/>
        </w:rPr>
      </w:pPr>
    </w:p>
    <w:tbl>
      <w:tblPr>
        <w:tblW w:w="1349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992"/>
        <w:gridCol w:w="6804"/>
        <w:gridCol w:w="4987"/>
      </w:tblGrid>
      <w:tr w:rsidR="00C628F6" w:rsidRPr="00353E6B" w14:paraId="0FF3B3C7" w14:textId="6B890FDF" w:rsidTr="00F04565">
        <w:trPr>
          <w:trHeight w:val="313"/>
          <w:tblHeader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AE57EB1" w14:textId="77777777" w:rsidR="00C628F6" w:rsidRPr="00353E6B" w:rsidRDefault="00C628F6" w:rsidP="00C86C60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13A0ADE" w14:textId="77777777" w:rsidR="00C628F6" w:rsidRPr="00353E6B" w:rsidRDefault="00C628F6" w:rsidP="00C86C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946107E" w14:textId="2CA2968D" w:rsidR="00C628F6" w:rsidRPr="00353E6B" w:rsidRDefault="00C628F6" w:rsidP="00C628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>DESCRIPCIÓN COMPLETA DEL S</w:t>
            </w:r>
            <w:r w:rsidR="0035168F">
              <w:rPr>
                <w:b/>
                <w:color w:val="000000"/>
                <w:sz w:val="20"/>
                <w:szCs w:val="20"/>
              </w:rPr>
              <w:t xml:space="preserve">ERVICIO </w:t>
            </w:r>
            <w:r w:rsidRPr="00353E6B">
              <w:rPr>
                <w:b/>
                <w:color w:val="000000"/>
                <w:sz w:val="20"/>
                <w:szCs w:val="20"/>
              </w:rPr>
              <w:t>CON SUS ESPECIFICACIONES TÉCNICAS ACTUALIZADAS</w:t>
            </w:r>
          </w:p>
        </w:tc>
        <w:tc>
          <w:tcPr>
            <w:tcW w:w="4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432DFF1" w14:textId="4C18DB94" w:rsidR="00C628F6" w:rsidRPr="00353E6B" w:rsidRDefault="00C628F6" w:rsidP="00C86C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4B6119" w:rsidRPr="00353E6B" w14:paraId="5ACE6E92" w14:textId="2EC5D2D4" w:rsidTr="00F04565">
        <w:trPr>
          <w:trHeight w:val="452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449277" w14:textId="35504919" w:rsidR="004B6119" w:rsidRPr="00353E6B" w:rsidRDefault="004B6119" w:rsidP="004B6119">
            <w:pPr>
              <w:pStyle w:val="Contenidodelatabla"/>
              <w:jc w:val="center"/>
              <w:rPr>
                <w:rFonts w:cs="Times New Roman"/>
              </w:rPr>
            </w:pPr>
            <w:r w:rsidRPr="000B44A7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8B3A969" w14:textId="3610EC66" w:rsidR="004B6119" w:rsidRPr="00353E6B" w:rsidRDefault="00E97325" w:rsidP="004B61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</w:t>
            </w:r>
            <w:r w:rsidR="00AB1F10">
              <w:rPr>
                <w:b/>
                <w:color w:val="000000"/>
                <w:sz w:val="20"/>
                <w:szCs w:val="20"/>
              </w:rPr>
              <w:t>219125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184B2DD" w14:textId="62F1A8B0" w:rsidR="004B6119" w:rsidRPr="00A717E5" w:rsidRDefault="00AB1F10" w:rsidP="00000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7721D">
              <w:rPr>
                <w:sz w:val="22"/>
                <w:szCs w:val="22"/>
                <w:lang w:eastAsia="es-SV"/>
              </w:rPr>
              <w:t xml:space="preserve">CONTRATACION DE PERSONAL PARA </w:t>
            </w:r>
            <w:r w:rsidR="00D14513">
              <w:rPr>
                <w:sz w:val="22"/>
                <w:szCs w:val="22"/>
                <w:lang w:eastAsia="es-SV"/>
              </w:rPr>
              <w:t>APOYO ADMINISTRATIVO</w:t>
            </w:r>
          </w:p>
        </w:tc>
        <w:tc>
          <w:tcPr>
            <w:tcW w:w="49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635E448" w14:textId="77777777" w:rsidR="004B6119" w:rsidRPr="00353E6B" w:rsidRDefault="004B6119" w:rsidP="004B6119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B1F10" w:rsidRPr="00353E6B" w14:paraId="79C4B8C9" w14:textId="77777777" w:rsidTr="00F04565">
        <w:trPr>
          <w:trHeight w:val="2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C860" w14:textId="77777777" w:rsidR="00AB1F10" w:rsidRPr="000B44A7" w:rsidRDefault="00AB1F10" w:rsidP="004B6119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DBE" w14:textId="77777777" w:rsidR="00AB1F10" w:rsidRDefault="00AB1F10" w:rsidP="004B611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2709" w14:textId="2AB1A188" w:rsidR="00AB1F10" w:rsidRPr="00A7721D" w:rsidRDefault="00AB1F10" w:rsidP="000001CC">
            <w:pPr>
              <w:jc w:val="both"/>
              <w:rPr>
                <w:sz w:val="22"/>
                <w:szCs w:val="22"/>
                <w:lang w:eastAsia="es-SV"/>
              </w:rPr>
            </w:pPr>
            <w:r>
              <w:rPr>
                <w:sz w:val="22"/>
                <w:szCs w:val="22"/>
                <w:lang w:eastAsia="es-SV"/>
              </w:rPr>
              <w:t>Requisitos exigidos*: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2E9" w14:textId="77777777" w:rsidR="00AB1F10" w:rsidRPr="00353E6B" w:rsidRDefault="00AB1F10" w:rsidP="004B6119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0013ABC8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8C3E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D953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24D6" w14:textId="71E6973D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>Licenciatura en Administración de empresas, negocios internacionales, ingeniería de negocios o economía.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DDB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04600D24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D4B8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7EC5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22EF" w14:textId="3644F386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 xml:space="preserve">Experiencia demostrable en posiciones de asistencia administrativa, seguimiento de procesos administrativos, de al menos de 5 años.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CB9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29F64F3A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E041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BE9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AB82" w14:textId="0E3F38F8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>Conocimientos sobre sistemas y procedimientos en la gestión de oficinas administrativas.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71B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45084267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E1D9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37EB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1667" w14:textId="2A793B0A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>Deseable experiencia en instituciones o proyectos relacionados con la salud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3B4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2EEA28A5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8F77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598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0F5B" w14:textId="07DACA46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>Experiencia en desarrollo y uso de herramientas administrativas como listas de chequeo, listas de asistencia.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8B4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4F4D5B5F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64A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821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C43" w14:textId="6F8E9886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>Experiencia en manejo de correspondencia recepción, respaldo, resguardo y distribución de documentación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AC0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2267A139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090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F32C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C2A3" w14:textId="4C7E3641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>Experiencia o conocimiento en comunicación efectiva y/o redacción profesional de documentos.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761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0335DFDF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C46B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410C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2CB8" w14:textId="20F432E8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>Excelentes habilidades de comunicación, vocación de servicio, orientación al cliente, capacidad de manejar información sensible y proactividad, comprobable con al menos 2 cartas de recomendación.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3FF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14513" w:rsidRPr="00353E6B" w14:paraId="59F723A7" w14:textId="77777777" w:rsidTr="00F04565">
        <w:trPr>
          <w:trHeight w:val="4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58C4" w14:textId="77777777" w:rsidR="00D14513" w:rsidRPr="000B44A7" w:rsidRDefault="00D14513" w:rsidP="00D14513">
            <w:pPr>
              <w:pStyle w:val="Contenidodelatabla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3AEF" w14:textId="77777777" w:rsidR="00D14513" w:rsidRDefault="00D14513" w:rsidP="00D145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B398" w14:textId="5351B935" w:rsidR="00D14513" w:rsidRPr="00D14513" w:rsidRDefault="00D14513" w:rsidP="00D14513">
            <w:pPr>
              <w:jc w:val="both"/>
              <w:rPr>
                <w:sz w:val="22"/>
                <w:szCs w:val="22"/>
                <w:lang w:eastAsia="es-SV"/>
              </w:rPr>
            </w:pPr>
            <w:r w:rsidRPr="00A6339E">
              <w:rPr>
                <w:sz w:val="22"/>
                <w:szCs w:val="22"/>
              </w:rPr>
              <w:t>Deseable con conocimiento en manejo y administración de activos (presentar atestados)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714" w14:textId="77777777" w:rsidR="00D14513" w:rsidRPr="00353E6B" w:rsidRDefault="00D14513" w:rsidP="00D14513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0EF259E" w14:textId="3C43F1CD" w:rsidR="008B3DEC" w:rsidRPr="00AB1F10" w:rsidRDefault="00AB1F10" w:rsidP="00AB1F10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Presentar </w:t>
      </w:r>
      <w:proofErr w:type="spellStart"/>
      <w:r>
        <w:rPr>
          <w:sz w:val="22"/>
          <w:szCs w:val="22"/>
        </w:rPr>
        <w:t>Curriculum</w:t>
      </w:r>
      <w:proofErr w:type="spellEnd"/>
      <w:r>
        <w:rPr>
          <w:sz w:val="22"/>
          <w:szCs w:val="22"/>
        </w:rPr>
        <w:t xml:space="preserve"> Vitae con atestados </w:t>
      </w:r>
    </w:p>
    <w:p w14:paraId="034615E5" w14:textId="77777777" w:rsidR="00D27F69" w:rsidRPr="00F04565" w:rsidRDefault="00D27F69" w:rsidP="008B3DEC">
      <w:pPr>
        <w:jc w:val="both"/>
        <w:rPr>
          <w:sz w:val="2"/>
          <w:szCs w:val="2"/>
        </w:rPr>
      </w:pPr>
    </w:p>
    <w:p w14:paraId="0BDF21CA" w14:textId="77777777" w:rsidR="00D3330C" w:rsidRPr="00F04565" w:rsidRDefault="00D3330C" w:rsidP="008B3DEC">
      <w:pPr>
        <w:jc w:val="both"/>
        <w:rPr>
          <w:sz w:val="8"/>
          <w:szCs w:val="8"/>
        </w:rPr>
      </w:pPr>
    </w:p>
    <w:p w14:paraId="25B96025" w14:textId="77777777" w:rsidR="00BB3651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Firma del Ofertante</w:t>
      </w:r>
    </w:p>
    <w:p w14:paraId="4DF8AFF9" w14:textId="67DE5A40" w:rsidR="004B6119" w:rsidRDefault="00BB36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  <w:r>
        <w:rPr>
          <w:sz w:val="22"/>
          <w:szCs w:val="22"/>
        </w:rPr>
        <w:tab/>
      </w:r>
    </w:p>
    <w:p w14:paraId="36BA1BF2" w14:textId="57BECE2E" w:rsidR="004B6119" w:rsidRPr="00353E6B" w:rsidRDefault="004B6119" w:rsidP="008B3DEC">
      <w:pPr>
        <w:jc w:val="both"/>
        <w:rPr>
          <w:sz w:val="22"/>
          <w:szCs w:val="22"/>
        </w:rPr>
        <w:sectPr w:rsidR="004B6119" w:rsidRPr="00353E6B" w:rsidSect="00F814FE">
          <w:pgSz w:w="15840" w:h="12240" w:orient="landscape"/>
          <w:pgMar w:top="1701" w:right="1418" w:bottom="1701" w:left="1820" w:header="709" w:footer="709" w:gutter="0"/>
          <w:cols w:space="708"/>
          <w:docGrid w:linePitch="360"/>
        </w:sectPr>
      </w:pPr>
    </w:p>
    <w:p w14:paraId="28143983" w14:textId="60E0E2F8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 xml:space="preserve">ANEXO </w:t>
      </w:r>
      <w:r w:rsidR="00A04151" w:rsidRPr="00353E6B">
        <w:rPr>
          <w:b/>
          <w:bCs/>
          <w:sz w:val="22"/>
          <w:szCs w:val="22"/>
        </w:rPr>
        <w:t>N°4</w:t>
      </w:r>
      <w:r w:rsidRPr="00353E6B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7C6FC7BD" w14:textId="3756A174" w:rsidR="008B3DEC" w:rsidRDefault="008B3DEC" w:rsidP="008B3DEC">
      <w:pPr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  <w:lang w:val="pt-BR"/>
        </w:rPr>
        <w:t>SDC No.</w:t>
      </w:r>
      <w:r w:rsidR="00E97325">
        <w:rPr>
          <w:sz w:val="22"/>
          <w:szCs w:val="22"/>
          <w:lang w:val="pt-BR"/>
        </w:rPr>
        <w:t xml:space="preserve"> </w:t>
      </w:r>
      <w:proofErr w:type="spellStart"/>
      <w:r w:rsidR="00D14513" w:rsidRPr="00D14513">
        <w:rPr>
          <w:b/>
          <w:bCs/>
          <w:sz w:val="22"/>
          <w:szCs w:val="22"/>
        </w:rPr>
        <w:t>N°</w:t>
      </w:r>
      <w:proofErr w:type="spellEnd"/>
      <w:r w:rsidR="00D14513" w:rsidRPr="00D14513">
        <w:rPr>
          <w:b/>
          <w:bCs/>
          <w:sz w:val="22"/>
          <w:szCs w:val="22"/>
        </w:rPr>
        <w:t xml:space="preserve">: </w:t>
      </w:r>
      <w:r w:rsidR="00D14513" w:rsidRPr="00D14513">
        <w:rPr>
          <w:b/>
          <w:bCs/>
          <w:sz w:val="22"/>
          <w:szCs w:val="22"/>
          <w:lang w:val="es-CO"/>
        </w:rPr>
        <w:t>CSJ-14-RFQ-GOPS</w:t>
      </w:r>
      <w:r w:rsidR="00D14513" w:rsidRPr="00D14513">
        <w:rPr>
          <w:b/>
          <w:bCs/>
          <w:sz w:val="22"/>
          <w:szCs w:val="22"/>
        </w:rPr>
        <w:t xml:space="preserve"> </w:t>
      </w:r>
      <w:r w:rsidR="00D14513" w:rsidRPr="00D14513">
        <w:rPr>
          <w:sz w:val="22"/>
          <w:szCs w:val="22"/>
        </w:rPr>
        <w:t>denominado</w:t>
      </w:r>
      <w:r w:rsidR="00D14513" w:rsidRPr="00D14513">
        <w:rPr>
          <w:b/>
          <w:bCs/>
          <w:sz w:val="22"/>
          <w:szCs w:val="22"/>
        </w:rPr>
        <w:t xml:space="preserve"> “SERVICIOS PROFESIONALES PARA LA ASISTENCIA ADMINISTRATIVA DEL PROYECTO CRECIENDO SALUDABLES JUNTOS”</w:t>
      </w:r>
    </w:p>
    <w:p w14:paraId="27AD5A94" w14:textId="77777777" w:rsidR="00DD3BA0" w:rsidRPr="00353E6B" w:rsidRDefault="00DD3BA0" w:rsidP="008B3DEC">
      <w:pPr>
        <w:jc w:val="both"/>
        <w:rPr>
          <w:sz w:val="22"/>
          <w:szCs w:val="22"/>
        </w:rPr>
      </w:pPr>
    </w:p>
    <w:p w14:paraId="674E9ACA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Nosotros, los suscritos, declaramos que:</w:t>
      </w:r>
    </w:p>
    <w:p w14:paraId="4D951E69" w14:textId="77777777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0291F960" w14:textId="77777777" w:rsidR="00590448" w:rsidRPr="00353E6B" w:rsidRDefault="00590448" w:rsidP="008B3DEC">
      <w:pPr>
        <w:jc w:val="both"/>
        <w:rPr>
          <w:sz w:val="22"/>
          <w:szCs w:val="22"/>
        </w:rPr>
      </w:pP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C93FB8">
        <w:rPr>
          <w:b/>
          <w:bCs/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426192AD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no suministramos o rehusamos suministrar la Garantía de Cumplimiento</w:t>
      </w:r>
      <w:r w:rsidR="00796EA3" w:rsidRPr="00353E6B">
        <w:rPr>
          <w:sz w:val="22"/>
          <w:szCs w:val="22"/>
        </w:rPr>
        <w:t>, (</w:t>
      </w:r>
      <w:proofErr w:type="spellStart"/>
      <w:r w:rsidR="00796EA3" w:rsidRPr="00353E6B">
        <w:rPr>
          <w:sz w:val="22"/>
          <w:szCs w:val="22"/>
        </w:rPr>
        <w:t>iii</w:t>
      </w:r>
      <w:proofErr w:type="spellEnd"/>
      <w:r w:rsidR="00796EA3" w:rsidRPr="00353E6B">
        <w:rPr>
          <w:sz w:val="22"/>
          <w:szCs w:val="22"/>
        </w:rPr>
        <w:t>) no cumplimos con el s</w:t>
      </w:r>
      <w:r w:rsidR="0035168F">
        <w:rPr>
          <w:sz w:val="22"/>
          <w:szCs w:val="22"/>
        </w:rPr>
        <w:t>ervicio</w:t>
      </w:r>
      <w:r w:rsidR="00796EA3" w:rsidRPr="00353E6B">
        <w:rPr>
          <w:sz w:val="22"/>
          <w:szCs w:val="22"/>
        </w:rPr>
        <w:t xml:space="preserve">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5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5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Default="00A04151" w:rsidP="008B3DEC">
      <w:pPr>
        <w:jc w:val="both"/>
        <w:rPr>
          <w:sz w:val="22"/>
          <w:szCs w:val="22"/>
        </w:rPr>
      </w:pPr>
    </w:p>
    <w:p w14:paraId="360AFA88" w14:textId="77777777" w:rsidR="00E97325" w:rsidRPr="00353E6B" w:rsidRDefault="00E97325" w:rsidP="008B3DEC">
      <w:pPr>
        <w:jc w:val="both"/>
        <w:rPr>
          <w:sz w:val="22"/>
          <w:szCs w:val="22"/>
        </w:rPr>
      </w:pPr>
    </w:p>
    <w:p w14:paraId="4CB79E4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5E3A10C4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</w:t>
      </w:r>
      <w:r w:rsidR="00E65B5A" w:rsidRPr="00353E6B">
        <w:rPr>
          <w:b/>
          <w:bCs/>
          <w:sz w:val="22"/>
          <w:szCs w:val="22"/>
        </w:rPr>
        <w:t xml:space="preserve"> N°5</w:t>
      </w:r>
      <w:r w:rsidR="003B1D8D">
        <w:rPr>
          <w:b/>
          <w:bCs/>
          <w:sz w:val="22"/>
          <w:szCs w:val="22"/>
        </w:rPr>
        <w:t xml:space="preserve"> </w:t>
      </w:r>
      <w:r w:rsidR="00BB3651">
        <w:rPr>
          <w:b/>
          <w:bCs/>
          <w:sz w:val="22"/>
          <w:szCs w:val="22"/>
        </w:rPr>
        <w:t xml:space="preserve"> </w:t>
      </w:r>
      <w:r w:rsidR="00E97325">
        <w:rPr>
          <w:b/>
          <w:bCs/>
          <w:sz w:val="22"/>
          <w:szCs w:val="22"/>
        </w:rPr>
        <w:t xml:space="preserve"> </w:t>
      </w:r>
      <w:r w:rsidRPr="00353E6B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712CE729" w:rsidR="00A321A0" w:rsidRPr="00353E6B" w:rsidRDefault="0043355E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UCPCSJ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780A4D32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="00D14513" w:rsidRPr="00D14513">
        <w:rPr>
          <w:sz w:val="22"/>
          <w:szCs w:val="22"/>
        </w:rPr>
        <w:t>N°</w:t>
      </w:r>
      <w:proofErr w:type="spellEnd"/>
      <w:r w:rsidR="00D14513" w:rsidRPr="00D14513">
        <w:rPr>
          <w:sz w:val="22"/>
          <w:szCs w:val="22"/>
        </w:rPr>
        <w:t xml:space="preserve"> </w:t>
      </w:r>
      <w:r w:rsidR="00D14513" w:rsidRPr="00D14513">
        <w:rPr>
          <w:b/>
          <w:bCs/>
          <w:sz w:val="22"/>
          <w:szCs w:val="22"/>
          <w:lang w:val="es-CO"/>
        </w:rPr>
        <w:t>CSJ-14-RFQ-GOPS</w:t>
      </w:r>
      <w:r w:rsidR="00D14513" w:rsidRPr="00D14513">
        <w:rPr>
          <w:sz w:val="22"/>
          <w:szCs w:val="22"/>
        </w:rPr>
        <w:t xml:space="preserve"> denominado </w:t>
      </w:r>
      <w:r w:rsidR="00D14513" w:rsidRPr="00D14513">
        <w:rPr>
          <w:b/>
          <w:bCs/>
          <w:sz w:val="22"/>
          <w:szCs w:val="22"/>
        </w:rPr>
        <w:t>“SERVICIOS PROFESIONALES PARA LA ASISTENCIA ADMINISTRATIVA DEL PROYECTO CRECIENDO SALUDABLES JUNTOS”</w:t>
      </w:r>
      <w:r w:rsidR="0059016E">
        <w:rPr>
          <w:b/>
          <w:bCs/>
          <w:sz w:val="22"/>
          <w:szCs w:val="22"/>
        </w:rPr>
        <w:t xml:space="preserve">, </w:t>
      </w:r>
      <w:r w:rsidRPr="00353E6B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4FA0BF3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de la </w:t>
      </w:r>
      <w:r w:rsidR="00D24853">
        <w:rPr>
          <w:sz w:val="22"/>
          <w:szCs w:val="22"/>
        </w:rPr>
        <w:t>Contrato</w:t>
      </w:r>
      <w:r w:rsidRPr="00353E6B">
        <w:rPr>
          <w:sz w:val="22"/>
          <w:szCs w:val="22"/>
        </w:rPr>
        <w:t xml:space="preserve">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bookmarkEnd w:id="0"/>
    <w:p w14:paraId="41070034" w14:textId="10403608" w:rsidR="002F38B3" w:rsidRPr="00353E6B" w:rsidRDefault="000D3B9C" w:rsidP="001C7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F38B3" w:rsidRPr="00353E6B" w:rsidSect="00F814FE"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0F6E" w14:textId="77777777" w:rsidR="00F814FE" w:rsidRDefault="00F814FE" w:rsidP="00CB3591">
      <w:r>
        <w:separator/>
      </w:r>
    </w:p>
  </w:endnote>
  <w:endnote w:type="continuationSeparator" w:id="0">
    <w:p w14:paraId="287EE55C" w14:textId="77777777" w:rsidR="00F814FE" w:rsidRDefault="00F814FE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41626575"/>
      <w:docPartObj>
        <w:docPartGallery w:val="Page Numbers (Bottom of Page)"/>
        <w:docPartUnique/>
      </w:docPartObj>
    </w:sdtPr>
    <w:sdtContent>
      <w:p w14:paraId="547FD263" w14:textId="3B935AAF" w:rsidR="00F45213" w:rsidRPr="00F45213" w:rsidRDefault="00F45213">
        <w:pPr>
          <w:pStyle w:val="Piedepgina"/>
          <w:jc w:val="right"/>
          <w:rPr>
            <w:sz w:val="20"/>
            <w:szCs w:val="20"/>
          </w:rPr>
        </w:pPr>
        <w:r w:rsidRPr="00F45213">
          <w:rPr>
            <w:sz w:val="20"/>
            <w:szCs w:val="20"/>
          </w:rPr>
          <w:fldChar w:fldCharType="begin"/>
        </w:r>
        <w:r w:rsidRPr="00F45213">
          <w:rPr>
            <w:sz w:val="20"/>
            <w:szCs w:val="20"/>
          </w:rPr>
          <w:instrText>PAGE   \* MERGEFORMAT</w:instrText>
        </w:r>
        <w:r w:rsidRPr="00F45213">
          <w:rPr>
            <w:sz w:val="20"/>
            <w:szCs w:val="20"/>
          </w:rPr>
          <w:fldChar w:fldCharType="separate"/>
        </w:r>
        <w:r w:rsidRPr="00F45213">
          <w:rPr>
            <w:sz w:val="20"/>
            <w:szCs w:val="20"/>
            <w:lang w:val="es-ES"/>
          </w:rPr>
          <w:t>2</w:t>
        </w:r>
        <w:r w:rsidRPr="00F45213">
          <w:rPr>
            <w:sz w:val="20"/>
            <w:szCs w:val="20"/>
          </w:rPr>
          <w:fldChar w:fldCharType="end"/>
        </w:r>
      </w:p>
    </w:sdtContent>
  </w:sdt>
  <w:p w14:paraId="614B6291" w14:textId="77777777" w:rsidR="00F45213" w:rsidRDefault="00F45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88BA" w14:textId="77777777" w:rsidR="00F814FE" w:rsidRDefault="00F814FE" w:rsidP="00CB3591">
      <w:r>
        <w:separator/>
      </w:r>
    </w:p>
  </w:footnote>
  <w:footnote w:type="continuationSeparator" w:id="0">
    <w:p w14:paraId="1D6955E3" w14:textId="77777777" w:rsidR="00F814FE" w:rsidRDefault="00F814FE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4A846AF"/>
    <w:multiLevelType w:val="hybridMultilevel"/>
    <w:tmpl w:val="E32CBDF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4BAF"/>
    <w:multiLevelType w:val="hybridMultilevel"/>
    <w:tmpl w:val="536A9752"/>
    <w:lvl w:ilvl="0" w:tplc="DEE0B8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80AC7"/>
    <w:multiLevelType w:val="hybridMultilevel"/>
    <w:tmpl w:val="4B52EDD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629CD"/>
    <w:multiLevelType w:val="hybridMultilevel"/>
    <w:tmpl w:val="E8189F5E"/>
    <w:lvl w:ilvl="0" w:tplc="84427A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0191"/>
    <w:multiLevelType w:val="hybridMultilevel"/>
    <w:tmpl w:val="70B2D100"/>
    <w:lvl w:ilvl="0" w:tplc="440A0013">
      <w:start w:val="1"/>
      <w:numFmt w:val="upperRoman"/>
      <w:lvlText w:val="%1."/>
      <w:lvlJc w:val="righ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5B45720"/>
    <w:multiLevelType w:val="hybridMultilevel"/>
    <w:tmpl w:val="23887172"/>
    <w:lvl w:ilvl="0" w:tplc="D098D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A7612"/>
    <w:multiLevelType w:val="multilevel"/>
    <w:tmpl w:val="DE0C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E26425E"/>
    <w:multiLevelType w:val="hybridMultilevel"/>
    <w:tmpl w:val="3BEACA20"/>
    <w:lvl w:ilvl="0" w:tplc="6534E3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2A1D9E"/>
    <w:multiLevelType w:val="hybridMultilevel"/>
    <w:tmpl w:val="FC3A0046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A0930"/>
    <w:multiLevelType w:val="hybridMultilevel"/>
    <w:tmpl w:val="48A68BEA"/>
    <w:lvl w:ilvl="0" w:tplc="B16E4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24335"/>
    <w:multiLevelType w:val="hybridMultilevel"/>
    <w:tmpl w:val="224AC2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62E15"/>
    <w:multiLevelType w:val="hybridMultilevel"/>
    <w:tmpl w:val="2BFA9920"/>
    <w:lvl w:ilvl="0" w:tplc="30904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6D0F"/>
    <w:multiLevelType w:val="hybridMultilevel"/>
    <w:tmpl w:val="40E4E5E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7A46"/>
    <w:multiLevelType w:val="hybridMultilevel"/>
    <w:tmpl w:val="3F1C636E"/>
    <w:lvl w:ilvl="0" w:tplc="B8507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83A3E"/>
    <w:multiLevelType w:val="hybridMultilevel"/>
    <w:tmpl w:val="D93139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BF319F"/>
    <w:multiLevelType w:val="hybridMultilevel"/>
    <w:tmpl w:val="2624B0BC"/>
    <w:lvl w:ilvl="0" w:tplc="40A43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56286"/>
    <w:multiLevelType w:val="hybridMultilevel"/>
    <w:tmpl w:val="F3BE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205FE2"/>
    <w:multiLevelType w:val="hybridMultilevel"/>
    <w:tmpl w:val="0040F108"/>
    <w:lvl w:ilvl="0" w:tplc="30385A2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 w:tentative="1">
      <w:start w:val="1"/>
      <w:numFmt w:val="decimal"/>
      <w:lvlText w:val="%4."/>
      <w:lvlJc w:val="left"/>
      <w:pPr>
        <w:ind w:left="3087" w:hanging="360"/>
      </w:p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21600F"/>
    <w:multiLevelType w:val="hybridMultilevel"/>
    <w:tmpl w:val="FE10696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7379"/>
    <w:multiLevelType w:val="hybridMultilevel"/>
    <w:tmpl w:val="89A872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036C5"/>
    <w:multiLevelType w:val="hybridMultilevel"/>
    <w:tmpl w:val="E32CBDF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A97C6F"/>
    <w:multiLevelType w:val="hybridMultilevel"/>
    <w:tmpl w:val="E2F8D3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E101E"/>
    <w:multiLevelType w:val="hybridMultilevel"/>
    <w:tmpl w:val="7DE6787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>
      <w:start w:val="1"/>
      <w:numFmt w:val="decimal"/>
      <w:lvlText w:val="%4."/>
      <w:lvlJc w:val="left"/>
      <w:pPr>
        <w:ind w:left="3087" w:hanging="360"/>
      </w:p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9C4C72"/>
    <w:multiLevelType w:val="hybridMultilevel"/>
    <w:tmpl w:val="FA2883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8475">
    <w:abstractNumId w:val="33"/>
  </w:num>
  <w:num w:numId="2" w16cid:durableId="1364669863">
    <w:abstractNumId w:val="29"/>
  </w:num>
  <w:num w:numId="3" w16cid:durableId="59135213">
    <w:abstractNumId w:val="9"/>
  </w:num>
  <w:num w:numId="4" w16cid:durableId="2096584765">
    <w:abstractNumId w:val="25"/>
  </w:num>
  <w:num w:numId="5" w16cid:durableId="1299798713">
    <w:abstractNumId w:val="28"/>
  </w:num>
  <w:num w:numId="6" w16cid:durableId="1867712338">
    <w:abstractNumId w:val="2"/>
  </w:num>
  <w:num w:numId="7" w16cid:durableId="530264267">
    <w:abstractNumId w:val="3"/>
  </w:num>
  <w:num w:numId="8" w16cid:durableId="844056679">
    <w:abstractNumId w:val="5"/>
  </w:num>
  <w:num w:numId="9" w16cid:durableId="439571744">
    <w:abstractNumId w:val="32"/>
  </w:num>
  <w:num w:numId="10" w16cid:durableId="1666474432">
    <w:abstractNumId w:val="14"/>
  </w:num>
  <w:num w:numId="11" w16cid:durableId="1585795721">
    <w:abstractNumId w:val="20"/>
  </w:num>
  <w:num w:numId="12" w16cid:durableId="873931593">
    <w:abstractNumId w:val="8"/>
  </w:num>
  <w:num w:numId="13" w16cid:durableId="1686857526">
    <w:abstractNumId w:val="31"/>
  </w:num>
  <w:num w:numId="14" w16cid:durableId="1637368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690756">
    <w:abstractNumId w:val="7"/>
  </w:num>
  <w:num w:numId="16" w16cid:durableId="1841236192">
    <w:abstractNumId w:val="4"/>
  </w:num>
  <w:num w:numId="17" w16cid:durableId="347366661">
    <w:abstractNumId w:val="22"/>
  </w:num>
  <w:num w:numId="18" w16cid:durableId="102961031">
    <w:abstractNumId w:val="10"/>
  </w:num>
  <w:num w:numId="19" w16cid:durableId="2072267134">
    <w:abstractNumId w:val="6"/>
  </w:num>
  <w:num w:numId="20" w16cid:durableId="677654440">
    <w:abstractNumId w:val="19"/>
  </w:num>
  <w:num w:numId="21" w16cid:durableId="1982803007">
    <w:abstractNumId w:val="23"/>
  </w:num>
  <w:num w:numId="22" w16cid:durableId="681592374">
    <w:abstractNumId w:val="18"/>
  </w:num>
  <w:num w:numId="23" w16cid:durableId="1280261000">
    <w:abstractNumId w:val="13"/>
  </w:num>
  <w:num w:numId="24" w16cid:durableId="288174484">
    <w:abstractNumId w:val="11"/>
  </w:num>
  <w:num w:numId="25" w16cid:durableId="661592568">
    <w:abstractNumId w:val="16"/>
  </w:num>
  <w:num w:numId="26" w16cid:durableId="2086798617">
    <w:abstractNumId w:val="17"/>
  </w:num>
  <w:num w:numId="27" w16cid:durableId="1157503104">
    <w:abstractNumId w:val="24"/>
  </w:num>
  <w:num w:numId="28" w16cid:durableId="638270764">
    <w:abstractNumId w:val="12"/>
  </w:num>
  <w:num w:numId="29" w16cid:durableId="65497234">
    <w:abstractNumId w:val="21"/>
  </w:num>
  <w:num w:numId="30" w16cid:durableId="2106151474">
    <w:abstractNumId w:val="30"/>
  </w:num>
  <w:num w:numId="31" w16cid:durableId="295379889">
    <w:abstractNumId w:val="15"/>
  </w:num>
  <w:num w:numId="32" w16cid:durableId="10245705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01CC"/>
    <w:rsid w:val="00002F69"/>
    <w:rsid w:val="00012038"/>
    <w:rsid w:val="000144A1"/>
    <w:rsid w:val="00023DB6"/>
    <w:rsid w:val="000273E5"/>
    <w:rsid w:val="000323D6"/>
    <w:rsid w:val="000423B9"/>
    <w:rsid w:val="0004241E"/>
    <w:rsid w:val="00051842"/>
    <w:rsid w:val="000542CC"/>
    <w:rsid w:val="00054FE4"/>
    <w:rsid w:val="00055729"/>
    <w:rsid w:val="00061A7E"/>
    <w:rsid w:val="000644CE"/>
    <w:rsid w:val="000760BD"/>
    <w:rsid w:val="00086428"/>
    <w:rsid w:val="000867DC"/>
    <w:rsid w:val="000A2404"/>
    <w:rsid w:val="000B15B3"/>
    <w:rsid w:val="000C244A"/>
    <w:rsid w:val="000C27EC"/>
    <w:rsid w:val="000C74B3"/>
    <w:rsid w:val="000D3B9C"/>
    <w:rsid w:val="000E095E"/>
    <w:rsid w:val="000E2819"/>
    <w:rsid w:val="000E3C58"/>
    <w:rsid w:val="000E5035"/>
    <w:rsid w:val="000E6CBF"/>
    <w:rsid w:val="000F4850"/>
    <w:rsid w:val="000F4E73"/>
    <w:rsid w:val="000F5D0B"/>
    <w:rsid w:val="0010711C"/>
    <w:rsid w:val="00122007"/>
    <w:rsid w:val="00132121"/>
    <w:rsid w:val="00133A58"/>
    <w:rsid w:val="0015260C"/>
    <w:rsid w:val="00155087"/>
    <w:rsid w:val="00156DB7"/>
    <w:rsid w:val="001579C1"/>
    <w:rsid w:val="001615CB"/>
    <w:rsid w:val="001623A2"/>
    <w:rsid w:val="00163468"/>
    <w:rsid w:val="001736DA"/>
    <w:rsid w:val="0017748C"/>
    <w:rsid w:val="00183216"/>
    <w:rsid w:val="00192E1E"/>
    <w:rsid w:val="0019384A"/>
    <w:rsid w:val="00197DAB"/>
    <w:rsid w:val="001A1CBA"/>
    <w:rsid w:val="001A5CBE"/>
    <w:rsid w:val="001B50DF"/>
    <w:rsid w:val="001C0B8A"/>
    <w:rsid w:val="001C2BCC"/>
    <w:rsid w:val="001C3EAD"/>
    <w:rsid w:val="001C567B"/>
    <w:rsid w:val="001C78F5"/>
    <w:rsid w:val="001E2813"/>
    <w:rsid w:val="001E4325"/>
    <w:rsid w:val="001E6F2E"/>
    <w:rsid w:val="001F3873"/>
    <w:rsid w:val="001F4229"/>
    <w:rsid w:val="001F5253"/>
    <w:rsid w:val="001F562E"/>
    <w:rsid w:val="001F7647"/>
    <w:rsid w:val="001F7BAA"/>
    <w:rsid w:val="00206D11"/>
    <w:rsid w:val="0021573D"/>
    <w:rsid w:val="0022339D"/>
    <w:rsid w:val="00223FA3"/>
    <w:rsid w:val="00232BB2"/>
    <w:rsid w:val="00232CAF"/>
    <w:rsid w:val="00242A21"/>
    <w:rsid w:val="00244201"/>
    <w:rsid w:val="00244B6E"/>
    <w:rsid w:val="002513F0"/>
    <w:rsid w:val="00252B93"/>
    <w:rsid w:val="00254BFD"/>
    <w:rsid w:val="002558D2"/>
    <w:rsid w:val="002647C4"/>
    <w:rsid w:val="00265E03"/>
    <w:rsid w:val="002665C7"/>
    <w:rsid w:val="00267071"/>
    <w:rsid w:val="002749C4"/>
    <w:rsid w:val="0027534E"/>
    <w:rsid w:val="00280C84"/>
    <w:rsid w:val="0029442C"/>
    <w:rsid w:val="00294F26"/>
    <w:rsid w:val="00295E1A"/>
    <w:rsid w:val="00296449"/>
    <w:rsid w:val="002A1FEB"/>
    <w:rsid w:val="002A5CF5"/>
    <w:rsid w:val="002C2096"/>
    <w:rsid w:val="002C40D9"/>
    <w:rsid w:val="002D213A"/>
    <w:rsid w:val="002D6496"/>
    <w:rsid w:val="002D6C37"/>
    <w:rsid w:val="002E241B"/>
    <w:rsid w:val="002E2978"/>
    <w:rsid w:val="002E2FF5"/>
    <w:rsid w:val="002F2A50"/>
    <w:rsid w:val="002F38B3"/>
    <w:rsid w:val="002F3930"/>
    <w:rsid w:val="002F67CA"/>
    <w:rsid w:val="003005D2"/>
    <w:rsid w:val="00304798"/>
    <w:rsid w:val="00306109"/>
    <w:rsid w:val="00306606"/>
    <w:rsid w:val="003072CB"/>
    <w:rsid w:val="003100F8"/>
    <w:rsid w:val="00314FAB"/>
    <w:rsid w:val="00316A06"/>
    <w:rsid w:val="00320539"/>
    <w:rsid w:val="00321488"/>
    <w:rsid w:val="00321DF0"/>
    <w:rsid w:val="003254D5"/>
    <w:rsid w:val="0032744A"/>
    <w:rsid w:val="00335A81"/>
    <w:rsid w:val="00336AF3"/>
    <w:rsid w:val="00336D93"/>
    <w:rsid w:val="0033729C"/>
    <w:rsid w:val="00345ABA"/>
    <w:rsid w:val="0035168F"/>
    <w:rsid w:val="00353E6B"/>
    <w:rsid w:val="00360561"/>
    <w:rsid w:val="00361670"/>
    <w:rsid w:val="003618EA"/>
    <w:rsid w:val="00363530"/>
    <w:rsid w:val="0036558B"/>
    <w:rsid w:val="0036595B"/>
    <w:rsid w:val="00367A5B"/>
    <w:rsid w:val="00371B58"/>
    <w:rsid w:val="00371BA6"/>
    <w:rsid w:val="00395F5D"/>
    <w:rsid w:val="003975D2"/>
    <w:rsid w:val="003A23A9"/>
    <w:rsid w:val="003A409D"/>
    <w:rsid w:val="003A5302"/>
    <w:rsid w:val="003B15F7"/>
    <w:rsid w:val="003B1D8D"/>
    <w:rsid w:val="003B6D6B"/>
    <w:rsid w:val="003C4677"/>
    <w:rsid w:val="003C5EA0"/>
    <w:rsid w:val="003C6288"/>
    <w:rsid w:val="003D61AC"/>
    <w:rsid w:val="003E46A4"/>
    <w:rsid w:val="003E49F1"/>
    <w:rsid w:val="00400C7E"/>
    <w:rsid w:val="00404A1E"/>
    <w:rsid w:val="00407247"/>
    <w:rsid w:val="00410BC6"/>
    <w:rsid w:val="0041377D"/>
    <w:rsid w:val="00423D02"/>
    <w:rsid w:val="00425DCC"/>
    <w:rsid w:val="004315F4"/>
    <w:rsid w:val="0043355E"/>
    <w:rsid w:val="004356D2"/>
    <w:rsid w:val="0043726A"/>
    <w:rsid w:val="00442C7B"/>
    <w:rsid w:val="00446885"/>
    <w:rsid w:val="00453233"/>
    <w:rsid w:val="004550C0"/>
    <w:rsid w:val="00460C3F"/>
    <w:rsid w:val="004656E8"/>
    <w:rsid w:val="004701CA"/>
    <w:rsid w:val="00474769"/>
    <w:rsid w:val="00483F4E"/>
    <w:rsid w:val="00486A4F"/>
    <w:rsid w:val="004919F7"/>
    <w:rsid w:val="00494CB3"/>
    <w:rsid w:val="0049572B"/>
    <w:rsid w:val="0049727B"/>
    <w:rsid w:val="00497622"/>
    <w:rsid w:val="004A1FA1"/>
    <w:rsid w:val="004A32B1"/>
    <w:rsid w:val="004A74D3"/>
    <w:rsid w:val="004B0303"/>
    <w:rsid w:val="004B6119"/>
    <w:rsid w:val="004B7A1A"/>
    <w:rsid w:val="004C16BB"/>
    <w:rsid w:val="004C2BCD"/>
    <w:rsid w:val="004C2ED6"/>
    <w:rsid w:val="004C536D"/>
    <w:rsid w:val="004D1B7D"/>
    <w:rsid w:val="004D6348"/>
    <w:rsid w:val="004E115B"/>
    <w:rsid w:val="004F2639"/>
    <w:rsid w:val="004F54A5"/>
    <w:rsid w:val="005024FB"/>
    <w:rsid w:val="00504F9C"/>
    <w:rsid w:val="0050756B"/>
    <w:rsid w:val="0051297E"/>
    <w:rsid w:val="0051387D"/>
    <w:rsid w:val="00517C4D"/>
    <w:rsid w:val="005218F4"/>
    <w:rsid w:val="00532C33"/>
    <w:rsid w:val="005341D7"/>
    <w:rsid w:val="00540908"/>
    <w:rsid w:val="00540DF8"/>
    <w:rsid w:val="00545789"/>
    <w:rsid w:val="00550246"/>
    <w:rsid w:val="00551258"/>
    <w:rsid w:val="0055613E"/>
    <w:rsid w:val="0056040F"/>
    <w:rsid w:val="0056178C"/>
    <w:rsid w:val="005776EA"/>
    <w:rsid w:val="00584977"/>
    <w:rsid w:val="0058648C"/>
    <w:rsid w:val="0058713C"/>
    <w:rsid w:val="0059016E"/>
    <w:rsid w:val="00590448"/>
    <w:rsid w:val="005913CE"/>
    <w:rsid w:val="00591A75"/>
    <w:rsid w:val="00593EAC"/>
    <w:rsid w:val="005A5907"/>
    <w:rsid w:val="005A6366"/>
    <w:rsid w:val="005C24AE"/>
    <w:rsid w:val="005C3693"/>
    <w:rsid w:val="005C582D"/>
    <w:rsid w:val="005C6E1B"/>
    <w:rsid w:val="005C7E21"/>
    <w:rsid w:val="005D14E5"/>
    <w:rsid w:val="005D281A"/>
    <w:rsid w:val="005D6F44"/>
    <w:rsid w:val="005D708C"/>
    <w:rsid w:val="005E0579"/>
    <w:rsid w:val="005E0C54"/>
    <w:rsid w:val="005E20DF"/>
    <w:rsid w:val="005E3F7A"/>
    <w:rsid w:val="005E4D31"/>
    <w:rsid w:val="005E5E7E"/>
    <w:rsid w:val="005E6646"/>
    <w:rsid w:val="005F5449"/>
    <w:rsid w:val="0060362D"/>
    <w:rsid w:val="00615565"/>
    <w:rsid w:val="00624744"/>
    <w:rsid w:val="00633675"/>
    <w:rsid w:val="00651F5A"/>
    <w:rsid w:val="00652B6A"/>
    <w:rsid w:val="006535B6"/>
    <w:rsid w:val="00653B2F"/>
    <w:rsid w:val="00662714"/>
    <w:rsid w:val="00673BC9"/>
    <w:rsid w:val="00680E5F"/>
    <w:rsid w:val="00681144"/>
    <w:rsid w:val="006817A6"/>
    <w:rsid w:val="00686F7C"/>
    <w:rsid w:val="00690BAD"/>
    <w:rsid w:val="006949B1"/>
    <w:rsid w:val="00695093"/>
    <w:rsid w:val="00697EF8"/>
    <w:rsid w:val="006A0285"/>
    <w:rsid w:val="006A58C3"/>
    <w:rsid w:val="006A67F7"/>
    <w:rsid w:val="006B0C89"/>
    <w:rsid w:val="006B441B"/>
    <w:rsid w:val="006B4DC9"/>
    <w:rsid w:val="006C1A5F"/>
    <w:rsid w:val="006C473F"/>
    <w:rsid w:val="006C7C9E"/>
    <w:rsid w:val="006D3470"/>
    <w:rsid w:val="006E099D"/>
    <w:rsid w:val="006E60DD"/>
    <w:rsid w:val="007062EF"/>
    <w:rsid w:val="00706E35"/>
    <w:rsid w:val="00710B06"/>
    <w:rsid w:val="00712C5F"/>
    <w:rsid w:val="007133B9"/>
    <w:rsid w:val="00715013"/>
    <w:rsid w:val="00717E5D"/>
    <w:rsid w:val="007220E3"/>
    <w:rsid w:val="00722831"/>
    <w:rsid w:val="00722920"/>
    <w:rsid w:val="00725B5B"/>
    <w:rsid w:val="00725EAD"/>
    <w:rsid w:val="00741E47"/>
    <w:rsid w:val="00742F6A"/>
    <w:rsid w:val="0074672D"/>
    <w:rsid w:val="00747E80"/>
    <w:rsid w:val="00747F76"/>
    <w:rsid w:val="00754BC8"/>
    <w:rsid w:val="00756EF8"/>
    <w:rsid w:val="00757C39"/>
    <w:rsid w:val="00760228"/>
    <w:rsid w:val="007608E2"/>
    <w:rsid w:val="00770CFD"/>
    <w:rsid w:val="0077328A"/>
    <w:rsid w:val="00785249"/>
    <w:rsid w:val="007904CB"/>
    <w:rsid w:val="00793E85"/>
    <w:rsid w:val="00796977"/>
    <w:rsid w:val="00796EA3"/>
    <w:rsid w:val="007A1066"/>
    <w:rsid w:val="007A67D7"/>
    <w:rsid w:val="007B0792"/>
    <w:rsid w:val="007B28CB"/>
    <w:rsid w:val="007B52D9"/>
    <w:rsid w:val="007C0790"/>
    <w:rsid w:val="007C0C7E"/>
    <w:rsid w:val="007C2589"/>
    <w:rsid w:val="007C4A0E"/>
    <w:rsid w:val="007D0CD5"/>
    <w:rsid w:val="007D1D2D"/>
    <w:rsid w:val="007D1FEC"/>
    <w:rsid w:val="007D73BC"/>
    <w:rsid w:val="007E10D0"/>
    <w:rsid w:val="007E3640"/>
    <w:rsid w:val="007E73EC"/>
    <w:rsid w:val="007F2AC2"/>
    <w:rsid w:val="007F3959"/>
    <w:rsid w:val="008020C3"/>
    <w:rsid w:val="00802E00"/>
    <w:rsid w:val="008038BA"/>
    <w:rsid w:val="00810D0C"/>
    <w:rsid w:val="00817227"/>
    <w:rsid w:val="0081786D"/>
    <w:rsid w:val="008257DA"/>
    <w:rsid w:val="00826E4D"/>
    <w:rsid w:val="0083197C"/>
    <w:rsid w:val="00840F7D"/>
    <w:rsid w:val="0084602D"/>
    <w:rsid w:val="0084639A"/>
    <w:rsid w:val="0084797A"/>
    <w:rsid w:val="00851B8E"/>
    <w:rsid w:val="0085417C"/>
    <w:rsid w:val="00854401"/>
    <w:rsid w:val="008567BF"/>
    <w:rsid w:val="008615BA"/>
    <w:rsid w:val="0086284F"/>
    <w:rsid w:val="008701BA"/>
    <w:rsid w:val="008702AA"/>
    <w:rsid w:val="0087570B"/>
    <w:rsid w:val="00882574"/>
    <w:rsid w:val="0088369E"/>
    <w:rsid w:val="008910AA"/>
    <w:rsid w:val="008927C9"/>
    <w:rsid w:val="008954F6"/>
    <w:rsid w:val="00896D3A"/>
    <w:rsid w:val="008A20E5"/>
    <w:rsid w:val="008A3779"/>
    <w:rsid w:val="008A4F90"/>
    <w:rsid w:val="008A701D"/>
    <w:rsid w:val="008B18E2"/>
    <w:rsid w:val="008B22CD"/>
    <w:rsid w:val="008B23AA"/>
    <w:rsid w:val="008B33F0"/>
    <w:rsid w:val="008B3DEC"/>
    <w:rsid w:val="008B50B9"/>
    <w:rsid w:val="008D215A"/>
    <w:rsid w:val="008D4788"/>
    <w:rsid w:val="008D69E2"/>
    <w:rsid w:val="008D7AA1"/>
    <w:rsid w:val="008D7D6E"/>
    <w:rsid w:val="008E4D47"/>
    <w:rsid w:val="00900B4C"/>
    <w:rsid w:val="00901256"/>
    <w:rsid w:val="009051BE"/>
    <w:rsid w:val="00905D7F"/>
    <w:rsid w:val="009137F3"/>
    <w:rsid w:val="00914746"/>
    <w:rsid w:val="00917E12"/>
    <w:rsid w:val="00920D10"/>
    <w:rsid w:val="00922025"/>
    <w:rsid w:val="0092298F"/>
    <w:rsid w:val="00927EB2"/>
    <w:rsid w:val="009371A8"/>
    <w:rsid w:val="00937F98"/>
    <w:rsid w:val="00940482"/>
    <w:rsid w:val="00941F0B"/>
    <w:rsid w:val="00952721"/>
    <w:rsid w:val="00954740"/>
    <w:rsid w:val="009607B8"/>
    <w:rsid w:val="00961646"/>
    <w:rsid w:val="00965851"/>
    <w:rsid w:val="00966C77"/>
    <w:rsid w:val="00972088"/>
    <w:rsid w:val="00982184"/>
    <w:rsid w:val="00982C37"/>
    <w:rsid w:val="00990B5B"/>
    <w:rsid w:val="0099106D"/>
    <w:rsid w:val="009920C6"/>
    <w:rsid w:val="00996FFA"/>
    <w:rsid w:val="009A0123"/>
    <w:rsid w:val="009A3446"/>
    <w:rsid w:val="009A36B5"/>
    <w:rsid w:val="009B474A"/>
    <w:rsid w:val="009D0EC1"/>
    <w:rsid w:val="009E1570"/>
    <w:rsid w:val="009E4796"/>
    <w:rsid w:val="009E6751"/>
    <w:rsid w:val="009F4A33"/>
    <w:rsid w:val="009F68DD"/>
    <w:rsid w:val="00A04151"/>
    <w:rsid w:val="00A119CD"/>
    <w:rsid w:val="00A12A5F"/>
    <w:rsid w:val="00A14D29"/>
    <w:rsid w:val="00A14E4E"/>
    <w:rsid w:val="00A2740D"/>
    <w:rsid w:val="00A31B5F"/>
    <w:rsid w:val="00A321A0"/>
    <w:rsid w:val="00A358AA"/>
    <w:rsid w:val="00A36C15"/>
    <w:rsid w:val="00A41E5D"/>
    <w:rsid w:val="00A4224A"/>
    <w:rsid w:val="00A45855"/>
    <w:rsid w:val="00A474EE"/>
    <w:rsid w:val="00A47A99"/>
    <w:rsid w:val="00A60AC9"/>
    <w:rsid w:val="00A60D84"/>
    <w:rsid w:val="00A717E5"/>
    <w:rsid w:val="00A74AB0"/>
    <w:rsid w:val="00A76AA9"/>
    <w:rsid w:val="00A7721D"/>
    <w:rsid w:val="00A82A09"/>
    <w:rsid w:val="00A83222"/>
    <w:rsid w:val="00A83AA7"/>
    <w:rsid w:val="00A93DEA"/>
    <w:rsid w:val="00AA04A2"/>
    <w:rsid w:val="00AA1E9E"/>
    <w:rsid w:val="00AB1F10"/>
    <w:rsid w:val="00AB539A"/>
    <w:rsid w:val="00AC2A1F"/>
    <w:rsid w:val="00AC3381"/>
    <w:rsid w:val="00AC613C"/>
    <w:rsid w:val="00AE090A"/>
    <w:rsid w:val="00AF0041"/>
    <w:rsid w:val="00AF1353"/>
    <w:rsid w:val="00AF4E6D"/>
    <w:rsid w:val="00B00BDA"/>
    <w:rsid w:val="00B07B0E"/>
    <w:rsid w:val="00B10718"/>
    <w:rsid w:val="00B22A18"/>
    <w:rsid w:val="00B31CE1"/>
    <w:rsid w:val="00B42602"/>
    <w:rsid w:val="00B43AC1"/>
    <w:rsid w:val="00B45743"/>
    <w:rsid w:val="00B47753"/>
    <w:rsid w:val="00B50448"/>
    <w:rsid w:val="00B526A5"/>
    <w:rsid w:val="00B52E2B"/>
    <w:rsid w:val="00B54C4D"/>
    <w:rsid w:val="00B604A5"/>
    <w:rsid w:val="00B627EA"/>
    <w:rsid w:val="00B6340E"/>
    <w:rsid w:val="00B66A52"/>
    <w:rsid w:val="00B67B3F"/>
    <w:rsid w:val="00B83A32"/>
    <w:rsid w:val="00B877B8"/>
    <w:rsid w:val="00B947A5"/>
    <w:rsid w:val="00BB3651"/>
    <w:rsid w:val="00BB3C29"/>
    <w:rsid w:val="00BB6EEA"/>
    <w:rsid w:val="00BB7E74"/>
    <w:rsid w:val="00BC19AB"/>
    <w:rsid w:val="00BC54EC"/>
    <w:rsid w:val="00BC5830"/>
    <w:rsid w:val="00BD32DC"/>
    <w:rsid w:val="00BD595C"/>
    <w:rsid w:val="00BE4637"/>
    <w:rsid w:val="00BF40C9"/>
    <w:rsid w:val="00BF6607"/>
    <w:rsid w:val="00C03A5B"/>
    <w:rsid w:val="00C05DBD"/>
    <w:rsid w:val="00C11882"/>
    <w:rsid w:val="00C26BEF"/>
    <w:rsid w:val="00C33D96"/>
    <w:rsid w:val="00C343BB"/>
    <w:rsid w:val="00C36AF9"/>
    <w:rsid w:val="00C40BF5"/>
    <w:rsid w:val="00C41C01"/>
    <w:rsid w:val="00C47339"/>
    <w:rsid w:val="00C51C0E"/>
    <w:rsid w:val="00C54251"/>
    <w:rsid w:val="00C5438A"/>
    <w:rsid w:val="00C605B6"/>
    <w:rsid w:val="00C628F6"/>
    <w:rsid w:val="00C6714E"/>
    <w:rsid w:val="00C67804"/>
    <w:rsid w:val="00C719C2"/>
    <w:rsid w:val="00C8001B"/>
    <w:rsid w:val="00C82AED"/>
    <w:rsid w:val="00C8540E"/>
    <w:rsid w:val="00C86C60"/>
    <w:rsid w:val="00C91CF1"/>
    <w:rsid w:val="00C93F77"/>
    <w:rsid w:val="00C93FB8"/>
    <w:rsid w:val="00C97DA8"/>
    <w:rsid w:val="00CA25A7"/>
    <w:rsid w:val="00CA3B66"/>
    <w:rsid w:val="00CA5D64"/>
    <w:rsid w:val="00CA5F82"/>
    <w:rsid w:val="00CA7859"/>
    <w:rsid w:val="00CB3591"/>
    <w:rsid w:val="00CD3421"/>
    <w:rsid w:val="00CE26F7"/>
    <w:rsid w:val="00CE52F9"/>
    <w:rsid w:val="00CE7539"/>
    <w:rsid w:val="00CF7CFE"/>
    <w:rsid w:val="00D044D8"/>
    <w:rsid w:val="00D074CC"/>
    <w:rsid w:val="00D14513"/>
    <w:rsid w:val="00D14A6E"/>
    <w:rsid w:val="00D14BA3"/>
    <w:rsid w:val="00D21D50"/>
    <w:rsid w:val="00D24853"/>
    <w:rsid w:val="00D27F69"/>
    <w:rsid w:val="00D3291C"/>
    <w:rsid w:val="00D3330C"/>
    <w:rsid w:val="00D424FE"/>
    <w:rsid w:val="00D42671"/>
    <w:rsid w:val="00D43B25"/>
    <w:rsid w:val="00D50193"/>
    <w:rsid w:val="00D50CF3"/>
    <w:rsid w:val="00D52147"/>
    <w:rsid w:val="00D6227D"/>
    <w:rsid w:val="00D62C69"/>
    <w:rsid w:val="00D63052"/>
    <w:rsid w:val="00D65364"/>
    <w:rsid w:val="00D7320E"/>
    <w:rsid w:val="00D76777"/>
    <w:rsid w:val="00D82641"/>
    <w:rsid w:val="00D9414D"/>
    <w:rsid w:val="00D9564B"/>
    <w:rsid w:val="00DA28A6"/>
    <w:rsid w:val="00DA6B9F"/>
    <w:rsid w:val="00DB1174"/>
    <w:rsid w:val="00DB48D7"/>
    <w:rsid w:val="00DB4E36"/>
    <w:rsid w:val="00DB7B6A"/>
    <w:rsid w:val="00DC682F"/>
    <w:rsid w:val="00DC6DC0"/>
    <w:rsid w:val="00DD2664"/>
    <w:rsid w:val="00DD2B8C"/>
    <w:rsid w:val="00DD32CA"/>
    <w:rsid w:val="00DD3BA0"/>
    <w:rsid w:val="00DD4082"/>
    <w:rsid w:val="00DD55CD"/>
    <w:rsid w:val="00DE3577"/>
    <w:rsid w:val="00DE5645"/>
    <w:rsid w:val="00DF352F"/>
    <w:rsid w:val="00E07E03"/>
    <w:rsid w:val="00E101B3"/>
    <w:rsid w:val="00E20D9F"/>
    <w:rsid w:val="00E23663"/>
    <w:rsid w:val="00E23CB5"/>
    <w:rsid w:val="00E265E3"/>
    <w:rsid w:val="00E27D23"/>
    <w:rsid w:val="00E30519"/>
    <w:rsid w:val="00E322FE"/>
    <w:rsid w:val="00E34349"/>
    <w:rsid w:val="00E36497"/>
    <w:rsid w:val="00E44221"/>
    <w:rsid w:val="00E45446"/>
    <w:rsid w:val="00E4556A"/>
    <w:rsid w:val="00E457E3"/>
    <w:rsid w:val="00E475E9"/>
    <w:rsid w:val="00E504E3"/>
    <w:rsid w:val="00E51A5F"/>
    <w:rsid w:val="00E52F57"/>
    <w:rsid w:val="00E53B64"/>
    <w:rsid w:val="00E55F0B"/>
    <w:rsid w:val="00E65B5A"/>
    <w:rsid w:val="00E668CD"/>
    <w:rsid w:val="00E673E5"/>
    <w:rsid w:val="00E67D1F"/>
    <w:rsid w:val="00E71349"/>
    <w:rsid w:val="00E76821"/>
    <w:rsid w:val="00E81F8F"/>
    <w:rsid w:val="00E82A47"/>
    <w:rsid w:val="00E8497C"/>
    <w:rsid w:val="00E84D52"/>
    <w:rsid w:val="00E86188"/>
    <w:rsid w:val="00E97325"/>
    <w:rsid w:val="00E97F97"/>
    <w:rsid w:val="00EA39DB"/>
    <w:rsid w:val="00EA3C6F"/>
    <w:rsid w:val="00EA4469"/>
    <w:rsid w:val="00EB293E"/>
    <w:rsid w:val="00EB495F"/>
    <w:rsid w:val="00EB7C7F"/>
    <w:rsid w:val="00EC5904"/>
    <w:rsid w:val="00EC6ED2"/>
    <w:rsid w:val="00EC742E"/>
    <w:rsid w:val="00ED4CE8"/>
    <w:rsid w:val="00EE6CD1"/>
    <w:rsid w:val="00EF1BFD"/>
    <w:rsid w:val="00EF2845"/>
    <w:rsid w:val="00F00027"/>
    <w:rsid w:val="00F018FF"/>
    <w:rsid w:val="00F04565"/>
    <w:rsid w:val="00F04E11"/>
    <w:rsid w:val="00F05879"/>
    <w:rsid w:val="00F12CD5"/>
    <w:rsid w:val="00F162EA"/>
    <w:rsid w:val="00F32075"/>
    <w:rsid w:val="00F44340"/>
    <w:rsid w:val="00F45213"/>
    <w:rsid w:val="00F6135E"/>
    <w:rsid w:val="00F61543"/>
    <w:rsid w:val="00F63A35"/>
    <w:rsid w:val="00F6695F"/>
    <w:rsid w:val="00F70125"/>
    <w:rsid w:val="00F729A8"/>
    <w:rsid w:val="00F729E1"/>
    <w:rsid w:val="00F814FE"/>
    <w:rsid w:val="00F8257D"/>
    <w:rsid w:val="00F85A41"/>
    <w:rsid w:val="00F90569"/>
    <w:rsid w:val="00F92C9B"/>
    <w:rsid w:val="00F93AFC"/>
    <w:rsid w:val="00F97E02"/>
    <w:rsid w:val="00FA35C7"/>
    <w:rsid w:val="00FA4737"/>
    <w:rsid w:val="00FB0F0C"/>
    <w:rsid w:val="00FB424F"/>
    <w:rsid w:val="00FB76A8"/>
    <w:rsid w:val="00FC64CE"/>
    <w:rsid w:val="00FC70B6"/>
    <w:rsid w:val="00FD0F73"/>
    <w:rsid w:val="00FD341D"/>
    <w:rsid w:val="00FE112B"/>
    <w:rsid w:val="00FE1132"/>
    <w:rsid w:val="00FE220F"/>
    <w:rsid w:val="00FE325C"/>
    <w:rsid w:val="00FE6113"/>
    <w:rsid w:val="00FF45CC"/>
    <w:rsid w:val="00FF5682"/>
    <w:rsid w:val="00FF6EF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uiPriority w:val="99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8F4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Verdana"/>
      <w:kern w:val="3"/>
      <w:position w:val="-1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18F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1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8F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18F4"/>
    <w:pPr>
      <w:spacing w:after="0" w:line="240" w:lineRule="auto"/>
    </w:pPr>
  </w:style>
  <w:style w:type="paragraph" w:customStyle="1" w:styleId="msonormal0">
    <w:name w:val="msonormal"/>
    <w:basedOn w:val="Normal"/>
    <w:rsid w:val="005218F4"/>
    <w:pPr>
      <w:suppressAutoHyphens w:val="0"/>
      <w:spacing w:before="100" w:beforeAutospacing="1" w:after="100" w:afterAutospacing="1"/>
    </w:pPr>
    <w:rPr>
      <w:lang w:val="es-419" w:eastAsia="es-419"/>
    </w:rPr>
  </w:style>
  <w:style w:type="paragraph" w:styleId="Sinespaciado">
    <w:name w:val="No Spacing"/>
    <w:uiPriority w:val="1"/>
    <w:qFormat/>
    <w:rsid w:val="005218F4"/>
    <w:pPr>
      <w:spacing w:after="0" w:line="240" w:lineRule="auto"/>
    </w:pPr>
    <w:rPr>
      <w:lang w:val="en-US"/>
    </w:rPr>
  </w:style>
  <w:style w:type="paragraph" w:customStyle="1" w:styleId="Prrafodelista1">
    <w:name w:val="Párrafo de lista1"/>
    <w:basedOn w:val="Normal"/>
    <w:link w:val="ListParagraphChar"/>
    <w:rsid w:val="00DF352F"/>
    <w:pPr>
      <w:suppressAutoHyphens w:val="0"/>
      <w:ind w:left="708"/>
    </w:pPr>
    <w:rPr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DF352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DF352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character" w:customStyle="1" w:styleId="PiedepginaCar1">
    <w:name w:val="Pie de página Car1"/>
    <w:uiPriority w:val="99"/>
    <w:locked/>
    <w:rsid w:val="00B526A5"/>
    <w:rPr>
      <w:sz w:val="21"/>
      <w:szCs w:val="21"/>
      <w:lang w:eastAsia="zh-CN"/>
    </w:rPr>
  </w:style>
  <w:style w:type="character" w:styleId="Nmerodepgina">
    <w:name w:val="page number"/>
    <w:uiPriority w:val="99"/>
    <w:rsid w:val="00B526A5"/>
  </w:style>
  <w:style w:type="paragraph" w:customStyle="1" w:styleId="Encabezamiento">
    <w:name w:val="Encabezamiento"/>
    <w:basedOn w:val="Normal1"/>
    <w:uiPriority w:val="99"/>
    <w:rsid w:val="00B526A5"/>
    <w:pPr>
      <w:keepNext/>
      <w:widowControl/>
      <w:suppressLineNumbers/>
      <w:tabs>
        <w:tab w:val="center" w:pos="4393"/>
        <w:tab w:val="right" w:pos="8787"/>
      </w:tabs>
      <w:spacing w:before="240" w:after="120"/>
    </w:pPr>
    <w:rPr>
      <w:rFonts w:ascii="Arial" w:eastAsia="DejaVu Sans" w:hAnsi="Arial" w:cs="Arial"/>
      <w:sz w:val="28"/>
      <w:szCs w:val="28"/>
      <w:lang w:bidi="ar-SA"/>
    </w:rPr>
  </w:style>
  <w:style w:type="paragraph" w:customStyle="1" w:styleId="Encabezadodetda">
    <w:name w:val="Encabezado de tda"/>
    <w:basedOn w:val="Normal"/>
    <w:rsid w:val="00B526A5"/>
    <w:pPr>
      <w:widowControl w:val="0"/>
      <w:tabs>
        <w:tab w:val="right" w:pos="9360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526A5"/>
    <w:pPr>
      <w:suppressAutoHyphens w:val="0"/>
      <w:spacing w:before="100" w:beforeAutospacing="1" w:after="100" w:afterAutospacing="1"/>
    </w:pPr>
    <w:rPr>
      <w:lang w:eastAsia="es-SV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526A5"/>
    <w:pPr>
      <w:spacing w:after="120" w:line="480" w:lineRule="auto"/>
      <w:textAlignment w:val="baseline"/>
    </w:pPr>
    <w:rPr>
      <w:rFonts w:ascii="Liberation Serif" w:eastAsia="DejaVu Sans" w:hAnsi="Liberation Serif" w:cs="Liberation Serif"/>
      <w:color w:val="00000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526A5"/>
    <w:rPr>
      <w:rFonts w:ascii="Liberation Serif" w:eastAsia="DejaVu Sans" w:hAnsi="Liberation Serif" w:cs="Liberation Serif"/>
      <w:color w:val="00000A"/>
      <w:sz w:val="24"/>
      <w:szCs w:val="24"/>
      <w:lang w:eastAsia="zh-CN"/>
    </w:rPr>
  </w:style>
  <w:style w:type="character" w:customStyle="1" w:styleId="Ninguno">
    <w:name w:val="Ninguno"/>
    <w:rsid w:val="00B5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ministerio de salud</cp:lastModifiedBy>
  <cp:revision>4</cp:revision>
  <cp:lastPrinted>2024-02-09T14:40:00Z</cp:lastPrinted>
  <dcterms:created xsi:type="dcterms:W3CDTF">2024-02-16T14:29:00Z</dcterms:created>
  <dcterms:modified xsi:type="dcterms:W3CDTF">2024-02-16T14:37:00Z</dcterms:modified>
</cp:coreProperties>
</file>