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84D6" w14:textId="70D69545" w:rsidR="008B3DEC" w:rsidRPr="00353E6B" w:rsidRDefault="008B3DEC" w:rsidP="00680E5F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bookmarkStart w:id="0" w:name="_Toc480792203"/>
      <w:r w:rsidRPr="00353E6B">
        <w:rPr>
          <w:b/>
          <w:bCs/>
          <w:sz w:val="22"/>
          <w:szCs w:val="22"/>
        </w:rPr>
        <w:t xml:space="preserve">ANEXO </w:t>
      </w:r>
      <w:r w:rsidR="00C54251" w:rsidRPr="00353E6B">
        <w:rPr>
          <w:b/>
          <w:bCs/>
          <w:sz w:val="22"/>
          <w:szCs w:val="22"/>
        </w:rPr>
        <w:t>N°1</w:t>
      </w:r>
      <w:r w:rsidRPr="00353E6B">
        <w:rPr>
          <w:b/>
          <w:bCs/>
          <w:sz w:val="22"/>
          <w:szCs w:val="22"/>
        </w:rPr>
        <w:t>: FORMULARIO DE LA OFERTA</w:t>
      </w:r>
    </w:p>
    <w:p w14:paraId="414D364D" w14:textId="77777777" w:rsidR="00C54251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</w:p>
    <w:p w14:paraId="201532CF" w14:textId="77777777" w:rsidR="00C54251" w:rsidRPr="00353E6B" w:rsidRDefault="00C54251" w:rsidP="008B3DEC">
      <w:pPr>
        <w:jc w:val="both"/>
        <w:rPr>
          <w:sz w:val="22"/>
          <w:szCs w:val="22"/>
        </w:rPr>
      </w:pPr>
    </w:p>
    <w:p w14:paraId="66AB00C6" w14:textId="4A28F393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14:paraId="49498FA9" w14:textId="31BB84A8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14:paraId="2619172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__________________________________________</w:t>
      </w:r>
    </w:p>
    <w:p w14:paraId="2B9A9F1E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Dirección: __________________________________</w:t>
      </w:r>
    </w:p>
    <w:p w14:paraId="30909F46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6BD1B88A" w14:textId="7749470E" w:rsidR="00972F98" w:rsidRPr="00C05EB3" w:rsidRDefault="008B3DEC" w:rsidP="00972F98">
      <w:pPr>
        <w:pStyle w:val="Contenidodelatabla"/>
        <w:jc w:val="both"/>
        <w:rPr>
          <w:b/>
          <w:bCs/>
          <w:sz w:val="22"/>
          <w:szCs w:val="22"/>
        </w:rPr>
      </w:pPr>
      <w:r w:rsidRPr="00353E6B">
        <w:rPr>
          <w:sz w:val="22"/>
          <w:szCs w:val="22"/>
        </w:rPr>
        <w:t xml:space="preserve">Solicitud de Cotización </w:t>
      </w:r>
      <w:r w:rsidR="00074816" w:rsidRPr="008402DB">
        <w:rPr>
          <w:sz w:val="22"/>
          <w:szCs w:val="22"/>
        </w:rPr>
        <w:t>No</w:t>
      </w:r>
      <w:r w:rsidR="00C05EB3" w:rsidRPr="00C05EB3">
        <w:t xml:space="preserve"> </w:t>
      </w:r>
      <w:r w:rsidR="00011E04" w:rsidRPr="00011E04">
        <w:rPr>
          <w:b/>
          <w:bCs/>
          <w:sz w:val="22"/>
          <w:szCs w:val="22"/>
        </w:rPr>
        <w:t>CSJ-116-MINSAL-NC-RFQ</w:t>
      </w:r>
    </w:p>
    <w:p w14:paraId="4364516B" w14:textId="58B056A0" w:rsidR="00996FFA" w:rsidRPr="00207C6B" w:rsidRDefault="006F2564" w:rsidP="00972F98">
      <w:pPr>
        <w:jc w:val="both"/>
        <w:rPr>
          <w:b/>
          <w:bCs/>
          <w:sz w:val="22"/>
          <w:szCs w:val="22"/>
          <w:lang w:eastAsia="es-SV"/>
        </w:rPr>
      </w:pPr>
      <w:bookmarkStart w:id="1" w:name="_Hlk129239971"/>
      <w:r>
        <w:rPr>
          <w:b/>
          <w:bCs/>
          <w:sz w:val="22"/>
          <w:szCs w:val="22"/>
          <w:lang w:eastAsia="es-SV"/>
        </w:rPr>
        <w:t>CONTRATACIÓN DE MATERIALES, SERVICIOS DE TRASLADO, ALOJAMIENTO DE PERSONAL Y ALIMENTACIÓN PARA EL LEVANTAMIENTO DE INFORMACIÓN DE LA INVESTIGACIÓN MORTALIDAD MATERNA AÑO 2021-2022 Y PARA EL LEVANTAMIENTO PRUEBA PILOTO IMPLEMENTACIÓN DE HERRAMIENTA DE EVAL</w:t>
      </w:r>
      <w:r w:rsidR="008E30E1" w:rsidRPr="008E30E1">
        <w:rPr>
          <w:b/>
          <w:bCs/>
          <w:sz w:val="22"/>
          <w:szCs w:val="22"/>
          <w:lang w:eastAsia="es-SV"/>
        </w:rPr>
        <w:t>UACIÓN DEL DESARROLLO INFANTIL DE 0 A 12 MESES</w:t>
      </w:r>
      <w:r w:rsidR="008E30E1">
        <w:rPr>
          <w:b/>
          <w:bCs/>
          <w:sz w:val="22"/>
          <w:szCs w:val="22"/>
          <w:lang w:eastAsia="es-SV"/>
        </w:rPr>
        <w:t>.</w:t>
      </w:r>
    </w:p>
    <w:bookmarkEnd w:id="1"/>
    <w:p w14:paraId="0DA1B440" w14:textId="77777777" w:rsidR="00207C6B" w:rsidRPr="00353E6B" w:rsidRDefault="00207C6B" w:rsidP="00972F98">
      <w:pPr>
        <w:jc w:val="both"/>
        <w:rPr>
          <w:sz w:val="22"/>
          <w:szCs w:val="22"/>
        </w:rPr>
      </w:pPr>
    </w:p>
    <w:p w14:paraId="7A49F808" w14:textId="373AFC86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dirección del Ofertante:</w:t>
      </w:r>
    </w:p>
    <w:p w14:paraId="02BD3CE0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_____</w:t>
      </w:r>
      <w:proofErr w:type="gramStart"/>
      <w:r w:rsidRPr="00353E6B">
        <w:rPr>
          <w:sz w:val="22"/>
          <w:szCs w:val="22"/>
        </w:rPr>
        <w:t>_(</w:t>
      </w:r>
      <w:proofErr w:type="gramEnd"/>
      <w:r w:rsidRPr="00353E6B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353E6B" w:rsidRDefault="00C54251" w:rsidP="008B3DEC">
      <w:pPr>
        <w:jc w:val="both"/>
        <w:rPr>
          <w:sz w:val="22"/>
          <w:szCs w:val="22"/>
        </w:rPr>
      </w:pPr>
    </w:p>
    <w:p w14:paraId="7A8C7A81" w14:textId="61B729B2" w:rsidR="008B3DEC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Para el </w:t>
      </w:r>
      <w:r w:rsidR="006E099D" w:rsidRPr="00353E6B">
        <w:rPr>
          <w:sz w:val="22"/>
          <w:szCs w:val="22"/>
        </w:rPr>
        <w:t>Ítem</w:t>
      </w:r>
      <w:r w:rsidRPr="00353E6B">
        <w:rPr>
          <w:sz w:val="22"/>
          <w:szCs w:val="22"/>
        </w:rPr>
        <w:t xml:space="preserve"> </w:t>
      </w:r>
      <w:r w:rsidR="00C54251" w:rsidRPr="00353E6B">
        <w:rPr>
          <w:sz w:val="22"/>
          <w:szCs w:val="22"/>
        </w:rPr>
        <w:t>1</w:t>
      </w:r>
      <w:r w:rsidRPr="00353E6B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 w:rsidRPr="00353E6B">
        <w:rPr>
          <w:sz w:val="22"/>
          <w:szCs w:val="22"/>
        </w:rPr>
        <w:t>Ítem</w:t>
      </w:r>
      <w:r w:rsidRPr="00353E6B">
        <w:rPr>
          <w:sz w:val="22"/>
          <w:szCs w:val="22"/>
        </w:rPr>
        <w:t xml:space="preserve"> en palabras y en cifras, indicando las cifras respectivas en diferentes monedas];</w:t>
      </w:r>
    </w:p>
    <w:p w14:paraId="178C4964" w14:textId="77777777" w:rsidR="004F54A5" w:rsidRDefault="004F54A5" w:rsidP="008B3DEC">
      <w:pPr>
        <w:jc w:val="both"/>
        <w:rPr>
          <w:sz w:val="22"/>
          <w:szCs w:val="22"/>
        </w:rPr>
      </w:pPr>
    </w:p>
    <w:p w14:paraId="52F5A571" w14:textId="09120C54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87FFB96" w14:textId="3A2CFDD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0E3916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54E8D51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Firma y sello del Ofertante</w:t>
      </w:r>
      <w:r w:rsidRPr="00353E6B">
        <w:rPr>
          <w:sz w:val="22"/>
          <w:szCs w:val="22"/>
        </w:rPr>
        <w:tab/>
      </w:r>
    </w:p>
    <w:p w14:paraId="01900EEE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Teléfono de contacto</w:t>
      </w:r>
    </w:p>
    <w:p w14:paraId="0E998446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Dirección: </w:t>
      </w:r>
    </w:p>
    <w:p w14:paraId="327433A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E-mail:</w:t>
      </w:r>
    </w:p>
    <w:p w14:paraId="2EEEFBFB" w14:textId="027CC473" w:rsidR="008B3DEC" w:rsidRDefault="008B3DEC" w:rsidP="008B3DEC">
      <w:pPr>
        <w:jc w:val="both"/>
        <w:rPr>
          <w:sz w:val="22"/>
          <w:szCs w:val="22"/>
        </w:rPr>
      </w:pPr>
    </w:p>
    <w:p w14:paraId="07892359" w14:textId="331DBBA2" w:rsidR="00BE3507" w:rsidRDefault="00BE3507" w:rsidP="008B3DEC">
      <w:pPr>
        <w:jc w:val="both"/>
        <w:rPr>
          <w:sz w:val="22"/>
          <w:szCs w:val="22"/>
        </w:rPr>
      </w:pPr>
    </w:p>
    <w:p w14:paraId="16B3FACF" w14:textId="11A98702" w:rsidR="00BE3507" w:rsidRDefault="00BE3507" w:rsidP="008B3DEC">
      <w:pPr>
        <w:jc w:val="both"/>
        <w:rPr>
          <w:sz w:val="22"/>
          <w:szCs w:val="22"/>
        </w:rPr>
      </w:pPr>
    </w:p>
    <w:p w14:paraId="2FAD06DC" w14:textId="1BECE311" w:rsidR="00BE3507" w:rsidRDefault="00BE3507" w:rsidP="008B3DEC">
      <w:pPr>
        <w:jc w:val="both"/>
        <w:rPr>
          <w:sz w:val="22"/>
          <w:szCs w:val="22"/>
        </w:rPr>
      </w:pPr>
    </w:p>
    <w:p w14:paraId="69CFBF0B" w14:textId="5D392D87" w:rsidR="00BE3507" w:rsidRDefault="00BE3507" w:rsidP="008B3DEC">
      <w:pPr>
        <w:jc w:val="both"/>
        <w:rPr>
          <w:sz w:val="22"/>
          <w:szCs w:val="22"/>
        </w:rPr>
      </w:pPr>
    </w:p>
    <w:p w14:paraId="759472F9" w14:textId="77777777" w:rsidR="00B200EA" w:rsidRPr="00353E6B" w:rsidRDefault="00B200EA" w:rsidP="008B3DEC">
      <w:pPr>
        <w:jc w:val="both"/>
        <w:rPr>
          <w:sz w:val="22"/>
          <w:szCs w:val="22"/>
        </w:rPr>
      </w:pPr>
    </w:p>
    <w:p w14:paraId="214587A4" w14:textId="77777777" w:rsidR="008B3DEC" w:rsidRDefault="008B3DEC" w:rsidP="008B3DEC">
      <w:pPr>
        <w:jc w:val="both"/>
        <w:rPr>
          <w:sz w:val="22"/>
          <w:szCs w:val="22"/>
        </w:rPr>
      </w:pPr>
    </w:p>
    <w:p w14:paraId="6C5BB5F8" w14:textId="77777777" w:rsidR="00977EAF" w:rsidRDefault="00977EAF" w:rsidP="008B3DEC">
      <w:pPr>
        <w:jc w:val="both"/>
        <w:rPr>
          <w:sz w:val="22"/>
          <w:szCs w:val="22"/>
        </w:rPr>
      </w:pPr>
    </w:p>
    <w:p w14:paraId="6C6F7D98" w14:textId="77777777" w:rsidR="00423D02" w:rsidRDefault="00423D02" w:rsidP="003C5F2E">
      <w:pPr>
        <w:rPr>
          <w:b/>
          <w:bCs/>
          <w:sz w:val="22"/>
          <w:szCs w:val="22"/>
        </w:rPr>
      </w:pPr>
    </w:p>
    <w:p w14:paraId="7D02251C" w14:textId="77777777" w:rsidR="00252015" w:rsidRDefault="00252015" w:rsidP="002D2B2E">
      <w:pPr>
        <w:jc w:val="center"/>
        <w:rPr>
          <w:b/>
          <w:bCs/>
          <w:sz w:val="22"/>
          <w:szCs w:val="22"/>
        </w:rPr>
      </w:pPr>
    </w:p>
    <w:p w14:paraId="6488F26E" w14:textId="65D6D04E" w:rsidR="008B3DEC" w:rsidRPr="002D2B2E" w:rsidRDefault="008B3DEC" w:rsidP="002D2B2E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lastRenderedPageBreak/>
        <w:t xml:space="preserve">ANEXO </w:t>
      </w:r>
      <w:r w:rsidR="00A04151" w:rsidRPr="00353E6B">
        <w:rPr>
          <w:b/>
          <w:bCs/>
          <w:sz w:val="22"/>
          <w:szCs w:val="22"/>
        </w:rPr>
        <w:t>N°2</w:t>
      </w:r>
      <w:r w:rsidRPr="00353E6B">
        <w:rPr>
          <w:b/>
          <w:bCs/>
          <w:sz w:val="22"/>
          <w:szCs w:val="22"/>
        </w:rPr>
        <w:t>: LISTA DE CANTIDADES Y PRECIOS</w:t>
      </w:r>
    </w:p>
    <w:p w14:paraId="10771675" w14:textId="77777777" w:rsidR="001B3D97" w:rsidRDefault="001B3D97" w:rsidP="001B3D97">
      <w:pPr>
        <w:ind w:left="-426"/>
        <w:jc w:val="both"/>
        <w:rPr>
          <w:b/>
        </w:rPr>
      </w:pPr>
    </w:p>
    <w:p w14:paraId="63CC2C51" w14:textId="77777777" w:rsidR="00E6392C" w:rsidRPr="00C05EB3" w:rsidRDefault="00E6392C" w:rsidP="00E6392C">
      <w:pPr>
        <w:pStyle w:val="Contenidodelatabla"/>
        <w:jc w:val="both"/>
        <w:rPr>
          <w:b/>
          <w:bCs/>
          <w:sz w:val="22"/>
          <w:szCs w:val="22"/>
        </w:rPr>
      </w:pPr>
      <w:bookmarkStart w:id="2" w:name="_Hlk139965225"/>
      <w:r w:rsidRPr="00353E6B">
        <w:rPr>
          <w:sz w:val="22"/>
          <w:szCs w:val="22"/>
        </w:rPr>
        <w:t xml:space="preserve">Solicitud de Cotización </w:t>
      </w:r>
      <w:r w:rsidRPr="008402DB">
        <w:rPr>
          <w:sz w:val="22"/>
          <w:szCs w:val="22"/>
        </w:rPr>
        <w:t>No</w:t>
      </w:r>
      <w:r w:rsidRPr="00C05EB3">
        <w:t xml:space="preserve"> </w:t>
      </w:r>
      <w:r w:rsidRPr="00011E04">
        <w:rPr>
          <w:b/>
          <w:bCs/>
          <w:sz w:val="22"/>
          <w:szCs w:val="22"/>
        </w:rPr>
        <w:t>CSJ-116-MINSAL-NC-RFQ</w:t>
      </w:r>
    </w:p>
    <w:p w14:paraId="43B7BEB1" w14:textId="77777777" w:rsidR="00252015" w:rsidRDefault="00252015" w:rsidP="00E6392C">
      <w:pPr>
        <w:ind w:left="-426"/>
        <w:jc w:val="both"/>
        <w:rPr>
          <w:b/>
          <w:bCs/>
          <w:sz w:val="22"/>
          <w:szCs w:val="22"/>
          <w:lang w:eastAsia="es-SV"/>
        </w:rPr>
      </w:pPr>
    </w:p>
    <w:p w14:paraId="43DCAE37" w14:textId="1E79DA48" w:rsidR="00011E04" w:rsidRDefault="006F2564" w:rsidP="00E6392C">
      <w:pPr>
        <w:ind w:left="-426"/>
        <w:jc w:val="both"/>
        <w:rPr>
          <w:b/>
        </w:rPr>
      </w:pPr>
      <w:r>
        <w:rPr>
          <w:b/>
          <w:bCs/>
          <w:sz w:val="22"/>
          <w:szCs w:val="22"/>
          <w:lang w:eastAsia="es-SV"/>
        </w:rPr>
        <w:t>CONTRATACIÓN DE MATERIALES, SERVICIOS DE TRASLADO, ALOJAMIENTO DE PERSONAL Y ALIMENTACIÓN PARA EL LEVANTAMIENTO DE INFORMACIÓN DE LA INVESTIGACIÓN MORTALIDAD MATERNA AÑO 2021-2022 Y PARA EL LEVANTAMIENTO PRUEBA PILOTO IMPLEMENTACIÓN DE HERRAMIENTA DE EVAL</w:t>
      </w:r>
      <w:r w:rsidR="00E6392C" w:rsidRPr="008E30E1">
        <w:rPr>
          <w:b/>
          <w:bCs/>
          <w:sz w:val="22"/>
          <w:szCs w:val="22"/>
          <w:lang w:eastAsia="es-SV"/>
        </w:rPr>
        <w:t>UACIÓN DEL DESARROLLO INFANTIL DE 0 A 12 MESES</w:t>
      </w:r>
    </w:p>
    <w:bookmarkEnd w:id="2"/>
    <w:p w14:paraId="1939ABA1" w14:textId="77777777" w:rsidR="00011E04" w:rsidRDefault="00011E04" w:rsidP="001B3D97">
      <w:pPr>
        <w:ind w:left="-426"/>
        <w:jc w:val="both"/>
        <w:rPr>
          <w:b/>
        </w:rPr>
      </w:pPr>
    </w:p>
    <w:tbl>
      <w:tblPr>
        <w:tblW w:w="53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3502"/>
        <w:gridCol w:w="1290"/>
        <w:gridCol w:w="1039"/>
        <w:gridCol w:w="1267"/>
        <w:gridCol w:w="1616"/>
      </w:tblGrid>
      <w:tr w:rsidR="00644B3E" w:rsidRPr="00A57138" w14:paraId="4F3C805D" w14:textId="77777777" w:rsidTr="002D2B2E">
        <w:trPr>
          <w:trHeight w:val="1210"/>
        </w:trPr>
        <w:tc>
          <w:tcPr>
            <w:tcW w:w="412" w:type="pct"/>
            <w:shd w:val="clear" w:color="auto" w:fill="D9D9D9" w:themeFill="background1" w:themeFillShade="D9"/>
            <w:vAlign w:val="center"/>
            <w:hideMark/>
          </w:tcPr>
          <w:p w14:paraId="375EF76C" w14:textId="03F2D2FB" w:rsidR="00644B3E" w:rsidRPr="005A406F" w:rsidRDefault="002D2B2E" w:rsidP="00201959">
            <w:pPr>
              <w:suppressAutoHyphens w:val="0"/>
              <w:jc w:val="center"/>
              <w:rPr>
                <w:lang w:eastAsia="es-SV"/>
              </w:rPr>
            </w:pPr>
            <w:r w:rsidRPr="00304798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1844" w:type="pct"/>
            <w:shd w:val="clear" w:color="auto" w:fill="D9D9D9" w:themeFill="background1" w:themeFillShade="D9"/>
            <w:vAlign w:val="center"/>
            <w:hideMark/>
          </w:tcPr>
          <w:p w14:paraId="20B4F768" w14:textId="77777777" w:rsidR="00644B3E" w:rsidRPr="005A406F" w:rsidRDefault="00644B3E" w:rsidP="00201959">
            <w:pPr>
              <w:suppressAutoHyphens w:val="0"/>
              <w:jc w:val="center"/>
              <w:rPr>
                <w:b/>
                <w:bCs/>
                <w:lang w:eastAsia="es-SV"/>
              </w:rPr>
            </w:pPr>
            <w:r w:rsidRPr="00353E6B">
              <w:rPr>
                <w:sz w:val="22"/>
                <w:szCs w:val="22"/>
                <w:lang w:eastAsia="es-SV"/>
              </w:rPr>
              <w:t>DESCRIPCIÓN COMPLETA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6EF1E909" w14:textId="1D3352B3" w:rsidR="00644B3E" w:rsidRPr="005A406F" w:rsidRDefault="00644B3E" w:rsidP="00201959">
            <w:pPr>
              <w:suppressAutoHyphens w:val="0"/>
              <w:jc w:val="center"/>
              <w:rPr>
                <w:lang w:eastAsia="es-SV"/>
              </w:rPr>
            </w:pPr>
            <w:r w:rsidRPr="00353E6B">
              <w:rPr>
                <w:sz w:val="22"/>
                <w:szCs w:val="22"/>
                <w:lang w:eastAsia="es-SV"/>
              </w:rPr>
              <w:t>CANTIDAD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14:paraId="59841BC9" w14:textId="26A6FAD8" w:rsidR="00644B3E" w:rsidRPr="005A406F" w:rsidRDefault="00644B3E" w:rsidP="00201959">
            <w:pPr>
              <w:suppressAutoHyphens w:val="0"/>
              <w:jc w:val="center"/>
              <w:rPr>
                <w:lang w:eastAsia="es-SV"/>
              </w:rPr>
            </w:pPr>
            <w:r w:rsidRPr="005A406F">
              <w:rPr>
                <w:lang w:eastAsia="es-SV"/>
              </w:rPr>
              <w:t>U/M</w:t>
            </w:r>
          </w:p>
        </w:tc>
        <w:tc>
          <w:tcPr>
            <w:tcW w:w="667" w:type="pct"/>
            <w:shd w:val="clear" w:color="auto" w:fill="D9D9D9" w:themeFill="background1" w:themeFillShade="D9"/>
          </w:tcPr>
          <w:p w14:paraId="00A7E017" w14:textId="77777777" w:rsidR="00644B3E" w:rsidRPr="00304798" w:rsidRDefault="00644B3E" w:rsidP="00201959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PRECIO UNITARIO</w:t>
            </w:r>
          </w:p>
          <w:p w14:paraId="5C5078A8" w14:textId="434C7499" w:rsidR="00644B3E" w:rsidRPr="00353E6B" w:rsidRDefault="00644B3E" w:rsidP="00201959">
            <w:pPr>
              <w:suppressAutoHyphens w:val="0"/>
              <w:jc w:val="center"/>
              <w:rPr>
                <w:sz w:val="22"/>
                <w:szCs w:val="22"/>
                <w:lang w:eastAsia="es-SV"/>
              </w:rPr>
            </w:pPr>
            <w:r w:rsidRPr="00304798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851" w:type="pct"/>
            <w:shd w:val="clear" w:color="auto" w:fill="D9D9D9" w:themeFill="background1" w:themeFillShade="D9"/>
          </w:tcPr>
          <w:p w14:paraId="6721EBCB" w14:textId="77777777" w:rsidR="00644B3E" w:rsidRPr="00304798" w:rsidRDefault="00644B3E" w:rsidP="00201959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TOTAL</w:t>
            </w:r>
          </w:p>
          <w:p w14:paraId="1BD8B32E" w14:textId="1B5FCABA" w:rsidR="00644B3E" w:rsidRPr="00353E6B" w:rsidRDefault="00644B3E" w:rsidP="00201959">
            <w:pPr>
              <w:suppressAutoHyphens w:val="0"/>
              <w:jc w:val="center"/>
              <w:rPr>
                <w:sz w:val="22"/>
                <w:szCs w:val="22"/>
                <w:lang w:eastAsia="es-SV"/>
              </w:rPr>
            </w:pPr>
            <w:r w:rsidRPr="00304798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644B3E" w:rsidRPr="00A57138" w14:paraId="0C94FD6F" w14:textId="77777777" w:rsidTr="00046287">
        <w:trPr>
          <w:trHeight w:val="760"/>
        </w:trPr>
        <w:tc>
          <w:tcPr>
            <w:tcW w:w="412" w:type="pct"/>
            <w:shd w:val="clear" w:color="auto" w:fill="auto"/>
            <w:vAlign w:val="center"/>
            <w:hideMark/>
          </w:tcPr>
          <w:p w14:paraId="0A8BAFC5" w14:textId="77777777" w:rsidR="00644B3E" w:rsidRPr="005A406F" w:rsidRDefault="00644B3E" w:rsidP="00201959">
            <w:pPr>
              <w:suppressAutoHyphens w:val="0"/>
              <w:jc w:val="center"/>
              <w:rPr>
                <w:lang w:eastAsia="es-SV"/>
              </w:rPr>
            </w:pPr>
            <w:r w:rsidRPr="005A406F">
              <w:rPr>
                <w:lang w:eastAsia="es-SV"/>
              </w:rPr>
              <w:t>1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380524CC" w14:textId="77777777" w:rsidR="00644B3E" w:rsidRPr="005A406F" w:rsidRDefault="00644B3E" w:rsidP="0025201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s-SV"/>
              </w:rPr>
            </w:pPr>
            <w:r w:rsidRPr="005A406F">
              <w:rPr>
                <w:color w:val="000000"/>
                <w:sz w:val="22"/>
                <w:szCs w:val="22"/>
                <w:lang w:eastAsia="es-SV"/>
              </w:rPr>
              <w:t>Servicio para transporte de personal. (Desde Instituto Nacional de Salud hacia establecimientos de salud y viceversa)</w:t>
            </w:r>
          </w:p>
        </w:tc>
        <w:tc>
          <w:tcPr>
            <w:tcW w:w="679" w:type="pct"/>
            <w:vAlign w:val="center"/>
          </w:tcPr>
          <w:p w14:paraId="4877DA2E" w14:textId="54F86675" w:rsidR="00644B3E" w:rsidRPr="005A406F" w:rsidRDefault="00644B3E" w:rsidP="00201959">
            <w:pPr>
              <w:suppressAutoHyphens w:val="0"/>
              <w:jc w:val="center"/>
              <w:rPr>
                <w:lang w:eastAsia="es-SV"/>
              </w:rPr>
            </w:pPr>
            <w:r w:rsidRPr="00A57138">
              <w:rPr>
                <w:color w:val="000000"/>
                <w:lang w:eastAsia="es-SV"/>
              </w:rPr>
              <w:t>1</w:t>
            </w:r>
            <w:r w:rsidRPr="005A406F">
              <w:rPr>
                <w:color w:val="000000"/>
                <w:lang w:eastAsia="es-SV"/>
              </w:rPr>
              <w:t> 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386171F0" w14:textId="551602D7" w:rsidR="00644B3E" w:rsidRPr="005A406F" w:rsidRDefault="00644B3E" w:rsidP="00201959">
            <w:pPr>
              <w:suppressAutoHyphens w:val="0"/>
              <w:jc w:val="center"/>
              <w:rPr>
                <w:lang w:eastAsia="es-SV"/>
              </w:rPr>
            </w:pPr>
            <w:r w:rsidRPr="005A406F">
              <w:rPr>
                <w:lang w:eastAsia="es-SV"/>
              </w:rPr>
              <w:t>C/U</w:t>
            </w:r>
          </w:p>
        </w:tc>
        <w:tc>
          <w:tcPr>
            <w:tcW w:w="667" w:type="pct"/>
            <w:vAlign w:val="center"/>
          </w:tcPr>
          <w:p w14:paraId="6CD21CD9" w14:textId="6774E354" w:rsidR="00644B3E" w:rsidRPr="00A57138" w:rsidRDefault="00644B3E" w:rsidP="00201959">
            <w:pPr>
              <w:suppressAutoHyphens w:val="0"/>
              <w:jc w:val="center"/>
              <w:rPr>
                <w:color w:val="000000"/>
                <w:lang w:eastAsia="es-SV"/>
              </w:rPr>
            </w:pPr>
          </w:p>
        </w:tc>
        <w:tc>
          <w:tcPr>
            <w:tcW w:w="851" w:type="pct"/>
          </w:tcPr>
          <w:p w14:paraId="5F4144F7" w14:textId="6F56B7B2" w:rsidR="00644B3E" w:rsidRPr="00A57138" w:rsidRDefault="00644B3E" w:rsidP="00201959">
            <w:pPr>
              <w:suppressAutoHyphens w:val="0"/>
              <w:jc w:val="center"/>
              <w:rPr>
                <w:color w:val="000000"/>
                <w:lang w:eastAsia="es-SV"/>
              </w:rPr>
            </w:pPr>
          </w:p>
        </w:tc>
      </w:tr>
      <w:tr w:rsidR="00644B3E" w:rsidRPr="00A57138" w14:paraId="1A730AC4" w14:textId="77777777" w:rsidTr="00046287">
        <w:trPr>
          <w:trHeight w:val="677"/>
        </w:trPr>
        <w:tc>
          <w:tcPr>
            <w:tcW w:w="412" w:type="pct"/>
            <w:shd w:val="clear" w:color="auto" w:fill="auto"/>
            <w:vAlign w:val="center"/>
            <w:hideMark/>
          </w:tcPr>
          <w:p w14:paraId="4ACB3715" w14:textId="77777777" w:rsidR="00644B3E" w:rsidRPr="005A406F" w:rsidRDefault="00644B3E" w:rsidP="00201959">
            <w:pPr>
              <w:suppressAutoHyphens w:val="0"/>
              <w:jc w:val="center"/>
              <w:rPr>
                <w:lang w:eastAsia="es-SV"/>
              </w:rPr>
            </w:pPr>
            <w:r w:rsidRPr="005A406F">
              <w:rPr>
                <w:lang w:eastAsia="es-SV"/>
              </w:rPr>
              <w:t>2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1A649A18" w14:textId="77777777" w:rsidR="00644B3E" w:rsidRPr="005A406F" w:rsidRDefault="00644B3E" w:rsidP="0025201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s-SV"/>
              </w:rPr>
            </w:pPr>
            <w:r w:rsidRPr="005A406F">
              <w:rPr>
                <w:color w:val="000000"/>
                <w:sz w:val="22"/>
                <w:szCs w:val="22"/>
                <w:lang w:eastAsia="es-SV"/>
              </w:rPr>
              <w:t>Servicio de Alojamiento y Alimentación en Zona Oriental de El Salvador</w:t>
            </w:r>
          </w:p>
        </w:tc>
        <w:tc>
          <w:tcPr>
            <w:tcW w:w="679" w:type="pct"/>
            <w:vAlign w:val="center"/>
          </w:tcPr>
          <w:p w14:paraId="0FD00561" w14:textId="587F70A4" w:rsidR="00644B3E" w:rsidRPr="005A406F" w:rsidRDefault="00644B3E" w:rsidP="00201959">
            <w:pPr>
              <w:suppressAutoHyphens w:val="0"/>
              <w:jc w:val="center"/>
              <w:rPr>
                <w:lang w:eastAsia="es-SV"/>
              </w:rPr>
            </w:pPr>
            <w:r w:rsidRPr="005A406F">
              <w:rPr>
                <w:color w:val="000000"/>
                <w:lang w:eastAsia="es-SV"/>
              </w:rPr>
              <w:t> </w:t>
            </w:r>
            <w:r w:rsidRPr="00A57138">
              <w:rPr>
                <w:color w:val="000000"/>
                <w:lang w:eastAsia="es-SV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07858DF" w14:textId="3AF2CDDA" w:rsidR="00644B3E" w:rsidRPr="005A406F" w:rsidRDefault="00644B3E" w:rsidP="00201959">
            <w:pPr>
              <w:suppressAutoHyphens w:val="0"/>
              <w:jc w:val="center"/>
              <w:rPr>
                <w:lang w:eastAsia="es-SV"/>
              </w:rPr>
            </w:pPr>
            <w:r w:rsidRPr="005A406F">
              <w:rPr>
                <w:lang w:eastAsia="es-SV"/>
              </w:rPr>
              <w:t>C/U</w:t>
            </w:r>
          </w:p>
        </w:tc>
        <w:tc>
          <w:tcPr>
            <w:tcW w:w="667" w:type="pct"/>
            <w:vAlign w:val="center"/>
          </w:tcPr>
          <w:p w14:paraId="609BEB96" w14:textId="23379BF7" w:rsidR="00644B3E" w:rsidRPr="005A406F" w:rsidRDefault="00644B3E" w:rsidP="00201959">
            <w:pPr>
              <w:suppressAutoHyphens w:val="0"/>
              <w:jc w:val="center"/>
              <w:rPr>
                <w:color w:val="000000"/>
                <w:lang w:eastAsia="es-SV"/>
              </w:rPr>
            </w:pPr>
          </w:p>
        </w:tc>
        <w:tc>
          <w:tcPr>
            <w:tcW w:w="851" w:type="pct"/>
          </w:tcPr>
          <w:p w14:paraId="2ABC982C" w14:textId="04984501" w:rsidR="00644B3E" w:rsidRPr="005A406F" w:rsidRDefault="00644B3E" w:rsidP="00201959">
            <w:pPr>
              <w:suppressAutoHyphens w:val="0"/>
              <w:jc w:val="center"/>
              <w:rPr>
                <w:color w:val="000000"/>
                <w:lang w:eastAsia="es-SV"/>
              </w:rPr>
            </w:pPr>
          </w:p>
        </w:tc>
      </w:tr>
      <w:tr w:rsidR="00644B3E" w:rsidRPr="00A57138" w14:paraId="00160989" w14:textId="77777777" w:rsidTr="00046287">
        <w:trPr>
          <w:trHeight w:val="912"/>
        </w:trPr>
        <w:tc>
          <w:tcPr>
            <w:tcW w:w="412" w:type="pct"/>
            <w:shd w:val="clear" w:color="auto" w:fill="auto"/>
            <w:vAlign w:val="center"/>
            <w:hideMark/>
          </w:tcPr>
          <w:p w14:paraId="4A70B2E1" w14:textId="77777777" w:rsidR="00644B3E" w:rsidRPr="005A406F" w:rsidRDefault="00644B3E" w:rsidP="00201959">
            <w:pPr>
              <w:suppressAutoHyphens w:val="0"/>
              <w:jc w:val="center"/>
              <w:rPr>
                <w:lang w:eastAsia="es-SV"/>
              </w:rPr>
            </w:pPr>
            <w:r w:rsidRPr="005A406F">
              <w:rPr>
                <w:lang w:eastAsia="es-SV"/>
              </w:rPr>
              <w:t>3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5AEEF21D" w14:textId="77777777" w:rsidR="00644B3E" w:rsidRPr="005A406F" w:rsidRDefault="00644B3E" w:rsidP="0025201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s-SV"/>
              </w:rPr>
            </w:pPr>
            <w:r w:rsidRPr="005A406F">
              <w:rPr>
                <w:color w:val="000000"/>
                <w:sz w:val="22"/>
                <w:szCs w:val="22"/>
                <w:lang w:eastAsia="es-SV"/>
              </w:rPr>
              <w:t>Servicio para transporte de personal. (Traslado SIBASI MINSAL hacia sede de capacitación y viceversa)</w:t>
            </w:r>
          </w:p>
        </w:tc>
        <w:tc>
          <w:tcPr>
            <w:tcW w:w="679" w:type="pct"/>
            <w:vAlign w:val="center"/>
          </w:tcPr>
          <w:p w14:paraId="5F8AC535" w14:textId="2C113120" w:rsidR="00644B3E" w:rsidRPr="005A406F" w:rsidRDefault="00644B3E" w:rsidP="00201959">
            <w:pPr>
              <w:suppressAutoHyphens w:val="0"/>
              <w:jc w:val="center"/>
              <w:rPr>
                <w:lang w:eastAsia="es-SV"/>
              </w:rPr>
            </w:pPr>
            <w:r w:rsidRPr="005A406F">
              <w:rPr>
                <w:color w:val="000000"/>
                <w:lang w:eastAsia="es-SV"/>
              </w:rPr>
              <w:t> </w:t>
            </w:r>
            <w:r w:rsidRPr="00A57138">
              <w:rPr>
                <w:color w:val="000000"/>
                <w:lang w:eastAsia="es-SV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1BCB2E22" w14:textId="3455EDA6" w:rsidR="00644B3E" w:rsidRPr="005A406F" w:rsidRDefault="00644B3E" w:rsidP="00201959">
            <w:pPr>
              <w:suppressAutoHyphens w:val="0"/>
              <w:jc w:val="center"/>
              <w:rPr>
                <w:lang w:eastAsia="es-SV"/>
              </w:rPr>
            </w:pPr>
            <w:r w:rsidRPr="005A406F">
              <w:rPr>
                <w:lang w:eastAsia="es-SV"/>
              </w:rPr>
              <w:t>C/U</w:t>
            </w:r>
          </w:p>
        </w:tc>
        <w:tc>
          <w:tcPr>
            <w:tcW w:w="667" w:type="pct"/>
            <w:vAlign w:val="center"/>
          </w:tcPr>
          <w:p w14:paraId="6BC3F2EA" w14:textId="3A6B02A1" w:rsidR="00644B3E" w:rsidRPr="005A406F" w:rsidRDefault="00644B3E" w:rsidP="00201959">
            <w:pPr>
              <w:suppressAutoHyphens w:val="0"/>
              <w:jc w:val="center"/>
              <w:rPr>
                <w:color w:val="000000"/>
                <w:lang w:eastAsia="es-SV"/>
              </w:rPr>
            </w:pPr>
          </w:p>
        </w:tc>
        <w:tc>
          <w:tcPr>
            <w:tcW w:w="851" w:type="pct"/>
          </w:tcPr>
          <w:p w14:paraId="7CBECC63" w14:textId="4CE0EBD4" w:rsidR="00644B3E" w:rsidRPr="005A406F" w:rsidRDefault="00644B3E" w:rsidP="00201959">
            <w:pPr>
              <w:suppressAutoHyphens w:val="0"/>
              <w:jc w:val="center"/>
              <w:rPr>
                <w:color w:val="000000"/>
                <w:lang w:eastAsia="es-SV"/>
              </w:rPr>
            </w:pPr>
          </w:p>
        </w:tc>
      </w:tr>
      <w:tr w:rsidR="00644B3E" w:rsidRPr="00A57138" w14:paraId="08C391D4" w14:textId="77777777" w:rsidTr="00046287">
        <w:trPr>
          <w:trHeight w:val="660"/>
        </w:trPr>
        <w:tc>
          <w:tcPr>
            <w:tcW w:w="412" w:type="pct"/>
            <w:shd w:val="clear" w:color="auto" w:fill="auto"/>
            <w:vAlign w:val="center"/>
            <w:hideMark/>
          </w:tcPr>
          <w:p w14:paraId="68787B86" w14:textId="77777777" w:rsidR="00644B3E" w:rsidRPr="005A406F" w:rsidRDefault="00644B3E" w:rsidP="00201959">
            <w:pPr>
              <w:suppressAutoHyphens w:val="0"/>
              <w:jc w:val="center"/>
              <w:rPr>
                <w:lang w:eastAsia="es-SV"/>
              </w:rPr>
            </w:pPr>
            <w:r w:rsidRPr="005A406F">
              <w:rPr>
                <w:lang w:eastAsia="es-SV"/>
              </w:rPr>
              <w:t>4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19CCBFDE" w14:textId="77777777" w:rsidR="00644B3E" w:rsidRPr="005A406F" w:rsidRDefault="00644B3E" w:rsidP="0025201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s-SV"/>
              </w:rPr>
            </w:pPr>
            <w:r w:rsidRPr="005A406F">
              <w:rPr>
                <w:color w:val="000000"/>
                <w:sz w:val="22"/>
                <w:szCs w:val="22"/>
                <w:lang w:eastAsia="es-SV"/>
              </w:rPr>
              <w:t>Servicio de Alimentación a domicilio en Zona Central de El Salvador.</w:t>
            </w:r>
          </w:p>
        </w:tc>
        <w:tc>
          <w:tcPr>
            <w:tcW w:w="679" w:type="pct"/>
            <w:vAlign w:val="center"/>
          </w:tcPr>
          <w:p w14:paraId="19E2186D" w14:textId="2A966188" w:rsidR="00644B3E" w:rsidRPr="005A406F" w:rsidRDefault="00644B3E" w:rsidP="00201959">
            <w:pPr>
              <w:suppressAutoHyphens w:val="0"/>
              <w:jc w:val="center"/>
              <w:rPr>
                <w:lang w:eastAsia="es-SV"/>
              </w:rPr>
            </w:pPr>
            <w:r w:rsidRPr="005A406F">
              <w:rPr>
                <w:color w:val="000000"/>
                <w:lang w:eastAsia="es-SV"/>
              </w:rPr>
              <w:t> </w:t>
            </w:r>
            <w:r w:rsidRPr="00A57138">
              <w:rPr>
                <w:color w:val="000000"/>
                <w:lang w:eastAsia="es-SV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EE96084" w14:textId="06E4FD9D" w:rsidR="00644B3E" w:rsidRPr="005A406F" w:rsidRDefault="00644B3E" w:rsidP="00201959">
            <w:pPr>
              <w:suppressAutoHyphens w:val="0"/>
              <w:jc w:val="center"/>
              <w:rPr>
                <w:lang w:eastAsia="es-SV"/>
              </w:rPr>
            </w:pPr>
            <w:r w:rsidRPr="005A406F">
              <w:rPr>
                <w:lang w:eastAsia="es-SV"/>
              </w:rPr>
              <w:t>C/U</w:t>
            </w:r>
          </w:p>
        </w:tc>
        <w:tc>
          <w:tcPr>
            <w:tcW w:w="667" w:type="pct"/>
            <w:vAlign w:val="center"/>
          </w:tcPr>
          <w:p w14:paraId="5F9ED7C4" w14:textId="4E70EB3A" w:rsidR="00644B3E" w:rsidRPr="005A406F" w:rsidRDefault="00644B3E" w:rsidP="00201959">
            <w:pPr>
              <w:suppressAutoHyphens w:val="0"/>
              <w:jc w:val="center"/>
              <w:rPr>
                <w:color w:val="000000"/>
                <w:lang w:eastAsia="es-SV"/>
              </w:rPr>
            </w:pPr>
          </w:p>
        </w:tc>
        <w:tc>
          <w:tcPr>
            <w:tcW w:w="851" w:type="pct"/>
          </w:tcPr>
          <w:p w14:paraId="5EF193D5" w14:textId="2D4F8B46" w:rsidR="00644B3E" w:rsidRPr="005A406F" w:rsidRDefault="00644B3E" w:rsidP="00201959">
            <w:pPr>
              <w:suppressAutoHyphens w:val="0"/>
              <w:jc w:val="center"/>
              <w:rPr>
                <w:color w:val="000000"/>
                <w:lang w:eastAsia="es-SV"/>
              </w:rPr>
            </w:pPr>
          </w:p>
        </w:tc>
      </w:tr>
      <w:tr w:rsidR="00644B3E" w:rsidRPr="00A57138" w14:paraId="4F74DA85" w14:textId="77777777" w:rsidTr="00046287">
        <w:trPr>
          <w:trHeight w:val="743"/>
        </w:trPr>
        <w:tc>
          <w:tcPr>
            <w:tcW w:w="412" w:type="pct"/>
            <w:shd w:val="clear" w:color="auto" w:fill="auto"/>
            <w:vAlign w:val="center"/>
            <w:hideMark/>
          </w:tcPr>
          <w:p w14:paraId="51BE2664" w14:textId="77777777" w:rsidR="00644B3E" w:rsidRPr="005A406F" w:rsidRDefault="00644B3E" w:rsidP="00201959">
            <w:pPr>
              <w:suppressAutoHyphens w:val="0"/>
              <w:jc w:val="center"/>
              <w:rPr>
                <w:lang w:eastAsia="es-SV"/>
              </w:rPr>
            </w:pPr>
            <w:r w:rsidRPr="005A406F">
              <w:rPr>
                <w:lang w:eastAsia="es-SV"/>
              </w:rPr>
              <w:t>5</w:t>
            </w:r>
          </w:p>
        </w:tc>
        <w:tc>
          <w:tcPr>
            <w:tcW w:w="1844" w:type="pct"/>
            <w:shd w:val="clear" w:color="auto" w:fill="auto"/>
            <w:vAlign w:val="bottom"/>
            <w:hideMark/>
          </w:tcPr>
          <w:p w14:paraId="001CF97F" w14:textId="77777777" w:rsidR="00644B3E" w:rsidRPr="005A406F" w:rsidRDefault="00644B3E" w:rsidP="0025201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s-SV"/>
              </w:rPr>
            </w:pPr>
            <w:r w:rsidRPr="005A406F">
              <w:rPr>
                <w:color w:val="000000"/>
                <w:sz w:val="22"/>
                <w:szCs w:val="22"/>
                <w:lang w:eastAsia="es-SV"/>
              </w:rPr>
              <w:t>Servicio de Alojamiento, Alimentación y uso de instalaciones en Zona Metropolitana de El Salvador.</w:t>
            </w:r>
          </w:p>
        </w:tc>
        <w:tc>
          <w:tcPr>
            <w:tcW w:w="679" w:type="pct"/>
            <w:vAlign w:val="center"/>
          </w:tcPr>
          <w:p w14:paraId="63207F09" w14:textId="66286E21" w:rsidR="00644B3E" w:rsidRPr="005A406F" w:rsidRDefault="00644B3E" w:rsidP="00201959">
            <w:pPr>
              <w:suppressAutoHyphens w:val="0"/>
              <w:jc w:val="center"/>
              <w:rPr>
                <w:lang w:eastAsia="es-SV"/>
              </w:rPr>
            </w:pPr>
            <w:r w:rsidRPr="005A406F">
              <w:rPr>
                <w:color w:val="000000"/>
                <w:lang w:eastAsia="es-SV"/>
              </w:rPr>
              <w:t> </w:t>
            </w:r>
            <w:r w:rsidRPr="00A57138">
              <w:rPr>
                <w:color w:val="000000"/>
                <w:lang w:eastAsia="es-SV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729C297E" w14:textId="0430E727" w:rsidR="00644B3E" w:rsidRPr="005A406F" w:rsidRDefault="00644B3E" w:rsidP="00201959">
            <w:pPr>
              <w:suppressAutoHyphens w:val="0"/>
              <w:jc w:val="center"/>
              <w:rPr>
                <w:lang w:eastAsia="es-SV"/>
              </w:rPr>
            </w:pPr>
            <w:r w:rsidRPr="005A406F">
              <w:rPr>
                <w:lang w:eastAsia="es-SV"/>
              </w:rPr>
              <w:t>C/U</w:t>
            </w:r>
          </w:p>
        </w:tc>
        <w:tc>
          <w:tcPr>
            <w:tcW w:w="667" w:type="pct"/>
            <w:vAlign w:val="center"/>
          </w:tcPr>
          <w:p w14:paraId="00EAB349" w14:textId="6C533093" w:rsidR="00644B3E" w:rsidRPr="005A406F" w:rsidRDefault="00644B3E" w:rsidP="00201959">
            <w:pPr>
              <w:suppressAutoHyphens w:val="0"/>
              <w:jc w:val="center"/>
              <w:rPr>
                <w:color w:val="000000"/>
                <w:lang w:eastAsia="es-SV"/>
              </w:rPr>
            </w:pPr>
          </w:p>
        </w:tc>
        <w:tc>
          <w:tcPr>
            <w:tcW w:w="851" w:type="pct"/>
          </w:tcPr>
          <w:p w14:paraId="330059CD" w14:textId="64829713" w:rsidR="00644B3E" w:rsidRPr="005A406F" w:rsidRDefault="00644B3E" w:rsidP="00201959">
            <w:pPr>
              <w:suppressAutoHyphens w:val="0"/>
              <w:jc w:val="center"/>
              <w:rPr>
                <w:color w:val="000000"/>
                <w:lang w:eastAsia="es-SV"/>
              </w:rPr>
            </w:pPr>
          </w:p>
        </w:tc>
      </w:tr>
      <w:tr w:rsidR="00644B3E" w:rsidRPr="00A57138" w14:paraId="01ED0671" w14:textId="77777777" w:rsidTr="00046287">
        <w:trPr>
          <w:trHeight w:val="515"/>
        </w:trPr>
        <w:tc>
          <w:tcPr>
            <w:tcW w:w="4149" w:type="pct"/>
            <w:gridSpan w:val="5"/>
            <w:shd w:val="clear" w:color="auto" w:fill="auto"/>
            <w:vAlign w:val="center"/>
          </w:tcPr>
          <w:p w14:paraId="4B7A0868" w14:textId="06E6CD94" w:rsidR="00644B3E" w:rsidRPr="005A406F" w:rsidRDefault="00046287" w:rsidP="00046287">
            <w:pPr>
              <w:suppressAutoHyphens w:val="0"/>
              <w:rPr>
                <w:color w:val="000000"/>
                <w:lang w:eastAsia="es-SV"/>
              </w:rPr>
            </w:pPr>
            <w:r>
              <w:rPr>
                <w:color w:val="000000"/>
                <w:lang w:eastAsia="es-SV"/>
              </w:rPr>
              <w:t>TOTAL</w:t>
            </w:r>
          </w:p>
        </w:tc>
        <w:tc>
          <w:tcPr>
            <w:tcW w:w="851" w:type="pct"/>
          </w:tcPr>
          <w:p w14:paraId="23A166AF" w14:textId="77777777" w:rsidR="00644B3E" w:rsidRPr="005A406F" w:rsidRDefault="00644B3E" w:rsidP="00201959">
            <w:pPr>
              <w:suppressAutoHyphens w:val="0"/>
              <w:jc w:val="center"/>
              <w:rPr>
                <w:color w:val="000000"/>
                <w:lang w:eastAsia="es-SV"/>
              </w:rPr>
            </w:pPr>
          </w:p>
        </w:tc>
      </w:tr>
    </w:tbl>
    <w:p w14:paraId="667BD31D" w14:textId="77777777" w:rsidR="00011E04" w:rsidRPr="001B3D97" w:rsidRDefault="00011E04" w:rsidP="001B3D97">
      <w:pPr>
        <w:ind w:left="-426"/>
        <w:jc w:val="both"/>
        <w:rPr>
          <w:b/>
        </w:rPr>
      </w:pPr>
    </w:p>
    <w:p w14:paraId="7860D74B" w14:textId="45B82450" w:rsidR="002647C4" w:rsidRDefault="002647C4" w:rsidP="00442C7B">
      <w:pPr>
        <w:numPr>
          <w:ilvl w:val="0"/>
          <w:numId w:val="8"/>
        </w:numPr>
        <w:jc w:val="both"/>
        <w:rPr>
          <w:b/>
          <w:u w:val="single"/>
        </w:rPr>
      </w:pPr>
      <w:r w:rsidRPr="00121D23">
        <w:rPr>
          <w:b/>
          <w:u w:val="single"/>
        </w:rPr>
        <w:t>Presentar los precios unitarios con dos decimales</w:t>
      </w:r>
    </w:p>
    <w:p w14:paraId="66DF3117" w14:textId="54533AD7" w:rsidR="00252015" w:rsidRDefault="00252015" w:rsidP="00442C7B">
      <w:pPr>
        <w:numPr>
          <w:ilvl w:val="0"/>
          <w:numId w:val="8"/>
        </w:numPr>
        <w:jc w:val="both"/>
        <w:rPr>
          <w:b/>
          <w:u w:val="single"/>
        </w:rPr>
      </w:pPr>
      <w:r>
        <w:rPr>
          <w:b/>
          <w:u w:val="single"/>
        </w:rPr>
        <w:t>Considerar el detalle de las rutas y detalles proporcionado en el Romano III CONDICIONES DEL SERVICOS.</w:t>
      </w:r>
    </w:p>
    <w:p w14:paraId="16DEE07C" w14:textId="2449DB5B" w:rsidR="00252015" w:rsidRDefault="00252015" w:rsidP="00442C7B">
      <w:pPr>
        <w:numPr>
          <w:ilvl w:val="0"/>
          <w:numId w:val="8"/>
        </w:numPr>
        <w:jc w:val="both"/>
        <w:rPr>
          <w:b/>
          <w:u w:val="single"/>
        </w:rPr>
      </w:pPr>
      <w:r>
        <w:rPr>
          <w:b/>
          <w:u w:val="single"/>
        </w:rPr>
        <w:t>Presentar CARTA COMPROMISO que cumple con las condiciones y requisitos establecidos en este documento de invitación.</w:t>
      </w:r>
    </w:p>
    <w:p w14:paraId="597F5F19" w14:textId="7EB958A6" w:rsidR="00252015" w:rsidRPr="00121D23" w:rsidRDefault="00252015" w:rsidP="00252015">
      <w:pPr>
        <w:ind w:left="720"/>
        <w:jc w:val="both"/>
        <w:rPr>
          <w:b/>
          <w:u w:val="single"/>
        </w:rPr>
      </w:pPr>
    </w:p>
    <w:p w14:paraId="3B1A6743" w14:textId="77777777" w:rsidR="0092298F" w:rsidRDefault="0092298F" w:rsidP="008B3DEC">
      <w:pPr>
        <w:jc w:val="both"/>
        <w:rPr>
          <w:sz w:val="22"/>
          <w:szCs w:val="22"/>
        </w:rPr>
      </w:pPr>
    </w:p>
    <w:p w14:paraId="18DCB40C" w14:textId="2A1B10E8" w:rsidR="0092298F" w:rsidRDefault="0092298F" w:rsidP="008B3DEC">
      <w:pPr>
        <w:jc w:val="both"/>
        <w:rPr>
          <w:sz w:val="22"/>
          <w:szCs w:val="22"/>
        </w:rPr>
      </w:pPr>
    </w:p>
    <w:p w14:paraId="59FF48D3" w14:textId="77777777" w:rsidR="0092298F" w:rsidRDefault="0092298F" w:rsidP="008B3DEC">
      <w:pPr>
        <w:jc w:val="both"/>
        <w:rPr>
          <w:sz w:val="22"/>
          <w:szCs w:val="22"/>
        </w:rPr>
      </w:pPr>
    </w:p>
    <w:p w14:paraId="6E11C293" w14:textId="77777777" w:rsidR="0092298F" w:rsidRPr="00353E6B" w:rsidRDefault="0092298F" w:rsidP="008B3DEC">
      <w:pPr>
        <w:jc w:val="both"/>
        <w:rPr>
          <w:sz w:val="22"/>
          <w:szCs w:val="22"/>
        </w:rPr>
      </w:pPr>
    </w:p>
    <w:p w14:paraId="6BE89BDE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5B0963F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Firma del Ofertante</w:t>
      </w:r>
      <w:r w:rsidRPr="00353E6B">
        <w:rPr>
          <w:sz w:val="22"/>
          <w:szCs w:val="22"/>
        </w:rPr>
        <w:tab/>
      </w:r>
    </w:p>
    <w:p w14:paraId="7280DFCD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del Proveedor</w:t>
      </w:r>
    </w:p>
    <w:p w14:paraId="5516B16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E80B0EB" w14:textId="77777777" w:rsidR="00321488" w:rsidRPr="00353E6B" w:rsidRDefault="00321488" w:rsidP="00321488">
      <w:pPr>
        <w:rPr>
          <w:b/>
          <w:bCs/>
          <w:sz w:val="22"/>
          <w:szCs w:val="22"/>
        </w:rPr>
        <w:sectPr w:rsidR="00321488" w:rsidRPr="00353E6B" w:rsidSect="002E241B">
          <w:footerReference w:type="default" r:id="rId8"/>
          <w:pgSz w:w="12240" w:h="15840"/>
          <w:pgMar w:top="1819" w:right="1701" w:bottom="1418" w:left="1701" w:header="709" w:footer="709" w:gutter="0"/>
          <w:cols w:space="708"/>
          <w:docGrid w:linePitch="360"/>
        </w:sectPr>
      </w:pPr>
    </w:p>
    <w:p w14:paraId="04C8E221" w14:textId="7E17297C" w:rsidR="005B7F2E" w:rsidRDefault="005B7F2E" w:rsidP="00E92415">
      <w:pPr>
        <w:rPr>
          <w:b/>
          <w:bCs/>
          <w:sz w:val="22"/>
          <w:szCs w:val="22"/>
        </w:rPr>
      </w:pPr>
    </w:p>
    <w:p w14:paraId="24557932" w14:textId="77777777" w:rsidR="00E92415" w:rsidRDefault="00E92415" w:rsidP="008B3DEC">
      <w:pPr>
        <w:jc w:val="both"/>
        <w:rPr>
          <w:sz w:val="22"/>
          <w:szCs w:val="22"/>
        </w:rPr>
      </w:pPr>
    </w:p>
    <w:p w14:paraId="22B2DA76" w14:textId="7B8DE6ED" w:rsidR="00321488" w:rsidRDefault="00BB3651" w:rsidP="008B3DE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4D0252D" w14:textId="2C29135F" w:rsidR="00256DE0" w:rsidRDefault="00252015" w:rsidP="00252015">
      <w:pPr>
        <w:jc w:val="center"/>
        <w:rPr>
          <w:sz w:val="22"/>
          <w:szCs w:val="22"/>
        </w:rPr>
      </w:pPr>
      <w:r w:rsidRPr="00353E6B">
        <w:rPr>
          <w:b/>
          <w:bCs/>
          <w:sz w:val="22"/>
          <w:szCs w:val="22"/>
        </w:rPr>
        <w:t>ANEXO N°</w:t>
      </w:r>
      <w:r>
        <w:rPr>
          <w:b/>
          <w:bCs/>
          <w:sz w:val="22"/>
          <w:szCs w:val="22"/>
        </w:rPr>
        <w:t>3</w:t>
      </w:r>
      <w:r w:rsidRPr="00353E6B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CUMPLIMIENTO DE LOS REQUISITOS ESTABLECIDOS</w:t>
      </w:r>
    </w:p>
    <w:p w14:paraId="3B9978E8" w14:textId="77777777" w:rsidR="00256DE0" w:rsidRDefault="00256DE0" w:rsidP="008B3DEC">
      <w:pPr>
        <w:jc w:val="both"/>
        <w:rPr>
          <w:sz w:val="22"/>
          <w:szCs w:val="22"/>
        </w:rPr>
      </w:pPr>
    </w:p>
    <w:p w14:paraId="2CA4438D" w14:textId="77777777" w:rsidR="00256DE0" w:rsidRDefault="00256DE0" w:rsidP="008B3DEC">
      <w:pPr>
        <w:jc w:val="both"/>
        <w:rPr>
          <w:sz w:val="22"/>
          <w:szCs w:val="22"/>
        </w:rPr>
      </w:pPr>
    </w:p>
    <w:p w14:paraId="1D10DEF6" w14:textId="3F16558C" w:rsidR="00252015" w:rsidRDefault="00252015" w:rsidP="00252015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PARA VALIDAD EL CUMPLIMIENTO DE TODOS LOS REQUISITOS ESTABLECIDOS EN ESTE DOCUMENTO SE REQUIRE:</w:t>
      </w:r>
    </w:p>
    <w:p w14:paraId="6C0567C4" w14:textId="77777777" w:rsidR="00252015" w:rsidRDefault="00252015" w:rsidP="00252015">
      <w:pPr>
        <w:ind w:left="720"/>
        <w:jc w:val="both"/>
        <w:rPr>
          <w:b/>
          <w:u w:val="single"/>
        </w:rPr>
      </w:pPr>
    </w:p>
    <w:p w14:paraId="260ED0C6" w14:textId="22D59C71" w:rsidR="00252015" w:rsidRPr="00252015" w:rsidRDefault="00252015" w:rsidP="00252015">
      <w:pPr>
        <w:numPr>
          <w:ilvl w:val="0"/>
          <w:numId w:val="8"/>
        </w:numPr>
        <w:jc w:val="both"/>
        <w:rPr>
          <w:bCs/>
        </w:rPr>
      </w:pPr>
      <w:r w:rsidRPr="00252015">
        <w:rPr>
          <w:bCs/>
        </w:rPr>
        <w:t xml:space="preserve">Presentar </w:t>
      </w:r>
      <w:r w:rsidRPr="00252015">
        <w:rPr>
          <w:b/>
        </w:rPr>
        <w:t>CARTA COMPROMISO</w:t>
      </w:r>
      <w:r w:rsidRPr="00252015">
        <w:rPr>
          <w:bCs/>
        </w:rPr>
        <w:t xml:space="preserve"> que cumple con las condiciones y requisitos establecidos en este documento de invitación</w:t>
      </w:r>
      <w:r>
        <w:rPr>
          <w:bCs/>
        </w:rPr>
        <w:t>, debidamente sellada y firmada por el Oferente.</w:t>
      </w:r>
    </w:p>
    <w:p w14:paraId="4C141B4B" w14:textId="77777777" w:rsidR="00256DE0" w:rsidRPr="00252015" w:rsidRDefault="00256DE0" w:rsidP="008B3DEC">
      <w:pPr>
        <w:jc w:val="both"/>
        <w:rPr>
          <w:bCs/>
          <w:sz w:val="22"/>
          <w:szCs w:val="22"/>
        </w:rPr>
      </w:pPr>
    </w:p>
    <w:p w14:paraId="3EFB4B47" w14:textId="77777777" w:rsidR="00256DE0" w:rsidRDefault="00256DE0" w:rsidP="008B3DEC">
      <w:pPr>
        <w:jc w:val="both"/>
        <w:rPr>
          <w:sz w:val="22"/>
          <w:szCs w:val="22"/>
        </w:rPr>
      </w:pPr>
    </w:p>
    <w:p w14:paraId="5BFCDAA3" w14:textId="77777777" w:rsidR="00256DE0" w:rsidRDefault="00256DE0" w:rsidP="008B3DEC">
      <w:pPr>
        <w:jc w:val="both"/>
        <w:rPr>
          <w:sz w:val="22"/>
          <w:szCs w:val="22"/>
        </w:rPr>
      </w:pPr>
    </w:p>
    <w:p w14:paraId="0EAAE818" w14:textId="77777777" w:rsidR="00256DE0" w:rsidRDefault="00256DE0" w:rsidP="008B3DEC">
      <w:pPr>
        <w:jc w:val="both"/>
        <w:rPr>
          <w:sz w:val="22"/>
          <w:szCs w:val="22"/>
        </w:rPr>
      </w:pPr>
    </w:p>
    <w:p w14:paraId="26A5DDFB" w14:textId="77777777" w:rsidR="00256DE0" w:rsidRDefault="00256DE0" w:rsidP="008B3DEC">
      <w:pPr>
        <w:jc w:val="both"/>
        <w:rPr>
          <w:sz w:val="22"/>
          <w:szCs w:val="22"/>
        </w:rPr>
      </w:pPr>
    </w:p>
    <w:p w14:paraId="287C22D9" w14:textId="77777777" w:rsidR="00256DE0" w:rsidRDefault="00256DE0" w:rsidP="008B3DEC">
      <w:pPr>
        <w:jc w:val="both"/>
        <w:rPr>
          <w:sz w:val="22"/>
          <w:szCs w:val="22"/>
        </w:rPr>
      </w:pPr>
    </w:p>
    <w:p w14:paraId="7E160A7B" w14:textId="77777777" w:rsidR="00256DE0" w:rsidRDefault="00256DE0" w:rsidP="008B3DEC">
      <w:pPr>
        <w:jc w:val="both"/>
        <w:rPr>
          <w:sz w:val="22"/>
          <w:szCs w:val="22"/>
        </w:rPr>
      </w:pPr>
    </w:p>
    <w:p w14:paraId="575EEBA9" w14:textId="77777777" w:rsidR="00256DE0" w:rsidRDefault="00256DE0" w:rsidP="008B3DEC">
      <w:pPr>
        <w:jc w:val="both"/>
        <w:rPr>
          <w:sz w:val="22"/>
          <w:szCs w:val="22"/>
        </w:rPr>
      </w:pPr>
    </w:p>
    <w:p w14:paraId="26EF3138" w14:textId="77777777" w:rsidR="00256DE0" w:rsidRDefault="00256DE0" w:rsidP="008B3DEC">
      <w:pPr>
        <w:jc w:val="both"/>
        <w:rPr>
          <w:sz w:val="22"/>
          <w:szCs w:val="22"/>
        </w:rPr>
      </w:pPr>
    </w:p>
    <w:p w14:paraId="4C4851CE" w14:textId="77777777" w:rsidR="00256DE0" w:rsidRDefault="00256DE0" w:rsidP="008B3DEC">
      <w:pPr>
        <w:jc w:val="both"/>
        <w:rPr>
          <w:sz w:val="22"/>
          <w:szCs w:val="22"/>
        </w:rPr>
      </w:pPr>
    </w:p>
    <w:p w14:paraId="4FD6C00E" w14:textId="77777777" w:rsidR="00252015" w:rsidRDefault="00252015" w:rsidP="008B3DEC">
      <w:pPr>
        <w:jc w:val="both"/>
        <w:rPr>
          <w:sz w:val="22"/>
          <w:szCs w:val="22"/>
        </w:rPr>
      </w:pPr>
    </w:p>
    <w:p w14:paraId="2411F252" w14:textId="77777777" w:rsidR="00252015" w:rsidRDefault="00252015" w:rsidP="008B3DEC">
      <w:pPr>
        <w:jc w:val="both"/>
        <w:rPr>
          <w:sz w:val="22"/>
          <w:szCs w:val="22"/>
        </w:rPr>
      </w:pPr>
    </w:p>
    <w:p w14:paraId="4D31370F" w14:textId="77777777" w:rsidR="00252015" w:rsidRDefault="00252015" w:rsidP="008B3DEC">
      <w:pPr>
        <w:jc w:val="both"/>
        <w:rPr>
          <w:sz w:val="22"/>
          <w:szCs w:val="22"/>
        </w:rPr>
      </w:pPr>
    </w:p>
    <w:p w14:paraId="26CB7518" w14:textId="77777777" w:rsidR="00252015" w:rsidRDefault="00252015" w:rsidP="008B3DEC">
      <w:pPr>
        <w:jc w:val="both"/>
        <w:rPr>
          <w:sz w:val="22"/>
          <w:szCs w:val="22"/>
        </w:rPr>
      </w:pPr>
    </w:p>
    <w:p w14:paraId="51DAC3A9" w14:textId="77777777" w:rsidR="00252015" w:rsidRDefault="00252015" w:rsidP="008B3DEC">
      <w:pPr>
        <w:jc w:val="both"/>
        <w:rPr>
          <w:sz w:val="22"/>
          <w:szCs w:val="22"/>
        </w:rPr>
      </w:pPr>
    </w:p>
    <w:p w14:paraId="6A55D5AF" w14:textId="77777777" w:rsidR="00252015" w:rsidRDefault="00252015" w:rsidP="008B3DEC">
      <w:pPr>
        <w:jc w:val="both"/>
        <w:rPr>
          <w:sz w:val="22"/>
          <w:szCs w:val="22"/>
        </w:rPr>
      </w:pPr>
    </w:p>
    <w:p w14:paraId="114C188E" w14:textId="77777777" w:rsidR="00252015" w:rsidRDefault="00252015" w:rsidP="008B3DEC">
      <w:pPr>
        <w:jc w:val="both"/>
        <w:rPr>
          <w:sz w:val="22"/>
          <w:szCs w:val="22"/>
        </w:rPr>
      </w:pPr>
    </w:p>
    <w:p w14:paraId="2CEF352D" w14:textId="77777777" w:rsidR="00252015" w:rsidRDefault="00252015" w:rsidP="008B3DEC">
      <w:pPr>
        <w:jc w:val="both"/>
        <w:rPr>
          <w:sz w:val="22"/>
          <w:szCs w:val="22"/>
        </w:rPr>
      </w:pPr>
    </w:p>
    <w:p w14:paraId="4269C983" w14:textId="77777777" w:rsidR="00252015" w:rsidRDefault="00252015" w:rsidP="008B3DEC">
      <w:pPr>
        <w:jc w:val="both"/>
        <w:rPr>
          <w:sz w:val="22"/>
          <w:szCs w:val="22"/>
        </w:rPr>
      </w:pPr>
    </w:p>
    <w:p w14:paraId="7DC24C14" w14:textId="77777777" w:rsidR="00252015" w:rsidRDefault="00252015" w:rsidP="008B3DEC">
      <w:pPr>
        <w:jc w:val="both"/>
        <w:rPr>
          <w:sz w:val="22"/>
          <w:szCs w:val="22"/>
        </w:rPr>
      </w:pPr>
    </w:p>
    <w:p w14:paraId="31BD3000" w14:textId="77777777" w:rsidR="00252015" w:rsidRDefault="00252015" w:rsidP="008B3DEC">
      <w:pPr>
        <w:jc w:val="both"/>
        <w:rPr>
          <w:sz w:val="22"/>
          <w:szCs w:val="22"/>
        </w:rPr>
      </w:pPr>
    </w:p>
    <w:p w14:paraId="5E25D003" w14:textId="77777777" w:rsidR="00252015" w:rsidRDefault="00252015" w:rsidP="008B3DEC">
      <w:pPr>
        <w:jc w:val="both"/>
        <w:rPr>
          <w:sz w:val="22"/>
          <w:szCs w:val="22"/>
        </w:rPr>
      </w:pPr>
    </w:p>
    <w:p w14:paraId="71FA20B0" w14:textId="77777777" w:rsidR="00252015" w:rsidRDefault="00252015" w:rsidP="008B3DEC">
      <w:pPr>
        <w:jc w:val="both"/>
        <w:rPr>
          <w:sz w:val="22"/>
          <w:szCs w:val="22"/>
        </w:rPr>
      </w:pPr>
    </w:p>
    <w:p w14:paraId="5330EA09" w14:textId="77777777" w:rsidR="00252015" w:rsidRDefault="00252015" w:rsidP="008B3DEC">
      <w:pPr>
        <w:jc w:val="both"/>
        <w:rPr>
          <w:sz w:val="22"/>
          <w:szCs w:val="22"/>
        </w:rPr>
      </w:pPr>
    </w:p>
    <w:p w14:paraId="1308B5E7" w14:textId="77777777" w:rsidR="00252015" w:rsidRDefault="00252015" w:rsidP="008B3DEC">
      <w:pPr>
        <w:jc w:val="both"/>
        <w:rPr>
          <w:sz w:val="22"/>
          <w:szCs w:val="22"/>
        </w:rPr>
      </w:pPr>
    </w:p>
    <w:p w14:paraId="6BC0DEC0" w14:textId="77777777" w:rsidR="00252015" w:rsidRDefault="00252015" w:rsidP="008B3DEC">
      <w:pPr>
        <w:jc w:val="both"/>
        <w:rPr>
          <w:sz w:val="22"/>
          <w:szCs w:val="22"/>
        </w:rPr>
      </w:pPr>
    </w:p>
    <w:p w14:paraId="48F98F1D" w14:textId="77777777" w:rsidR="00252015" w:rsidRDefault="00252015" w:rsidP="008B3DEC">
      <w:pPr>
        <w:jc w:val="both"/>
        <w:rPr>
          <w:sz w:val="22"/>
          <w:szCs w:val="22"/>
        </w:rPr>
      </w:pPr>
    </w:p>
    <w:p w14:paraId="3ADA3392" w14:textId="77777777" w:rsidR="00252015" w:rsidRDefault="00252015" w:rsidP="008B3DEC">
      <w:pPr>
        <w:jc w:val="both"/>
        <w:rPr>
          <w:sz w:val="22"/>
          <w:szCs w:val="22"/>
        </w:rPr>
      </w:pPr>
    </w:p>
    <w:p w14:paraId="78B482A8" w14:textId="77777777" w:rsidR="00252015" w:rsidRDefault="00252015" w:rsidP="008B3DEC">
      <w:pPr>
        <w:jc w:val="both"/>
        <w:rPr>
          <w:sz w:val="22"/>
          <w:szCs w:val="22"/>
        </w:rPr>
      </w:pPr>
    </w:p>
    <w:p w14:paraId="299B6307" w14:textId="77777777" w:rsidR="00252015" w:rsidRDefault="00252015" w:rsidP="008B3DEC">
      <w:pPr>
        <w:jc w:val="both"/>
        <w:rPr>
          <w:sz w:val="22"/>
          <w:szCs w:val="22"/>
        </w:rPr>
      </w:pPr>
    </w:p>
    <w:p w14:paraId="3B8F9660" w14:textId="77777777" w:rsidR="00252015" w:rsidRDefault="00252015" w:rsidP="008B3DEC">
      <w:pPr>
        <w:jc w:val="both"/>
        <w:rPr>
          <w:sz w:val="22"/>
          <w:szCs w:val="22"/>
        </w:rPr>
      </w:pPr>
    </w:p>
    <w:p w14:paraId="2C3F495F" w14:textId="77777777" w:rsidR="00252015" w:rsidRDefault="00252015" w:rsidP="008B3DEC">
      <w:pPr>
        <w:jc w:val="both"/>
        <w:rPr>
          <w:sz w:val="22"/>
          <w:szCs w:val="22"/>
        </w:rPr>
      </w:pPr>
    </w:p>
    <w:p w14:paraId="666BC1A2" w14:textId="77777777" w:rsidR="00252015" w:rsidRDefault="00252015" w:rsidP="008B3DEC">
      <w:pPr>
        <w:jc w:val="both"/>
        <w:rPr>
          <w:sz w:val="22"/>
          <w:szCs w:val="22"/>
        </w:rPr>
      </w:pPr>
    </w:p>
    <w:p w14:paraId="748C3DAA" w14:textId="77777777" w:rsidR="00252015" w:rsidRDefault="00252015" w:rsidP="008B3DEC">
      <w:pPr>
        <w:jc w:val="both"/>
        <w:rPr>
          <w:sz w:val="22"/>
          <w:szCs w:val="22"/>
        </w:rPr>
      </w:pPr>
    </w:p>
    <w:p w14:paraId="3A553F90" w14:textId="77777777" w:rsidR="00252015" w:rsidRDefault="00252015" w:rsidP="008B3DEC">
      <w:pPr>
        <w:jc w:val="both"/>
        <w:rPr>
          <w:sz w:val="22"/>
          <w:szCs w:val="22"/>
        </w:rPr>
      </w:pPr>
    </w:p>
    <w:p w14:paraId="4FFB3B1B" w14:textId="77777777" w:rsidR="00252015" w:rsidRDefault="00252015" w:rsidP="008B3DEC">
      <w:pPr>
        <w:jc w:val="both"/>
        <w:rPr>
          <w:sz w:val="22"/>
          <w:szCs w:val="22"/>
        </w:rPr>
      </w:pPr>
    </w:p>
    <w:p w14:paraId="412AD28B" w14:textId="77777777" w:rsidR="00252015" w:rsidRDefault="00252015" w:rsidP="008B3DEC">
      <w:pPr>
        <w:jc w:val="both"/>
        <w:rPr>
          <w:sz w:val="22"/>
          <w:szCs w:val="22"/>
        </w:rPr>
      </w:pPr>
    </w:p>
    <w:p w14:paraId="2E4C36C3" w14:textId="77777777" w:rsidR="00256DE0" w:rsidRDefault="00256DE0" w:rsidP="008B3DEC">
      <w:pPr>
        <w:jc w:val="both"/>
        <w:rPr>
          <w:sz w:val="22"/>
          <w:szCs w:val="22"/>
        </w:rPr>
      </w:pPr>
    </w:p>
    <w:p w14:paraId="1FD594A0" w14:textId="77777777" w:rsidR="00256DE0" w:rsidRDefault="00256DE0" w:rsidP="008B3DEC">
      <w:pPr>
        <w:jc w:val="both"/>
        <w:rPr>
          <w:sz w:val="22"/>
          <w:szCs w:val="22"/>
        </w:rPr>
      </w:pPr>
    </w:p>
    <w:p w14:paraId="068C3F68" w14:textId="77777777" w:rsidR="00256DE0" w:rsidRDefault="00256DE0" w:rsidP="008B3DEC">
      <w:pPr>
        <w:jc w:val="both"/>
        <w:rPr>
          <w:sz w:val="22"/>
          <w:szCs w:val="22"/>
        </w:rPr>
      </w:pPr>
    </w:p>
    <w:p w14:paraId="36BA1BF2" w14:textId="57BECE2E" w:rsidR="00123C96" w:rsidRPr="00353E6B" w:rsidRDefault="00123C96" w:rsidP="008B3DEC">
      <w:pPr>
        <w:jc w:val="both"/>
        <w:rPr>
          <w:sz w:val="22"/>
          <w:szCs w:val="22"/>
        </w:rPr>
        <w:sectPr w:rsidR="00123C96" w:rsidRPr="00353E6B" w:rsidSect="005B7F2E">
          <w:pgSz w:w="12240" w:h="15840"/>
          <w:pgMar w:top="1418" w:right="1701" w:bottom="1820" w:left="1701" w:header="709" w:footer="709" w:gutter="0"/>
          <w:cols w:space="708"/>
          <w:docGrid w:linePitch="360"/>
        </w:sectPr>
      </w:pPr>
    </w:p>
    <w:p w14:paraId="28143983" w14:textId="60E0E2F8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r w:rsidR="00A04151" w:rsidRPr="00353E6B">
        <w:rPr>
          <w:b/>
          <w:bCs/>
          <w:sz w:val="22"/>
          <w:szCs w:val="22"/>
        </w:rPr>
        <w:t>N°4</w:t>
      </w:r>
      <w:r w:rsidRPr="00353E6B">
        <w:rPr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674E9ACA" w14:textId="1F372C1A" w:rsidR="008B3DEC" w:rsidRPr="00BC5923" w:rsidRDefault="008B3DEC" w:rsidP="007049B0">
      <w:pPr>
        <w:pStyle w:val="Contenidodelatabla"/>
        <w:jc w:val="both"/>
        <w:rPr>
          <w:b/>
          <w:bCs/>
          <w:sz w:val="22"/>
          <w:szCs w:val="22"/>
        </w:rPr>
      </w:pPr>
      <w:r w:rsidRPr="00353E6B">
        <w:rPr>
          <w:sz w:val="22"/>
          <w:szCs w:val="22"/>
          <w:lang w:val="pt-BR"/>
        </w:rPr>
        <w:t>SDC No.:</w:t>
      </w:r>
      <w:r w:rsidR="00D50170">
        <w:rPr>
          <w:sz w:val="22"/>
          <w:szCs w:val="22"/>
          <w:lang w:val="pt-BR"/>
        </w:rPr>
        <w:t xml:space="preserve"> </w:t>
      </w:r>
      <w:r w:rsidR="007049B0" w:rsidRPr="007049B0">
        <w:rPr>
          <w:b/>
          <w:bCs/>
          <w:sz w:val="22"/>
          <w:szCs w:val="22"/>
        </w:rPr>
        <w:t xml:space="preserve">No </w:t>
      </w:r>
      <w:bookmarkStart w:id="3" w:name="_Hlk139965358"/>
      <w:r w:rsidR="007049B0" w:rsidRPr="007049B0">
        <w:rPr>
          <w:b/>
          <w:bCs/>
          <w:sz w:val="22"/>
          <w:szCs w:val="22"/>
        </w:rPr>
        <w:t>CSJ-116-MINSAL-NC-RFQ</w:t>
      </w:r>
      <w:bookmarkEnd w:id="3"/>
      <w:r w:rsidR="009E696D">
        <w:rPr>
          <w:b/>
          <w:bCs/>
          <w:sz w:val="22"/>
          <w:szCs w:val="22"/>
          <w:lang w:val="pt-BR"/>
        </w:rPr>
        <w:t xml:space="preserve">, </w:t>
      </w:r>
      <w:r w:rsidR="00A04151" w:rsidRPr="00353E6B">
        <w:rPr>
          <w:sz w:val="22"/>
          <w:szCs w:val="22"/>
          <w:lang w:val="pt-BR"/>
        </w:rPr>
        <w:t>denominad</w:t>
      </w:r>
      <w:r w:rsidR="006D3470" w:rsidRPr="00353E6B">
        <w:rPr>
          <w:sz w:val="22"/>
          <w:szCs w:val="22"/>
          <w:lang w:val="pt-BR"/>
        </w:rPr>
        <w:t>o</w:t>
      </w:r>
      <w:r w:rsidR="00AF40C5">
        <w:rPr>
          <w:sz w:val="22"/>
          <w:szCs w:val="22"/>
          <w:lang w:val="pt-BR"/>
        </w:rPr>
        <w:t xml:space="preserve"> </w:t>
      </w:r>
      <w:r w:rsidR="006F2564">
        <w:rPr>
          <w:b/>
          <w:bCs/>
          <w:sz w:val="22"/>
          <w:szCs w:val="22"/>
        </w:rPr>
        <w:t>CONTRATACIÓN DE MATERIALES, SERVICIOS DE TRASLADO, ALOJAMIENTO DE PERSONAL Y ALIMENTACIÓN PARA EL LEVANTAMIENTO DE INFORMACIÓN DE LA INVESTIGACIÓN MORTALIDAD MATERNA AÑO 2021-2022 Y PARA EL LEVANTAMIENTO PRUEBA PILOTO IMPLEMENTACIÓN DE HERRAMIENTA DE EVAL</w:t>
      </w:r>
      <w:r w:rsidR="007049B0" w:rsidRPr="007049B0">
        <w:rPr>
          <w:b/>
          <w:bCs/>
          <w:sz w:val="22"/>
          <w:szCs w:val="22"/>
        </w:rPr>
        <w:t>UACIÓN DEL DESARROLLO INFANTIL DE 0 A 12 MESES</w:t>
      </w:r>
      <w:r w:rsidR="00BC5923">
        <w:rPr>
          <w:b/>
          <w:bCs/>
          <w:sz w:val="22"/>
          <w:szCs w:val="22"/>
        </w:rPr>
        <w:t xml:space="preserve">. </w:t>
      </w:r>
      <w:r w:rsidRPr="00353E6B">
        <w:rPr>
          <w:sz w:val="22"/>
          <w:szCs w:val="22"/>
        </w:rPr>
        <w:t>Nosotros, los suscritos, declaramos que:</w:t>
      </w:r>
    </w:p>
    <w:p w14:paraId="4D951E69" w14:textId="77777777" w:rsidR="008B3DEC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0291F960" w14:textId="77777777" w:rsidR="00590448" w:rsidRPr="00353E6B" w:rsidRDefault="00590448" w:rsidP="008B3DEC">
      <w:pPr>
        <w:jc w:val="both"/>
        <w:rPr>
          <w:sz w:val="22"/>
          <w:szCs w:val="22"/>
        </w:rPr>
      </w:pPr>
    </w:p>
    <w:p w14:paraId="6CBC729D" w14:textId="7CA504C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 w:rsidRPr="00C93FB8">
        <w:rPr>
          <w:b/>
          <w:bCs/>
          <w:sz w:val="22"/>
          <w:szCs w:val="22"/>
        </w:rPr>
        <w:t>2 años</w:t>
      </w:r>
      <w:r w:rsidRPr="00353E6B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485F46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(a)</w:t>
      </w:r>
      <w:r w:rsidRPr="00353E6B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186E37F9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(b)</w:t>
      </w:r>
      <w:r w:rsidRPr="00353E6B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>) no suministramos o rehusamos suministrar la Garantía de Cumplimiento</w:t>
      </w:r>
      <w:r w:rsidR="00796EA3" w:rsidRPr="00353E6B">
        <w:rPr>
          <w:sz w:val="22"/>
          <w:szCs w:val="22"/>
        </w:rPr>
        <w:t>, (</w:t>
      </w:r>
      <w:proofErr w:type="spellStart"/>
      <w:r w:rsidR="00796EA3" w:rsidRPr="00353E6B">
        <w:rPr>
          <w:sz w:val="22"/>
          <w:szCs w:val="22"/>
        </w:rPr>
        <w:t>iii</w:t>
      </w:r>
      <w:proofErr w:type="spellEnd"/>
      <w:r w:rsidR="00796EA3" w:rsidRPr="00353E6B">
        <w:rPr>
          <w:sz w:val="22"/>
          <w:szCs w:val="22"/>
        </w:rPr>
        <w:t>) no cumplimos con el suministro pactado o su modificativa.</w:t>
      </w:r>
    </w:p>
    <w:p w14:paraId="4421CD1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B2C3E0D" w14:textId="77777777" w:rsidR="008B3DEC" w:rsidRPr="00353E6B" w:rsidRDefault="008B3DEC" w:rsidP="008B3DEC">
      <w:pPr>
        <w:jc w:val="both"/>
        <w:rPr>
          <w:sz w:val="22"/>
          <w:szCs w:val="22"/>
        </w:rPr>
      </w:pPr>
      <w:bookmarkStart w:id="4" w:name="_Hlk48118682"/>
      <w:r w:rsidRPr="00353E6B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>) han transcurrido veintiocho días después de la expiración de nuestra oferta.</w:t>
      </w:r>
    </w:p>
    <w:bookmarkEnd w:id="4"/>
    <w:p w14:paraId="5C5CE79B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B552C34" w14:textId="5FC67AAB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Fechada el ____________ día de ______________ </w:t>
      </w:r>
      <w:proofErr w:type="spellStart"/>
      <w:r w:rsidRPr="00353E6B">
        <w:rPr>
          <w:sz w:val="22"/>
          <w:szCs w:val="22"/>
        </w:rPr>
        <w:t>de</w:t>
      </w:r>
      <w:proofErr w:type="spellEnd"/>
      <w:r w:rsidRPr="00353E6B">
        <w:rPr>
          <w:sz w:val="22"/>
          <w:szCs w:val="22"/>
        </w:rPr>
        <w:t xml:space="preserve"> 20_____________ [indicar la fecha de la firma]</w:t>
      </w:r>
    </w:p>
    <w:p w14:paraId="6555544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Oficial de la Corporación (si corresponde)</w:t>
      </w:r>
    </w:p>
    <w:p w14:paraId="158FA91A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Default="008B3DEC" w:rsidP="008B3DEC">
      <w:pPr>
        <w:jc w:val="both"/>
        <w:rPr>
          <w:sz w:val="22"/>
          <w:szCs w:val="22"/>
        </w:rPr>
      </w:pPr>
    </w:p>
    <w:p w14:paraId="5470BE5F" w14:textId="77777777" w:rsidR="00256DE0" w:rsidRDefault="00256DE0" w:rsidP="008B3DEC">
      <w:pPr>
        <w:jc w:val="both"/>
        <w:rPr>
          <w:sz w:val="22"/>
          <w:szCs w:val="22"/>
        </w:rPr>
      </w:pPr>
    </w:p>
    <w:p w14:paraId="4384DFEE" w14:textId="77777777" w:rsidR="00256DE0" w:rsidRDefault="00256DE0" w:rsidP="008B3DEC">
      <w:pPr>
        <w:jc w:val="both"/>
        <w:rPr>
          <w:sz w:val="22"/>
          <w:szCs w:val="22"/>
        </w:rPr>
      </w:pPr>
    </w:p>
    <w:p w14:paraId="2A04A0A4" w14:textId="77777777" w:rsidR="00256DE0" w:rsidRDefault="00256DE0" w:rsidP="008B3DEC">
      <w:pPr>
        <w:jc w:val="both"/>
        <w:rPr>
          <w:sz w:val="22"/>
          <w:szCs w:val="22"/>
        </w:rPr>
      </w:pPr>
    </w:p>
    <w:p w14:paraId="56A7DC46" w14:textId="77777777" w:rsidR="00E04CE6" w:rsidRDefault="00E04CE6" w:rsidP="008B3DEC">
      <w:pPr>
        <w:jc w:val="both"/>
        <w:rPr>
          <w:sz w:val="22"/>
          <w:szCs w:val="22"/>
        </w:rPr>
      </w:pPr>
    </w:p>
    <w:p w14:paraId="4B3B0F59" w14:textId="77777777" w:rsidR="00256DE0" w:rsidRDefault="00256DE0" w:rsidP="008B3DEC">
      <w:pPr>
        <w:jc w:val="both"/>
        <w:rPr>
          <w:sz w:val="22"/>
          <w:szCs w:val="22"/>
        </w:rPr>
      </w:pPr>
    </w:p>
    <w:p w14:paraId="2DB958E7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79EDE8B3" w14:textId="6BD1B234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lastRenderedPageBreak/>
        <w:t>ANEXO</w:t>
      </w:r>
      <w:r w:rsidR="00E65B5A" w:rsidRPr="00353E6B">
        <w:rPr>
          <w:b/>
          <w:bCs/>
          <w:sz w:val="22"/>
          <w:szCs w:val="22"/>
        </w:rPr>
        <w:t xml:space="preserve"> N°</w:t>
      </w:r>
      <w:r w:rsidR="00C82AE0" w:rsidRPr="00353E6B">
        <w:rPr>
          <w:b/>
          <w:bCs/>
          <w:sz w:val="22"/>
          <w:szCs w:val="22"/>
        </w:rPr>
        <w:t>5</w:t>
      </w:r>
      <w:r w:rsidR="00C82AE0">
        <w:rPr>
          <w:b/>
          <w:bCs/>
          <w:sz w:val="22"/>
          <w:szCs w:val="22"/>
        </w:rPr>
        <w:t xml:space="preserve"> DECLARACIÓN</w:t>
      </w:r>
      <w:r w:rsidRPr="00353E6B">
        <w:rPr>
          <w:b/>
          <w:bCs/>
          <w:sz w:val="22"/>
          <w:szCs w:val="22"/>
        </w:rPr>
        <w:t xml:space="preserve"> JURADA</w:t>
      </w:r>
    </w:p>
    <w:p w14:paraId="370508F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14:paraId="18111FB6" w14:textId="712CE729" w:rsidR="00A321A0" w:rsidRPr="00353E6B" w:rsidRDefault="0043355E" w:rsidP="008B3DEC">
      <w:pPr>
        <w:jc w:val="both"/>
        <w:rPr>
          <w:sz w:val="22"/>
          <w:szCs w:val="22"/>
        </w:rPr>
      </w:pPr>
      <w:r>
        <w:rPr>
          <w:sz w:val="22"/>
          <w:szCs w:val="22"/>
        </w:rPr>
        <w:t>UCPCSJ</w:t>
      </w:r>
    </w:p>
    <w:p w14:paraId="65B7D42B" w14:textId="2DCFFB3C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Presente</w:t>
      </w:r>
    </w:p>
    <w:p w14:paraId="58535108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3B8BE3A" w14:textId="7AFEF799" w:rsidR="008B3DEC" w:rsidRPr="00C82AE0" w:rsidRDefault="008B3DEC" w:rsidP="0038319C">
      <w:pPr>
        <w:pStyle w:val="Contenidodelatabla"/>
        <w:jc w:val="both"/>
        <w:rPr>
          <w:b/>
          <w:bCs/>
          <w:sz w:val="22"/>
          <w:szCs w:val="22"/>
        </w:rPr>
      </w:pPr>
      <w:r w:rsidRPr="00353E6B">
        <w:rPr>
          <w:sz w:val="22"/>
          <w:szCs w:val="22"/>
        </w:rPr>
        <w:t xml:space="preserve">Atendiendo la invitación recibida para participar en el proceso de Solicitud de Cotización </w:t>
      </w:r>
      <w:r w:rsidR="00326204" w:rsidRPr="00353E6B">
        <w:rPr>
          <w:sz w:val="22"/>
          <w:szCs w:val="22"/>
        </w:rPr>
        <w:t>No</w:t>
      </w:r>
      <w:r w:rsidR="00326204">
        <w:rPr>
          <w:sz w:val="22"/>
          <w:szCs w:val="22"/>
        </w:rPr>
        <w:t>.:</w:t>
      </w:r>
      <w:r w:rsidR="006D3470" w:rsidRPr="00353E6B">
        <w:rPr>
          <w:sz w:val="22"/>
          <w:szCs w:val="22"/>
          <w:lang w:val="pt-BR"/>
        </w:rPr>
        <w:t xml:space="preserve"> </w:t>
      </w:r>
      <w:r w:rsidR="005F6D04" w:rsidRPr="005F6D04">
        <w:rPr>
          <w:b/>
          <w:bCs/>
          <w:sz w:val="22"/>
          <w:szCs w:val="22"/>
          <w:lang w:val="pt-BR"/>
        </w:rPr>
        <w:t xml:space="preserve">CSJ-116-MINSAL-NC-RFQ </w:t>
      </w:r>
      <w:r w:rsidR="00680E5F" w:rsidRPr="00353E6B">
        <w:rPr>
          <w:sz w:val="22"/>
          <w:szCs w:val="22"/>
        </w:rPr>
        <w:t>d</w:t>
      </w:r>
      <w:r w:rsidR="006D3470" w:rsidRPr="00353E6B">
        <w:rPr>
          <w:sz w:val="22"/>
          <w:szCs w:val="22"/>
        </w:rPr>
        <w:t>enominado</w:t>
      </w:r>
      <w:r w:rsidR="000B65D6">
        <w:rPr>
          <w:sz w:val="22"/>
          <w:szCs w:val="22"/>
        </w:rPr>
        <w:t xml:space="preserve"> </w:t>
      </w:r>
      <w:r w:rsidR="006F2564">
        <w:rPr>
          <w:b/>
          <w:bCs/>
          <w:sz w:val="22"/>
          <w:szCs w:val="22"/>
        </w:rPr>
        <w:t>CONTRATACIÓN DE MATERIALES, SERVICIOS DE TRASLADO, ALOJAMIENTO DE PERSONAL Y ALIMENTACIÓN PARA EL LEVANTAMIENTO DE INFORMACIÓN DE LA INVESTIGACIÓN MORTALIDAD MATERNA AÑO 2021-2022 Y PARA EL LEVANTAMIENTO PRUEBA PILOTO IMPLEMENTACIÓN DE HERRAMIENTA DE EVAL</w:t>
      </w:r>
      <w:r w:rsidR="005F6D04" w:rsidRPr="005F6D04">
        <w:rPr>
          <w:b/>
          <w:bCs/>
          <w:sz w:val="22"/>
          <w:szCs w:val="22"/>
        </w:rPr>
        <w:t>UACIÓN DEL DESARROLLO INFANTIL DE 0 A 12 MESES</w:t>
      </w:r>
      <w:r w:rsidR="008064BC">
        <w:rPr>
          <w:b/>
          <w:bCs/>
          <w:sz w:val="22"/>
          <w:szCs w:val="22"/>
        </w:rPr>
        <w:t xml:space="preserve">, </w:t>
      </w:r>
      <w:r w:rsidR="005F6D04">
        <w:rPr>
          <w:b/>
          <w:bCs/>
          <w:sz w:val="22"/>
          <w:szCs w:val="22"/>
        </w:rPr>
        <w:t xml:space="preserve"> </w:t>
      </w:r>
      <w:r w:rsidRPr="008064BC">
        <w:rPr>
          <w:sz w:val="22"/>
          <w:szCs w:val="22"/>
        </w:rPr>
        <w:t>para ser</w:t>
      </w:r>
      <w:r w:rsidRPr="00353E6B">
        <w:rPr>
          <w:sz w:val="22"/>
          <w:szCs w:val="22"/>
        </w:rPr>
        <w:t xml:space="preserve"> entregados en _____, detallados en los documentos adjuntos a esta carta.</w:t>
      </w:r>
    </w:p>
    <w:p w14:paraId="71668D2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7944B79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F93F746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353E6B">
        <w:rPr>
          <w:sz w:val="22"/>
          <w:szCs w:val="22"/>
        </w:rPr>
        <w:t>iii</w:t>
      </w:r>
      <w:proofErr w:type="spellEnd"/>
      <w:r w:rsidRPr="00353E6B">
        <w:rPr>
          <w:sz w:val="22"/>
          <w:szCs w:val="22"/>
        </w:rPr>
        <w:t>) no tenemos ninguna sanción del Banco o de alguna otra Institución Financiera Internacional (IFI).</w:t>
      </w:r>
    </w:p>
    <w:p w14:paraId="6A82315D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 </w:t>
      </w:r>
    </w:p>
    <w:p w14:paraId="1FAC9D38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81FAFC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  <w:t>Atentamente,</w:t>
      </w:r>
    </w:p>
    <w:p w14:paraId="52A7E6E5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</w:p>
    <w:p w14:paraId="0E51CB77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firma del Representante Legal, Nombre de la Empresa</w:t>
      </w:r>
    </w:p>
    <w:p w14:paraId="03412AB7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o persona natural</w:t>
      </w:r>
    </w:p>
    <w:p w14:paraId="76106ADF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14:paraId="6EE0D64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4289A73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35E14DE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F75D3EF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065042D5" w14:textId="77777777" w:rsidR="008B3DEC" w:rsidRDefault="008B3DEC" w:rsidP="008B3DEC">
      <w:pPr>
        <w:jc w:val="both"/>
        <w:rPr>
          <w:sz w:val="20"/>
          <w:szCs w:val="20"/>
        </w:rPr>
      </w:pPr>
    </w:p>
    <w:p w14:paraId="28F92EEB" w14:textId="77777777" w:rsidR="00423D02" w:rsidRPr="00353E6B" w:rsidRDefault="00423D02" w:rsidP="008B3DEC">
      <w:pPr>
        <w:jc w:val="both"/>
        <w:rPr>
          <w:sz w:val="20"/>
          <w:szCs w:val="20"/>
        </w:rPr>
      </w:pPr>
    </w:p>
    <w:p w14:paraId="50209209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0C8F4701" w14:textId="6132ED9B" w:rsidR="008B3DEC" w:rsidRDefault="008B3DEC" w:rsidP="008B3DEC">
      <w:pPr>
        <w:jc w:val="both"/>
        <w:rPr>
          <w:sz w:val="20"/>
          <w:szCs w:val="20"/>
        </w:rPr>
      </w:pPr>
    </w:p>
    <w:p w14:paraId="20AD414C" w14:textId="31AEC1F3" w:rsidR="00A321A0" w:rsidRPr="00353E6B" w:rsidRDefault="00A321A0" w:rsidP="008B3DEC">
      <w:pPr>
        <w:jc w:val="both"/>
        <w:rPr>
          <w:sz w:val="20"/>
          <w:szCs w:val="20"/>
        </w:rPr>
      </w:pPr>
    </w:p>
    <w:bookmarkEnd w:id="0"/>
    <w:sectPr w:rsidR="00A321A0" w:rsidRPr="00353E6B" w:rsidSect="005B7F2E">
      <w:type w:val="continuous"/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3E36" w14:textId="77777777" w:rsidR="00FD4F43" w:rsidRDefault="00FD4F43" w:rsidP="00CB3591">
      <w:r>
        <w:separator/>
      </w:r>
    </w:p>
  </w:endnote>
  <w:endnote w:type="continuationSeparator" w:id="0">
    <w:p w14:paraId="33E6CC11" w14:textId="77777777" w:rsidR="00FD4F43" w:rsidRDefault="00FD4F43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Yu Gothic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041626575"/>
      <w:docPartObj>
        <w:docPartGallery w:val="Page Numbers (Bottom of Page)"/>
        <w:docPartUnique/>
      </w:docPartObj>
    </w:sdtPr>
    <w:sdtEndPr/>
    <w:sdtContent>
      <w:p w14:paraId="547FD263" w14:textId="3B935AAF" w:rsidR="00F45213" w:rsidRPr="00F45213" w:rsidRDefault="00F45213">
        <w:pPr>
          <w:pStyle w:val="Piedepgina"/>
          <w:jc w:val="right"/>
          <w:rPr>
            <w:sz w:val="20"/>
            <w:szCs w:val="20"/>
          </w:rPr>
        </w:pPr>
        <w:r w:rsidRPr="00F45213">
          <w:rPr>
            <w:sz w:val="20"/>
            <w:szCs w:val="20"/>
          </w:rPr>
          <w:fldChar w:fldCharType="begin"/>
        </w:r>
        <w:r w:rsidRPr="00F45213">
          <w:rPr>
            <w:sz w:val="20"/>
            <w:szCs w:val="20"/>
          </w:rPr>
          <w:instrText>PAGE   \* MERGEFORMAT</w:instrText>
        </w:r>
        <w:r w:rsidRPr="00F45213">
          <w:rPr>
            <w:sz w:val="20"/>
            <w:szCs w:val="20"/>
          </w:rPr>
          <w:fldChar w:fldCharType="separate"/>
        </w:r>
        <w:r w:rsidRPr="00F45213">
          <w:rPr>
            <w:sz w:val="20"/>
            <w:szCs w:val="20"/>
            <w:lang w:val="es-ES"/>
          </w:rPr>
          <w:t>2</w:t>
        </w:r>
        <w:r w:rsidRPr="00F45213">
          <w:rPr>
            <w:sz w:val="20"/>
            <w:szCs w:val="20"/>
          </w:rPr>
          <w:fldChar w:fldCharType="end"/>
        </w:r>
      </w:p>
    </w:sdtContent>
  </w:sdt>
  <w:p w14:paraId="614B6291" w14:textId="77777777" w:rsidR="00F45213" w:rsidRDefault="00F45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5858" w14:textId="77777777" w:rsidR="00FD4F43" w:rsidRDefault="00FD4F43" w:rsidP="00CB3591">
      <w:r>
        <w:separator/>
      </w:r>
    </w:p>
  </w:footnote>
  <w:footnote w:type="continuationSeparator" w:id="0">
    <w:p w14:paraId="442CF17D" w14:textId="77777777" w:rsidR="00FD4F43" w:rsidRDefault="00FD4F43" w:rsidP="00CB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3" w15:restartNumberingAfterBreak="0">
    <w:nsid w:val="009F0330"/>
    <w:multiLevelType w:val="multilevel"/>
    <w:tmpl w:val="4EDEF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1DF0309"/>
    <w:multiLevelType w:val="multilevel"/>
    <w:tmpl w:val="A8D224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6244BAF"/>
    <w:multiLevelType w:val="hybridMultilevel"/>
    <w:tmpl w:val="536A9752"/>
    <w:lvl w:ilvl="0" w:tplc="DEE0B86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53E2DA8"/>
    <w:multiLevelType w:val="hybridMultilevel"/>
    <w:tmpl w:val="A04649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30DA3"/>
    <w:multiLevelType w:val="multilevel"/>
    <w:tmpl w:val="CDC48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18285A7D"/>
    <w:multiLevelType w:val="hybridMultilevel"/>
    <w:tmpl w:val="D0DE855E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6083D"/>
    <w:multiLevelType w:val="multilevel"/>
    <w:tmpl w:val="4EDEF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040908"/>
    <w:multiLevelType w:val="multilevel"/>
    <w:tmpl w:val="3550C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33DA0"/>
    <w:multiLevelType w:val="hybridMultilevel"/>
    <w:tmpl w:val="592450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A5CFB"/>
    <w:multiLevelType w:val="multilevel"/>
    <w:tmpl w:val="9AE86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77090"/>
    <w:multiLevelType w:val="multilevel"/>
    <w:tmpl w:val="4EDEF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22E710A"/>
    <w:multiLevelType w:val="multilevel"/>
    <w:tmpl w:val="4EDEF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81D13AC"/>
    <w:multiLevelType w:val="hybridMultilevel"/>
    <w:tmpl w:val="D0DE855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60D1D"/>
    <w:multiLevelType w:val="multilevel"/>
    <w:tmpl w:val="4EDEF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86F32A6"/>
    <w:multiLevelType w:val="multilevel"/>
    <w:tmpl w:val="8D2A2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9" w15:restartNumberingAfterBreak="0">
    <w:nsid w:val="44621F5E"/>
    <w:multiLevelType w:val="hybridMultilevel"/>
    <w:tmpl w:val="66E26710"/>
    <w:lvl w:ilvl="0" w:tplc="44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94463D"/>
    <w:multiLevelType w:val="multilevel"/>
    <w:tmpl w:val="CB306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1" w15:restartNumberingAfterBreak="0">
    <w:nsid w:val="5735662E"/>
    <w:multiLevelType w:val="multilevel"/>
    <w:tmpl w:val="82C8CC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80A09AC"/>
    <w:multiLevelType w:val="multilevel"/>
    <w:tmpl w:val="64928BBC"/>
    <w:lvl w:ilvl="0">
      <w:start w:val="1"/>
      <w:numFmt w:val="upperLetter"/>
      <w:lvlText w:val="%1."/>
      <w:lvlJc w:val="left"/>
      <w:pPr>
        <w:ind w:left="28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D0CE8"/>
    <w:multiLevelType w:val="multilevel"/>
    <w:tmpl w:val="C8AAA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7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28475">
    <w:abstractNumId w:val="27"/>
  </w:num>
  <w:num w:numId="2" w16cid:durableId="1364669863">
    <w:abstractNumId w:val="24"/>
  </w:num>
  <w:num w:numId="3" w16cid:durableId="59135213">
    <w:abstractNumId w:val="6"/>
  </w:num>
  <w:num w:numId="4" w16cid:durableId="2096584765">
    <w:abstractNumId w:val="22"/>
  </w:num>
  <w:num w:numId="5" w16cid:durableId="1299798713">
    <w:abstractNumId w:val="23"/>
  </w:num>
  <w:num w:numId="6" w16cid:durableId="1867712338">
    <w:abstractNumId w:val="2"/>
  </w:num>
  <w:num w:numId="7" w16cid:durableId="530264267">
    <w:abstractNumId w:val="4"/>
  </w:num>
  <w:num w:numId="8" w16cid:durableId="844056679">
    <w:abstractNumId w:val="5"/>
  </w:num>
  <w:num w:numId="9" w16cid:durableId="875774017">
    <w:abstractNumId w:val="21"/>
  </w:num>
  <w:num w:numId="10" w16cid:durableId="198204803">
    <w:abstractNumId w:val="15"/>
  </w:num>
  <w:num w:numId="11" w16cid:durableId="1164197784">
    <w:abstractNumId w:val="9"/>
  </w:num>
  <w:num w:numId="12" w16cid:durableId="2095086681">
    <w:abstractNumId w:val="3"/>
  </w:num>
  <w:num w:numId="13" w16cid:durableId="1171482462">
    <w:abstractNumId w:val="10"/>
  </w:num>
  <w:num w:numId="14" w16cid:durableId="1271279845">
    <w:abstractNumId w:val="12"/>
  </w:num>
  <w:num w:numId="15" w16cid:durableId="1811508198">
    <w:abstractNumId w:val="17"/>
  </w:num>
  <w:num w:numId="16" w16cid:durableId="339238932">
    <w:abstractNumId w:val="19"/>
  </w:num>
  <w:num w:numId="17" w16cid:durableId="727148309">
    <w:abstractNumId w:val="26"/>
  </w:num>
  <w:num w:numId="18" w16cid:durableId="1313755511">
    <w:abstractNumId w:val="20"/>
  </w:num>
  <w:num w:numId="19" w16cid:durableId="126894210">
    <w:abstractNumId w:val="13"/>
  </w:num>
  <w:num w:numId="20" w16cid:durableId="1954626238">
    <w:abstractNumId w:val="11"/>
  </w:num>
  <w:num w:numId="21" w16cid:durableId="953558624">
    <w:abstractNumId w:val="8"/>
  </w:num>
  <w:num w:numId="22" w16cid:durableId="2011524933">
    <w:abstractNumId w:val="18"/>
  </w:num>
  <w:num w:numId="23" w16cid:durableId="2008358755">
    <w:abstractNumId w:val="25"/>
  </w:num>
  <w:num w:numId="24" w16cid:durableId="1953977226">
    <w:abstractNumId w:val="16"/>
  </w:num>
  <w:num w:numId="25" w16cid:durableId="414866363">
    <w:abstractNumId w:val="14"/>
  </w:num>
  <w:num w:numId="26" w16cid:durableId="1865244678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SV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SV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02F69"/>
    <w:rsid w:val="000043F5"/>
    <w:rsid w:val="00011E04"/>
    <w:rsid w:val="00012038"/>
    <w:rsid w:val="000144A1"/>
    <w:rsid w:val="00023DB6"/>
    <w:rsid w:val="000273E5"/>
    <w:rsid w:val="000323D6"/>
    <w:rsid w:val="00036C7E"/>
    <w:rsid w:val="00042079"/>
    <w:rsid w:val="000423B9"/>
    <w:rsid w:val="0004241E"/>
    <w:rsid w:val="00043E8C"/>
    <w:rsid w:val="000458A6"/>
    <w:rsid w:val="00046287"/>
    <w:rsid w:val="000542CC"/>
    <w:rsid w:val="00054FE4"/>
    <w:rsid w:val="00055729"/>
    <w:rsid w:val="00055FF3"/>
    <w:rsid w:val="00057DA2"/>
    <w:rsid w:val="000644CE"/>
    <w:rsid w:val="00067098"/>
    <w:rsid w:val="00074816"/>
    <w:rsid w:val="000760BD"/>
    <w:rsid w:val="00086428"/>
    <w:rsid w:val="000867DC"/>
    <w:rsid w:val="000A2404"/>
    <w:rsid w:val="000A66B0"/>
    <w:rsid w:val="000B15B3"/>
    <w:rsid w:val="000B220D"/>
    <w:rsid w:val="000B65D6"/>
    <w:rsid w:val="000B6E08"/>
    <w:rsid w:val="000C244A"/>
    <w:rsid w:val="000C27EC"/>
    <w:rsid w:val="000C74B3"/>
    <w:rsid w:val="000D2ECC"/>
    <w:rsid w:val="000D315D"/>
    <w:rsid w:val="000D3B9C"/>
    <w:rsid w:val="000D6348"/>
    <w:rsid w:val="000E0486"/>
    <w:rsid w:val="000E095E"/>
    <w:rsid w:val="000E26C0"/>
    <w:rsid w:val="000E2819"/>
    <w:rsid w:val="000E3195"/>
    <w:rsid w:val="000E3962"/>
    <w:rsid w:val="000E6CBF"/>
    <w:rsid w:val="000F4850"/>
    <w:rsid w:val="000F4E73"/>
    <w:rsid w:val="000F5D0B"/>
    <w:rsid w:val="0010070B"/>
    <w:rsid w:val="0010193A"/>
    <w:rsid w:val="00102D30"/>
    <w:rsid w:val="0010711C"/>
    <w:rsid w:val="00107BD6"/>
    <w:rsid w:val="00122007"/>
    <w:rsid w:val="00123C96"/>
    <w:rsid w:val="00132121"/>
    <w:rsid w:val="00133A58"/>
    <w:rsid w:val="0015260C"/>
    <w:rsid w:val="00154741"/>
    <w:rsid w:val="00155087"/>
    <w:rsid w:val="00156DB7"/>
    <w:rsid w:val="001579C1"/>
    <w:rsid w:val="001615CB"/>
    <w:rsid w:val="00163468"/>
    <w:rsid w:val="001645B3"/>
    <w:rsid w:val="001736DA"/>
    <w:rsid w:val="0017748C"/>
    <w:rsid w:val="00177EA7"/>
    <w:rsid w:val="00191A3D"/>
    <w:rsid w:val="00192E1E"/>
    <w:rsid w:val="001944A2"/>
    <w:rsid w:val="00197DAB"/>
    <w:rsid w:val="001A084C"/>
    <w:rsid w:val="001A165F"/>
    <w:rsid w:val="001A1CBA"/>
    <w:rsid w:val="001A296B"/>
    <w:rsid w:val="001A5CBE"/>
    <w:rsid w:val="001B3D97"/>
    <w:rsid w:val="001C0B8A"/>
    <w:rsid w:val="001C2BCC"/>
    <w:rsid w:val="001C328B"/>
    <w:rsid w:val="001C34BD"/>
    <w:rsid w:val="001C3EAD"/>
    <w:rsid w:val="001C567B"/>
    <w:rsid w:val="001C571D"/>
    <w:rsid w:val="001C6BB9"/>
    <w:rsid w:val="001C78F5"/>
    <w:rsid w:val="001D0D27"/>
    <w:rsid w:val="001E2813"/>
    <w:rsid w:val="001E3A56"/>
    <w:rsid w:val="001E4325"/>
    <w:rsid w:val="001E4E4A"/>
    <w:rsid w:val="001E6F2E"/>
    <w:rsid w:val="001F3873"/>
    <w:rsid w:val="001F4229"/>
    <w:rsid w:val="001F5253"/>
    <w:rsid w:val="001F562E"/>
    <w:rsid w:val="001F7647"/>
    <w:rsid w:val="001F7BAA"/>
    <w:rsid w:val="00201959"/>
    <w:rsid w:val="002050BF"/>
    <w:rsid w:val="00206D11"/>
    <w:rsid w:val="00207C6B"/>
    <w:rsid w:val="0021573D"/>
    <w:rsid w:val="0022339D"/>
    <w:rsid w:val="00223FA3"/>
    <w:rsid w:val="002249EB"/>
    <w:rsid w:val="00232BB2"/>
    <w:rsid w:val="00232CAF"/>
    <w:rsid w:val="0023331F"/>
    <w:rsid w:val="00242A21"/>
    <w:rsid w:val="00244201"/>
    <w:rsid w:val="00244B6E"/>
    <w:rsid w:val="00252015"/>
    <w:rsid w:val="00252B93"/>
    <w:rsid w:val="002537C8"/>
    <w:rsid w:val="00254BFD"/>
    <w:rsid w:val="002558D2"/>
    <w:rsid w:val="00256DE0"/>
    <w:rsid w:val="0026341E"/>
    <w:rsid w:val="002647C4"/>
    <w:rsid w:val="00265E03"/>
    <w:rsid w:val="00267071"/>
    <w:rsid w:val="002701DC"/>
    <w:rsid w:val="00273540"/>
    <w:rsid w:val="002749C4"/>
    <w:rsid w:val="0027534E"/>
    <w:rsid w:val="0027559D"/>
    <w:rsid w:val="00280C84"/>
    <w:rsid w:val="002825EA"/>
    <w:rsid w:val="002863F4"/>
    <w:rsid w:val="00290FF5"/>
    <w:rsid w:val="00293601"/>
    <w:rsid w:val="0029442C"/>
    <w:rsid w:val="00294F26"/>
    <w:rsid w:val="00295E1A"/>
    <w:rsid w:val="00296449"/>
    <w:rsid w:val="002A1FEB"/>
    <w:rsid w:val="002B1463"/>
    <w:rsid w:val="002C1815"/>
    <w:rsid w:val="002C2096"/>
    <w:rsid w:val="002C3A32"/>
    <w:rsid w:val="002C40D9"/>
    <w:rsid w:val="002D213A"/>
    <w:rsid w:val="002D2B2E"/>
    <w:rsid w:val="002D4285"/>
    <w:rsid w:val="002D6496"/>
    <w:rsid w:val="002D6C37"/>
    <w:rsid w:val="002E241B"/>
    <w:rsid w:val="002E2FF5"/>
    <w:rsid w:val="002E45FF"/>
    <w:rsid w:val="002E61A6"/>
    <w:rsid w:val="002F2A50"/>
    <w:rsid w:val="002F38B3"/>
    <w:rsid w:val="002F5519"/>
    <w:rsid w:val="002F67CA"/>
    <w:rsid w:val="003005D2"/>
    <w:rsid w:val="003013DB"/>
    <w:rsid w:val="00304798"/>
    <w:rsid w:val="00306109"/>
    <w:rsid w:val="00306606"/>
    <w:rsid w:val="003072CB"/>
    <w:rsid w:val="003100F8"/>
    <w:rsid w:val="00313509"/>
    <w:rsid w:val="00314FAB"/>
    <w:rsid w:val="00316A06"/>
    <w:rsid w:val="00320539"/>
    <w:rsid w:val="00321488"/>
    <w:rsid w:val="00321DF0"/>
    <w:rsid w:val="003254D5"/>
    <w:rsid w:val="00325BDD"/>
    <w:rsid w:val="00326204"/>
    <w:rsid w:val="0032744A"/>
    <w:rsid w:val="003307A7"/>
    <w:rsid w:val="003336BA"/>
    <w:rsid w:val="003342F2"/>
    <w:rsid w:val="00335A81"/>
    <w:rsid w:val="00336AF3"/>
    <w:rsid w:val="00336D93"/>
    <w:rsid w:val="0033729C"/>
    <w:rsid w:val="00341355"/>
    <w:rsid w:val="00343ADB"/>
    <w:rsid w:val="00345ABA"/>
    <w:rsid w:val="00345CB0"/>
    <w:rsid w:val="00351DA4"/>
    <w:rsid w:val="00353E6B"/>
    <w:rsid w:val="00360561"/>
    <w:rsid w:val="00360BB5"/>
    <w:rsid w:val="003618EA"/>
    <w:rsid w:val="00363530"/>
    <w:rsid w:val="00365235"/>
    <w:rsid w:val="0036558B"/>
    <w:rsid w:val="00367A5B"/>
    <w:rsid w:val="00371B58"/>
    <w:rsid w:val="0038319C"/>
    <w:rsid w:val="00395F5D"/>
    <w:rsid w:val="003975D2"/>
    <w:rsid w:val="003A23A9"/>
    <w:rsid w:val="003A409D"/>
    <w:rsid w:val="003A559C"/>
    <w:rsid w:val="003B15F7"/>
    <w:rsid w:val="003B1D8D"/>
    <w:rsid w:val="003B3D3A"/>
    <w:rsid w:val="003B6D6B"/>
    <w:rsid w:val="003B75BB"/>
    <w:rsid w:val="003C0705"/>
    <w:rsid w:val="003C5EA0"/>
    <w:rsid w:val="003C5F2E"/>
    <w:rsid w:val="003C6288"/>
    <w:rsid w:val="003D61AC"/>
    <w:rsid w:val="003E46A4"/>
    <w:rsid w:val="003E49F1"/>
    <w:rsid w:val="003E6E78"/>
    <w:rsid w:val="003E7ADB"/>
    <w:rsid w:val="00400C7E"/>
    <w:rsid w:val="00404A1E"/>
    <w:rsid w:val="00407247"/>
    <w:rsid w:val="00410BC6"/>
    <w:rsid w:val="00415A6A"/>
    <w:rsid w:val="00423D02"/>
    <w:rsid w:val="0042737C"/>
    <w:rsid w:val="004305DB"/>
    <w:rsid w:val="00430B11"/>
    <w:rsid w:val="00430C9A"/>
    <w:rsid w:val="004315F4"/>
    <w:rsid w:val="0043355E"/>
    <w:rsid w:val="004356D2"/>
    <w:rsid w:val="0043726A"/>
    <w:rsid w:val="00442C7B"/>
    <w:rsid w:val="00446885"/>
    <w:rsid w:val="00446963"/>
    <w:rsid w:val="0045035E"/>
    <w:rsid w:val="00453233"/>
    <w:rsid w:val="004550C0"/>
    <w:rsid w:val="00460C3F"/>
    <w:rsid w:val="00463D36"/>
    <w:rsid w:val="00465027"/>
    <w:rsid w:val="004656E8"/>
    <w:rsid w:val="00474769"/>
    <w:rsid w:val="00481548"/>
    <w:rsid w:val="00483F4E"/>
    <w:rsid w:val="0048423D"/>
    <w:rsid w:val="00486A4F"/>
    <w:rsid w:val="00490FAC"/>
    <w:rsid w:val="004919F7"/>
    <w:rsid w:val="00491CB5"/>
    <w:rsid w:val="00494CB3"/>
    <w:rsid w:val="0049572B"/>
    <w:rsid w:val="0049631A"/>
    <w:rsid w:val="00496C3E"/>
    <w:rsid w:val="0049727B"/>
    <w:rsid w:val="00497622"/>
    <w:rsid w:val="004A1BC9"/>
    <w:rsid w:val="004A1FA1"/>
    <w:rsid w:val="004A32B1"/>
    <w:rsid w:val="004A74D3"/>
    <w:rsid w:val="004B0303"/>
    <w:rsid w:val="004B1998"/>
    <w:rsid w:val="004B6119"/>
    <w:rsid w:val="004C16BB"/>
    <w:rsid w:val="004C2BCD"/>
    <w:rsid w:val="004C2ED6"/>
    <w:rsid w:val="004C536D"/>
    <w:rsid w:val="004D1B7D"/>
    <w:rsid w:val="004D6348"/>
    <w:rsid w:val="004E115B"/>
    <w:rsid w:val="004F2639"/>
    <w:rsid w:val="004F2EBB"/>
    <w:rsid w:val="004F54A5"/>
    <w:rsid w:val="005024FB"/>
    <w:rsid w:val="00504F9C"/>
    <w:rsid w:val="0050756B"/>
    <w:rsid w:val="0051387D"/>
    <w:rsid w:val="00517545"/>
    <w:rsid w:val="00517C4D"/>
    <w:rsid w:val="005218F4"/>
    <w:rsid w:val="005266E7"/>
    <w:rsid w:val="00532C33"/>
    <w:rsid w:val="005341D7"/>
    <w:rsid w:val="00540908"/>
    <w:rsid w:val="00545789"/>
    <w:rsid w:val="00550246"/>
    <w:rsid w:val="00551258"/>
    <w:rsid w:val="0055613E"/>
    <w:rsid w:val="0056040F"/>
    <w:rsid w:val="0056178C"/>
    <w:rsid w:val="00571166"/>
    <w:rsid w:val="005758BA"/>
    <w:rsid w:val="005776EA"/>
    <w:rsid w:val="00583E99"/>
    <w:rsid w:val="00584814"/>
    <w:rsid w:val="0058648C"/>
    <w:rsid w:val="0058713C"/>
    <w:rsid w:val="005873B4"/>
    <w:rsid w:val="00590448"/>
    <w:rsid w:val="005913CE"/>
    <w:rsid w:val="00591A75"/>
    <w:rsid w:val="00592FAA"/>
    <w:rsid w:val="00597659"/>
    <w:rsid w:val="005A406F"/>
    <w:rsid w:val="005A5907"/>
    <w:rsid w:val="005A6366"/>
    <w:rsid w:val="005B7501"/>
    <w:rsid w:val="005B7811"/>
    <w:rsid w:val="005B7F2E"/>
    <w:rsid w:val="005C0E2E"/>
    <w:rsid w:val="005C24AE"/>
    <w:rsid w:val="005C3693"/>
    <w:rsid w:val="005C6E1B"/>
    <w:rsid w:val="005C7E21"/>
    <w:rsid w:val="005D14E5"/>
    <w:rsid w:val="005D6F44"/>
    <w:rsid w:val="005D708C"/>
    <w:rsid w:val="005D7369"/>
    <w:rsid w:val="005E0579"/>
    <w:rsid w:val="005E20DF"/>
    <w:rsid w:val="005E3E24"/>
    <w:rsid w:val="005E3F7A"/>
    <w:rsid w:val="005E4D31"/>
    <w:rsid w:val="005E5E7E"/>
    <w:rsid w:val="005E6646"/>
    <w:rsid w:val="005F5047"/>
    <w:rsid w:val="005F5449"/>
    <w:rsid w:val="005F6D04"/>
    <w:rsid w:val="00602E42"/>
    <w:rsid w:val="0060362D"/>
    <w:rsid w:val="006047AF"/>
    <w:rsid w:val="00607504"/>
    <w:rsid w:val="00615565"/>
    <w:rsid w:val="00622F25"/>
    <w:rsid w:val="00624744"/>
    <w:rsid w:val="00625DFD"/>
    <w:rsid w:val="00631857"/>
    <w:rsid w:val="00633675"/>
    <w:rsid w:val="00633A46"/>
    <w:rsid w:val="00640A7B"/>
    <w:rsid w:val="00644969"/>
    <w:rsid w:val="00644B3E"/>
    <w:rsid w:val="00645547"/>
    <w:rsid w:val="00651B50"/>
    <w:rsid w:val="00651F5A"/>
    <w:rsid w:val="00653B2F"/>
    <w:rsid w:val="00662714"/>
    <w:rsid w:val="00665CF9"/>
    <w:rsid w:val="00671C17"/>
    <w:rsid w:val="00673BC9"/>
    <w:rsid w:val="00680E5F"/>
    <w:rsid w:val="00681144"/>
    <w:rsid w:val="006817A6"/>
    <w:rsid w:val="00686F7C"/>
    <w:rsid w:val="006949B1"/>
    <w:rsid w:val="00695093"/>
    <w:rsid w:val="00697EF8"/>
    <w:rsid w:val="006A58C3"/>
    <w:rsid w:val="006A67F7"/>
    <w:rsid w:val="006A7DC1"/>
    <w:rsid w:val="006B0C89"/>
    <w:rsid w:val="006B4DC9"/>
    <w:rsid w:val="006C1A5F"/>
    <w:rsid w:val="006C3B72"/>
    <w:rsid w:val="006C5293"/>
    <w:rsid w:val="006D3470"/>
    <w:rsid w:val="006D5542"/>
    <w:rsid w:val="006E099D"/>
    <w:rsid w:val="006E3E0D"/>
    <w:rsid w:val="006E5550"/>
    <w:rsid w:val="006E60DD"/>
    <w:rsid w:val="006F2564"/>
    <w:rsid w:val="007049B0"/>
    <w:rsid w:val="007062EF"/>
    <w:rsid w:val="00706E35"/>
    <w:rsid w:val="00710B06"/>
    <w:rsid w:val="00712379"/>
    <w:rsid w:val="00712C5F"/>
    <w:rsid w:val="00715013"/>
    <w:rsid w:val="00717E5D"/>
    <w:rsid w:val="007220E3"/>
    <w:rsid w:val="00722831"/>
    <w:rsid w:val="00722920"/>
    <w:rsid w:val="00724855"/>
    <w:rsid w:val="00725B5B"/>
    <w:rsid w:val="00725EAD"/>
    <w:rsid w:val="00733109"/>
    <w:rsid w:val="0073596F"/>
    <w:rsid w:val="00735976"/>
    <w:rsid w:val="00742F6A"/>
    <w:rsid w:val="0074672D"/>
    <w:rsid w:val="00747E80"/>
    <w:rsid w:val="00747F76"/>
    <w:rsid w:val="00754BC8"/>
    <w:rsid w:val="00755888"/>
    <w:rsid w:val="00756EF8"/>
    <w:rsid w:val="00757C39"/>
    <w:rsid w:val="00760228"/>
    <w:rsid w:val="007608E2"/>
    <w:rsid w:val="007648CC"/>
    <w:rsid w:val="00770CFD"/>
    <w:rsid w:val="0077328A"/>
    <w:rsid w:val="00785249"/>
    <w:rsid w:val="00785C24"/>
    <w:rsid w:val="00786C7E"/>
    <w:rsid w:val="007904CB"/>
    <w:rsid w:val="00792D3B"/>
    <w:rsid w:val="00793E85"/>
    <w:rsid w:val="007948C9"/>
    <w:rsid w:val="00796977"/>
    <w:rsid w:val="00796EA3"/>
    <w:rsid w:val="007A1066"/>
    <w:rsid w:val="007A55F0"/>
    <w:rsid w:val="007B0792"/>
    <w:rsid w:val="007B1C6D"/>
    <w:rsid w:val="007B28CB"/>
    <w:rsid w:val="007B3655"/>
    <w:rsid w:val="007B3AAF"/>
    <w:rsid w:val="007B40D5"/>
    <w:rsid w:val="007B52D9"/>
    <w:rsid w:val="007B74CA"/>
    <w:rsid w:val="007C0790"/>
    <w:rsid w:val="007C0C7E"/>
    <w:rsid w:val="007C2589"/>
    <w:rsid w:val="007C4A0E"/>
    <w:rsid w:val="007C535D"/>
    <w:rsid w:val="007D0CD5"/>
    <w:rsid w:val="007D1D2D"/>
    <w:rsid w:val="007D1FEC"/>
    <w:rsid w:val="007E0DD4"/>
    <w:rsid w:val="007E10D0"/>
    <w:rsid w:val="007E10F2"/>
    <w:rsid w:val="007E3640"/>
    <w:rsid w:val="007E6CCA"/>
    <w:rsid w:val="007E73EC"/>
    <w:rsid w:val="007F27E0"/>
    <w:rsid w:val="007F2AC2"/>
    <w:rsid w:val="007F2E2B"/>
    <w:rsid w:val="008020C3"/>
    <w:rsid w:val="00802E00"/>
    <w:rsid w:val="008038BA"/>
    <w:rsid w:val="00805A40"/>
    <w:rsid w:val="008064BC"/>
    <w:rsid w:val="00811E86"/>
    <w:rsid w:val="00814879"/>
    <w:rsid w:val="00817227"/>
    <w:rsid w:val="0081786D"/>
    <w:rsid w:val="008257DA"/>
    <w:rsid w:val="00826E4D"/>
    <w:rsid w:val="00827542"/>
    <w:rsid w:val="008303D4"/>
    <w:rsid w:val="0083197C"/>
    <w:rsid w:val="00837DB7"/>
    <w:rsid w:val="008402DB"/>
    <w:rsid w:val="00840F7D"/>
    <w:rsid w:val="00841A77"/>
    <w:rsid w:val="00842B94"/>
    <w:rsid w:val="0084602D"/>
    <w:rsid w:val="0084639A"/>
    <w:rsid w:val="00851B8E"/>
    <w:rsid w:val="0085417C"/>
    <w:rsid w:val="008567BF"/>
    <w:rsid w:val="008615BA"/>
    <w:rsid w:val="0086284F"/>
    <w:rsid w:val="008701BA"/>
    <w:rsid w:val="008702AA"/>
    <w:rsid w:val="0087570B"/>
    <w:rsid w:val="0088369E"/>
    <w:rsid w:val="00886E29"/>
    <w:rsid w:val="0088754F"/>
    <w:rsid w:val="008910AA"/>
    <w:rsid w:val="008954F6"/>
    <w:rsid w:val="00896D3A"/>
    <w:rsid w:val="008A20E5"/>
    <w:rsid w:val="008A4F90"/>
    <w:rsid w:val="008A701D"/>
    <w:rsid w:val="008B18E2"/>
    <w:rsid w:val="008B22CD"/>
    <w:rsid w:val="008B23AA"/>
    <w:rsid w:val="008B33F0"/>
    <w:rsid w:val="008B3DEC"/>
    <w:rsid w:val="008B50B9"/>
    <w:rsid w:val="008C5899"/>
    <w:rsid w:val="008D2096"/>
    <w:rsid w:val="008D215A"/>
    <w:rsid w:val="008D4788"/>
    <w:rsid w:val="008D47FF"/>
    <w:rsid w:val="008D7AA1"/>
    <w:rsid w:val="008D7D6E"/>
    <w:rsid w:val="008E30E1"/>
    <w:rsid w:val="008E4D47"/>
    <w:rsid w:val="008F3DBD"/>
    <w:rsid w:val="008F6B5C"/>
    <w:rsid w:val="00901256"/>
    <w:rsid w:val="00901A97"/>
    <w:rsid w:val="009051BE"/>
    <w:rsid w:val="00905D7F"/>
    <w:rsid w:val="009137F3"/>
    <w:rsid w:val="00914746"/>
    <w:rsid w:val="00917E12"/>
    <w:rsid w:val="00920D10"/>
    <w:rsid w:val="00922025"/>
    <w:rsid w:val="0092298F"/>
    <w:rsid w:val="00927EB2"/>
    <w:rsid w:val="009364DC"/>
    <w:rsid w:val="009371A8"/>
    <w:rsid w:val="00937F98"/>
    <w:rsid w:val="00940482"/>
    <w:rsid w:val="00941F0B"/>
    <w:rsid w:val="0094671C"/>
    <w:rsid w:val="00954740"/>
    <w:rsid w:val="00957EDC"/>
    <w:rsid w:val="009607B8"/>
    <w:rsid w:val="00961646"/>
    <w:rsid w:val="00965851"/>
    <w:rsid w:val="00966C77"/>
    <w:rsid w:val="00972088"/>
    <w:rsid w:val="00972F98"/>
    <w:rsid w:val="00973373"/>
    <w:rsid w:val="00977EAF"/>
    <w:rsid w:val="009814AB"/>
    <w:rsid w:val="00982184"/>
    <w:rsid w:val="00982C37"/>
    <w:rsid w:val="009860D6"/>
    <w:rsid w:val="00990621"/>
    <w:rsid w:val="00990B5B"/>
    <w:rsid w:val="0099106D"/>
    <w:rsid w:val="009920C6"/>
    <w:rsid w:val="00992E1A"/>
    <w:rsid w:val="0099593D"/>
    <w:rsid w:val="00996FFA"/>
    <w:rsid w:val="009A0123"/>
    <w:rsid w:val="009A3446"/>
    <w:rsid w:val="009A54B2"/>
    <w:rsid w:val="009B474A"/>
    <w:rsid w:val="009C0B71"/>
    <w:rsid w:val="009D0EC1"/>
    <w:rsid w:val="009E1570"/>
    <w:rsid w:val="009E3053"/>
    <w:rsid w:val="009E4796"/>
    <w:rsid w:val="009E6751"/>
    <w:rsid w:val="009E696D"/>
    <w:rsid w:val="009E7BB1"/>
    <w:rsid w:val="009F3CEC"/>
    <w:rsid w:val="009F4A33"/>
    <w:rsid w:val="009F68DD"/>
    <w:rsid w:val="00A04151"/>
    <w:rsid w:val="00A1203A"/>
    <w:rsid w:val="00A12A5F"/>
    <w:rsid w:val="00A14D29"/>
    <w:rsid w:val="00A14E4E"/>
    <w:rsid w:val="00A212F1"/>
    <w:rsid w:val="00A24B08"/>
    <w:rsid w:val="00A2740D"/>
    <w:rsid w:val="00A303D6"/>
    <w:rsid w:val="00A321A0"/>
    <w:rsid w:val="00A333A4"/>
    <w:rsid w:val="00A34A8C"/>
    <w:rsid w:val="00A358AA"/>
    <w:rsid w:val="00A36C15"/>
    <w:rsid w:val="00A41E5D"/>
    <w:rsid w:val="00A4224A"/>
    <w:rsid w:val="00A45855"/>
    <w:rsid w:val="00A474EE"/>
    <w:rsid w:val="00A47A99"/>
    <w:rsid w:val="00A55C51"/>
    <w:rsid w:val="00A5641D"/>
    <w:rsid w:val="00A57138"/>
    <w:rsid w:val="00A60AC9"/>
    <w:rsid w:val="00A6304C"/>
    <w:rsid w:val="00A648EF"/>
    <w:rsid w:val="00A717E5"/>
    <w:rsid w:val="00A75CED"/>
    <w:rsid w:val="00A76AA9"/>
    <w:rsid w:val="00A82A09"/>
    <w:rsid w:val="00A83222"/>
    <w:rsid w:val="00A83AA7"/>
    <w:rsid w:val="00A8667A"/>
    <w:rsid w:val="00A87466"/>
    <w:rsid w:val="00A93DEA"/>
    <w:rsid w:val="00AA04A2"/>
    <w:rsid w:val="00AA052A"/>
    <w:rsid w:val="00AA0751"/>
    <w:rsid w:val="00AB5281"/>
    <w:rsid w:val="00AB539A"/>
    <w:rsid w:val="00AC2A1F"/>
    <w:rsid w:val="00AC3381"/>
    <w:rsid w:val="00AC69F5"/>
    <w:rsid w:val="00AD267B"/>
    <w:rsid w:val="00AD7D99"/>
    <w:rsid w:val="00AE090A"/>
    <w:rsid w:val="00AF0041"/>
    <w:rsid w:val="00AF1353"/>
    <w:rsid w:val="00AF40C5"/>
    <w:rsid w:val="00AF4E6D"/>
    <w:rsid w:val="00B00BDA"/>
    <w:rsid w:val="00B011F0"/>
    <w:rsid w:val="00B0214A"/>
    <w:rsid w:val="00B07B0E"/>
    <w:rsid w:val="00B10718"/>
    <w:rsid w:val="00B10C91"/>
    <w:rsid w:val="00B200EA"/>
    <w:rsid w:val="00B22612"/>
    <w:rsid w:val="00B22A18"/>
    <w:rsid w:val="00B252B5"/>
    <w:rsid w:val="00B25A4C"/>
    <w:rsid w:val="00B31CE1"/>
    <w:rsid w:val="00B424B2"/>
    <w:rsid w:val="00B42602"/>
    <w:rsid w:val="00B43AC1"/>
    <w:rsid w:val="00B45743"/>
    <w:rsid w:val="00B47753"/>
    <w:rsid w:val="00B50448"/>
    <w:rsid w:val="00B52E2B"/>
    <w:rsid w:val="00B54A1D"/>
    <w:rsid w:val="00B54C4D"/>
    <w:rsid w:val="00B56930"/>
    <w:rsid w:val="00B57D65"/>
    <w:rsid w:val="00B604A5"/>
    <w:rsid w:val="00B606C8"/>
    <w:rsid w:val="00B61548"/>
    <w:rsid w:val="00B627EA"/>
    <w:rsid w:val="00B66A52"/>
    <w:rsid w:val="00B67B3F"/>
    <w:rsid w:val="00B746A2"/>
    <w:rsid w:val="00B83A32"/>
    <w:rsid w:val="00B877B8"/>
    <w:rsid w:val="00B947A5"/>
    <w:rsid w:val="00BA4D10"/>
    <w:rsid w:val="00BB3651"/>
    <w:rsid w:val="00BB3C29"/>
    <w:rsid w:val="00BB6EEA"/>
    <w:rsid w:val="00BB7E74"/>
    <w:rsid w:val="00BC19AB"/>
    <w:rsid w:val="00BC24C3"/>
    <w:rsid w:val="00BC54EC"/>
    <w:rsid w:val="00BC5830"/>
    <w:rsid w:val="00BC5923"/>
    <w:rsid w:val="00BD32DC"/>
    <w:rsid w:val="00BD595C"/>
    <w:rsid w:val="00BE3507"/>
    <w:rsid w:val="00BE4637"/>
    <w:rsid w:val="00BE6850"/>
    <w:rsid w:val="00BE77E1"/>
    <w:rsid w:val="00BF40C9"/>
    <w:rsid w:val="00BF512F"/>
    <w:rsid w:val="00C02BFB"/>
    <w:rsid w:val="00C03A5B"/>
    <w:rsid w:val="00C05786"/>
    <w:rsid w:val="00C05DBD"/>
    <w:rsid w:val="00C05E1C"/>
    <w:rsid w:val="00C05EB3"/>
    <w:rsid w:val="00C11882"/>
    <w:rsid w:val="00C12DBC"/>
    <w:rsid w:val="00C17A19"/>
    <w:rsid w:val="00C24441"/>
    <w:rsid w:val="00C257BE"/>
    <w:rsid w:val="00C26BEF"/>
    <w:rsid w:val="00C31823"/>
    <w:rsid w:val="00C33D96"/>
    <w:rsid w:val="00C343BB"/>
    <w:rsid w:val="00C36FFC"/>
    <w:rsid w:val="00C41C01"/>
    <w:rsid w:val="00C47339"/>
    <w:rsid w:val="00C51C0E"/>
    <w:rsid w:val="00C54251"/>
    <w:rsid w:val="00C5438A"/>
    <w:rsid w:val="00C56D2F"/>
    <w:rsid w:val="00C605B6"/>
    <w:rsid w:val="00C628F6"/>
    <w:rsid w:val="00C6714E"/>
    <w:rsid w:val="00C67804"/>
    <w:rsid w:val="00C70907"/>
    <w:rsid w:val="00C719C2"/>
    <w:rsid w:val="00C757A0"/>
    <w:rsid w:val="00C775C4"/>
    <w:rsid w:val="00C8001B"/>
    <w:rsid w:val="00C82AE0"/>
    <w:rsid w:val="00C82AED"/>
    <w:rsid w:val="00C8540E"/>
    <w:rsid w:val="00C86C60"/>
    <w:rsid w:val="00C913E1"/>
    <w:rsid w:val="00C91CF1"/>
    <w:rsid w:val="00C92241"/>
    <w:rsid w:val="00C93F77"/>
    <w:rsid w:val="00C93FB8"/>
    <w:rsid w:val="00CA25A7"/>
    <w:rsid w:val="00CA5F82"/>
    <w:rsid w:val="00CA7859"/>
    <w:rsid w:val="00CB10D6"/>
    <w:rsid w:val="00CB3591"/>
    <w:rsid w:val="00CC4CDB"/>
    <w:rsid w:val="00CD3421"/>
    <w:rsid w:val="00CD379B"/>
    <w:rsid w:val="00CE26F7"/>
    <w:rsid w:val="00CE52F9"/>
    <w:rsid w:val="00CE7539"/>
    <w:rsid w:val="00CF0AFE"/>
    <w:rsid w:val="00CF6739"/>
    <w:rsid w:val="00D00968"/>
    <w:rsid w:val="00D044D8"/>
    <w:rsid w:val="00D14BA3"/>
    <w:rsid w:val="00D21D50"/>
    <w:rsid w:val="00D3291C"/>
    <w:rsid w:val="00D3330C"/>
    <w:rsid w:val="00D33CDB"/>
    <w:rsid w:val="00D3597D"/>
    <w:rsid w:val="00D424FE"/>
    <w:rsid w:val="00D42671"/>
    <w:rsid w:val="00D43B25"/>
    <w:rsid w:val="00D457E7"/>
    <w:rsid w:val="00D50170"/>
    <w:rsid w:val="00D50CF3"/>
    <w:rsid w:val="00D52147"/>
    <w:rsid w:val="00D6227D"/>
    <w:rsid w:val="00D62C69"/>
    <w:rsid w:val="00D63052"/>
    <w:rsid w:val="00D66D05"/>
    <w:rsid w:val="00D71155"/>
    <w:rsid w:val="00D7320E"/>
    <w:rsid w:val="00D743A5"/>
    <w:rsid w:val="00D761F0"/>
    <w:rsid w:val="00D76777"/>
    <w:rsid w:val="00D80248"/>
    <w:rsid w:val="00D8068F"/>
    <w:rsid w:val="00D86C7F"/>
    <w:rsid w:val="00D924AC"/>
    <w:rsid w:val="00D9564B"/>
    <w:rsid w:val="00DA26F4"/>
    <w:rsid w:val="00DA28A6"/>
    <w:rsid w:val="00DA6B9F"/>
    <w:rsid w:val="00DA6C11"/>
    <w:rsid w:val="00DB0927"/>
    <w:rsid w:val="00DB30E6"/>
    <w:rsid w:val="00DB310A"/>
    <w:rsid w:val="00DB48D7"/>
    <w:rsid w:val="00DB4E36"/>
    <w:rsid w:val="00DB7B6A"/>
    <w:rsid w:val="00DC682F"/>
    <w:rsid w:val="00DC6DC0"/>
    <w:rsid w:val="00DD1CD8"/>
    <w:rsid w:val="00DD2664"/>
    <w:rsid w:val="00DD2B8C"/>
    <w:rsid w:val="00DD32CA"/>
    <w:rsid w:val="00DD3BA0"/>
    <w:rsid w:val="00DD4082"/>
    <w:rsid w:val="00DD545F"/>
    <w:rsid w:val="00DD54DC"/>
    <w:rsid w:val="00DD55CD"/>
    <w:rsid w:val="00DE168A"/>
    <w:rsid w:val="00DE3577"/>
    <w:rsid w:val="00DE5645"/>
    <w:rsid w:val="00DF135A"/>
    <w:rsid w:val="00DF2017"/>
    <w:rsid w:val="00DF50DF"/>
    <w:rsid w:val="00E03E7C"/>
    <w:rsid w:val="00E04CE6"/>
    <w:rsid w:val="00E07E03"/>
    <w:rsid w:val="00E101B3"/>
    <w:rsid w:val="00E20D9F"/>
    <w:rsid w:val="00E23663"/>
    <w:rsid w:val="00E23CB5"/>
    <w:rsid w:val="00E265E3"/>
    <w:rsid w:val="00E2786B"/>
    <w:rsid w:val="00E27D23"/>
    <w:rsid w:val="00E30519"/>
    <w:rsid w:val="00E322FE"/>
    <w:rsid w:val="00E34349"/>
    <w:rsid w:val="00E3598C"/>
    <w:rsid w:val="00E36497"/>
    <w:rsid w:val="00E44221"/>
    <w:rsid w:val="00E45446"/>
    <w:rsid w:val="00E4556A"/>
    <w:rsid w:val="00E457E3"/>
    <w:rsid w:val="00E47447"/>
    <w:rsid w:val="00E475E9"/>
    <w:rsid w:val="00E504E3"/>
    <w:rsid w:val="00E51A5F"/>
    <w:rsid w:val="00E52F57"/>
    <w:rsid w:val="00E53B64"/>
    <w:rsid w:val="00E552B3"/>
    <w:rsid w:val="00E55F0B"/>
    <w:rsid w:val="00E6392C"/>
    <w:rsid w:val="00E646C0"/>
    <w:rsid w:val="00E65B5A"/>
    <w:rsid w:val="00E660A1"/>
    <w:rsid w:val="00E668CD"/>
    <w:rsid w:val="00E673E5"/>
    <w:rsid w:val="00E71349"/>
    <w:rsid w:val="00E714CE"/>
    <w:rsid w:val="00E725F6"/>
    <w:rsid w:val="00E7359D"/>
    <w:rsid w:val="00E753BF"/>
    <w:rsid w:val="00E76821"/>
    <w:rsid w:val="00E8180B"/>
    <w:rsid w:val="00E81F8F"/>
    <w:rsid w:val="00E82A47"/>
    <w:rsid w:val="00E833D3"/>
    <w:rsid w:val="00E8497C"/>
    <w:rsid w:val="00E84D52"/>
    <w:rsid w:val="00E86188"/>
    <w:rsid w:val="00E92415"/>
    <w:rsid w:val="00E97557"/>
    <w:rsid w:val="00E97748"/>
    <w:rsid w:val="00E97F97"/>
    <w:rsid w:val="00EA24D2"/>
    <w:rsid w:val="00EA39DB"/>
    <w:rsid w:val="00EA3C6F"/>
    <w:rsid w:val="00EA4469"/>
    <w:rsid w:val="00EB293E"/>
    <w:rsid w:val="00EB495F"/>
    <w:rsid w:val="00EB7C7F"/>
    <w:rsid w:val="00EC742E"/>
    <w:rsid w:val="00ED1912"/>
    <w:rsid w:val="00ED40B2"/>
    <w:rsid w:val="00ED4CE8"/>
    <w:rsid w:val="00EE2B60"/>
    <w:rsid w:val="00EE6CD1"/>
    <w:rsid w:val="00EE6FB5"/>
    <w:rsid w:val="00EF1BFD"/>
    <w:rsid w:val="00EF2845"/>
    <w:rsid w:val="00EF5792"/>
    <w:rsid w:val="00EF7C45"/>
    <w:rsid w:val="00F00027"/>
    <w:rsid w:val="00F018FF"/>
    <w:rsid w:val="00F03D8C"/>
    <w:rsid w:val="00F04E11"/>
    <w:rsid w:val="00F05879"/>
    <w:rsid w:val="00F12CD5"/>
    <w:rsid w:val="00F15643"/>
    <w:rsid w:val="00F15703"/>
    <w:rsid w:val="00F220EE"/>
    <w:rsid w:val="00F30D86"/>
    <w:rsid w:val="00F32075"/>
    <w:rsid w:val="00F32718"/>
    <w:rsid w:val="00F3538B"/>
    <w:rsid w:val="00F37B2D"/>
    <w:rsid w:val="00F4085B"/>
    <w:rsid w:val="00F44340"/>
    <w:rsid w:val="00F45213"/>
    <w:rsid w:val="00F5206A"/>
    <w:rsid w:val="00F5264C"/>
    <w:rsid w:val="00F6135E"/>
    <w:rsid w:val="00F61543"/>
    <w:rsid w:val="00F63A35"/>
    <w:rsid w:val="00F6695F"/>
    <w:rsid w:val="00F70125"/>
    <w:rsid w:val="00F712AA"/>
    <w:rsid w:val="00F729A8"/>
    <w:rsid w:val="00F729E1"/>
    <w:rsid w:val="00F72C50"/>
    <w:rsid w:val="00F81FE8"/>
    <w:rsid w:val="00F85A41"/>
    <w:rsid w:val="00F90569"/>
    <w:rsid w:val="00F92C9B"/>
    <w:rsid w:val="00F93AFC"/>
    <w:rsid w:val="00F97E02"/>
    <w:rsid w:val="00FA35C7"/>
    <w:rsid w:val="00FA3753"/>
    <w:rsid w:val="00FA4737"/>
    <w:rsid w:val="00FB0F0C"/>
    <w:rsid w:val="00FB2A88"/>
    <w:rsid w:val="00FB424F"/>
    <w:rsid w:val="00FC4818"/>
    <w:rsid w:val="00FC70B6"/>
    <w:rsid w:val="00FD0F73"/>
    <w:rsid w:val="00FD341D"/>
    <w:rsid w:val="00FD4F43"/>
    <w:rsid w:val="00FD7BA1"/>
    <w:rsid w:val="00FE01D2"/>
    <w:rsid w:val="00FE112B"/>
    <w:rsid w:val="00FE1132"/>
    <w:rsid w:val="00FE325C"/>
    <w:rsid w:val="00FE6113"/>
    <w:rsid w:val="00FF10E3"/>
    <w:rsid w:val="00FF45CC"/>
    <w:rsid w:val="00FF5619"/>
    <w:rsid w:val="00FF6EF5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3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D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,List Paragraph-Thesis,Bullets,Celula,References,List Bullet Mary,Numbered List Paragraph,Liste 1,ReferencesCxSpLast,Medium Grid 1 - Accent 21"/>
    <w:basedOn w:val="Normal"/>
    <w:link w:val="PrrafodelistaCar"/>
    <w:uiPriority w:val="34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,List Paragraph-Thesis Car,Bullets Car,Celula Car,References Car,List Bullet Mary Car,Numbered List Paragraph Car,Liste 1 Car"/>
    <w:link w:val="Prrafodelista"/>
    <w:uiPriority w:val="34"/>
    <w:qFormat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00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C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18F4"/>
    <w:pPr>
      <w:widowControl w:val="0"/>
      <w:autoSpaceDN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Verdana"/>
      <w:kern w:val="3"/>
      <w:position w:val="-1"/>
      <w:sz w:val="24"/>
      <w:szCs w:val="24"/>
      <w:lang w:val="es-E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5218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8F4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8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8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8F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18F4"/>
    <w:pPr>
      <w:spacing w:after="0" w:line="240" w:lineRule="auto"/>
    </w:pPr>
  </w:style>
  <w:style w:type="paragraph" w:customStyle="1" w:styleId="msonormal0">
    <w:name w:val="msonormal"/>
    <w:basedOn w:val="Normal"/>
    <w:rsid w:val="005218F4"/>
    <w:pPr>
      <w:suppressAutoHyphens w:val="0"/>
      <w:spacing w:before="100" w:beforeAutospacing="1" w:after="100" w:afterAutospacing="1"/>
    </w:pPr>
    <w:rPr>
      <w:lang w:val="es-419" w:eastAsia="es-419"/>
    </w:rPr>
  </w:style>
  <w:style w:type="paragraph" w:styleId="Sinespaciado">
    <w:name w:val="No Spacing"/>
    <w:uiPriority w:val="1"/>
    <w:qFormat/>
    <w:rsid w:val="005218F4"/>
    <w:pPr>
      <w:spacing w:after="0" w:line="240" w:lineRule="auto"/>
    </w:pPr>
    <w:rPr>
      <w:lang w:val="en-US"/>
    </w:rPr>
  </w:style>
  <w:style w:type="paragraph" w:styleId="Sangradetextonormal">
    <w:name w:val="Body Text Indent"/>
    <w:basedOn w:val="Normal"/>
    <w:link w:val="SangradetextonormalCar"/>
    <w:rsid w:val="00D457E7"/>
    <w:pPr>
      <w:suppressAutoHyphens w:val="0"/>
      <w:spacing w:after="120"/>
      <w:ind w:left="283"/>
    </w:pPr>
    <w:rPr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57E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D457E7"/>
  </w:style>
  <w:style w:type="character" w:customStyle="1" w:styleId="Ttulo7Car">
    <w:name w:val="Título 7 Car"/>
    <w:basedOn w:val="Fuentedeprrafopredeter"/>
    <w:link w:val="Ttulo7"/>
    <w:uiPriority w:val="9"/>
    <w:semiHidden/>
    <w:rsid w:val="00F30D8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paragraph" w:styleId="Ttulo">
    <w:name w:val="Title"/>
    <w:basedOn w:val="Normal"/>
    <w:next w:val="Normal"/>
    <w:link w:val="TtuloCar"/>
    <w:uiPriority w:val="10"/>
    <w:qFormat/>
    <w:rsid w:val="009C0B71"/>
    <w:pPr>
      <w:keepNext/>
      <w:keepLines/>
      <w:suppressAutoHyphens w:val="0"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es-SV"/>
    </w:rPr>
  </w:style>
  <w:style w:type="character" w:customStyle="1" w:styleId="TtuloCar">
    <w:name w:val="Título Car"/>
    <w:basedOn w:val="Fuentedeprrafopredeter"/>
    <w:link w:val="Ttulo"/>
    <w:uiPriority w:val="10"/>
    <w:rsid w:val="009C0B71"/>
    <w:rPr>
      <w:rFonts w:ascii="Calibri" w:eastAsia="Calibri" w:hAnsi="Calibri" w:cs="Calibri"/>
      <w:b/>
      <w:sz w:val="72"/>
      <w:szCs w:val="72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C420-2528-4ADF-B044-0EFF1C6C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1143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MINSAL Ministerio de salud</cp:lastModifiedBy>
  <cp:revision>4</cp:revision>
  <cp:lastPrinted>2023-06-22T20:57:00Z</cp:lastPrinted>
  <dcterms:created xsi:type="dcterms:W3CDTF">2023-07-13T19:09:00Z</dcterms:created>
  <dcterms:modified xsi:type="dcterms:W3CDTF">2023-07-13T19:10:00Z</dcterms:modified>
</cp:coreProperties>
</file>