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Default="00CB3591" w:rsidP="008B3DEC">
      <w:pPr>
        <w:jc w:val="both"/>
        <w:rPr>
          <w:b/>
          <w:sz w:val="20"/>
          <w:szCs w:val="20"/>
        </w:rPr>
      </w:pPr>
      <w:bookmarkStart w:id="0" w:name="_Hlk127801628"/>
      <w:bookmarkEnd w:id="0"/>
    </w:p>
    <w:p w14:paraId="26C01BC0" w14:textId="77777777" w:rsidR="005266E7" w:rsidRDefault="005266E7" w:rsidP="008B3DEC">
      <w:pPr>
        <w:jc w:val="both"/>
        <w:rPr>
          <w:b/>
          <w:sz w:val="20"/>
          <w:szCs w:val="20"/>
        </w:rPr>
      </w:pPr>
    </w:p>
    <w:p w14:paraId="6F2E84D6" w14:textId="4555DBA6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1" w:name="_Toc480792203"/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31BB84A8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25528246" w14:textId="77777777" w:rsidR="004C7A82" w:rsidRDefault="008B3DEC" w:rsidP="004C7A82">
      <w:pPr>
        <w:pStyle w:val="Contenidodelatabla"/>
        <w:jc w:val="both"/>
        <w:rPr>
          <w:b/>
          <w:bCs/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r w:rsidR="00074816" w:rsidRPr="008402DB">
        <w:rPr>
          <w:sz w:val="22"/>
          <w:szCs w:val="22"/>
        </w:rPr>
        <w:t>No</w:t>
      </w:r>
      <w:r w:rsidR="00326204">
        <w:rPr>
          <w:sz w:val="22"/>
          <w:szCs w:val="22"/>
        </w:rPr>
        <w:t>.</w:t>
      </w:r>
      <w:r w:rsidR="00074816">
        <w:rPr>
          <w:sz w:val="22"/>
          <w:szCs w:val="22"/>
        </w:rPr>
        <w:t xml:space="preserve">: </w:t>
      </w:r>
      <w:r w:rsidR="00074816" w:rsidRPr="008402DB">
        <w:rPr>
          <w:sz w:val="22"/>
          <w:szCs w:val="22"/>
        </w:rPr>
        <w:t xml:space="preserve"> </w:t>
      </w:r>
      <w:r w:rsidR="004C7A82" w:rsidRPr="004C7A82">
        <w:rPr>
          <w:b/>
          <w:bCs/>
          <w:sz w:val="22"/>
          <w:szCs w:val="22"/>
        </w:rPr>
        <w:t>CSJ-08-RFQ-GOPS</w:t>
      </w:r>
    </w:p>
    <w:p w14:paraId="4364516B" w14:textId="695C7D7C" w:rsidR="00996FFA" w:rsidRPr="00353E6B" w:rsidRDefault="004C7A82" w:rsidP="004C7A82">
      <w:pPr>
        <w:pStyle w:val="Contenidodelatabla"/>
        <w:jc w:val="both"/>
        <w:rPr>
          <w:sz w:val="22"/>
          <w:szCs w:val="22"/>
        </w:rPr>
      </w:pPr>
      <w:r w:rsidRPr="004C7A82">
        <w:rPr>
          <w:b/>
          <w:bCs/>
          <w:sz w:val="22"/>
          <w:szCs w:val="22"/>
        </w:rPr>
        <w:t xml:space="preserve"> SERVICIO DE MUDANZA DE LOS BIENES Y EQUIPOS DE LA OFICINA DEL “PROYECTO CRECIENDO SALUDABLES JUNTOS”.</w:t>
      </w:r>
    </w:p>
    <w:p w14:paraId="47A6446B" w14:textId="77777777" w:rsidR="004C7A82" w:rsidRDefault="004C7A82" w:rsidP="008B3DEC">
      <w:pPr>
        <w:jc w:val="both"/>
        <w:rPr>
          <w:sz w:val="22"/>
          <w:szCs w:val="22"/>
        </w:rPr>
      </w:pPr>
    </w:p>
    <w:p w14:paraId="7A49F808" w14:textId="69A059EA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</w:t>
      </w:r>
      <w:proofErr w:type="gramStart"/>
      <w:r w:rsidRPr="00353E6B">
        <w:rPr>
          <w:sz w:val="22"/>
          <w:szCs w:val="22"/>
        </w:rPr>
        <w:t>_(</w:t>
      </w:r>
      <w:proofErr w:type="gramEnd"/>
      <w:r w:rsidRPr="00353E6B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78C4964" w14:textId="77777777" w:rsidR="004F54A5" w:rsidRDefault="004F54A5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027CC473" w:rsidR="008B3DEC" w:rsidRDefault="008B3DEC" w:rsidP="008B3DEC">
      <w:pPr>
        <w:jc w:val="both"/>
        <w:rPr>
          <w:sz w:val="22"/>
          <w:szCs w:val="22"/>
        </w:rPr>
      </w:pPr>
    </w:p>
    <w:p w14:paraId="07892359" w14:textId="331DBBA2" w:rsidR="00BE3507" w:rsidRDefault="00BE3507" w:rsidP="008B3DEC">
      <w:pPr>
        <w:jc w:val="both"/>
        <w:rPr>
          <w:sz w:val="22"/>
          <w:szCs w:val="22"/>
        </w:rPr>
      </w:pPr>
    </w:p>
    <w:p w14:paraId="16B3FACF" w14:textId="11A98702" w:rsidR="00BE3507" w:rsidRDefault="00BE3507" w:rsidP="008B3DEC">
      <w:pPr>
        <w:jc w:val="both"/>
        <w:rPr>
          <w:sz w:val="22"/>
          <w:szCs w:val="22"/>
        </w:rPr>
      </w:pPr>
    </w:p>
    <w:p w14:paraId="2FAD06DC" w14:textId="1BECE311" w:rsidR="00BE3507" w:rsidRDefault="00BE3507" w:rsidP="008B3DEC">
      <w:pPr>
        <w:jc w:val="both"/>
        <w:rPr>
          <w:sz w:val="22"/>
          <w:szCs w:val="22"/>
        </w:rPr>
      </w:pPr>
    </w:p>
    <w:p w14:paraId="69CFBF0B" w14:textId="5D392D87" w:rsidR="00BE3507" w:rsidRDefault="00BE3507" w:rsidP="008B3DEC">
      <w:pPr>
        <w:jc w:val="both"/>
        <w:rPr>
          <w:sz w:val="22"/>
          <w:szCs w:val="22"/>
        </w:rPr>
      </w:pPr>
    </w:p>
    <w:p w14:paraId="759472F9" w14:textId="77777777" w:rsidR="00B200EA" w:rsidRPr="00353E6B" w:rsidRDefault="00B200EA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4F6620" w14:textId="00E16FB6" w:rsidR="004D1B7D" w:rsidRDefault="004D1B7D" w:rsidP="00E7359D">
      <w:pPr>
        <w:rPr>
          <w:b/>
          <w:bCs/>
          <w:sz w:val="22"/>
          <w:szCs w:val="22"/>
        </w:rPr>
      </w:pPr>
    </w:p>
    <w:p w14:paraId="638753B6" w14:textId="59A3489B" w:rsidR="000D315D" w:rsidRDefault="000D315D" w:rsidP="00E7359D">
      <w:pPr>
        <w:rPr>
          <w:b/>
          <w:bCs/>
          <w:sz w:val="22"/>
          <w:szCs w:val="22"/>
        </w:rPr>
      </w:pPr>
    </w:p>
    <w:p w14:paraId="68253F4B" w14:textId="77777777" w:rsidR="000D315D" w:rsidRDefault="000D315D" w:rsidP="00E7359D">
      <w:pPr>
        <w:rPr>
          <w:b/>
          <w:bCs/>
          <w:sz w:val="22"/>
          <w:szCs w:val="22"/>
        </w:rPr>
      </w:pPr>
    </w:p>
    <w:p w14:paraId="56B20F71" w14:textId="77777777" w:rsidR="004C7A82" w:rsidRDefault="004C7A82" w:rsidP="00E7359D">
      <w:pPr>
        <w:rPr>
          <w:b/>
          <w:bCs/>
          <w:sz w:val="22"/>
          <w:szCs w:val="22"/>
        </w:rPr>
      </w:pPr>
    </w:p>
    <w:p w14:paraId="6C6F7D98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2D8EAC23" w14:textId="77777777" w:rsidR="009031D7" w:rsidRDefault="009031D7" w:rsidP="00E65B5A">
      <w:pPr>
        <w:jc w:val="center"/>
        <w:rPr>
          <w:b/>
          <w:bCs/>
          <w:sz w:val="22"/>
          <w:szCs w:val="22"/>
        </w:rPr>
      </w:pPr>
    </w:p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304798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304798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304798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4C7A82" w:rsidRPr="00304798" w14:paraId="4A9D9507" w14:textId="77777777" w:rsidTr="004C7A82">
        <w:trPr>
          <w:trHeight w:val="601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17454F" w14:textId="7DEF93FC" w:rsidR="004C7A82" w:rsidRPr="00304798" w:rsidRDefault="004C7A82" w:rsidP="004C7A82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  <w:lang w:eastAsia="es-SV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5CAA2E4" w14:textId="41E37D8F" w:rsidR="004C7A82" w:rsidRDefault="004C7A82" w:rsidP="004C7A82">
            <w:pPr>
              <w:rPr>
                <w:sz w:val="22"/>
                <w:szCs w:val="22"/>
                <w:lang w:eastAsia="es-SV"/>
              </w:rPr>
            </w:pPr>
            <w:r w:rsidRPr="00BD1D37">
              <w:rPr>
                <w:sz w:val="22"/>
                <w:szCs w:val="22"/>
                <w:lang w:eastAsia="es-SV"/>
              </w:rPr>
              <w:t>SERVICIO DE MUDANZA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7F1B4" w14:textId="4F08A8A8" w:rsidR="004C7A82" w:rsidRDefault="004C7A82" w:rsidP="004C7A8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6036F2" w14:textId="4719D974" w:rsidR="004C7A82" w:rsidRDefault="004C7A82" w:rsidP="004C7A8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8B05D" w14:textId="77777777" w:rsidR="004C7A82" w:rsidRPr="00304798" w:rsidRDefault="004C7A82" w:rsidP="004C7A82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2C070" w14:textId="77777777" w:rsidR="004C7A82" w:rsidRPr="00304798" w:rsidRDefault="004C7A82" w:rsidP="004C7A82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8D7AA1" w:rsidRPr="00304798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8D7AA1" w:rsidRPr="00304798" w:rsidRDefault="008D7AA1" w:rsidP="008D7AA1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10771675" w14:textId="77777777" w:rsidR="001B3D97" w:rsidRPr="001B3D97" w:rsidRDefault="001B3D97" w:rsidP="001B3D97">
      <w:pPr>
        <w:ind w:left="-426"/>
        <w:jc w:val="both"/>
        <w:rPr>
          <w:b/>
        </w:rPr>
      </w:pPr>
    </w:p>
    <w:p w14:paraId="7860D74B" w14:textId="45B82450" w:rsidR="002647C4" w:rsidRPr="00121D23" w:rsidRDefault="002647C4" w:rsidP="00442C7B">
      <w:pPr>
        <w:numPr>
          <w:ilvl w:val="0"/>
          <w:numId w:val="8"/>
        </w:numPr>
        <w:jc w:val="both"/>
        <w:rPr>
          <w:b/>
          <w:u w:val="single"/>
        </w:rPr>
      </w:pPr>
      <w:r w:rsidRPr="00121D23">
        <w:rPr>
          <w:b/>
          <w:u w:val="single"/>
        </w:rPr>
        <w:t>Presentar los precios unitarios con dos decimales</w:t>
      </w:r>
    </w:p>
    <w:p w14:paraId="4151C0DE" w14:textId="77777777" w:rsidR="002647C4" w:rsidRPr="00353E6B" w:rsidRDefault="002647C4" w:rsidP="002647C4">
      <w:pPr>
        <w:spacing w:line="360" w:lineRule="auto"/>
        <w:jc w:val="both"/>
        <w:rPr>
          <w:sz w:val="22"/>
          <w:szCs w:val="22"/>
        </w:rPr>
      </w:pPr>
    </w:p>
    <w:p w14:paraId="2E448CD0" w14:textId="77777777" w:rsidR="004C7A82" w:rsidRDefault="004C7A82" w:rsidP="002647C4">
      <w:pPr>
        <w:spacing w:line="360" w:lineRule="auto"/>
        <w:jc w:val="both"/>
        <w:rPr>
          <w:sz w:val="22"/>
          <w:szCs w:val="22"/>
        </w:rPr>
      </w:pPr>
    </w:p>
    <w:p w14:paraId="354F01F0" w14:textId="7D512D52" w:rsidR="00A04151" w:rsidRPr="00353E6B" w:rsidRDefault="00A04151" w:rsidP="002647C4">
      <w:pPr>
        <w:spacing w:line="360" w:lineRule="auto"/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  <w:r w:rsidR="002647C4">
        <w:rPr>
          <w:sz w:val="22"/>
          <w:szCs w:val="22"/>
        </w:rPr>
        <w:t xml:space="preserve"> _____________________________________________________________</w:t>
      </w:r>
    </w:p>
    <w:p w14:paraId="62D65096" w14:textId="77777777" w:rsidR="0092298F" w:rsidRDefault="0092298F" w:rsidP="002647C4">
      <w:pPr>
        <w:spacing w:line="360" w:lineRule="auto"/>
        <w:jc w:val="both"/>
        <w:rPr>
          <w:sz w:val="22"/>
          <w:szCs w:val="22"/>
        </w:rPr>
      </w:pPr>
    </w:p>
    <w:p w14:paraId="3B1A6743" w14:textId="77777777" w:rsidR="0092298F" w:rsidRDefault="0092298F" w:rsidP="008B3DEC">
      <w:pPr>
        <w:jc w:val="both"/>
        <w:rPr>
          <w:sz w:val="22"/>
          <w:szCs w:val="22"/>
        </w:rPr>
      </w:pPr>
    </w:p>
    <w:p w14:paraId="18DCB40C" w14:textId="2A1B10E8" w:rsidR="0092298F" w:rsidRDefault="0092298F" w:rsidP="008B3DEC">
      <w:pPr>
        <w:jc w:val="both"/>
        <w:rPr>
          <w:sz w:val="22"/>
          <w:szCs w:val="22"/>
        </w:rPr>
      </w:pPr>
    </w:p>
    <w:p w14:paraId="59FF48D3" w14:textId="77777777" w:rsidR="0092298F" w:rsidRDefault="0092298F" w:rsidP="008B3DEC">
      <w:pPr>
        <w:jc w:val="both"/>
        <w:rPr>
          <w:sz w:val="22"/>
          <w:szCs w:val="22"/>
        </w:rPr>
      </w:pPr>
    </w:p>
    <w:p w14:paraId="6E11C293" w14:textId="77777777" w:rsidR="0092298F" w:rsidRPr="00353E6B" w:rsidRDefault="0092298F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492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820" w:right="1701" w:bottom="1418" w:left="1701" w:header="709" w:footer="709" w:gutter="0"/>
          <w:cols w:space="708"/>
          <w:docGrid w:linePitch="360"/>
        </w:sectPr>
      </w:pPr>
    </w:p>
    <w:p w14:paraId="04C8E221" w14:textId="7E17297C" w:rsidR="005B7F2E" w:rsidRDefault="005B7F2E" w:rsidP="00E92415">
      <w:pPr>
        <w:rPr>
          <w:b/>
          <w:bCs/>
          <w:sz w:val="22"/>
          <w:szCs w:val="22"/>
        </w:rPr>
      </w:pPr>
    </w:p>
    <w:p w14:paraId="599F79D6" w14:textId="77777777" w:rsidR="00E92415" w:rsidRDefault="00E92415" w:rsidP="00E92415">
      <w:pPr>
        <w:rPr>
          <w:b/>
          <w:bCs/>
          <w:sz w:val="22"/>
          <w:szCs w:val="22"/>
        </w:rPr>
      </w:pPr>
    </w:p>
    <w:p w14:paraId="401B5F55" w14:textId="0C3C6A5B" w:rsidR="003005D2" w:rsidRDefault="008B3DEC" w:rsidP="00827542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>: CUMPLIMIENTO DE ESPECIFICACIONES TÉCNICAS</w:t>
      </w:r>
    </w:p>
    <w:p w14:paraId="0D96BD46" w14:textId="6AE7E225" w:rsidR="00360BB5" w:rsidRDefault="00360BB5" w:rsidP="00827542">
      <w:pPr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350"/>
        <w:tblW w:w="9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1417"/>
        <w:gridCol w:w="3686"/>
        <w:gridCol w:w="3685"/>
      </w:tblGrid>
      <w:tr w:rsidR="002863F4" w:rsidRPr="00304798" w14:paraId="00D904B7" w14:textId="77777777" w:rsidTr="00D13419">
        <w:trPr>
          <w:trHeight w:val="93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A3E9AE1" w14:textId="77777777" w:rsidR="002863F4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</w:p>
          <w:p w14:paraId="70186C00" w14:textId="59F01410" w:rsidR="002863F4" w:rsidRPr="00304798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D7844B2" w14:textId="77777777" w:rsidR="002863F4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</w:p>
          <w:p w14:paraId="54E06EA5" w14:textId="29571974" w:rsidR="002863F4" w:rsidRPr="00304798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CODIGO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B6AD7E2" w14:textId="77777777" w:rsidR="002863F4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</w:p>
          <w:p w14:paraId="73F4336F" w14:textId="481B53CE" w:rsidR="002863F4" w:rsidRPr="00304798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04798">
              <w:rPr>
                <w:rFonts w:eastAsia="DejaVu Sans"/>
                <w:sz w:val="22"/>
                <w:szCs w:val="22"/>
              </w:rPr>
              <w:t>DESCRIPCIÓN</w:t>
            </w:r>
            <w:r>
              <w:rPr>
                <w:rFonts w:eastAsia="DejaVu Sans"/>
                <w:sz w:val="22"/>
                <w:szCs w:val="22"/>
              </w:rPr>
              <w:t xml:space="preserve"> COMPLETA DEL SUMINISTRO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F97019" w14:textId="77777777" w:rsidR="002863F4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</w:p>
          <w:p w14:paraId="39AD9050" w14:textId="7EC8873F" w:rsidR="002863F4" w:rsidRPr="00304798" w:rsidRDefault="002863F4" w:rsidP="00CD276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ESPECIFICACIONES TECNICAS OFERTADAS</w:t>
            </w:r>
          </w:p>
        </w:tc>
      </w:tr>
      <w:tr w:rsidR="004C7A82" w:rsidRPr="00304798" w14:paraId="399A39E1" w14:textId="77777777" w:rsidTr="00D13419">
        <w:trPr>
          <w:trHeight w:val="73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0969C20" w14:textId="77777777" w:rsidR="004C7A82" w:rsidRPr="00304798" w:rsidRDefault="004C7A82" w:rsidP="004C7A82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0E981" w14:textId="31D2BD29" w:rsidR="004C7A82" w:rsidRDefault="004C7A82" w:rsidP="004C7A82">
            <w:pPr>
              <w:rPr>
                <w:sz w:val="22"/>
                <w:szCs w:val="22"/>
                <w:lang w:eastAsia="es-SV"/>
              </w:rPr>
            </w:pPr>
            <w:r w:rsidRPr="00BD1D37">
              <w:rPr>
                <w:sz w:val="22"/>
                <w:szCs w:val="22"/>
                <w:lang w:eastAsia="es-SV"/>
              </w:rPr>
              <w:t>81210045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CF04194" w14:textId="760B4AC7" w:rsidR="004C7A82" w:rsidRDefault="004C7A82" w:rsidP="004C7A82">
            <w:pPr>
              <w:jc w:val="both"/>
              <w:rPr>
                <w:sz w:val="22"/>
                <w:szCs w:val="22"/>
                <w:lang w:eastAsia="es-SV"/>
              </w:rPr>
            </w:pPr>
            <w:r w:rsidRPr="00BD1D37">
              <w:rPr>
                <w:sz w:val="22"/>
                <w:szCs w:val="22"/>
                <w:lang w:eastAsia="es-SV"/>
              </w:rPr>
              <w:t>SERVICIO DE MUDANZA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0BAD2" w14:textId="1B73ADB0" w:rsidR="004C7A82" w:rsidRDefault="004C7A82" w:rsidP="004C7A8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3419" w:rsidRPr="00304798" w14:paraId="2A6C65A3" w14:textId="77777777" w:rsidTr="00D13419">
        <w:trPr>
          <w:trHeight w:val="28"/>
        </w:trPr>
        <w:tc>
          <w:tcPr>
            <w:tcW w:w="6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4E52F" w14:textId="77777777" w:rsidR="00D13419" w:rsidRPr="00520E91" w:rsidRDefault="00D13419" w:rsidP="004C7A82">
            <w:pPr>
              <w:pStyle w:val="Ttulo1"/>
              <w:numPr>
                <w:ilvl w:val="2"/>
                <w:numId w:val="27"/>
              </w:numPr>
              <w:tabs>
                <w:tab w:val="left" w:pos="1418"/>
              </w:tabs>
              <w:ind w:left="810" w:hanging="283"/>
              <w:jc w:val="both"/>
              <w:rPr>
                <w:rFonts w:ascii="Candara Light" w:hAnsi="Candara Light"/>
                <w:color w:val="auto"/>
                <w:sz w:val="24"/>
                <w:szCs w:val="24"/>
              </w:rPr>
            </w:pP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Embalaje</w:t>
            </w:r>
            <w:r w:rsidRPr="00520E91">
              <w:rPr>
                <w:rFonts w:ascii="Candara Light" w:hAnsi="Candara Light"/>
                <w:color w:val="auto"/>
                <w:spacing w:val="-3"/>
                <w:sz w:val="24"/>
                <w:szCs w:val="24"/>
              </w:rPr>
              <w:t xml:space="preserve"> </w:t>
            </w: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de</w:t>
            </w:r>
            <w:r w:rsidRPr="00520E91">
              <w:rPr>
                <w:rFonts w:ascii="Candara Light" w:hAnsi="Candara Light"/>
                <w:color w:val="auto"/>
                <w:spacing w:val="-4"/>
                <w:sz w:val="24"/>
                <w:szCs w:val="24"/>
              </w:rPr>
              <w:t xml:space="preserve"> </w:t>
            </w: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bienes:</w:t>
            </w:r>
          </w:p>
          <w:p w14:paraId="24F9280C" w14:textId="77777777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spacing w:before="19" w:line="259" w:lineRule="auto"/>
              <w:ind w:left="527" w:right="117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Embalaje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los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bienes,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equipos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cómputo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y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otros</w:t>
            </w:r>
            <w:r w:rsidRPr="00520E91">
              <w:rPr>
                <w:rFonts w:ascii="Candara Light" w:hAnsi="Candara Light"/>
                <w:spacing w:val="-59"/>
              </w:rPr>
              <w:t xml:space="preserve"> </w:t>
            </w:r>
            <w:r w:rsidRPr="00520E91">
              <w:rPr>
                <w:rFonts w:ascii="Candara Light" w:hAnsi="Candara Light"/>
              </w:rPr>
              <w:t>equipos</w:t>
            </w:r>
            <w:r w:rsidRPr="00520E91">
              <w:rPr>
                <w:rFonts w:ascii="Candara Light" w:hAnsi="Candara Light"/>
                <w:spacing w:val="-9"/>
              </w:rPr>
              <w:t xml:space="preserve"> </w:t>
            </w:r>
            <w:r w:rsidRPr="00520E91">
              <w:rPr>
                <w:rFonts w:ascii="Candara Light" w:hAnsi="Candara Light"/>
              </w:rPr>
              <w:t>tecnológicos.</w:t>
            </w:r>
          </w:p>
          <w:p w14:paraId="05822463" w14:textId="77777777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27" w:right="115" w:hanging="425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El embalaje deberá garantizar que los bienes, equipos y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documentos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lleguen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al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local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destino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en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perfectas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estado.</w:t>
            </w:r>
          </w:p>
          <w:p w14:paraId="6CBA9D23" w14:textId="77777777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27" w:right="115" w:hanging="425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El contratista utilizará adecuados materiales de embalaje para los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equipos</w:t>
            </w:r>
            <w:r w:rsidRPr="00520E91">
              <w:rPr>
                <w:rFonts w:ascii="Candara Light" w:hAnsi="Candara Light"/>
                <w:spacing w:val="44"/>
              </w:rPr>
              <w:t xml:space="preserve"> </w:t>
            </w:r>
            <w:r w:rsidRPr="00520E91">
              <w:rPr>
                <w:rFonts w:ascii="Candara Light" w:hAnsi="Candara Light"/>
              </w:rPr>
              <w:t>tecnológicos.</w:t>
            </w:r>
          </w:p>
          <w:p w14:paraId="4E2B4A3D" w14:textId="77777777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4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27" w:right="115" w:hanging="425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Cajas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para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archivos,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antes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que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se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haga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la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mudanza.</w:t>
            </w:r>
          </w:p>
          <w:p w14:paraId="405B43EE" w14:textId="67272AE1" w:rsidR="00D13419" w:rsidRPr="00520E91" w:rsidRDefault="00D13419" w:rsidP="00AC69F5">
            <w:pPr>
              <w:ind w:left="360"/>
              <w:rPr>
                <w:sz w:val="22"/>
                <w:szCs w:val="22"/>
                <w:lang w:eastAsia="es-SV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49DED3" w14:textId="77777777" w:rsidR="00D13419" w:rsidRDefault="00D13419" w:rsidP="00CD27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3419" w:rsidRPr="00304798" w14:paraId="3F9A5FA2" w14:textId="77777777" w:rsidTr="00D13419">
        <w:trPr>
          <w:trHeight w:val="28"/>
        </w:trPr>
        <w:tc>
          <w:tcPr>
            <w:tcW w:w="6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2FB75" w14:textId="77777777" w:rsidR="00D13419" w:rsidRPr="00520E91" w:rsidRDefault="00D13419" w:rsidP="004C7A82">
            <w:pPr>
              <w:pStyle w:val="Ttulo1"/>
              <w:numPr>
                <w:ilvl w:val="2"/>
                <w:numId w:val="27"/>
              </w:numPr>
              <w:tabs>
                <w:tab w:val="left" w:pos="1418"/>
              </w:tabs>
              <w:ind w:left="810" w:hanging="283"/>
              <w:jc w:val="both"/>
              <w:rPr>
                <w:rFonts w:ascii="Candara Light" w:hAnsi="Candara Light"/>
                <w:color w:val="auto"/>
                <w:sz w:val="24"/>
                <w:szCs w:val="24"/>
              </w:rPr>
            </w:pP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Traslado</w:t>
            </w:r>
            <w:r w:rsidRPr="00520E91">
              <w:rPr>
                <w:rFonts w:ascii="Candara Light" w:hAnsi="Candara Light"/>
                <w:color w:val="auto"/>
                <w:spacing w:val="-7"/>
                <w:sz w:val="24"/>
                <w:szCs w:val="24"/>
              </w:rPr>
              <w:t xml:space="preserve"> </w:t>
            </w: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de</w:t>
            </w:r>
            <w:r w:rsidRPr="00520E91">
              <w:rPr>
                <w:rFonts w:ascii="Candara Light" w:hAnsi="Candara Light"/>
                <w:color w:val="auto"/>
                <w:spacing w:val="-7"/>
                <w:sz w:val="24"/>
                <w:szCs w:val="24"/>
              </w:rPr>
              <w:t xml:space="preserve"> </w:t>
            </w:r>
            <w:r w:rsidRPr="00520E91">
              <w:rPr>
                <w:rFonts w:ascii="Candara Light" w:hAnsi="Candara Light"/>
                <w:color w:val="auto"/>
                <w:sz w:val="24"/>
                <w:szCs w:val="24"/>
              </w:rPr>
              <w:t>bienes:</w:t>
            </w:r>
          </w:p>
          <w:p w14:paraId="7AF5A233" w14:textId="045CB108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19" w:line="259" w:lineRule="auto"/>
              <w:ind w:left="659" w:right="117" w:hanging="567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El traslado de los bienes se efectuará en coordinación con la administradora de la orden de compra,</w:t>
            </w:r>
            <w:r w:rsidRPr="00520E91">
              <w:rPr>
                <w:rFonts w:ascii="Candara Light" w:hAnsi="Candara Light"/>
                <w:spacing w:val="-24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a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partir</w:t>
            </w:r>
            <w:r w:rsidRPr="00520E91">
              <w:rPr>
                <w:rFonts w:ascii="Candara Light" w:hAnsi="Candara Light"/>
                <w:spacing w:val="-11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de</w:t>
            </w:r>
            <w:r w:rsidRPr="00520E91">
              <w:rPr>
                <w:rFonts w:ascii="Candara Light" w:hAnsi="Candara Light"/>
                <w:spacing w:val="-13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las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8:00 hasta</w:t>
            </w:r>
            <w:r w:rsidRPr="00520E91">
              <w:rPr>
                <w:rFonts w:ascii="Candara Light" w:hAnsi="Candara Light"/>
                <w:spacing w:val="-11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las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  <w:spacing w:val="-1"/>
              </w:rPr>
              <w:t>22:00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</w:rPr>
              <w:t>horas,</w:t>
            </w:r>
            <w:r w:rsidRPr="00520E91">
              <w:rPr>
                <w:rFonts w:ascii="Candara Light" w:hAnsi="Candara Light"/>
                <w:spacing w:val="-10"/>
              </w:rPr>
              <w:t xml:space="preserve"> </w:t>
            </w:r>
            <w:r w:rsidRPr="00520E91">
              <w:rPr>
                <w:rFonts w:ascii="Candara Light" w:hAnsi="Candara Light"/>
              </w:rPr>
              <w:t>sin</w:t>
            </w:r>
            <w:r w:rsidRPr="00520E91">
              <w:rPr>
                <w:rFonts w:ascii="Candara Light" w:hAnsi="Candara Light"/>
                <w:spacing w:val="-11"/>
              </w:rPr>
              <w:t xml:space="preserve"> </w:t>
            </w:r>
            <w:r w:rsidRPr="00520E91">
              <w:rPr>
                <w:rFonts w:ascii="Candara Light" w:hAnsi="Candara Light"/>
              </w:rPr>
              <w:t>embargo,</w:t>
            </w:r>
            <w:r w:rsidRPr="00520E91">
              <w:rPr>
                <w:rFonts w:ascii="Candara Light" w:hAnsi="Candara Light"/>
                <w:spacing w:val="-59"/>
              </w:rPr>
              <w:t xml:space="preserve"> </w:t>
            </w:r>
            <w:r w:rsidRPr="00520E91">
              <w:rPr>
                <w:rFonts w:ascii="Candara Light" w:hAnsi="Candara Light"/>
              </w:rPr>
              <w:t>este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horario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podría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variar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previas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 xml:space="preserve">comunicaciones en un </w:t>
            </w:r>
            <w:r w:rsidRPr="00520E91">
              <w:rPr>
                <w:rFonts w:ascii="Candara Light" w:hAnsi="Candara Light"/>
                <w:b/>
                <w:bCs/>
              </w:rPr>
              <w:t>máximo de tres días</w:t>
            </w:r>
            <w:r w:rsidRPr="00520E91">
              <w:rPr>
                <w:rFonts w:ascii="Candara Light" w:hAnsi="Candara Light"/>
              </w:rPr>
              <w:t xml:space="preserve"> a partir de la distribución de la orden de compra. </w:t>
            </w:r>
          </w:p>
          <w:p w14:paraId="3C5C888C" w14:textId="77777777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19" w:line="259" w:lineRule="auto"/>
              <w:ind w:left="527" w:right="117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Es importante considerar que la UCPCSJ brindará los planos</w:t>
            </w:r>
            <w:r w:rsidRPr="00520E91">
              <w:rPr>
                <w:rFonts w:ascii="Candara Light" w:hAnsi="Candara Light"/>
                <w:spacing w:val="-59"/>
              </w:rPr>
              <w:t xml:space="preserve"> </w:t>
            </w:r>
            <w:r w:rsidRPr="00520E91">
              <w:rPr>
                <w:rFonts w:ascii="Candara Light" w:hAnsi="Candara Light"/>
              </w:rPr>
              <w:t>con los respectivos nombres y ubicación de los usuarios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por</w:t>
            </w:r>
            <w:r w:rsidRPr="00520E91">
              <w:rPr>
                <w:rFonts w:ascii="Candara Light" w:hAnsi="Candara Light"/>
                <w:spacing w:val="-9"/>
              </w:rPr>
              <w:t xml:space="preserve"> </w:t>
            </w:r>
            <w:r w:rsidRPr="00520E91">
              <w:rPr>
                <w:rFonts w:ascii="Candara Light" w:hAnsi="Candara Light"/>
              </w:rPr>
              <w:t>área</w:t>
            </w:r>
            <w:r w:rsidRPr="00520E91">
              <w:rPr>
                <w:rFonts w:ascii="Candara Light" w:hAnsi="Candara Light"/>
                <w:spacing w:val="-10"/>
              </w:rPr>
              <w:t xml:space="preserve"> </w:t>
            </w:r>
            <w:r w:rsidRPr="00520E91">
              <w:rPr>
                <w:rFonts w:ascii="Candara Light" w:hAnsi="Candara Light"/>
              </w:rPr>
              <w:t>donde</w:t>
            </w:r>
            <w:r w:rsidRPr="00520E91">
              <w:rPr>
                <w:rFonts w:ascii="Candara Light" w:hAnsi="Candara Light"/>
                <w:spacing w:val="-9"/>
              </w:rPr>
              <w:t xml:space="preserve"> </w:t>
            </w:r>
            <w:r w:rsidRPr="00520E91">
              <w:rPr>
                <w:rFonts w:ascii="Candara Light" w:hAnsi="Candara Light"/>
              </w:rPr>
              <w:t>deberán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</w:rPr>
              <w:t>dejar</w:t>
            </w:r>
            <w:r w:rsidRPr="00520E91">
              <w:rPr>
                <w:rFonts w:ascii="Candara Light" w:hAnsi="Candara Light"/>
                <w:spacing w:val="-11"/>
              </w:rPr>
              <w:t xml:space="preserve"> </w:t>
            </w:r>
            <w:r w:rsidRPr="00520E91">
              <w:rPr>
                <w:rFonts w:ascii="Candara Light" w:hAnsi="Candara Light"/>
              </w:rPr>
              <w:t>los</w:t>
            </w:r>
            <w:r w:rsidRPr="00520E91">
              <w:rPr>
                <w:rFonts w:ascii="Candara Light" w:hAnsi="Candara Light"/>
                <w:spacing w:val="-10"/>
              </w:rPr>
              <w:t xml:space="preserve"> </w:t>
            </w:r>
            <w:r w:rsidRPr="00520E91">
              <w:rPr>
                <w:rFonts w:ascii="Candara Light" w:hAnsi="Candara Light"/>
              </w:rPr>
              <w:t>bienes</w:t>
            </w:r>
            <w:r w:rsidRPr="00520E91">
              <w:rPr>
                <w:rFonts w:ascii="Candara Light" w:hAnsi="Candara Light"/>
                <w:spacing w:val="-7"/>
              </w:rPr>
              <w:t xml:space="preserve"> </w:t>
            </w:r>
            <w:r w:rsidRPr="00520E91">
              <w:rPr>
                <w:rFonts w:ascii="Candara Light" w:hAnsi="Candara Light"/>
              </w:rPr>
              <w:t>que</w:t>
            </w:r>
            <w:r w:rsidRPr="00520E91">
              <w:rPr>
                <w:rFonts w:ascii="Candara Light" w:hAnsi="Candara Light"/>
                <w:spacing w:val="-12"/>
              </w:rPr>
              <w:t xml:space="preserve"> </w:t>
            </w:r>
            <w:r w:rsidRPr="00520E91">
              <w:rPr>
                <w:rFonts w:ascii="Candara Light" w:hAnsi="Candara Light"/>
              </w:rPr>
              <w:t>le pertenece a cada usuario.</w:t>
            </w:r>
          </w:p>
          <w:p w14:paraId="3BD4B7AE" w14:textId="5106BF02" w:rsidR="00D13419" w:rsidRPr="00520E91" w:rsidRDefault="00D13419" w:rsidP="004C7A82">
            <w:pPr>
              <w:pStyle w:val="Prrafodelista"/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19" w:line="259" w:lineRule="auto"/>
              <w:ind w:left="527" w:right="117"/>
              <w:contextualSpacing w:val="0"/>
              <w:jc w:val="both"/>
              <w:rPr>
                <w:rFonts w:ascii="Candara Light" w:hAnsi="Candara Light"/>
              </w:rPr>
            </w:pPr>
            <w:r w:rsidRPr="00520E91">
              <w:rPr>
                <w:rFonts w:ascii="Candara Light" w:hAnsi="Candara Light"/>
              </w:rPr>
              <w:t>Asimismo,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cabe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indicar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que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existe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un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proceso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de</w:t>
            </w:r>
            <w:r w:rsidRPr="00520E91">
              <w:rPr>
                <w:rFonts w:ascii="Candara Light" w:hAnsi="Candara Light"/>
                <w:spacing w:val="1"/>
              </w:rPr>
              <w:t xml:space="preserve"> </w:t>
            </w:r>
            <w:r w:rsidRPr="00520E91">
              <w:rPr>
                <w:rFonts w:ascii="Candara Light" w:hAnsi="Candara Light"/>
              </w:rPr>
              <w:t>verificación de los bienes que salen de cada sede, el cual está a cargo del personal de seguridad de la UCPCSJ.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9751CB" w14:textId="77777777" w:rsidR="00D13419" w:rsidRDefault="00D13419" w:rsidP="00CD27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3419" w:rsidRPr="00304798" w14:paraId="4A0CA2F5" w14:textId="77777777" w:rsidTr="00D13419">
        <w:trPr>
          <w:trHeight w:val="2520"/>
        </w:trPr>
        <w:tc>
          <w:tcPr>
            <w:tcW w:w="6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EC190" w14:textId="77777777" w:rsidR="00D13419" w:rsidRPr="00D13419" w:rsidRDefault="00D13419" w:rsidP="0093610A">
            <w:pPr>
              <w:pStyle w:val="Ttulo1"/>
              <w:numPr>
                <w:ilvl w:val="2"/>
                <w:numId w:val="27"/>
              </w:numPr>
              <w:tabs>
                <w:tab w:val="left" w:pos="1418"/>
              </w:tabs>
              <w:ind w:left="810" w:hanging="283"/>
              <w:jc w:val="both"/>
              <w:rPr>
                <w:rFonts w:ascii="Candara Light" w:hAnsi="Candara Light"/>
                <w:color w:val="auto"/>
                <w:sz w:val="24"/>
                <w:szCs w:val="24"/>
              </w:rPr>
            </w:pPr>
            <w:r w:rsidRPr="00D13419">
              <w:rPr>
                <w:rFonts w:ascii="Candara Light" w:hAnsi="Candara Light"/>
                <w:color w:val="auto"/>
                <w:sz w:val="24"/>
                <w:szCs w:val="24"/>
              </w:rPr>
              <w:lastRenderedPageBreak/>
              <w:t>Recepción</w:t>
            </w:r>
            <w:r w:rsidRPr="00D13419">
              <w:rPr>
                <w:rFonts w:ascii="Candara Light" w:hAnsi="Candara Light"/>
                <w:color w:val="auto"/>
                <w:spacing w:val="-3"/>
                <w:sz w:val="24"/>
                <w:szCs w:val="24"/>
              </w:rPr>
              <w:t xml:space="preserve"> </w:t>
            </w:r>
            <w:r w:rsidRPr="00D13419">
              <w:rPr>
                <w:rFonts w:ascii="Candara Light" w:hAnsi="Candara Light"/>
                <w:color w:val="auto"/>
                <w:sz w:val="24"/>
                <w:szCs w:val="24"/>
              </w:rPr>
              <w:t>de</w:t>
            </w:r>
            <w:r w:rsidRPr="00D13419">
              <w:rPr>
                <w:rFonts w:ascii="Candara Light" w:hAnsi="Candara Light"/>
                <w:color w:val="auto"/>
                <w:spacing w:val="-2"/>
                <w:sz w:val="24"/>
                <w:szCs w:val="24"/>
              </w:rPr>
              <w:t xml:space="preserve"> </w:t>
            </w:r>
            <w:r w:rsidRPr="00D13419">
              <w:rPr>
                <w:rFonts w:ascii="Candara Light" w:hAnsi="Candara Light"/>
                <w:color w:val="auto"/>
                <w:sz w:val="24"/>
                <w:szCs w:val="24"/>
              </w:rPr>
              <w:t>bienes:</w:t>
            </w:r>
          </w:p>
          <w:p w14:paraId="35149438" w14:textId="1B66D25C" w:rsidR="00D13419" w:rsidRPr="00D13419" w:rsidRDefault="00D13419" w:rsidP="0093610A">
            <w:pPr>
              <w:pStyle w:val="Prrafodelista"/>
              <w:widowControl w:val="0"/>
              <w:numPr>
                <w:ilvl w:val="0"/>
                <w:numId w:val="36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17" w:right="115"/>
              <w:contextualSpacing w:val="0"/>
              <w:jc w:val="both"/>
              <w:rPr>
                <w:rFonts w:ascii="Candara Light" w:hAnsi="Candara Light"/>
              </w:rPr>
            </w:pPr>
            <w:r w:rsidRPr="00D13419">
              <w:rPr>
                <w:rFonts w:ascii="Candara Light" w:hAnsi="Candara Light"/>
              </w:rPr>
              <w:t>Ubicación de las cajas y bienes en puestos de trabajo para su verificación según Anexo</w:t>
            </w:r>
            <w:r w:rsidRPr="00D13419">
              <w:rPr>
                <w:rFonts w:ascii="Candara Light" w:hAnsi="Candara Light"/>
                <w:b/>
                <w:bCs/>
              </w:rPr>
              <w:t xml:space="preserve"> 8</w:t>
            </w:r>
            <w:r w:rsidRPr="00D13419">
              <w:rPr>
                <w:rFonts w:ascii="Candara Light" w:hAnsi="Candara Light"/>
              </w:rPr>
              <w:t>.</w:t>
            </w:r>
          </w:p>
          <w:p w14:paraId="7186F930" w14:textId="77777777" w:rsidR="00D13419" w:rsidRPr="00D13419" w:rsidRDefault="00D13419" w:rsidP="0093610A">
            <w:pPr>
              <w:pStyle w:val="Prrafodelista"/>
              <w:widowControl w:val="0"/>
              <w:numPr>
                <w:ilvl w:val="0"/>
                <w:numId w:val="36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17" w:right="115" w:hanging="425"/>
              <w:contextualSpacing w:val="0"/>
              <w:jc w:val="both"/>
              <w:rPr>
                <w:rFonts w:ascii="Candara Light" w:hAnsi="Candara Light"/>
              </w:rPr>
            </w:pPr>
            <w:r w:rsidRPr="00D13419">
              <w:rPr>
                <w:rFonts w:ascii="Candara Light" w:hAnsi="Candara Light"/>
              </w:rPr>
              <w:t>Desembalaje de equipos de cómputo y otros equipos tecnológicos.</w:t>
            </w:r>
          </w:p>
          <w:p w14:paraId="6CFEFEA0" w14:textId="1FE4B49B" w:rsidR="00D13419" w:rsidRPr="00D13419" w:rsidRDefault="00D13419" w:rsidP="0093610A">
            <w:pPr>
              <w:pStyle w:val="Prrafodelista"/>
              <w:widowControl w:val="0"/>
              <w:numPr>
                <w:ilvl w:val="0"/>
                <w:numId w:val="36"/>
              </w:numPr>
              <w:tabs>
                <w:tab w:val="left" w:pos="1418"/>
              </w:tabs>
              <w:suppressAutoHyphens w:val="0"/>
              <w:autoSpaceDE w:val="0"/>
              <w:autoSpaceDN w:val="0"/>
              <w:spacing w:line="259" w:lineRule="auto"/>
              <w:ind w:left="517" w:right="115" w:hanging="425"/>
              <w:contextualSpacing w:val="0"/>
              <w:jc w:val="both"/>
              <w:rPr>
                <w:rFonts w:ascii="Candara Light" w:hAnsi="Candara Light"/>
              </w:rPr>
            </w:pPr>
            <w:r w:rsidRPr="00D13419">
              <w:rPr>
                <w:rFonts w:ascii="Candara Light" w:hAnsi="Candara Light"/>
              </w:rPr>
              <w:t>Retiro</w:t>
            </w:r>
            <w:r w:rsidRPr="00D13419">
              <w:rPr>
                <w:rFonts w:ascii="Candara Light" w:hAnsi="Candara Light"/>
                <w:spacing w:val="-2"/>
              </w:rPr>
              <w:t xml:space="preserve"> </w:t>
            </w:r>
            <w:r w:rsidRPr="00D13419">
              <w:rPr>
                <w:rFonts w:ascii="Candara Light" w:hAnsi="Candara Light"/>
              </w:rPr>
              <w:t>de</w:t>
            </w:r>
            <w:r w:rsidRPr="00D13419">
              <w:rPr>
                <w:rFonts w:ascii="Candara Light" w:hAnsi="Candara Light"/>
                <w:spacing w:val="-5"/>
              </w:rPr>
              <w:t xml:space="preserve"> </w:t>
            </w:r>
            <w:r w:rsidRPr="00D13419">
              <w:rPr>
                <w:rFonts w:ascii="Candara Light" w:hAnsi="Candara Light"/>
              </w:rPr>
              <w:t>todo</w:t>
            </w:r>
            <w:r w:rsidRPr="00D13419">
              <w:rPr>
                <w:rFonts w:ascii="Candara Light" w:hAnsi="Candara Light"/>
                <w:spacing w:val="-4"/>
              </w:rPr>
              <w:t xml:space="preserve"> </w:t>
            </w:r>
            <w:r w:rsidRPr="00D13419">
              <w:rPr>
                <w:rFonts w:ascii="Candara Light" w:hAnsi="Candara Light"/>
              </w:rPr>
              <w:t>material</w:t>
            </w:r>
            <w:r w:rsidRPr="00D13419">
              <w:rPr>
                <w:rFonts w:ascii="Candara Light" w:hAnsi="Candara Light"/>
                <w:spacing w:val="-3"/>
              </w:rPr>
              <w:t xml:space="preserve"> </w:t>
            </w:r>
            <w:r w:rsidRPr="00D13419">
              <w:rPr>
                <w:rFonts w:ascii="Candara Light" w:hAnsi="Candara Light"/>
              </w:rPr>
              <w:t>de</w:t>
            </w:r>
            <w:r w:rsidRPr="00D13419">
              <w:rPr>
                <w:rFonts w:ascii="Candara Light" w:hAnsi="Candara Light"/>
                <w:spacing w:val="-3"/>
              </w:rPr>
              <w:t xml:space="preserve"> </w:t>
            </w:r>
            <w:r w:rsidRPr="00D13419">
              <w:rPr>
                <w:rFonts w:ascii="Candara Light" w:hAnsi="Candara Light"/>
              </w:rPr>
              <w:t>embalaje</w:t>
            </w:r>
            <w:r w:rsidRPr="00D13419">
              <w:rPr>
                <w:rFonts w:ascii="Candara Light" w:hAnsi="Candara Light"/>
                <w:spacing w:val="-2"/>
              </w:rPr>
              <w:t xml:space="preserve"> </w:t>
            </w:r>
            <w:r w:rsidRPr="00D13419">
              <w:rPr>
                <w:rFonts w:ascii="Candara Light" w:hAnsi="Candara Light"/>
              </w:rPr>
              <w:t>como</w:t>
            </w:r>
            <w:r w:rsidRPr="00D13419">
              <w:rPr>
                <w:rFonts w:ascii="Candara Light" w:hAnsi="Candara Light"/>
                <w:spacing w:val="-3"/>
              </w:rPr>
              <w:t xml:space="preserve"> </w:t>
            </w:r>
            <w:r w:rsidRPr="00D13419">
              <w:rPr>
                <w:rFonts w:ascii="Candara Light" w:hAnsi="Candara Light"/>
              </w:rPr>
              <w:t>desuso.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EFEA2" w14:textId="77777777" w:rsidR="00D13419" w:rsidRDefault="00D13419" w:rsidP="00CD27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7B30D2" w14:textId="77777777" w:rsidR="00D13419" w:rsidRDefault="00D13419" w:rsidP="00CD27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13419" w:rsidRPr="00304798" w14:paraId="37BD886B" w14:textId="77777777" w:rsidTr="00D13419">
        <w:trPr>
          <w:trHeight w:val="1547"/>
        </w:trPr>
        <w:tc>
          <w:tcPr>
            <w:tcW w:w="60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534D7" w14:textId="77777777" w:rsidR="00D13419" w:rsidRPr="00D13419" w:rsidRDefault="00D13419" w:rsidP="0093610A">
            <w:pPr>
              <w:pStyle w:val="Ttulo1"/>
              <w:numPr>
                <w:ilvl w:val="2"/>
                <w:numId w:val="27"/>
              </w:numPr>
              <w:tabs>
                <w:tab w:val="left" w:pos="1418"/>
              </w:tabs>
              <w:ind w:left="810" w:hanging="283"/>
              <w:jc w:val="both"/>
              <w:rPr>
                <w:rFonts w:ascii="Candara Light" w:hAnsi="Candara Light"/>
                <w:color w:val="auto"/>
                <w:sz w:val="24"/>
                <w:szCs w:val="24"/>
              </w:rPr>
            </w:pPr>
            <w:r w:rsidRPr="00D13419">
              <w:rPr>
                <w:rFonts w:ascii="Candara Light" w:hAnsi="Candara Light"/>
                <w:color w:val="auto"/>
                <w:sz w:val="24"/>
                <w:szCs w:val="24"/>
              </w:rPr>
              <w:t>Trabajos de Mudanza:</w:t>
            </w:r>
          </w:p>
          <w:p w14:paraId="332900E3" w14:textId="77777777" w:rsidR="00D13419" w:rsidRPr="00D13419" w:rsidRDefault="00D13419" w:rsidP="0093610A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2423"/>
              </w:tabs>
              <w:suppressAutoHyphens w:val="0"/>
              <w:autoSpaceDE w:val="0"/>
              <w:autoSpaceDN w:val="0"/>
              <w:spacing w:before="3"/>
              <w:ind w:left="659"/>
              <w:contextualSpacing w:val="0"/>
              <w:jc w:val="both"/>
              <w:rPr>
                <w:rFonts w:ascii="Candara Light" w:hAnsi="Candara Light"/>
              </w:rPr>
            </w:pPr>
            <w:r w:rsidRPr="00D13419">
              <w:rPr>
                <w:rFonts w:ascii="Candara Light" w:hAnsi="Candara Light"/>
              </w:rPr>
              <w:t>Desinstalación de todo el equipo en las oficinas actuales del proyecto.</w:t>
            </w:r>
          </w:p>
          <w:p w14:paraId="2E59E017" w14:textId="5ED68BC1" w:rsidR="00D13419" w:rsidRPr="00D13419" w:rsidRDefault="00D13419" w:rsidP="0093610A">
            <w:pPr>
              <w:pStyle w:val="Prrafodelista"/>
              <w:widowControl w:val="0"/>
              <w:numPr>
                <w:ilvl w:val="2"/>
                <w:numId w:val="28"/>
              </w:numPr>
              <w:tabs>
                <w:tab w:val="left" w:pos="2423"/>
              </w:tabs>
              <w:suppressAutoHyphens w:val="0"/>
              <w:autoSpaceDE w:val="0"/>
              <w:autoSpaceDN w:val="0"/>
              <w:spacing w:before="3"/>
              <w:ind w:left="659"/>
              <w:contextualSpacing w:val="0"/>
              <w:jc w:val="both"/>
              <w:rPr>
                <w:rFonts w:ascii="Candara Light" w:hAnsi="Candara Light"/>
              </w:rPr>
            </w:pPr>
            <w:r w:rsidRPr="00D13419">
              <w:rPr>
                <w:rFonts w:ascii="Candara Light" w:hAnsi="Candara Light"/>
              </w:rPr>
              <w:t>Realizar limpieza en las oficinas actuales a fin de poder realizar la entrega del actual inmueble en buen estado.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69BA3" w14:textId="77777777" w:rsidR="00D13419" w:rsidRDefault="00D13419" w:rsidP="00CD276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DB9CBA" w14:textId="77777777" w:rsidR="00360BB5" w:rsidRDefault="00360BB5" w:rsidP="00827542">
      <w:pPr>
        <w:jc w:val="center"/>
        <w:rPr>
          <w:b/>
          <w:bCs/>
          <w:sz w:val="22"/>
          <w:szCs w:val="22"/>
        </w:rPr>
      </w:pPr>
    </w:p>
    <w:p w14:paraId="7BF81C65" w14:textId="77777777" w:rsidR="0093610A" w:rsidRDefault="0093610A" w:rsidP="00827542">
      <w:pPr>
        <w:jc w:val="center"/>
        <w:rPr>
          <w:b/>
          <w:bCs/>
          <w:sz w:val="22"/>
          <w:szCs w:val="22"/>
        </w:rPr>
      </w:pPr>
    </w:p>
    <w:p w14:paraId="7706ABE3" w14:textId="77777777" w:rsidR="003013DB" w:rsidRPr="00827542" w:rsidRDefault="003013DB" w:rsidP="00827542">
      <w:pPr>
        <w:jc w:val="center"/>
        <w:rPr>
          <w:b/>
          <w:bCs/>
          <w:sz w:val="22"/>
          <w:szCs w:val="22"/>
        </w:rPr>
      </w:pPr>
    </w:p>
    <w:p w14:paraId="55CE75F0" w14:textId="77777777" w:rsidR="002863F4" w:rsidRDefault="002863F4" w:rsidP="008B3DEC">
      <w:pPr>
        <w:jc w:val="both"/>
        <w:rPr>
          <w:sz w:val="22"/>
          <w:szCs w:val="22"/>
        </w:rPr>
      </w:pPr>
    </w:p>
    <w:p w14:paraId="25B96025" w14:textId="10E5AA99" w:rsidR="00BB3651" w:rsidRPr="00D13419" w:rsidRDefault="00BB3651" w:rsidP="008B3DEC">
      <w:pPr>
        <w:jc w:val="both"/>
      </w:pPr>
      <w:r w:rsidRPr="00D13419">
        <w:t>Firma del Ofertante</w:t>
      </w:r>
    </w:p>
    <w:p w14:paraId="3DCFA772" w14:textId="78F0F5C8" w:rsidR="005B7F2E" w:rsidRPr="00D13419" w:rsidRDefault="00BB3651" w:rsidP="008B3DEC">
      <w:pPr>
        <w:jc w:val="both"/>
      </w:pPr>
      <w:r w:rsidRPr="00D13419">
        <w:t>Sello del Proveedor</w:t>
      </w:r>
    </w:p>
    <w:p w14:paraId="4F12046C" w14:textId="01408C5D" w:rsidR="00E92415" w:rsidRDefault="00E92415" w:rsidP="008B3DEC">
      <w:pPr>
        <w:jc w:val="both"/>
        <w:rPr>
          <w:sz w:val="22"/>
          <w:szCs w:val="22"/>
        </w:rPr>
      </w:pPr>
    </w:p>
    <w:p w14:paraId="24557932" w14:textId="77777777" w:rsidR="00E92415" w:rsidRDefault="00E92415" w:rsidP="008B3DEC">
      <w:pPr>
        <w:jc w:val="both"/>
        <w:rPr>
          <w:sz w:val="22"/>
          <w:szCs w:val="22"/>
        </w:rPr>
      </w:pPr>
    </w:p>
    <w:p w14:paraId="76A4413D" w14:textId="77777777" w:rsidR="004C7A82" w:rsidRDefault="004C7A82" w:rsidP="008B3DEC">
      <w:pPr>
        <w:jc w:val="both"/>
        <w:rPr>
          <w:sz w:val="22"/>
          <w:szCs w:val="22"/>
        </w:rPr>
      </w:pPr>
    </w:p>
    <w:p w14:paraId="22868029" w14:textId="77777777" w:rsidR="004C7A82" w:rsidRDefault="004C7A82" w:rsidP="008B3DEC">
      <w:pPr>
        <w:jc w:val="both"/>
        <w:rPr>
          <w:sz w:val="22"/>
          <w:szCs w:val="22"/>
        </w:rPr>
      </w:pPr>
    </w:p>
    <w:p w14:paraId="25B09F97" w14:textId="77777777" w:rsidR="004C7A82" w:rsidRDefault="004C7A82" w:rsidP="008B3DEC">
      <w:pPr>
        <w:jc w:val="both"/>
        <w:rPr>
          <w:sz w:val="22"/>
          <w:szCs w:val="22"/>
        </w:rPr>
      </w:pPr>
    </w:p>
    <w:p w14:paraId="5ECCBCC3" w14:textId="77777777" w:rsidR="00C26947" w:rsidRDefault="00C26947" w:rsidP="008B3DEC">
      <w:pPr>
        <w:jc w:val="both"/>
        <w:rPr>
          <w:sz w:val="22"/>
          <w:szCs w:val="22"/>
        </w:rPr>
      </w:pPr>
    </w:p>
    <w:p w14:paraId="12286511" w14:textId="77777777" w:rsidR="00C26947" w:rsidRDefault="00C26947" w:rsidP="008B3DEC">
      <w:pPr>
        <w:jc w:val="both"/>
        <w:rPr>
          <w:sz w:val="22"/>
          <w:szCs w:val="22"/>
        </w:rPr>
      </w:pPr>
    </w:p>
    <w:p w14:paraId="2337FDFF" w14:textId="77777777" w:rsidR="00C26947" w:rsidRDefault="00C26947" w:rsidP="008B3DEC">
      <w:pPr>
        <w:jc w:val="both"/>
        <w:rPr>
          <w:sz w:val="22"/>
          <w:szCs w:val="22"/>
        </w:rPr>
      </w:pPr>
    </w:p>
    <w:p w14:paraId="4D4F7715" w14:textId="77777777" w:rsidR="00C26947" w:rsidRDefault="00C26947" w:rsidP="008B3DEC">
      <w:pPr>
        <w:jc w:val="both"/>
        <w:rPr>
          <w:sz w:val="22"/>
          <w:szCs w:val="22"/>
        </w:rPr>
      </w:pPr>
    </w:p>
    <w:p w14:paraId="78B14C1F" w14:textId="77777777" w:rsidR="00C26947" w:rsidRDefault="00C26947" w:rsidP="008B3DEC">
      <w:pPr>
        <w:jc w:val="both"/>
        <w:rPr>
          <w:sz w:val="22"/>
          <w:szCs w:val="22"/>
        </w:rPr>
      </w:pPr>
    </w:p>
    <w:p w14:paraId="6BE03DC4" w14:textId="77777777" w:rsidR="00C26947" w:rsidRDefault="00C26947" w:rsidP="008B3DEC">
      <w:pPr>
        <w:jc w:val="both"/>
        <w:rPr>
          <w:sz w:val="22"/>
          <w:szCs w:val="22"/>
        </w:rPr>
      </w:pPr>
    </w:p>
    <w:p w14:paraId="06C7EEB4" w14:textId="77777777" w:rsidR="00C26947" w:rsidRDefault="00C26947" w:rsidP="008B3DEC">
      <w:pPr>
        <w:jc w:val="both"/>
        <w:rPr>
          <w:sz w:val="22"/>
          <w:szCs w:val="22"/>
        </w:rPr>
      </w:pPr>
    </w:p>
    <w:p w14:paraId="59822AD5" w14:textId="77777777" w:rsidR="00C26947" w:rsidRDefault="00C26947" w:rsidP="008B3DEC">
      <w:pPr>
        <w:jc w:val="both"/>
        <w:rPr>
          <w:sz w:val="22"/>
          <w:szCs w:val="22"/>
        </w:rPr>
      </w:pPr>
    </w:p>
    <w:p w14:paraId="55DA205E" w14:textId="77777777" w:rsidR="00C26947" w:rsidRDefault="00C26947" w:rsidP="008B3DEC">
      <w:pPr>
        <w:jc w:val="both"/>
        <w:rPr>
          <w:sz w:val="22"/>
          <w:szCs w:val="22"/>
        </w:rPr>
      </w:pPr>
    </w:p>
    <w:p w14:paraId="47F39094" w14:textId="77777777" w:rsidR="00C26947" w:rsidRDefault="00C26947" w:rsidP="008B3DEC">
      <w:pPr>
        <w:jc w:val="both"/>
        <w:rPr>
          <w:sz w:val="22"/>
          <w:szCs w:val="22"/>
        </w:rPr>
      </w:pPr>
    </w:p>
    <w:p w14:paraId="69D56295" w14:textId="77777777" w:rsidR="00C26947" w:rsidRDefault="00C26947" w:rsidP="008B3DEC">
      <w:pPr>
        <w:jc w:val="both"/>
        <w:rPr>
          <w:sz w:val="22"/>
          <w:szCs w:val="22"/>
        </w:rPr>
      </w:pPr>
    </w:p>
    <w:p w14:paraId="7179B085" w14:textId="77777777" w:rsidR="00C26947" w:rsidRDefault="00C26947" w:rsidP="008B3DEC">
      <w:pPr>
        <w:jc w:val="both"/>
        <w:rPr>
          <w:sz w:val="22"/>
          <w:szCs w:val="22"/>
        </w:rPr>
      </w:pPr>
    </w:p>
    <w:p w14:paraId="1617C666" w14:textId="77777777" w:rsidR="00C26947" w:rsidRDefault="00C26947" w:rsidP="008B3DEC">
      <w:pPr>
        <w:jc w:val="both"/>
        <w:rPr>
          <w:sz w:val="22"/>
          <w:szCs w:val="22"/>
        </w:rPr>
      </w:pPr>
    </w:p>
    <w:p w14:paraId="3BB19366" w14:textId="77777777" w:rsidR="00C26947" w:rsidRDefault="00C26947" w:rsidP="008B3DEC">
      <w:pPr>
        <w:jc w:val="both"/>
        <w:rPr>
          <w:sz w:val="22"/>
          <w:szCs w:val="22"/>
        </w:rPr>
      </w:pPr>
    </w:p>
    <w:p w14:paraId="440E22E4" w14:textId="77777777" w:rsidR="00C26947" w:rsidRDefault="00C26947" w:rsidP="008B3DEC">
      <w:pPr>
        <w:jc w:val="both"/>
        <w:rPr>
          <w:sz w:val="22"/>
          <w:szCs w:val="22"/>
        </w:rPr>
      </w:pPr>
    </w:p>
    <w:p w14:paraId="348C5AB2" w14:textId="77777777" w:rsidR="00C26947" w:rsidRDefault="00C26947" w:rsidP="008B3DEC">
      <w:pPr>
        <w:jc w:val="both"/>
        <w:rPr>
          <w:sz w:val="22"/>
          <w:szCs w:val="22"/>
        </w:rPr>
      </w:pPr>
    </w:p>
    <w:p w14:paraId="5BFC0A6F" w14:textId="77777777" w:rsidR="00C26947" w:rsidRDefault="00C26947" w:rsidP="008B3DEC">
      <w:pPr>
        <w:jc w:val="both"/>
        <w:rPr>
          <w:sz w:val="22"/>
          <w:szCs w:val="22"/>
        </w:rPr>
      </w:pPr>
    </w:p>
    <w:p w14:paraId="16B94B78" w14:textId="77777777" w:rsidR="00C26947" w:rsidRDefault="00C26947" w:rsidP="008B3DEC">
      <w:pPr>
        <w:jc w:val="both"/>
        <w:rPr>
          <w:sz w:val="22"/>
          <w:szCs w:val="22"/>
        </w:rPr>
      </w:pPr>
    </w:p>
    <w:p w14:paraId="1C7CF50A" w14:textId="77777777" w:rsidR="00C26947" w:rsidRDefault="00C26947" w:rsidP="008B3DEC">
      <w:pPr>
        <w:jc w:val="both"/>
        <w:rPr>
          <w:sz w:val="22"/>
          <w:szCs w:val="22"/>
        </w:rPr>
      </w:pPr>
    </w:p>
    <w:p w14:paraId="566527CC" w14:textId="77777777" w:rsidR="004C7A82" w:rsidRDefault="004C7A82" w:rsidP="008B3DEC">
      <w:pPr>
        <w:jc w:val="both"/>
        <w:rPr>
          <w:sz w:val="22"/>
          <w:szCs w:val="22"/>
        </w:rPr>
      </w:pPr>
    </w:p>
    <w:p w14:paraId="22B2DA76" w14:textId="7B8DE6ED" w:rsidR="00321488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6BA1BF2" w14:textId="57BECE2E" w:rsidR="004B6119" w:rsidRPr="00353E6B" w:rsidRDefault="004B6119" w:rsidP="008B3DEC">
      <w:pPr>
        <w:jc w:val="both"/>
        <w:rPr>
          <w:sz w:val="22"/>
          <w:szCs w:val="22"/>
        </w:rPr>
        <w:sectPr w:rsidR="004B6119" w:rsidRPr="00353E6B" w:rsidSect="005B7F2E"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78B86AB8" w14:textId="77777777" w:rsidR="009031D7" w:rsidRPr="009031D7" w:rsidRDefault="008B3DEC" w:rsidP="009031D7">
      <w:pPr>
        <w:pStyle w:val="Contenidodelatabla"/>
        <w:jc w:val="both"/>
        <w:rPr>
          <w:b/>
          <w:bCs/>
          <w:sz w:val="22"/>
          <w:szCs w:val="22"/>
          <w:lang w:val="pt-BR"/>
        </w:rPr>
      </w:pPr>
      <w:r w:rsidRPr="00353E6B">
        <w:rPr>
          <w:sz w:val="22"/>
          <w:szCs w:val="22"/>
          <w:lang w:val="pt-BR"/>
        </w:rPr>
        <w:t>SDC No.:</w:t>
      </w:r>
      <w:r w:rsidR="000B65D6">
        <w:rPr>
          <w:sz w:val="22"/>
          <w:szCs w:val="22"/>
          <w:lang w:val="pt-BR"/>
        </w:rPr>
        <w:t xml:space="preserve"> </w:t>
      </w:r>
      <w:r w:rsidR="009031D7" w:rsidRPr="009031D7">
        <w:rPr>
          <w:b/>
          <w:bCs/>
          <w:sz w:val="22"/>
          <w:szCs w:val="22"/>
          <w:lang w:val="pt-BR"/>
        </w:rPr>
        <w:t>CSJ-08-RFQ-GOPS</w:t>
      </w:r>
    </w:p>
    <w:p w14:paraId="55E3120C" w14:textId="77777777" w:rsidR="009031D7" w:rsidRPr="009031D7" w:rsidRDefault="009031D7" w:rsidP="009031D7">
      <w:pPr>
        <w:pStyle w:val="Contenidodelatabla"/>
        <w:jc w:val="both"/>
        <w:rPr>
          <w:b/>
          <w:bCs/>
          <w:sz w:val="22"/>
          <w:szCs w:val="22"/>
          <w:lang w:val="pt-BR"/>
        </w:rPr>
      </w:pPr>
      <w:r w:rsidRPr="009031D7">
        <w:rPr>
          <w:b/>
          <w:bCs/>
          <w:sz w:val="22"/>
          <w:szCs w:val="22"/>
          <w:lang w:val="pt-BR"/>
        </w:rPr>
        <w:t xml:space="preserve"> SERVICIO DE MUDANZA DE LOS BIENES Y EQUIPOS DE LA OFICINA DEL “PROYECTO CRECIENDO SALUDABLES JUNTOS”.</w:t>
      </w:r>
    </w:p>
    <w:p w14:paraId="674E9ACA" w14:textId="03384449" w:rsidR="008B3DEC" w:rsidRPr="00353E6B" w:rsidRDefault="008B3DEC" w:rsidP="009031D7">
      <w:pPr>
        <w:pStyle w:val="Contenidodelatabla"/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291F960" w14:textId="77777777" w:rsidR="00590448" w:rsidRPr="00353E6B" w:rsidRDefault="00590448" w:rsidP="008B3DEC">
      <w:pPr>
        <w:jc w:val="both"/>
        <w:rPr>
          <w:sz w:val="22"/>
          <w:szCs w:val="22"/>
        </w:rPr>
      </w:pP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C93FB8">
        <w:rPr>
          <w:b/>
          <w:bCs/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2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2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Default="00A04151" w:rsidP="008B3DEC">
      <w:pPr>
        <w:jc w:val="both"/>
        <w:rPr>
          <w:sz w:val="22"/>
          <w:szCs w:val="22"/>
        </w:rPr>
      </w:pPr>
    </w:p>
    <w:p w14:paraId="3F4BE69E" w14:textId="77777777" w:rsidR="009031D7" w:rsidRPr="00353E6B" w:rsidRDefault="009031D7" w:rsidP="008B3DEC">
      <w:pPr>
        <w:jc w:val="both"/>
        <w:rPr>
          <w:sz w:val="22"/>
          <w:szCs w:val="22"/>
        </w:rPr>
      </w:pPr>
    </w:p>
    <w:p w14:paraId="4CB79E4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6BD1B234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E65B5A" w:rsidRPr="00353E6B">
        <w:rPr>
          <w:b/>
          <w:bCs/>
          <w:sz w:val="22"/>
          <w:szCs w:val="22"/>
        </w:rPr>
        <w:t xml:space="preserve"> N°</w:t>
      </w:r>
      <w:r w:rsidR="00C82AE0" w:rsidRPr="00353E6B">
        <w:rPr>
          <w:b/>
          <w:bCs/>
          <w:sz w:val="22"/>
          <w:szCs w:val="22"/>
        </w:rPr>
        <w:t>5</w:t>
      </w:r>
      <w:r w:rsidR="00C82AE0">
        <w:rPr>
          <w:b/>
          <w:bCs/>
          <w:sz w:val="22"/>
          <w:szCs w:val="22"/>
        </w:rPr>
        <w:t xml:space="preserve"> DECLARACIÓN</w:t>
      </w:r>
      <w:r w:rsidRPr="00353E6B">
        <w:rPr>
          <w:b/>
          <w:bCs/>
          <w:sz w:val="22"/>
          <w:szCs w:val="22"/>
        </w:rPr>
        <w:t xml:space="preserve">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712CE729" w:rsidR="00A321A0" w:rsidRPr="00353E6B" w:rsidRDefault="0043355E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UCPCSJ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0F32DAB7" w:rsidR="008B3DEC" w:rsidRPr="009031D7" w:rsidRDefault="008B3DEC" w:rsidP="0038319C">
      <w:pPr>
        <w:pStyle w:val="Contenidodelatabla"/>
        <w:jc w:val="both"/>
        <w:rPr>
          <w:b/>
          <w:bCs/>
          <w:sz w:val="22"/>
          <w:szCs w:val="22"/>
          <w:lang w:val="pt-BR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r w:rsidR="00326204" w:rsidRPr="00353E6B">
        <w:rPr>
          <w:sz w:val="22"/>
          <w:szCs w:val="22"/>
        </w:rPr>
        <w:t>No</w:t>
      </w:r>
      <w:r w:rsidR="00326204">
        <w:rPr>
          <w:sz w:val="22"/>
          <w:szCs w:val="22"/>
        </w:rPr>
        <w:t>.:</w:t>
      </w:r>
      <w:r w:rsidR="006D3470" w:rsidRPr="00353E6B">
        <w:rPr>
          <w:sz w:val="22"/>
          <w:szCs w:val="22"/>
          <w:lang w:val="pt-BR"/>
        </w:rPr>
        <w:t xml:space="preserve"> </w:t>
      </w:r>
      <w:r w:rsidR="009031D7" w:rsidRPr="009031D7">
        <w:rPr>
          <w:b/>
          <w:bCs/>
          <w:sz w:val="22"/>
          <w:szCs w:val="22"/>
          <w:lang w:val="pt-BR"/>
        </w:rPr>
        <w:t>CSJ-08-RFQ-GOPS</w:t>
      </w:r>
      <w:r w:rsidR="009031D7">
        <w:rPr>
          <w:b/>
          <w:bCs/>
          <w:sz w:val="22"/>
          <w:szCs w:val="22"/>
          <w:lang w:val="pt-BR"/>
        </w:rPr>
        <w:t xml:space="preserve"> </w:t>
      </w:r>
      <w:r w:rsidR="009031D7" w:rsidRPr="009031D7">
        <w:rPr>
          <w:sz w:val="22"/>
          <w:szCs w:val="22"/>
          <w:lang w:val="pt-BR"/>
        </w:rPr>
        <w:t>denominado:</w:t>
      </w:r>
      <w:r w:rsidR="009031D7" w:rsidRPr="009031D7">
        <w:rPr>
          <w:b/>
          <w:bCs/>
          <w:sz w:val="22"/>
          <w:szCs w:val="22"/>
          <w:lang w:val="pt-BR"/>
        </w:rPr>
        <w:t xml:space="preserve"> SERVICIO DE MUDANZA DE LOS BIENES Y EQUIPOS DE LA OFICINA DEL “PROYECTO CRECIENDO SALUDABLES JUNTOS”</w:t>
      </w:r>
      <w:r w:rsidR="009031D7">
        <w:rPr>
          <w:b/>
          <w:bCs/>
          <w:sz w:val="22"/>
          <w:szCs w:val="22"/>
          <w:lang w:val="pt-BR"/>
        </w:rPr>
        <w:t xml:space="preserve">, </w:t>
      </w:r>
      <w:r w:rsidR="009031D7" w:rsidRPr="009031D7">
        <w:rPr>
          <w:sz w:val="22"/>
          <w:szCs w:val="22"/>
        </w:rPr>
        <w:t>para</w:t>
      </w:r>
      <w:r w:rsidRPr="00353E6B">
        <w:rPr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6132ED9B" w:rsidR="008B3DEC" w:rsidRDefault="008B3DEC" w:rsidP="008B3DEC">
      <w:pPr>
        <w:jc w:val="both"/>
        <w:rPr>
          <w:sz w:val="20"/>
          <w:szCs w:val="20"/>
        </w:rPr>
      </w:pPr>
    </w:p>
    <w:p w14:paraId="79D23EFA" w14:textId="77777777" w:rsidR="00C82AE0" w:rsidRDefault="00C82AE0" w:rsidP="008B3DEC">
      <w:pPr>
        <w:jc w:val="both"/>
        <w:rPr>
          <w:sz w:val="20"/>
          <w:szCs w:val="20"/>
        </w:rPr>
      </w:pPr>
    </w:p>
    <w:p w14:paraId="0B5DEB47" w14:textId="77777777" w:rsidR="009031D7" w:rsidRDefault="009031D7" w:rsidP="008B3DEC">
      <w:pPr>
        <w:jc w:val="both"/>
        <w:rPr>
          <w:sz w:val="20"/>
          <w:szCs w:val="20"/>
        </w:rPr>
      </w:pPr>
    </w:p>
    <w:p w14:paraId="1955F89B" w14:textId="77777777" w:rsidR="00A25DF4" w:rsidRPr="00353E6B" w:rsidRDefault="00A25DF4" w:rsidP="008B3DEC">
      <w:pPr>
        <w:jc w:val="both"/>
        <w:rPr>
          <w:sz w:val="20"/>
          <w:szCs w:val="20"/>
        </w:rPr>
      </w:pPr>
    </w:p>
    <w:p w14:paraId="6FA39BC5" w14:textId="0D6859DB" w:rsidR="008B3DEC" w:rsidRPr="00353E6B" w:rsidRDefault="008B3DEC" w:rsidP="008B3DEC">
      <w:pPr>
        <w:jc w:val="both"/>
        <w:rPr>
          <w:sz w:val="20"/>
          <w:szCs w:val="20"/>
        </w:rPr>
      </w:pPr>
    </w:p>
    <w:bookmarkEnd w:id="1"/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sectPr w:rsidR="00A321A0" w:rsidRPr="00353E6B" w:rsidSect="005B7F2E">
      <w:type w:val="continuous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4EE3" w14:textId="77777777" w:rsidR="00F373D7" w:rsidRDefault="00F373D7" w:rsidP="00CB3591">
      <w:r>
        <w:separator/>
      </w:r>
    </w:p>
  </w:endnote>
  <w:endnote w:type="continuationSeparator" w:id="0">
    <w:p w14:paraId="285E4D2E" w14:textId="77777777" w:rsidR="00F373D7" w:rsidRDefault="00F373D7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0398" w14:textId="77777777" w:rsidR="00736CD0" w:rsidRDefault="00736C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BFBB" w14:textId="77777777" w:rsidR="00736CD0" w:rsidRDefault="00736C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2A78" w14:textId="77777777" w:rsidR="00F373D7" w:rsidRDefault="00F373D7" w:rsidP="00CB3591">
      <w:r>
        <w:separator/>
      </w:r>
    </w:p>
  </w:footnote>
  <w:footnote w:type="continuationSeparator" w:id="0">
    <w:p w14:paraId="671836AE" w14:textId="77777777" w:rsidR="00F373D7" w:rsidRDefault="00F373D7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CC83" w14:textId="77777777" w:rsidR="00736CD0" w:rsidRDefault="00736C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C2D" w14:textId="02DC21CF" w:rsidR="00651F5A" w:rsidRDefault="00651F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70E1" w14:textId="77777777" w:rsidR="00736CD0" w:rsidRDefault="00736C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3A17002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3326A"/>
    <w:multiLevelType w:val="hybridMultilevel"/>
    <w:tmpl w:val="6F08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E68AF"/>
    <w:multiLevelType w:val="hybridMultilevel"/>
    <w:tmpl w:val="8A6E1CAE"/>
    <w:lvl w:ilvl="0" w:tplc="5E4AC16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820656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B1B2063"/>
    <w:multiLevelType w:val="hybridMultilevel"/>
    <w:tmpl w:val="3904AF7E"/>
    <w:lvl w:ilvl="0" w:tplc="0C3481AC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6B257BA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0690FF54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EB7CAC36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4614FF14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4440AF86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41E6A8E2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68029204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50C28B5C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E002E09"/>
    <w:multiLevelType w:val="hybridMultilevel"/>
    <w:tmpl w:val="0CBE1570"/>
    <w:lvl w:ilvl="0" w:tplc="FCD6671A">
      <w:start w:val="7"/>
      <w:numFmt w:val="decimal"/>
      <w:lvlText w:val="%1."/>
      <w:lvlJc w:val="left"/>
      <w:pPr>
        <w:ind w:left="80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398C964">
      <w:start w:val="1"/>
      <w:numFmt w:val="lowerLetter"/>
      <w:lvlText w:val="%2."/>
      <w:lvlJc w:val="left"/>
      <w:pPr>
        <w:ind w:left="1522" w:hanging="360"/>
      </w:pPr>
      <w:rPr>
        <w:rFonts w:hint="default"/>
        <w:spacing w:val="-1"/>
        <w:w w:val="100"/>
        <w:lang w:val="es-ES" w:eastAsia="en-US" w:bidi="ar-SA"/>
      </w:rPr>
    </w:lvl>
    <w:lvl w:ilvl="2" w:tplc="FFFFFFFF">
      <w:start w:val="1"/>
      <w:numFmt w:val="decimal"/>
      <w:lvlText w:val="%3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D1FE92DA">
      <w:numFmt w:val="bullet"/>
      <w:lvlText w:val=""/>
      <w:lvlJc w:val="left"/>
      <w:pPr>
        <w:ind w:left="24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5D70F08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F30CB776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D3340868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7" w:tplc="EE6AE7D2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8" w:tplc="E23217EC">
      <w:numFmt w:val="bullet"/>
      <w:lvlText w:val="•"/>
      <w:lvlJc w:val="left"/>
      <w:pPr>
        <w:ind w:left="663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4A4A"/>
    <w:multiLevelType w:val="hybridMultilevel"/>
    <w:tmpl w:val="73283EB0"/>
    <w:lvl w:ilvl="0" w:tplc="4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B301469"/>
    <w:multiLevelType w:val="hybridMultilevel"/>
    <w:tmpl w:val="86BEB5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24441"/>
    <w:multiLevelType w:val="hybridMultilevel"/>
    <w:tmpl w:val="4E2420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0ABE"/>
    <w:multiLevelType w:val="hybridMultilevel"/>
    <w:tmpl w:val="21D65892"/>
    <w:lvl w:ilvl="0" w:tplc="DB641364">
      <w:start w:val="1"/>
      <w:numFmt w:val="bullet"/>
      <w:lvlText w:val="-"/>
      <w:lvlJc w:val="left"/>
      <w:pPr>
        <w:ind w:left="720" w:hanging="360"/>
      </w:pPr>
      <w:rPr>
        <w:rFonts w:ascii="Times New Roman" w:eastAsia="Droid Sans" w:hAnsi="Times New Roman" w:cs="Times New Roman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9455F"/>
    <w:multiLevelType w:val="hybridMultilevel"/>
    <w:tmpl w:val="1BA4D190"/>
    <w:lvl w:ilvl="0" w:tplc="3722845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DB42380">
      <w:start w:val="1"/>
      <w:numFmt w:val="lowerLetter"/>
      <w:lvlText w:val="%2."/>
      <w:lvlJc w:val="left"/>
      <w:pPr>
        <w:ind w:left="15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CD029F8">
      <w:numFmt w:val="bullet"/>
      <w:lvlText w:val=""/>
      <w:lvlJc w:val="left"/>
      <w:pPr>
        <w:ind w:left="24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80EA0AFC">
      <w:numFmt w:val="bullet"/>
      <w:lvlText w:val="•"/>
      <w:lvlJc w:val="left"/>
      <w:pPr>
        <w:ind w:left="2420" w:hanging="361"/>
      </w:pPr>
      <w:rPr>
        <w:rFonts w:hint="default"/>
        <w:lang w:val="es-ES" w:eastAsia="en-US" w:bidi="ar-SA"/>
      </w:rPr>
    </w:lvl>
    <w:lvl w:ilvl="4" w:tplc="BE60092C">
      <w:numFmt w:val="bullet"/>
      <w:lvlText w:val="•"/>
      <w:lvlJc w:val="left"/>
      <w:pPr>
        <w:ind w:left="3318" w:hanging="361"/>
      </w:pPr>
      <w:rPr>
        <w:rFonts w:hint="default"/>
        <w:lang w:val="es-ES" w:eastAsia="en-US" w:bidi="ar-SA"/>
      </w:rPr>
    </w:lvl>
    <w:lvl w:ilvl="5" w:tplc="50703752">
      <w:numFmt w:val="bullet"/>
      <w:lvlText w:val="•"/>
      <w:lvlJc w:val="left"/>
      <w:pPr>
        <w:ind w:left="4216" w:hanging="361"/>
      </w:pPr>
      <w:rPr>
        <w:rFonts w:hint="default"/>
        <w:lang w:val="es-ES" w:eastAsia="en-US" w:bidi="ar-SA"/>
      </w:rPr>
    </w:lvl>
    <w:lvl w:ilvl="6" w:tplc="BAEECF44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7" w:tplc="19D428DA">
      <w:numFmt w:val="bullet"/>
      <w:lvlText w:val="•"/>
      <w:lvlJc w:val="left"/>
      <w:pPr>
        <w:ind w:left="6012" w:hanging="361"/>
      </w:pPr>
      <w:rPr>
        <w:rFonts w:hint="default"/>
        <w:lang w:val="es-ES" w:eastAsia="en-US" w:bidi="ar-SA"/>
      </w:rPr>
    </w:lvl>
    <w:lvl w:ilvl="8" w:tplc="B98CCA2C">
      <w:numFmt w:val="bullet"/>
      <w:lvlText w:val="•"/>
      <w:lvlJc w:val="left"/>
      <w:pPr>
        <w:ind w:left="6910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82B8A"/>
    <w:multiLevelType w:val="hybridMultilevel"/>
    <w:tmpl w:val="6DBC27CE"/>
    <w:lvl w:ilvl="0" w:tplc="4E1AA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214B"/>
    <w:multiLevelType w:val="hybridMultilevel"/>
    <w:tmpl w:val="E3C6CEA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04720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67EB8"/>
    <w:multiLevelType w:val="hybridMultilevel"/>
    <w:tmpl w:val="5936019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D">
      <w:start w:val="1"/>
      <w:numFmt w:val="bullet"/>
      <w:lvlText w:val=""/>
      <w:lvlJc w:val="left"/>
      <w:pPr>
        <w:ind w:left="3087" w:hanging="360"/>
      </w:pPr>
      <w:rPr>
        <w:rFonts w:ascii="Wingdings" w:hAnsi="Wingdings"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1118AB"/>
    <w:multiLevelType w:val="hybridMultilevel"/>
    <w:tmpl w:val="A37C3F7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626514B3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8D80301"/>
    <w:multiLevelType w:val="hybridMultilevel"/>
    <w:tmpl w:val="B83E9A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6CCB"/>
    <w:multiLevelType w:val="hybridMultilevel"/>
    <w:tmpl w:val="AC78F872"/>
    <w:lvl w:ilvl="0" w:tplc="FFFFFFFF">
      <w:start w:val="7"/>
      <w:numFmt w:val="decimal"/>
      <w:lvlText w:val="%1."/>
      <w:lvlJc w:val="left"/>
      <w:pPr>
        <w:ind w:left="80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522" w:hanging="360"/>
      </w:pPr>
      <w:rPr>
        <w:rFonts w:hint="default"/>
        <w:spacing w:val="-1"/>
        <w:w w:val="100"/>
        <w:lang w:val="es-ES" w:eastAsia="en-US" w:bidi="ar-SA"/>
      </w:rPr>
    </w:lvl>
    <w:lvl w:ilvl="2" w:tplc="EC30A71C">
      <w:start w:val="1"/>
      <w:numFmt w:val="decimal"/>
      <w:lvlText w:val="%3."/>
      <w:lvlJc w:val="left"/>
      <w:pPr>
        <w:ind w:left="2350" w:hanging="360"/>
      </w:pPr>
      <w:rPr>
        <w:b w:val="0"/>
        <w:bCs w:val="0"/>
      </w:rPr>
    </w:lvl>
    <w:lvl w:ilvl="3" w:tplc="FFFFFFFF">
      <w:numFmt w:val="bullet"/>
      <w:lvlText w:val=""/>
      <w:lvlJc w:val="left"/>
      <w:pPr>
        <w:ind w:left="24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 w:tplc="FFFFFFFF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637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C47383A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709548F8"/>
    <w:multiLevelType w:val="hybridMultilevel"/>
    <w:tmpl w:val="BF24574E"/>
    <w:lvl w:ilvl="0" w:tplc="54768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55075"/>
    <w:multiLevelType w:val="hybridMultilevel"/>
    <w:tmpl w:val="3904AF7E"/>
    <w:lvl w:ilvl="0" w:tplc="FFFFFFFF">
      <w:start w:val="1"/>
      <w:numFmt w:val="decimal"/>
      <w:lvlText w:val="%1."/>
      <w:lvlJc w:val="left"/>
      <w:pPr>
        <w:ind w:left="296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353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8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258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3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07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7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2DE101E"/>
    <w:multiLevelType w:val="hybridMultilevel"/>
    <w:tmpl w:val="22543EB2"/>
    <w:lvl w:ilvl="0" w:tplc="40AEB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37"/>
  </w:num>
  <w:num w:numId="2" w16cid:durableId="1364669863">
    <w:abstractNumId w:val="26"/>
  </w:num>
  <w:num w:numId="3" w16cid:durableId="59135213">
    <w:abstractNumId w:val="10"/>
  </w:num>
  <w:num w:numId="4" w16cid:durableId="2096584765">
    <w:abstractNumId w:val="22"/>
  </w:num>
  <w:num w:numId="5" w16cid:durableId="1299798713">
    <w:abstractNumId w:val="24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5"/>
  </w:num>
  <w:num w:numId="9" w16cid:durableId="439571744">
    <w:abstractNumId w:val="36"/>
  </w:num>
  <w:num w:numId="10" w16cid:durableId="1666474432">
    <w:abstractNumId w:val="13"/>
  </w:num>
  <w:num w:numId="11" w16cid:durableId="1585795721">
    <w:abstractNumId w:val="19"/>
  </w:num>
  <w:num w:numId="12" w16cid:durableId="873931593">
    <w:abstractNumId w:val="9"/>
  </w:num>
  <w:num w:numId="13" w16cid:durableId="2103647005">
    <w:abstractNumId w:val="28"/>
  </w:num>
  <w:num w:numId="14" w16cid:durableId="325860244">
    <w:abstractNumId w:val="14"/>
  </w:num>
  <w:num w:numId="15" w16cid:durableId="1717511143">
    <w:abstractNumId w:val="20"/>
  </w:num>
  <w:num w:numId="16" w16cid:durableId="194933005">
    <w:abstractNumId w:val="7"/>
  </w:num>
  <w:num w:numId="17" w16cid:durableId="1700931503">
    <w:abstractNumId w:val="33"/>
  </w:num>
  <w:num w:numId="18" w16cid:durableId="755323144">
    <w:abstractNumId w:val="27"/>
  </w:num>
  <w:num w:numId="19" w16cid:durableId="1489520218">
    <w:abstractNumId w:val="35"/>
  </w:num>
  <w:num w:numId="20" w16cid:durableId="718357791">
    <w:abstractNumId w:val="15"/>
  </w:num>
  <w:num w:numId="21" w16cid:durableId="1715471246">
    <w:abstractNumId w:val="25"/>
  </w:num>
  <w:num w:numId="22" w16cid:durableId="296838191">
    <w:abstractNumId w:val="6"/>
  </w:num>
  <w:num w:numId="23" w16cid:durableId="2084983343">
    <w:abstractNumId w:val="16"/>
  </w:num>
  <w:num w:numId="24" w16cid:durableId="1253736018">
    <w:abstractNumId w:val="17"/>
  </w:num>
  <w:num w:numId="25" w16cid:durableId="1350596198">
    <w:abstractNumId w:val="30"/>
  </w:num>
  <w:num w:numId="26" w16cid:durableId="1859850017">
    <w:abstractNumId w:val="21"/>
  </w:num>
  <w:num w:numId="27" w16cid:durableId="1231964100">
    <w:abstractNumId w:val="18"/>
  </w:num>
  <w:num w:numId="28" w16cid:durableId="1571379324">
    <w:abstractNumId w:val="12"/>
  </w:num>
  <w:num w:numId="29" w16cid:durableId="1659530894">
    <w:abstractNumId w:val="11"/>
  </w:num>
  <w:num w:numId="30" w16cid:durableId="1138107943">
    <w:abstractNumId w:val="32"/>
  </w:num>
  <w:num w:numId="31" w16cid:durableId="1022049111">
    <w:abstractNumId w:val="8"/>
  </w:num>
  <w:num w:numId="32" w16cid:durableId="1925453461">
    <w:abstractNumId w:val="31"/>
  </w:num>
  <w:num w:numId="33" w16cid:durableId="1460029544">
    <w:abstractNumId w:val="23"/>
  </w:num>
  <w:num w:numId="34" w16cid:durableId="1063216398">
    <w:abstractNumId w:val="29"/>
  </w:num>
  <w:num w:numId="35" w16cid:durableId="1243682776">
    <w:abstractNumId w:val="4"/>
  </w:num>
  <w:num w:numId="36" w16cid:durableId="134948148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4096" w:nlCheck="1" w:checkStyle="0"/>
  <w:activeWritingStyle w:appName="MSWord" w:lang="es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44A1"/>
    <w:rsid w:val="00023DB6"/>
    <w:rsid w:val="000273E5"/>
    <w:rsid w:val="000323D6"/>
    <w:rsid w:val="000423B9"/>
    <w:rsid w:val="0004241E"/>
    <w:rsid w:val="000458A6"/>
    <w:rsid w:val="000542CC"/>
    <w:rsid w:val="00054FE4"/>
    <w:rsid w:val="00055729"/>
    <w:rsid w:val="00055FF3"/>
    <w:rsid w:val="000644CE"/>
    <w:rsid w:val="00067098"/>
    <w:rsid w:val="00074816"/>
    <w:rsid w:val="000760BD"/>
    <w:rsid w:val="00086428"/>
    <w:rsid w:val="000867DC"/>
    <w:rsid w:val="000A2404"/>
    <w:rsid w:val="000A66B0"/>
    <w:rsid w:val="000B15B3"/>
    <w:rsid w:val="000B65D6"/>
    <w:rsid w:val="000C1DA3"/>
    <w:rsid w:val="000C244A"/>
    <w:rsid w:val="000C27EC"/>
    <w:rsid w:val="000C74B3"/>
    <w:rsid w:val="000D315D"/>
    <w:rsid w:val="000D3B9C"/>
    <w:rsid w:val="000E095E"/>
    <w:rsid w:val="000E26C0"/>
    <w:rsid w:val="000E2819"/>
    <w:rsid w:val="000E3962"/>
    <w:rsid w:val="000E6CBF"/>
    <w:rsid w:val="000F4850"/>
    <w:rsid w:val="000F4E73"/>
    <w:rsid w:val="000F5D0B"/>
    <w:rsid w:val="0010070B"/>
    <w:rsid w:val="0010711C"/>
    <w:rsid w:val="00107BD6"/>
    <w:rsid w:val="00122007"/>
    <w:rsid w:val="00132121"/>
    <w:rsid w:val="00133A58"/>
    <w:rsid w:val="0015260C"/>
    <w:rsid w:val="00155087"/>
    <w:rsid w:val="00156DB7"/>
    <w:rsid w:val="001579C1"/>
    <w:rsid w:val="001615CB"/>
    <w:rsid w:val="00163468"/>
    <w:rsid w:val="001736DA"/>
    <w:rsid w:val="0017748C"/>
    <w:rsid w:val="00192E1E"/>
    <w:rsid w:val="00197DAB"/>
    <w:rsid w:val="001A1CBA"/>
    <w:rsid w:val="001A5CBE"/>
    <w:rsid w:val="001B3D97"/>
    <w:rsid w:val="001C0B8A"/>
    <w:rsid w:val="001C2BCC"/>
    <w:rsid w:val="001C328B"/>
    <w:rsid w:val="001C3EAD"/>
    <w:rsid w:val="001C567B"/>
    <w:rsid w:val="001C78F5"/>
    <w:rsid w:val="001E2813"/>
    <w:rsid w:val="001E4325"/>
    <w:rsid w:val="001E6F2E"/>
    <w:rsid w:val="001F2E69"/>
    <w:rsid w:val="001F3873"/>
    <w:rsid w:val="001F4229"/>
    <w:rsid w:val="001F5253"/>
    <w:rsid w:val="001F562E"/>
    <w:rsid w:val="001F7647"/>
    <w:rsid w:val="001F7BAA"/>
    <w:rsid w:val="00206D11"/>
    <w:rsid w:val="0021573D"/>
    <w:rsid w:val="00217E45"/>
    <w:rsid w:val="0022339D"/>
    <w:rsid w:val="00223FA3"/>
    <w:rsid w:val="00232BB2"/>
    <w:rsid w:val="00232CAF"/>
    <w:rsid w:val="00242A21"/>
    <w:rsid w:val="00244201"/>
    <w:rsid w:val="00244B6E"/>
    <w:rsid w:val="00252B93"/>
    <w:rsid w:val="00254BFD"/>
    <w:rsid w:val="002558D2"/>
    <w:rsid w:val="0026341E"/>
    <w:rsid w:val="002647C4"/>
    <w:rsid w:val="00265E03"/>
    <w:rsid w:val="00267071"/>
    <w:rsid w:val="00273540"/>
    <w:rsid w:val="002749C4"/>
    <w:rsid w:val="0027534E"/>
    <w:rsid w:val="00280C84"/>
    <w:rsid w:val="002863F4"/>
    <w:rsid w:val="00293601"/>
    <w:rsid w:val="0029442C"/>
    <w:rsid w:val="00294F26"/>
    <w:rsid w:val="00295E1A"/>
    <w:rsid w:val="00296449"/>
    <w:rsid w:val="002A1FEB"/>
    <w:rsid w:val="002C2096"/>
    <w:rsid w:val="002C3A32"/>
    <w:rsid w:val="002C40D9"/>
    <w:rsid w:val="002D213A"/>
    <w:rsid w:val="002D6496"/>
    <w:rsid w:val="002D6C37"/>
    <w:rsid w:val="002E241B"/>
    <w:rsid w:val="002E2FF5"/>
    <w:rsid w:val="002E61A6"/>
    <w:rsid w:val="002F2A50"/>
    <w:rsid w:val="002F38B3"/>
    <w:rsid w:val="002F67CA"/>
    <w:rsid w:val="003005D2"/>
    <w:rsid w:val="003013DB"/>
    <w:rsid w:val="00304798"/>
    <w:rsid w:val="00306109"/>
    <w:rsid w:val="00306606"/>
    <w:rsid w:val="003072CB"/>
    <w:rsid w:val="003100F8"/>
    <w:rsid w:val="00314FAB"/>
    <w:rsid w:val="00316A06"/>
    <w:rsid w:val="00320539"/>
    <w:rsid w:val="00321488"/>
    <w:rsid w:val="00321DF0"/>
    <w:rsid w:val="003254D5"/>
    <w:rsid w:val="00326204"/>
    <w:rsid w:val="0032744A"/>
    <w:rsid w:val="00335A81"/>
    <w:rsid w:val="00336AF3"/>
    <w:rsid w:val="00336D93"/>
    <w:rsid w:val="0033729C"/>
    <w:rsid w:val="00343ADB"/>
    <w:rsid w:val="00345ABA"/>
    <w:rsid w:val="00345CB0"/>
    <w:rsid w:val="00351DA4"/>
    <w:rsid w:val="00353E6B"/>
    <w:rsid w:val="00360561"/>
    <w:rsid w:val="00360BB5"/>
    <w:rsid w:val="003618EA"/>
    <w:rsid w:val="00363530"/>
    <w:rsid w:val="0036558B"/>
    <w:rsid w:val="00367A5B"/>
    <w:rsid w:val="00371B58"/>
    <w:rsid w:val="0038319C"/>
    <w:rsid w:val="00395F5D"/>
    <w:rsid w:val="003975D2"/>
    <w:rsid w:val="003A23A9"/>
    <w:rsid w:val="003A409D"/>
    <w:rsid w:val="003B15F7"/>
    <w:rsid w:val="003B1D8D"/>
    <w:rsid w:val="003B3D3A"/>
    <w:rsid w:val="003B6D6B"/>
    <w:rsid w:val="003C5EA0"/>
    <w:rsid w:val="003C6288"/>
    <w:rsid w:val="003D61AC"/>
    <w:rsid w:val="003E46A4"/>
    <w:rsid w:val="003E49F1"/>
    <w:rsid w:val="00400C7E"/>
    <w:rsid w:val="00404A1E"/>
    <w:rsid w:val="00407247"/>
    <w:rsid w:val="00410BC6"/>
    <w:rsid w:val="00423D02"/>
    <w:rsid w:val="00430C9A"/>
    <w:rsid w:val="004315F4"/>
    <w:rsid w:val="0043355E"/>
    <w:rsid w:val="004356D2"/>
    <w:rsid w:val="0043726A"/>
    <w:rsid w:val="00442C7B"/>
    <w:rsid w:val="00446885"/>
    <w:rsid w:val="00453233"/>
    <w:rsid w:val="004550C0"/>
    <w:rsid w:val="00460C3F"/>
    <w:rsid w:val="004656E8"/>
    <w:rsid w:val="00474769"/>
    <w:rsid w:val="004826D8"/>
    <w:rsid w:val="00483F4E"/>
    <w:rsid w:val="0048423D"/>
    <w:rsid w:val="00486A4F"/>
    <w:rsid w:val="004919F7"/>
    <w:rsid w:val="004925E6"/>
    <w:rsid w:val="00494CB3"/>
    <w:rsid w:val="0049572B"/>
    <w:rsid w:val="00496C3E"/>
    <w:rsid w:val="0049727B"/>
    <w:rsid w:val="00497622"/>
    <w:rsid w:val="004A1FA1"/>
    <w:rsid w:val="004A32B1"/>
    <w:rsid w:val="004A74D3"/>
    <w:rsid w:val="004B0303"/>
    <w:rsid w:val="004B6119"/>
    <w:rsid w:val="004C16BB"/>
    <w:rsid w:val="004C2BCD"/>
    <w:rsid w:val="004C2ED6"/>
    <w:rsid w:val="004C536D"/>
    <w:rsid w:val="004C798B"/>
    <w:rsid w:val="004C7A82"/>
    <w:rsid w:val="004D1B7D"/>
    <w:rsid w:val="004D6348"/>
    <w:rsid w:val="004E115B"/>
    <w:rsid w:val="004F2639"/>
    <w:rsid w:val="004F54A5"/>
    <w:rsid w:val="00501939"/>
    <w:rsid w:val="005024FB"/>
    <w:rsid w:val="00504F9C"/>
    <w:rsid w:val="0050756B"/>
    <w:rsid w:val="0051387D"/>
    <w:rsid w:val="00517545"/>
    <w:rsid w:val="00517C4D"/>
    <w:rsid w:val="00520E91"/>
    <w:rsid w:val="005218F4"/>
    <w:rsid w:val="005229D3"/>
    <w:rsid w:val="005266E7"/>
    <w:rsid w:val="00532C33"/>
    <w:rsid w:val="005341D7"/>
    <w:rsid w:val="00540908"/>
    <w:rsid w:val="00545789"/>
    <w:rsid w:val="00550246"/>
    <w:rsid w:val="00551258"/>
    <w:rsid w:val="0055613E"/>
    <w:rsid w:val="0056040F"/>
    <w:rsid w:val="0056178C"/>
    <w:rsid w:val="005776EA"/>
    <w:rsid w:val="00583E99"/>
    <w:rsid w:val="0058648C"/>
    <w:rsid w:val="0058713C"/>
    <w:rsid w:val="00590448"/>
    <w:rsid w:val="005913CE"/>
    <w:rsid w:val="00591A75"/>
    <w:rsid w:val="005A5907"/>
    <w:rsid w:val="005A6366"/>
    <w:rsid w:val="005B7811"/>
    <w:rsid w:val="005B7F2E"/>
    <w:rsid w:val="005C24AE"/>
    <w:rsid w:val="005C3693"/>
    <w:rsid w:val="005C6E1B"/>
    <w:rsid w:val="005C7E21"/>
    <w:rsid w:val="005D14E5"/>
    <w:rsid w:val="005D6F44"/>
    <w:rsid w:val="005D708C"/>
    <w:rsid w:val="005E0579"/>
    <w:rsid w:val="005E20DF"/>
    <w:rsid w:val="005E3F7A"/>
    <w:rsid w:val="005E4D31"/>
    <w:rsid w:val="005E5E7E"/>
    <w:rsid w:val="005E6646"/>
    <w:rsid w:val="005F5449"/>
    <w:rsid w:val="0060362D"/>
    <w:rsid w:val="00607504"/>
    <w:rsid w:val="00615565"/>
    <w:rsid w:val="00624744"/>
    <w:rsid w:val="00625DFD"/>
    <w:rsid w:val="00633675"/>
    <w:rsid w:val="00651F5A"/>
    <w:rsid w:val="00653B2F"/>
    <w:rsid w:val="00662714"/>
    <w:rsid w:val="00673BC9"/>
    <w:rsid w:val="00680E5F"/>
    <w:rsid w:val="00681144"/>
    <w:rsid w:val="006817A6"/>
    <w:rsid w:val="00686F7C"/>
    <w:rsid w:val="00694206"/>
    <w:rsid w:val="006949B1"/>
    <w:rsid w:val="00695093"/>
    <w:rsid w:val="00697EF8"/>
    <w:rsid w:val="006A58C3"/>
    <w:rsid w:val="006A67F7"/>
    <w:rsid w:val="006B0C89"/>
    <w:rsid w:val="006B4DC9"/>
    <w:rsid w:val="006C1A5F"/>
    <w:rsid w:val="006C5293"/>
    <w:rsid w:val="006D3470"/>
    <w:rsid w:val="006E099D"/>
    <w:rsid w:val="006E11BF"/>
    <w:rsid w:val="006E60DD"/>
    <w:rsid w:val="007062EF"/>
    <w:rsid w:val="00706E35"/>
    <w:rsid w:val="00710B06"/>
    <w:rsid w:val="00712C5F"/>
    <w:rsid w:val="00715013"/>
    <w:rsid w:val="00717E5D"/>
    <w:rsid w:val="007220E3"/>
    <w:rsid w:val="00722831"/>
    <w:rsid w:val="00722920"/>
    <w:rsid w:val="00725B5B"/>
    <w:rsid w:val="00725EAD"/>
    <w:rsid w:val="00733AEB"/>
    <w:rsid w:val="00736CD0"/>
    <w:rsid w:val="00742F6A"/>
    <w:rsid w:val="0074672D"/>
    <w:rsid w:val="00747E80"/>
    <w:rsid w:val="00747F76"/>
    <w:rsid w:val="00754BC8"/>
    <w:rsid w:val="00756EF8"/>
    <w:rsid w:val="00757C39"/>
    <w:rsid w:val="00760228"/>
    <w:rsid w:val="007608E2"/>
    <w:rsid w:val="00770CFD"/>
    <w:rsid w:val="0077328A"/>
    <w:rsid w:val="00785249"/>
    <w:rsid w:val="007904CB"/>
    <w:rsid w:val="00793E85"/>
    <w:rsid w:val="00796977"/>
    <w:rsid w:val="00796EA3"/>
    <w:rsid w:val="007A1066"/>
    <w:rsid w:val="007A5914"/>
    <w:rsid w:val="007B0792"/>
    <w:rsid w:val="007B1C6D"/>
    <w:rsid w:val="007B28CB"/>
    <w:rsid w:val="007B40D5"/>
    <w:rsid w:val="007B52D9"/>
    <w:rsid w:val="007C0790"/>
    <w:rsid w:val="007C0C7E"/>
    <w:rsid w:val="007C2589"/>
    <w:rsid w:val="007C4A0E"/>
    <w:rsid w:val="007C535D"/>
    <w:rsid w:val="007D0CD5"/>
    <w:rsid w:val="007D1102"/>
    <w:rsid w:val="007D1D2D"/>
    <w:rsid w:val="007D1FEC"/>
    <w:rsid w:val="007E0DD4"/>
    <w:rsid w:val="007E10D0"/>
    <w:rsid w:val="007E10F2"/>
    <w:rsid w:val="007E3640"/>
    <w:rsid w:val="007E73EC"/>
    <w:rsid w:val="007F2AC2"/>
    <w:rsid w:val="007F2E2B"/>
    <w:rsid w:val="008020C3"/>
    <w:rsid w:val="00802E00"/>
    <w:rsid w:val="008038BA"/>
    <w:rsid w:val="00817227"/>
    <w:rsid w:val="0081786D"/>
    <w:rsid w:val="008257DA"/>
    <w:rsid w:val="00826E4D"/>
    <w:rsid w:val="00827542"/>
    <w:rsid w:val="008303D4"/>
    <w:rsid w:val="0083197C"/>
    <w:rsid w:val="008402DB"/>
    <w:rsid w:val="00840F7D"/>
    <w:rsid w:val="0084602D"/>
    <w:rsid w:val="0084639A"/>
    <w:rsid w:val="00851B8E"/>
    <w:rsid w:val="0085417C"/>
    <w:rsid w:val="008567BF"/>
    <w:rsid w:val="008615BA"/>
    <w:rsid w:val="0086284F"/>
    <w:rsid w:val="008701BA"/>
    <w:rsid w:val="008702AA"/>
    <w:rsid w:val="0087570B"/>
    <w:rsid w:val="0088369E"/>
    <w:rsid w:val="0088754F"/>
    <w:rsid w:val="008910AA"/>
    <w:rsid w:val="008954F6"/>
    <w:rsid w:val="00896D3A"/>
    <w:rsid w:val="008A20E5"/>
    <w:rsid w:val="008A4F90"/>
    <w:rsid w:val="008A701D"/>
    <w:rsid w:val="008B18E2"/>
    <w:rsid w:val="008B22CD"/>
    <w:rsid w:val="008B23AA"/>
    <w:rsid w:val="008B33F0"/>
    <w:rsid w:val="008B3DEC"/>
    <w:rsid w:val="008B50B9"/>
    <w:rsid w:val="008C5899"/>
    <w:rsid w:val="008D2096"/>
    <w:rsid w:val="008D215A"/>
    <w:rsid w:val="008D4788"/>
    <w:rsid w:val="008D47FF"/>
    <w:rsid w:val="008D7AA1"/>
    <w:rsid w:val="008D7D6E"/>
    <w:rsid w:val="008E4D47"/>
    <w:rsid w:val="008F3DBD"/>
    <w:rsid w:val="00901256"/>
    <w:rsid w:val="009031D7"/>
    <w:rsid w:val="009051BE"/>
    <w:rsid w:val="00905D7F"/>
    <w:rsid w:val="009137F3"/>
    <w:rsid w:val="00914746"/>
    <w:rsid w:val="00917E12"/>
    <w:rsid w:val="00920D10"/>
    <w:rsid w:val="00922025"/>
    <w:rsid w:val="0092298F"/>
    <w:rsid w:val="00927EB2"/>
    <w:rsid w:val="0093610A"/>
    <w:rsid w:val="009371A8"/>
    <w:rsid w:val="00937F98"/>
    <w:rsid w:val="00940482"/>
    <w:rsid w:val="00941F0B"/>
    <w:rsid w:val="0094671C"/>
    <w:rsid w:val="00954740"/>
    <w:rsid w:val="00957EDC"/>
    <w:rsid w:val="009607B8"/>
    <w:rsid w:val="00961646"/>
    <w:rsid w:val="00965851"/>
    <w:rsid w:val="00966C77"/>
    <w:rsid w:val="00972088"/>
    <w:rsid w:val="00972F98"/>
    <w:rsid w:val="00982184"/>
    <w:rsid w:val="00982C37"/>
    <w:rsid w:val="00990B5B"/>
    <w:rsid w:val="0099106D"/>
    <w:rsid w:val="009920C6"/>
    <w:rsid w:val="00992E1A"/>
    <w:rsid w:val="00996FFA"/>
    <w:rsid w:val="009A0123"/>
    <w:rsid w:val="009A3446"/>
    <w:rsid w:val="009B474A"/>
    <w:rsid w:val="009D0EC1"/>
    <w:rsid w:val="009E1570"/>
    <w:rsid w:val="009E3053"/>
    <w:rsid w:val="009E4796"/>
    <w:rsid w:val="009E6751"/>
    <w:rsid w:val="009F3CEC"/>
    <w:rsid w:val="009F4A33"/>
    <w:rsid w:val="009F68DD"/>
    <w:rsid w:val="00A04151"/>
    <w:rsid w:val="00A1203A"/>
    <w:rsid w:val="00A12A5F"/>
    <w:rsid w:val="00A14D29"/>
    <w:rsid w:val="00A14E4E"/>
    <w:rsid w:val="00A212F1"/>
    <w:rsid w:val="00A24B08"/>
    <w:rsid w:val="00A25DF4"/>
    <w:rsid w:val="00A2740D"/>
    <w:rsid w:val="00A321A0"/>
    <w:rsid w:val="00A358AA"/>
    <w:rsid w:val="00A36C15"/>
    <w:rsid w:val="00A41E5D"/>
    <w:rsid w:val="00A4224A"/>
    <w:rsid w:val="00A45855"/>
    <w:rsid w:val="00A474EE"/>
    <w:rsid w:val="00A47A99"/>
    <w:rsid w:val="00A60AC9"/>
    <w:rsid w:val="00A717E5"/>
    <w:rsid w:val="00A75CED"/>
    <w:rsid w:val="00A76AA9"/>
    <w:rsid w:val="00A82A09"/>
    <w:rsid w:val="00A83222"/>
    <w:rsid w:val="00A83AA7"/>
    <w:rsid w:val="00A93DEA"/>
    <w:rsid w:val="00AA04A2"/>
    <w:rsid w:val="00AA0751"/>
    <w:rsid w:val="00AB539A"/>
    <w:rsid w:val="00AC27DB"/>
    <w:rsid w:val="00AC2A1F"/>
    <w:rsid w:val="00AC3381"/>
    <w:rsid w:val="00AC69F5"/>
    <w:rsid w:val="00AD267B"/>
    <w:rsid w:val="00AD7D99"/>
    <w:rsid w:val="00AE090A"/>
    <w:rsid w:val="00AF0041"/>
    <w:rsid w:val="00AF1353"/>
    <w:rsid w:val="00AF40C5"/>
    <w:rsid w:val="00AF4E6D"/>
    <w:rsid w:val="00B00BDA"/>
    <w:rsid w:val="00B07B0E"/>
    <w:rsid w:val="00B10718"/>
    <w:rsid w:val="00B10C91"/>
    <w:rsid w:val="00B200EA"/>
    <w:rsid w:val="00B22612"/>
    <w:rsid w:val="00B22A18"/>
    <w:rsid w:val="00B31CE1"/>
    <w:rsid w:val="00B42602"/>
    <w:rsid w:val="00B43AC1"/>
    <w:rsid w:val="00B45743"/>
    <w:rsid w:val="00B47753"/>
    <w:rsid w:val="00B50448"/>
    <w:rsid w:val="00B52E2B"/>
    <w:rsid w:val="00B54C4D"/>
    <w:rsid w:val="00B604A5"/>
    <w:rsid w:val="00B627EA"/>
    <w:rsid w:val="00B66A52"/>
    <w:rsid w:val="00B67B3F"/>
    <w:rsid w:val="00B83A32"/>
    <w:rsid w:val="00B877B8"/>
    <w:rsid w:val="00B947A5"/>
    <w:rsid w:val="00BA22E0"/>
    <w:rsid w:val="00BB3651"/>
    <w:rsid w:val="00BB3C29"/>
    <w:rsid w:val="00BB6EEA"/>
    <w:rsid w:val="00BB7E74"/>
    <w:rsid w:val="00BC19AB"/>
    <w:rsid w:val="00BC54EC"/>
    <w:rsid w:val="00BC5830"/>
    <w:rsid w:val="00BD1D37"/>
    <w:rsid w:val="00BD32DC"/>
    <w:rsid w:val="00BD595C"/>
    <w:rsid w:val="00BE3507"/>
    <w:rsid w:val="00BE4637"/>
    <w:rsid w:val="00BF40C9"/>
    <w:rsid w:val="00C03A5B"/>
    <w:rsid w:val="00C05DBD"/>
    <w:rsid w:val="00C11882"/>
    <w:rsid w:val="00C155BA"/>
    <w:rsid w:val="00C17A19"/>
    <w:rsid w:val="00C26947"/>
    <w:rsid w:val="00C26BEF"/>
    <w:rsid w:val="00C33D96"/>
    <w:rsid w:val="00C343BB"/>
    <w:rsid w:val="00C41C01"/>
    <w:rsid w:val="00C47339"/>
    <w:rsid w:val="00C51C0E"/>
    <w:rsid w:val="00C54251"/>
    <w:rsid w:val="00C5438A"/>
    <w:rsid w:val="00C605B6"/>
    <w:rsid w:val="00C628F6"/>
    <w:rsid w:val="00C6714E"/>
    <w:rsid w:val="00C67804"/>
    <w:rsid w:val="00C719C2"/>
    <w:rsid w:val="00C8001B"/>
    <w:rsid w:val="00C82AE0"/>
    <w:rsid w:val="00C82AED"/>
    <w:rsid w:val="00C8540E"/>
    <w:rsid w:val="00C86C60"/>
    <w:rsid w:val="00C91CF1"/>
    <w:rsid w:val="00C92241"/>
    <w:rsid w:val="00C93F77"/>
    <w:rsid w:val="00C93FB8"/>
    <w:rsid w:val="00CA25A7"/>
    <w:rsid w:val="00CA5F82"/>
    <w:rsid w:val="00CA7859"/>
    <w:rsid w:val="00CB3591"/>
    <w:rsid w:val="00CC4CDB"/>
    <w:rsid w:val="00CD3421"/>
    <w:rsid w:val="00CE26F7"/>
    <w:rsid w:val="00CE52F9"/>
    <w:rsid w:val="00CE7539"/>
    <w:rsid w:val="00CF0AFE"/>
    <w:rsid w:val="00D00968"/>
    <w:rsid w:val="00D044D8"/>
    <w:rsid w:val="00D13419"/>
    <w:rsid w:val="00D14BA3"/>
    <w:rsid w:val="00D214B5"/>
    <w:rsid w:val="00D21D50"/>
    <w:rsid w:val="00D3291C"/>
    <w:rsid w:val="00D3330C"/>
    <w:rsid w:val="00D33CDB"/>
    <w:rsid w:val="00D3597D"/>
    <w:rsid w:val="00D424FE"/>
    <w:rsid w:val="00D42671"/>
    <w:rsid w:val="00D43B25"/>
    <w:rsid w:val="00D457E7"/>
    <w:rsid w:val="00D50CF3"/>
    <w:rsid w:val="00D52147"/>
    <w:rsid w:val="00D6227D"/>
    <w:rsid w:val="00D62C69"/>
    <w:rsid w:val="00D63052"/>
    <w:rsid w:val="00D71155"/>
    <w:rsid w:val="00D7320E"/>
    <w:rsid w:val="00D761F0"/>
    <w:rsid w:val="00D76777"/>
    <w:rsid w:val="00D8068F"/>
    <w:rsid w:val="00D86C7F"/>
    <w:rsid w:val="00D924AC"/>
    <w:rsid w:val="00D9564B"/>
    <w:rsid w:val="00D96143"/>
    <w:rsid w:val="00DA28A6"/>
    <w:rsid w:val="00DA6B9F"/>
    <w:rsid w:val="00DA6C11"/>
    <w:rsid w:val="00DB48D7"/>
    <w:rsid w:val="00DB4E36"/>
    <w:rsid w:val="00DB7B6A"/>
    <w:rsid w:val="00DC29A3"/>
    <w:rsid w:val="00DC682F"/>
    <w:rsid w:val="00DC6DC0"/>
    <w:rsid w:val="00DD2664"/>
    <w:rsid w:val="00DD2B8C"/>
    <w:rsid w:val="00DD32CA"/>
    <w:rsid w:val="00DD3BA0"/>
    <w:rsid w:val="00DD4082"/>
    <w:rsid w:val="00DD55CD"/>
    <w:rsid w:val="00DE3577"/>
    <w:rsid w:val="00DE5645"/>
    <w:rsid w:val="00E07E03"/>
    <w:rsid w:val="00E101B3"/>
    <w:rsid w:val="00E20D9F"/>
    <w:rsid w:val="00E23663"/>
    <w:rsid w:val="00E23CB5"/>
    <w:rsid w:val="00E265E3"/>
    <w:rsid w:val="00E27D23"/>
    <w:rsid w:val="00E30519"/>
    <w:rsid w:val="00E322FE"/>
    <w:rsid w:val="00E34349"/>
    <w:rsid w:val="00E3598C"/>
    <w:rsid w:val="00E36497"/>
    <w:rsid w:val="00E36ED0"/>
    <w:rsid w:val="00E44221"/>
    <w:rsid w:val="00E45446"/>
    <w:rsid w:val="00E4556A"/>
    <w:rsid w:val="00E457E3"/>
    <w:rsid w:val="00E47447"/>
    <w:rsid w:val="00E475E9"/>
    <w:rsid w:val="00E504E3"/>
    <w:rsid w:val="00E51A5F"/>
    <w:rsid w:val="00E52F57"/>
    <w:rsid w:val="00E53B64"/>
    <w:rsid w:val="00E55F0B"/>
    <w:rsid w:val="00E65B5A"/>
    <w:rsid w:val="00E668CD"/>
    <w:rsid w:val="00E673E5"/>
    <w:rsid w:val="00E71349"/>
    <w:rsid w:val="00E725F6"/>
    <w:rsid w:val="00E7359D"/>
    <w:rsid w:val="00E76821"/>
    <w:rsid w:val="00E81F8F"/>
    <w:rsid w:val="00E82A47"/>
    <w:rsid w:val="00E8497C"/>
    <w:rsid w:val="00E84D52"/>
    <w:rsid w:val="00E86188"/>
    <w:rsid w:val="00E92415"/>
    <w:rsid w:val="00E97557"/>
    <w:rsid w:val="00E97F97"/>
    <w:rsid w:val="00EA39DB"/>
    <w:rsid w:val="00EA3C6F"/>
    <w:rsid w:val="00EA4469"/>
    <w:rsid w:val="00EB293E"/>
    <w:rsid w:val="00EB495F"/>
    <w:rsid w:val="00EB7C7F"/>
    <w:rsid w:val="00EC742E"/>
    <w:rsid w:val="00ED4CE8"/>
    <w:rsid w:val="00EE6CD1"/>
    <w:rsid w:val="00EF1BFD"/>
    <w:rsid w:val="00EF2845"/>
    <w:rsid w:val="00EF5792"/>
    <w:rsid w:val="00EF7C45"/>
    <w:rsid w:val="00F00027"/>
    <w:rsid w:val="00F018FF"/>
    <w:rsid w:val="00F03D8C"/>
    <w:rsid w:val="00F04E11"/>
    <w:rsid w:val="00F05879"/>
    <w:rsid w:val="00F12CD5"/>
    <w:rsid w:val="00F15643"/>
    <w:rsid w:val="00F32075"/>
    <w:rsid w:val="00F373D7"/>
    <w:rsid w:val="00F37B2D"/>
    <w:rsid w:val="00F44340"/>
    <w:rsid w:val="00F45213"/>
    <w:rsid w:val="00F5206A"/>
    <w:rsid w:val="00F6135E"/>
    <w:rsid w:val="00F61543"/>
    <w:rsid w:val="00F63A35"/>
    <w:rsid w:val="00F6695F"/>
    <w:rsid w:val="00F70125"/>
    <w:rsid w:val="00F729A8"/>
    <w:rsid w:val="00F729E1"/>
    <w:rsid w:val="00F72C50"/>
    <w:rsid w:val="00F85A41"/>
    <w:rsid w:val="00F86FCF"/>
    <w:rsid w:val="00F90569"/>
    <w:rsid w:val="00F92C9B"/>
    <w:rsid w:val="00F93AFC"/>
    <w:rsid w:val="00F950D9"/>
    <w:rsid w:val="00F97E02"/>
    <w:rsid w:val="00FA35C7"/>
    <w:rsid w:val="00FA3753"/>
    <w:rsid w:val="00FA4737"/>
    <w:rsid w:val="00FB0F0C"/>
    <w:rsid w:val="00FB424F"/>
    <w:rsid w:val="00FC4818"/>
    <w:rsid w:val="00FC70B6"/>
    <w:rsid w:val="00FD0F73"/>
    <w:rsid w:val="00FD341D"/>
    <w:rsid w:val="00FE01D2"/>
    <w:rsid w:val="00FE112B"/>
    <w:rsid w:val="00FE1132"/>
    <w:rsid w:val="00FE325C"/>
    <w:rsid w:val="00FE6113"/>
    <w:rsid w:val="00FF45CC"/>
    <w:rsid w:val="00FF5619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C15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paragraph" w:styleId="Sangradetextonormal">
    <w:name w:val="Body Text Indent"/>
    <w:basedOn w:val="Normal"/>
    <w:link w:val="SangradetextonormalCar"/>
    <w:rsid w:val="00D457E7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457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457E7"/>
  </w:style>
  <w:style w:type="character" w:customStyle="1" w:styleId="Ttulo1Car">
    <w:name w:val="Título 1 Car"/>
    <w:basedOn w:val="Fuentedeprrafopredeter"/>
    <w:link w:val="Ttulo1"/>
    <w:uiPriority w:val="9"/>
    <w:rsid w:val="00C155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55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55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Crecer Juntos</cp:lastModifiedBy>
  <cp:revision>2</cp:revision>
  <cp:lastPrinted>2023-11-23T17:58:00Z</cp:lastPrinted>
  <dcterms:created xsi:type="dcterms:W3CDTF">2023-11-23T19:39:00Z</dcterms:created>
  <dcterms:modified xsi:type="dcterms:W3CDTF">2023-11-23T19:39:00Z</dcterms:modified>
</cp:coreProperties>
</file>