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8D45" w14:textId="77777777" w:rsidR="00114BF5" w:rsidRPr="00114BF5" w:rsidRDefault="00114BF5" w:rsidP="00114BF5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bookmarkStart w:id="0" w:name="_Toc480792203"/>
      <w:r w:rsidRPr="00114BF5">
        <w:rPr>
          <w:b/>
          <w:bCs/>
          <w:sz w:val="22"/>
          <w:szCs w:val="22"/>
        </w:rPr>
        <w:t>ANEXO N°1: FORMULARIO DE LA OFERTA</w:t>
      </w:r>
    </w:p>
    <w:p w14:paraId="7386645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ab/>
      </w:r>
      <w:r w:rsidRPr="00114BF5">
        <w:rPr>
          <w:sz w:val="22"/>
          <w:szCs w:val="22"/>
        </w:rPr>
        <w:tab/>
      </w:r>
      <w:r w:rsidRPr="00114BF5">
        <w:rPr>
          <w:sz w:val="22"/>
          <w:szCs w:val="22"/>
        </w:rPr>
        <w:tab/>
      </w:r>
      <w:r w:rsidRPr="00114BF5">
        <w:rPr>
          <w:sz w:val="22"/>
          <w:szCs w:val="22"/>
        </w:rPr>
        <w:tab/>
      </w:r>
      <w:r w:rsidRPr="00114BF5">
        <w:rPr>
          <w:sz w:val="22"/>
          <w:szCs w:val="22"/>
        </w:rPr>
        <w:tab/>
      </w:r>
      <w:r w:rsidRPr="00114BF5">
        <w:rPr>
          <w:sz w:val="22"/>
          <w:szCs w:val="22"/>
        </w:rPr>
        <w:tab/>
      </w:r>
    </w:p>
    <w:p w14:paraId="05C50487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724B601E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(Lugar y fecha)</w:t>
      </w:r>
    </w:p>
    <w:p w14:paraId="50B35E20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Señores</w:t>
      </w:r>
    </w:p>
    <w:p w14:paraId="0C2EDBF4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__________________________________________</w:t>
      </w:r>
    </w:p>
    <w:p w14:paraId="7CB8C972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Dirección: __________________________________</w:t>
      </w:r>
    </w:p>
    <w:p w14:paraId="58152841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EB6199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Solicitud de Cotización </w:t>
      </w:r>
      <w:r w:rsidRPr="00114BF5">
        <w:rPr>
          <w:b/>
          <w:bCs/>
          <w:sz w:val="22"/>
          <w:szCs w:val="22"/>
        </w:rPr>
        <w:t>CSJ-02-RFQ-GOPS</w:t>
      </w:r>
      <w:r w:rsidRPr="00114BF5">
        <w:rPr>
          <w:sz w:val="22"/>
          <w:szCs w:val="22"/>
        </w:rPr>
        <w:t xml:space="preserve"> </w:t>
      </w:r>
    </w:p>
    <w:p w14:paraId="6B0140E6" w14:textId="77777777" w:rsidR="00114BF5" w:rsidRPr="00114BF5" w:rsidRDefault="00114BF5" w:rsidP="00114BF5">
      <w:pPr>
        <w:jc w:val="both"/>
        <w:rPr>
          <w:b/>
          <w:bCs/>
          <w:sz w:val="22"/>
          <w:szCs w:val="22"/>
        </w:rPr>
      </w:pPr>
      <w:r w:rsidRPr="00114BF5">
        <w:rPr>
          <w:sz w:val="22"/>
          <w:szCs w:val="22"/>
        </w:rPr>
        <w:t>“</w:t>
      </w:r>
      <w:r w:rsidRPr="00114BF5">
        <w:rPr>
          <w:b/>
          <w:bCs/>
          <w:sz w:val="22"/>
          <w:szCs w:val="22"/>
        </w:rPr>
        <w:t>MATERIALES DE OFICINA PARA EQUIPAR LAS DIFERENTES AREAS ADMINISTRATIVAS DE LA UNIDAD COORDINADORA DEL PROYECTO CRECIENDO SALUDABLES JUNTOS”</w:t>
      </w:r>
    </w:p>
    <w:p w14:paraId="2A239F7B" w14:textId="77777777" w:rsidR="00114BF5" w:rsidRPr="00114BF5" w:rsidRDefault="00114BF5" w:rsidP="00114BF5">
      <w:pPr>
        <w:jc w:val="both"/>
        <w:rPr>
          <w:b/>
          <w:bCs/>
          <w:sz w:val="22"/>
          <w:szCs w:val="22"/>
        </w:rPr>
      </w:pPr>
    </w:p>
    <w:p w14:paraId="33AA0920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Nombre y dirección del Ofertante:</w:t>
      </w:r>
    </w:p>
    <w:p w14:paraId="1D2CE97E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5F064A95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_____</w:t>
      </w:r>
      <w:proofErr w:type="gramStart"/>
      <w:r w:rsidRPr="00114BF5">
        <w:rPr>
          <w:sz w:val="22"/>
          <w:szCs w:val="22"/>
        </w:rPr>
        <w:t>_(</w:t>
      </w:r>
      <w:proofErr w:type="gramEnd"/>
      <w:r w:rsidRPr="00114BF5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0F681EBB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86FB54A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Para el (Lote/</w:t>
      </w:r>
      <w:proofErr w:type="spellStart"/>
      <w:proofErr w:type="gramStart"/>
      <w:r w:rsidRPr="00114BF5">
        <w:rPr>
          <w:sz w:val="22"/>
          <w:szCs w:val="22"/>
        </w:rPr>
        <w:t>Item</w:t>
      </w:r>
      <w:proofErr w:type="spellEnd"/>
      <w:r w:rsidRPr="00114BF5">
        <w:rPr>
          <w:sz w:val="22"/>
          <w:szCs w:val="22"/>
        </w:rPr>
        <w:t>)_</w:t>
      </w:r>
      <w:proofErr w:type="gramEnd"/>
      <w:r w:rsidRPr="00114BF5">
        <w:rPr>
          <w:sz w:val="22"/>
          <w:szCs w:val="22"/>
        </w:rPr>
        <w:t>_______, el precio total de nuestra oferta, a continuación, es: __________________ [indicar el precio total de la oferta del Lote/Ítem en palabras y en cifras, indicando las cifras respectivas en diferentes monedas];</w:t>
      </w:r>
    </w:p>
    <w:p w14:paraId="608AAB0D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2D10364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677BDBDB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15AE5A2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La validez de nuestra oferta es de sesenta (60) días contados a partir del día establecido para la presentación de la oferta. </w:t>
      </w:r>
    </w:p>
    <w:p w14:paraId="5CC5F5E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177169A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0AAE591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Firma y sello del Ofertante</w:t>
      </w:r>
      <w:r w:rsidRPr="00114BF5">
        <w:rPr>
          <w:sz w:val="22"/>
          <w:szCs w:val="22"/>
        </w:rPr>
        <w:tab/>
      </w:r>
    </w:p>
    <w:p w14:paraId="7735BA6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Teléfono de contacto</w:t>
      </w:r>
    </w:p>
    <w:p w14:paraId="633DBDC3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Dirección: </w:t>
      </w:r>
    </w:p>
    <w:p w14:paraId="52A5DDD8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E-mail:</w:t>
      </w:r>
    </w:p>
    <w:p w14:paraId="403C98E9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6FC2FCA1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662B276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3652A0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B09AA6D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CDC02AB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F5F499E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7597F0A9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60F8816C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889FA28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04E95EB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01DA137E" w14:textId="77777777" w:rsidR="00114BF5" w:rsidRPr="00114BF5" w:rsidRDefault="00114BF5" w:rsidP="00114BF5">
      <w:pPr>
        <w:jc w:val="center"/>
        <w:rPr>
          <w:b/>
          <w:bCs/>
          <w:sz w:val="22"/>
          <w:szCs w:val="22"/>
        </w:rPr>
      </w:pPr>
      <w:r w:rsidRPr="00114BF5">
        <w:rPr>
          <w:b/>
          <w:bCs/>
          <w:sz w:val="22"/>
          <w:szCs w:val="22"/>
        </w:rPr>
        <w:lastRenderedPageBreak/>
        <w:t>ANEXO N°2: LISTA DE CANTIDADES Y PRECIOS</w:t>
      </w:r>
    </w:p>
    <w:p w14:paraId="262A8851" w14:textId="77777777" w:rsidR="00114BF5" w:rsidRPr="00114BF5" w:rsidRDefault="00114BF5" w:rsidP="00114BF5">
      <w:pPr>
        <w:jc w:val="both"/>
        <w:rPr>
          <w:b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130"/>
        <w:gridCol w:w="3118"/>
        <w:gridCol w:w="777"/>
        <w:gridCol w:w="1040"/>
        <w:gridCol w:w="1040"/>
        <w:gridCol w:w="1036"/>
      </w:tblGrid>
      <w:tr w:rsidR="00114BF5" w:rsidRPr="00114BF5" w14:paraId="02B4B154" w14:textId="77777777" w:rsidTr="000C3DD5">
        <w:trPr>
          <w:trHeight w:val="261"/>
          <w:tblHeader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401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No.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40A8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CÓDIGO DEL PRODUCTO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491C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DESCRIPCIÓN COMPLETA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9EDC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U/M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43E7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CANTIDAD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C49C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PRECIO UNITARIO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F47DB4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PRECIO TOTAL (IVA INCLUIDO)</w:t>
            </w:r>
          </w:p>
        </w:tc>
      </w:tr>
      <w:tr w:rsidR="00114BF5" w:rsidRPr="00114BF5" w14:paraId="116BA1F3" w14:textId="77777777" w:rsidTr="000C3DD5">
        <w:trPr>
          <w:trHeight w:val="27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985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1D9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80103590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295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SUJETA DOCUMENTOS DE 2”, CAJA</w:t>
            </w:r>
          </w:p>
          <w:p w14:paraId="4B5FBA8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noProof/>
                <w:sz w:val="20"/>
                <w:szCs w:val="20"/>
                <w:lang w:eastAsia="es-SV"/>
              </w:rPr>
              <w:drawing>
                <wp:inline distT="0" distB="0" distL="0" distR="0" wp14:anchorId="6287B3F8" wp14:editId="0B100C0F">
                  <wp:extent cx="471054" cy="471054"/>
                  <wp:effectExtent l="0" t="0" r="5715" b="5715"/>
                  <wp:docPr id="1036015669" name="Imagen 1" descr="Clip binder 19mm (3,4) caja c12 pzas. Cu. - Coni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 binder 19mm (3,4) caja c12 pzas. Cu. - Coni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8305" cy="4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3282E72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A28B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8F01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0572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7269D4B" w14:textId="77777777" w:rsidTr="000C3DD5">
        <w:trPr>
          <w:trHeight w:val="27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9EA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291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80103590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0DB9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SUJETA DOCUMENTOS DE 1 ½”, CAJA</w:t>
            </w:r>
          </w:p>
          <w:p w14:paraId="219A53E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noProof/>
                <w:sz w:val="20"/>
                <w:szCs w:val="20"/>
                <w:lang w:eastAsia="es-SV"/>
              </w:rPr>
              <w:drawing>
                <wp:inline distT="0" distB="0" distL="0" distR="0" wp14:anchorId="01AB628F" wp14:editId="26F0C9E3">
                  <wp:extent cx="471054" cy="471054"/>
                  <wp:effectExtent l="0" t="0" r="5715" b="5715"/>
                  <wp:docPr id="457206681" name="Imagen 457206681" descr="Clip binder 19mm (3,4) caja c12 pzas. Cu. - Coni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 binder 19mm (3,4) caja c12 pzas. Cu. - Coni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8305" cy="4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38920C7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8CD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AFD2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D8E3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B2D275A" w14:textId="77777777" w:rsidTr="000C3DD5">
        <w:trPr>
          <w:trHeight w:val="27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05A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0B5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80103105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F8B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BORRADOR TIPO LAPIZ CON ESCOBILLA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6247747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B616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48F6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E13D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1724F5B" w14:textId="77777777" w:rsidTr="000C3DD5">
        <w:trPr>
          <w:trHeight w:val="28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A3A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1BB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80103170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5A6F" w14:textId="77777777" w:rsidR="00114BF5" w:rsidRPr="00114BF5" w:rsidRDefault="00114BF5" w:rsidP="00114BF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NUMERADORA AUTOMATICO DE 6 O MÁS DIGITOS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73F42B7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579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0E9E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B6AE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FC54195" w14:textId="77777777" w:rsidTr="000C3DD5">
        <w:trPr>
          <w:trHeight w:val="25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2BB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637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80200517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CC9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TINTA PARA NUMERADOR AUTOMATICO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5C414FB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CD6CF" w14:textId="77777777" w:rsidR="00114BF5" w:rsidRPr="00114BF5" w:rsidRDefault="00114BF5" w:rsidP="00114BF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9922D" w14:textId="77777777" w:rsidR="00114BF5" w:rsidRPr="00114BF5" w:rsidRDefault="00114BF5" w:rsidP="00114BF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98D0F" w14:textId="77777777" w:rsidR="00114BF5" w:rsidRPr="00114BF5" w:rsidRDefault="00114BF5" w:rsidP="00114BF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F5FC80C" w14:textId="77777777" w:rsidTr="000C3DD5">
        <w:trPr>
          <w:trHeight w:val="27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AF6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8D5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80102116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C9D4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PUNTO FINO (0.4-0.5) MM, COLOR NEGRO, TINTA INDELEBLE PARA MARCAR TODO TIPO DE SUPERFICIE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1CACA7D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F336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2CF0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D21A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D4DC5E5" w14:textId="77777777" w:rsidTr="000C3DD5">
        <w:trPr>
          <w:trHeight w:val="26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54C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C0D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80102142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004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PUNTO GRUESO PUNTA REDONDA, PERMANENTE, COLOR NEGRO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83D2C7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EB3C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4CDF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F28D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7E8B84C4" w14:textId="77777777" w:rsidTr="000C3DD5">
        <w:trPr>
          <w:trHeight w:val="28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D89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7F4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80102060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AF8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PUNTO GRUESO PUNTA REDONDA, PERMANENTE, COLOR ROJO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1EA3850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290D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A7BC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ADFE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32A4E30" w14:textId="77777777" w:rsidTr="000C3DD5">
        <w:trPr>
          <w:trHeight w:val="28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3EB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323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80102060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879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PUNTO GRUESO PUNTA REDONDA, PERMANENTE, COLOR VERDE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4D450E8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C5CF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7417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7C5C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9684D9C" w14:textId="77777777" w:rsidTr="000C3DD5">
        <w:trPr>
          <w:trHeight w:val="28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4F7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913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80102090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E6A4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PUNTA GRUESA PARA PIZARRA NEGRO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FDF09B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510D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3F40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4936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25AF8D2" w14:textId="77777777" w:rsidTr="000C3DD5">
        <w:trPr>
          <w:trHeight w:val="28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161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4D1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80102085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26B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PUNTA GRUESA PARA PIZARRA AZUL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3E8C80F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CADE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7F11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8394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3A193A4" w14:textId="77777777" w:rsidTr="000C3DD5">
        <w:trPr>
          <w:trHeight w:val="28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4C7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F8E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80102095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711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PUNTA GRUESA PARA PIZARRA ROJO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576805F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9148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4F29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BF84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30844B0" w14:textId="77777777" w:rsidTr="000C3DD5">
        <w:trPr>
          <w:trHeight w:val="28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C31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DC6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80102100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C72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PUNTA GRUESA PARA PIZARRA VERDE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4DC69B0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5308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4A47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5F36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17DA7134" w14:textId="77777777" w:rsidTr="000C3DD5">
        <w:trPr>
          <w:trHeight w:val="28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CE3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936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80102070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052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PLUMON FLUORESCENTE, COLOR AMARILLO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76B5731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E50E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2129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F396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012B932" w14:textId="77777777" w:rsidTr="000C3DD5">
        <w:trPr>
          <w:trHeight w:val="28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C4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E54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80102080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565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FLUORESCENTE, COLOR VERDE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142826D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800D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625E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9064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7D99DEB6" w14:textId="77777777" w:rsidTr="000C3DD5">
        <w:trPr>
          <w:trHeight w:val="28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801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C74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80200480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DA7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PILA ALKALINA TIPO AA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1798E1B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9200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F470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482C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74FB11F9" w14:textId="77777777" w:rsidTr="000C3DD5">
        <w:trPr>
          <w:trHeight w:val="28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E4D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647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80200490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261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PILA ALKALINA PEQUEÑA DE 1.5 V TIPO AAA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79E3FED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36AF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AA9A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AEFB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544E8F5" w14:textId="77777777" w:rsidTr="000C3DD5">
        <w:trPr>
          <w:trHeight w:val="28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7D2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6EF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80105102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165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CUADERNO ESPIRAL, RAYADO NUMERO 3, DE 200 HOJAS/ TAPA </w:t>
            </w: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lastRenderedPageBreak/>
              <w:t>DURA, 15X22 CMS APROXIMADAMENTE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231867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lastRenderedPageBreak/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1011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3921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95CA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74D0EDD" w14:textId="77777777" w:rsidTr="000C3DD5">
        <w:trPr>
          <w:trHeight w:val="28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DAF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248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80105035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DB8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LIBRETA TAQUIGRAFICA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3C4DBD3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1A12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046C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7686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9774266" w14:textId="77777777" w:rsidTr="000C3DD5">
        <w:trPr>
          <w:trHeight w:val="28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E6D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771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80103181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854C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PEGAMENTO BLANCO, FRASCO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40A257F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5E17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795A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5187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BF8D355" w14:textId="77777777" w:rsidTr="000C3DD5">
        <w:trPr>
          <w:trHeight w:val="28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285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1B1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80103185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970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LAPIZ ADHESIVO PRIT 20 -25 GR APROX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064582F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E2A0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E2DE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3999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0A89594" w14:textId="77777777" w:rsidTr="000C3DD5">
        <w:trPr>
          <w:trHeight w:val="28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3FA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4A2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80103090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9B8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BORRADOR DE PIZARRA ACRILICA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0DDE557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1998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B03E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2133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AF14469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0BC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4AF2E5C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80103545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5A92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TACHUELAS DE COLORES (CAJA)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4E164CC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C367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1B08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EAB6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F690C92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555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770A068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80103010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A8F4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DESENGRAPADOR (SACA GRAPAS)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6846EC2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EAD2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6476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D184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0EC4619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206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96F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80103011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C28A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DESENGRAPADOR INDUSTRIAL (SACA GRAPAS)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4EC03FB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A5B4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B906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067D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0B5548E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004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88E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80103054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67E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GRAPAS PARA ENGRAPADORA INDUSTRIAL ¼” (CAJA)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1B03DC2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2098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46AD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2A79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045ED84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9A49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79B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80103025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55BA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ENGRAPADORA INDUSTRIAL PESADA (220 HJS)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755A2C7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A023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4D2F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E7B1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8319792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9C9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638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80103050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871B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GRAPAS ESTANDAR (CAJA)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06FE672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DA1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6BAE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C6D1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7BDA1157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86D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46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80104058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7338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SEPARADOR PLASTIFICADO, TAMAÑO CARTA (JUEGO)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309FF83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324B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3365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7E57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64D4699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290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8CB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80102030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62C7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LAPICEROS TINTA GEL COLOR NEGRO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0844AA1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E44E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5C76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0905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C784212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26E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9AF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80102009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0FBE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BOLIGRAFO PUNTO FINO (CAJA) COLOR AZUL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7C1BDF5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52A4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4063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F41B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1E05D1D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A8C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6DB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80102033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B479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BOLIGRAFO PUNTO FINO (CAJA) COLOR NEGRO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3A36447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E916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D116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0A4D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1D0920E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045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540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80102050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16E2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LAPIZ TRIANGULAR DOCENA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1B5ABCC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A1C5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E89A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3A72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D92BE73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0BD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E80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80103030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C6C4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FASTENER DE 8 CM, CAJA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56F28C7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2FB8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77B0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6817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1F785E70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2F6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2BE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80103233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6151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TINTA COLOR AZUL PARA ALMOHADILLA DE SELLO (FRASCO DE 2 ONZ, CON GOTERO)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DD2EB4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965F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9F77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793A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E44FB30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B05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3E7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80103062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20F2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CINTA ADHESIVA DOBLE CARA 12 MM X 33 M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03CD6CB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199B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3533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BDB9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FC36A24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428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B95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80101025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3197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FOLDER TAMAÑO CARTA (100 UNIDADES)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644B72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44E7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2AF5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C793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767DE210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D4E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D69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80101030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0302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FOLDER TAMAÑO OFICIO (100 UNID)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02A54B2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1B77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934D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C10D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977360F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6C3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0D5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80101148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3B0C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SOBRE DE PAPEL MANILA, MEDIDA APROXIMADA DE 6”X9”, SIN CLIP (MEDIA CARTA)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54C0900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2A4C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740C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CE2D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350202C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C34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4ED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80101152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7467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SOBRE MANILA CARTA CAJA C/50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49F7C07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0532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2CD8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4273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6B78687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199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8FE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80101154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A575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SOBRE CON BROCHE MANILA OFICIO CAJA C/50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4BB4C18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2131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4380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5F4A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8DFD59E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DD6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BBF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80104033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AD79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CARTAPACIO DE 3 ANILLOS DE 1”, TAMAÑO CARTA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06AE81C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6334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AA95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EB05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12B7D12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EA5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BA3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80104040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882D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CARTAPACIO DE 3 ANILLOS DE 2”, TAMAÑO CARTA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34A0F23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8D59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B34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4F94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1CFB03BD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ED6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lastRenderedPageBreak/>
              <w:t>44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A99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80104042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5FA9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CARTAPACIO DE 3 ANILLOS DE 2 1/2”, TAMAÑO CARTA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94C990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67CE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3677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5124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8CE93D2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2A3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A2C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80104010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0A739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ARCHIVADOR DE PALANCA, TAMAÑO CARTA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65EBF8C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366D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D5F0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3ABB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6DADA44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B60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1DF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80103196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C4F4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PERFORADORA DE DOS OJETES INDUSTRIAL CON CAPACIDAD APROX DE 50 – 70 HOJAS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1F9C8E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E3B8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DDD6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3262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E185CE2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3C7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924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80103200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94B1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PERFORADORA DE TRES OJETES (CAPACIDAD 25 -50 HOJAS)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3583B21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4D1D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1D2C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021A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A75F289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3A0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A03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80103190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2779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PERFORADORA DE DOS OJETES ESTANDAR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1DD2770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E2B7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5D30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DEE9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351C50A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650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E58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80103020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A4F5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ENGRAPADORA METALICA DE ESCRITORIO TIRA COMPLETA ESTANDAR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263AA4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7690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56DE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6763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7BC52F1B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FF2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51E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80103227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924B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TIJERA DE ACERO INOXIDABLE MEDIANA (7-8) PULGADAS APROXIMADAMENTE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861CFE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29C5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4053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868B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4427E4A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12B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1D0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80103148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B270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HUMEDECEDOR DACTILAR EN PASTA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4CA5374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72CD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FD97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7A93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81A2545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AD4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792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80101055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47AE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PAPEL BOND B-20, BLANCO, TAMAÑO OFICIO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419BDBA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6EA3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50C1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C9CD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8AC1C32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AC3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C11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80101050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D08F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PAPEL BOND B-20, BLANCO, TAMAÑO LEGAL 8.5”X14”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046CE13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7CDE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2B3C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73D6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0A17051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7A5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1CB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80101045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692D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PAPEL BOND B-20, BLANCO, TAMAÑO CARTA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17C0D5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85DC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37F3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3BFC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FFE857A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954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04C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80105049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D79B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PAPEL PARA ROTAFOLIO (BLOCK RAYTER ROTAFOLIO)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CC3494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E327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379C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423C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3072F77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8BE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52E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80101048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ABCF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PAPEL BOND DOBLE CARTA 11X17 (RESMA)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5AF0E65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071F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FED1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74A3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40BC8BE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E25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E67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80103522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27DE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CABALLETE PARA ROTAFOLIO ACRILICO, MEDIDAS APROX.: ALTO X 1.20 (SOLO PIZARRA) X 0.80 ANCHO - CUATRIPIE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4A41D5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6956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F7C5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21E9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7815F89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E49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085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80103535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0D3D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TABLAS DE MADERA CON CLIP TAMAÑO CARTA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066CBDB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62B8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0EEC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872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BFAEE55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D8B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FAE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80103610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172D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PORTA LAPICES NEGRO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671EA24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45C4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4EB8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B9A4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7E166588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30D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424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80103005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6A08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CORRECTOR LIQUIDO EN FORMA DE LAPIZ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36A8A6D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4890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A8B7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63D9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081DE82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06C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90D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80105055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3DA8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NOTAS ADHESIVAS (COLOR AMARILLO) PAQUETE 100 NOTAS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DC2628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9A7F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D4B9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943F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F6DE1B9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F16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BD8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80105070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1DE5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NOTAS ADHESIVAS (COLOR ROSADO) PAQUETE DE 100 NOTAS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6A2B00C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997F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828C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288F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3043BB4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363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FAA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80105070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C8E0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NOTAS ADHESIVAS (COLOR VERDE) PAQUETE DE 100 NOTAS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702115E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13E3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BB58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063D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CEC88F3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2C2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0A94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80105070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A2D7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NOTAS ADHESIVAS (COLOR MORADO) PAQUETE DE 100 NOTAS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194EAB3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BEC7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AAE7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448E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D4132B8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A85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lastRenderedPageBreak/>
              <w:t>65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130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80105070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D27E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NOTAS ADHESIVAS (COLOR AZUL) PAQUETE DE 100 NOTAS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B005E0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4D4B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251D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A96A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706D0779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985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C66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80105088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328D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BLOCK DE NOTAS ADHESIVAS, BANDERITAS PLASTIFICADAS (TIRA ADHESIVA DE COLOR) ESTUCHE DE 5 BLOCK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2103C97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53ED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878B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B468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557F78F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9EC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87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80103064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23BE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CINTA ADHESIVA INVISIBLE, REMOVIBLE ½”, APROXIMADAMENTE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4021E85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F58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7094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C669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B0A2DF9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00D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146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80103570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E1E5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DISPENSADOR DE ESCRITORIO PARA CINTA ADHESIVA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34DDF44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0FC0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1167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6E9F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EE2A093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9EB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DCF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80701060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C238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CINTA ADHESIVA TRANSPARENTE DE 3” DE ANCHO, ROLLO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3E5BD64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8FCC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6FA1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6533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E90A17A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E11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70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50A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80701075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1D97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DISPENSADOR MANUAL PARA CORTAR CINTA ADHESIVA PARA EMPACAR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1A704AD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35B0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7848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4850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7C8ADB17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C52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71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182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80101719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A3F6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HOJA CARTULINA COLOR AMARILLO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3DCE09F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1E6A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A9A4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CF76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7D952A7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EA8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72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245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80101738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05CC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HOJA CARTULINA COLOR VERDE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4DD4AD0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410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27E5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4C72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BB9FF7F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939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73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767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80101730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3D46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HOJA CARTULINA COLOR CELESTE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6FA8421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C61E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54E1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07F8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AC2A563" w14:textId="77777777" w:rsidTr="000C3DD5">
        <w:trPr>
          <w:trHeight w:val="295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5DB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74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004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80101355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1C89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CARTULINA CANSON (VARIOS COLORES), PLIEGO /ROJO Y AZUL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</w:tcPr>
          <w:p w14:paraId="47A9BA0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3531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7BFC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4D2A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</w:tbl>
    <w:p w14:paraId="784FBACD" w14:textId="77777777" w:rsidR="00114BF5" w:rsidRPr="00114BF5" w:rsidRDefault="00114BF5" w:rsidP="00114BF5">
      <w:pPr>
        <w:jc w:val="both"/>
        <w:rPr>
          <w:b/>
          <w:u w:val="single"/>
        </w:rPr>
      </w:pPr>
    </w:p>
    <w:p w14:paraId="25BE43A2" w14:textId="77777777" w:rsidR="00114BF5" w:rsidRPr="00114BF5" w:rsidRDefault="00114BF5" w:rsidP="00114BF5">
      <w:pPr>
        <w:jc w:val="both"/>
        <w:rPr>
          <w:b/>
          <w:u w:val="single"/>
        </w:rPr>
      </w:pPr>
    </w:p>
    <w:p w14:paraId="0F356CC1" w14:textId="77777777" w:rsidR="00114BF5" w:rsidRPr="00114BF5" w:rsidRDefault="00114BF5" w:rsidP="00114BF5">
      <w:pPr>
        <w:numPr>
          <w:ilvl w:val="0"/>
          <w:numId w:val="8"/>
        </w:numPr>
        <w:jc w:val="both"/>
        <w:rPr>
          <w:b/>
          <w:color w:val="FF0000"/>
          <w:u w:val="single"/>
        </w:rPr>
      </w:pPr>
      <w:r w:rsidRPr="00114BF5">
        <w:rPr>
          <w:b/>
          <w:color w:val="FF0000"/>
          <w:u w:val="single"/>
        </w:rPr>
        <w:t>Presentar los precios unitarios con dos decimales</w:t>
      </w:r>
    </w:p>
    <w:p w14:paraId="0F99E5DC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1E13CFD0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79181C73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D08695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6BD979A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Firma del Ofertante</w:t>
      </w:r>
      <w:r w:rsidRPr="00114BF5">
        <w:rPr>
          <w:sz w:val="22"/>
          <w:szCs w:val="22"/>
        </w:rPr>
        <w:tab/>
      </w:r>
    </w:p>
    <w:p w14:paraId="226DD1DA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Sello del Proveedor</w:t>
      </w:r>
    </w:p>
    <w:p w14:paraId="6A18690A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582A476" w14:textId="77777777" w:rsidR="00114BF5" w:rsidRPr="00114BF5" w:rsidRDefault="00114BF5" w:rsidP="00114BF5">
      <w:pPr>
        <w:rPr>
          <w:b/>
          <w:bCs/>
          <w:sz w:val="22"/>
          <w:szCs w:val="22"/>
        </w:rPr>
        <w:sectPr w:rsidR="00114BF5" w:rsidRPr="00114BF5" w:rsidSect="002E241B">
          <w:footerReference w:type="default" r:id="rId9"/>
          <w:pgSz w:w="12240" w:h="15840"/>
          <w:pgMar w:top="1819" w:right="1701" w:bottom="1418" w:left="1701" w:header="709" w:footer="709" w:gutter="0"/>
          <w:cols w:space="708"/>
          <w:docGrid w:linePitch="360"/>
        </w:sectPr>
      </w:pPr>
    </w:p>
    <w:p w14:paraId="3FEC1810" w14:textId="77777777" w:rsidR="00114BF5" w:rsidRPr="00114BF5" w:rsidRDefault="00114BF5" w:rsidP="00114BF5">
      <w:pPr>
        <w:jc w:val="center"/>
        <w:rPr>
          <w:b/>
          <w:bCs/>
          <w:sz w:val="22"/>
          <w:szCs w:val="22"/>
        </w:rPr>
      </w:pPr>
      <w:r w:rsidRPr="00114BF5">
        <w:rPr>
          <w:b/>
          <w:bCs/>
          <w:sz w:val="22"/>
          <w:szCs w:val="22"/>
        </w:rPr>
        <w:lastRenderedPageBreak/>
        <w:t>ANEXO N°3: CUMPLIMIENTO DE ESPECIFICACIONES TÉCNICAS</w:t>
      </w:r>
    </w:p>
    <w:p w14:paraId="5F63E571" w14:textId="77777777" w:rsidR="00114BF5" w:rsidRPr="00114BF5" w:rsidRDefault="00114BF5" w:rsidP="00114BF5">
      <w:pPr>
        <w:jc w:val="both"/>
        <w:rPr>
          <w:b/>
          <w:bCs/>
          <w:sz w:val="22"/>
          <w:szCs w:val="20"/>
        </w:rPr>
      </w:pPr>
    </w:p>
    <w:p w14:paraId="166612C5" w14:textId="77777777" w:rsidR="00114BF5" w:rsidRPr="00114BF5" w:rsidRDefault="00114BF5" w:rsidP="00114BF5">
      <w:pPr>
        <w:jc w:val="center"/>
        <w:rPr>
          <w:rFonts w:eastAsia="DejaVu Sans"/>
          <w:b/>
          <w:bCs/>
          <w:sz w:val="2"/>
          <w:szCs w:val="2"/>
        </w:rPr>
      </w:pPr>
    </w:p>
    <w:tbl>
      <w:tblPr>
        <w:tblW w:w="5347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991"/>
        <w:gridCol w:w="6803"/>
        <w:gridCol w:w="4961"/>
      </w:tblGrid>
      <w:tr w:rsidR="00114BF5" w:rsidRPr="00114BF5" w14:paraId="1EDE8206" w14:textId="77777777" w:rsidTr="000C3DD5">
        <w:trPr>
          <w:trHeight w:val="456"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EAC69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ITEM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D0689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CODIGO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9405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DESCRIPCION COMPLETA DEL SUMINISTRO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375C5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SV"/>
              </w:rPr>
              <w:t>ESPECIFICACIONES TECNICAS OFERTADAS</w:t>
            </w:r>
          </w:p>
        </w:tc>
      </w:tr>
      <w:tr w:rsidR="00114BF5" w:rsidRPr="00114BF5" w14:paraId="6552230E" w14:textId="77777777" w:rsidTr="000C3DD5">
        <w:trPr>
          <w:trHeight w:val="27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E2C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4B9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80103590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51B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SUJETA DOCUMENTOS DE 2”, CAJA</w:t>
            </w:r>
          </w:p>
          <w:p w14:paraId="1721E6E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0AA48344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C8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8E584EB" w14:textId="77777777" w:rsidTr="000C3DD5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AC0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372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80103590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85E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SUJETA DOCUMENTOS DE 1 ½”, CAJA</w:t>
            </w:r>
          </w:p>
          <w:p w14:paraId="61147AF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69BED26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0CA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7B6E408" w14:textId="77777777" w:rsidTr="000C3DD5">
        <w:trPr>
          <w:trHeight w:val="27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021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FFB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80103105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22D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BORRADOR TIPO LAPIZ CON ESCOBILLA</w:t>
            </w:r>
          </w:p>
          <w:p w14:paraId="54095D2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0646F44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5E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DFE15E4" w14:textId="77777777" w:rsidTr="000C3DD5">
        <w:trPr>
          <w:trHeight w:val="2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E62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C7C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80103170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CDF8" w14:textId="77777777" w:rsidR="00114BF5" w:rsidRPr="00114BF5" w:rsidRDefault="00114BF5" w:rsidP="00114BF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NUMERADORA AUTOMATICO DE 6 O MÁS DIGITOS</w:t>
            </w:r>
          </w:p>
          <w:p w14:paraId="6C5865E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164B3634" w14:textId="77777777" w:rsidR="00114BF5" w:rsidRPr="00114BF5" w:rsidRDefault="00114BF5" w:rsidP="00114BF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1B2A" w14:textId="77777777" w:rsidR="00114BF5" w:rsidRPr="00114BF5" w:rsidRDefault="00114BF5" w:rsidP="00114BF5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9C948DE" w14:textId="77777777" w:rsidTr="000C3DD5">
        <w:trPr>
          <w:trHeight w:val="25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9A6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363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80200517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2D389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TINTA PARA NUMERADOR AUTOMATICO</w:t>
            </w:r>
          </w:p>
          <w:p w14:paraId="0EDA119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5EE20AE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E1C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ECA6C09" w14:textId="77777777" w:rsidTr="000C3DD5">
        <w:trPr>
          <w:trHeight w:val="27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5E8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B19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80102116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F4E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PUNTO FINO (0.4-0.5) MM, COLOR NEGRO, TINTA INDELEBLE PARA MARCAR TODO TIPO DE SUPERFICIE</w:t>
            </w:r>
          </w:p>
          <w:p w14:paraId="4EE8D52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5545333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E7B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826D088" w14:textId="77777777" w:rsidTr="000C3DD5">
        <w:trPr>
          <w:trHeight w:val="26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5CF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B62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80102142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5C5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PUNTO GRUESO PUNTA REDONDA, PERMANENTE, COLOR NEGRO</w:t>
            </w:r>
          </w:p>
          <w:p w14:paraId="4C087614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7BA6B16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E24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1856A93" w14:textId="77777777" w:rsidTr="000C3DD5">
        <w:trPr>
          <w:trHeight w:val="2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D77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8C7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80102060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108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PUNTO GRUESO PUNTA REDONDA, PERMANENTE, COLOR ROJO</w:t>
            </w:r>
          </w:p>
          <w:p w14:paraId="5C007CE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19C3B74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C1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C0D1D01" w14:textId="77777777" w:rsidTr="000C3DD5">
        <w:trPr>
          <w:trHeight w:val="2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650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101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80102060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2BE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PUNTO GRUESO PUNTA REDONDA, PERMANENTE, COLOR VERDE</w:t>
            </w:r>
          </w:p>
          <w:p w14:paraId="56A720A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649D772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A329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C52D8C7" w14:textId="77777777" w:rsidTr="000C3DD5">
        <w:trPr>
          <w:trHeight w:val="2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A9A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099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80102090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C56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PUNTA GRUESA PARA PIZARRA NEGRO</w:t>
            </w:r>
          </w:p>
          <w:p w14:paraId="41E9115C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254BCEB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0EB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A30579E" w14:textId="77777777" w:rsidTr="000C3DD5">
        <w:trPr>
          <w:trHeight w:val="2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10A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lastRenderedPageBreak/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9FA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80102085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79F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PUNTA GRUESA PARA PIZARRA AZUL</w:t>
            </w:r>
          </w:p>
          <w:p w14:paraId="678C0B9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02A6A064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D6B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6F6715E" w14:textId="77777777" w:rsidTr="000C3DD5">
        <w:trPr>
          <w:trHeight w:val="2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F08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859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80102095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3A5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PUNTA GRUESA PARA PIZARRA ROJO</w:t>
            </w:r>
          </w:p>
          <w:p w14:paraId="54A9B84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0E10519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E69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05B5774" w14:textId="77777777" w:rsidTr="000C3DD5">
        <w:trPr>
          <w:trHeight w:val="2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11A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A3E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80102100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225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PUNTA GRUESA PARA PIZARRA VERDE</w:t>
            </w:r>
          </w:p>
          <w:p w14:paraId="77A84C8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0E8BD61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197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8E25068" w14:textId="77777777" w:rsidTr="000C3DD5">
        <w:trPr>
          <w:trHeight w:val="2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D9D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67F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80102070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5EC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PLUMON FLUORESCENTE, COLOR AMARILLO </w:t>
            </w:r>
          </w:p>
          <w:p w14:paraId="48686E3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6958C6C9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D9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730468E4" w14:textId="77777777" w:rsidTr="000C3DD5">
        <w:trPr>
          <w:trHeight w:val="2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907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8B5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80102080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353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PLUMON FLUORESCENTE, COLOR VERDE</w:t>
            </w:r>
          </w:p>
          <w:p w14:paraId="0E054F34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7CBC2C6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FD5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8FE0E03" w14:textId="77777777" w:rsidTr="000C3DD5">
        <w:trPr>
          <w:trHeight w:val="2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F50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E83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80200480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30F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PILA ALKALINA TIPO AA</w:t>
            </w:r>
          </w:p>
          <w:p w14:paraId="7159840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122A479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909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B9DCF62" w14:textId="77777777" w:rsidTr="000C3DD5">
        <w:trPr>
          <w:trHeight w:val="2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527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B29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80200490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EFC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PILA ALKALINA PEQUEÑA DE 1.5 V TIPO AAA</w:t>
            </w:r>
          </w:p>
          <w:p w14:paraId="7B2A2DA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1C25BFD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3F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F33BB10" w14:textId="77777777" w:rsidTr="000C3DD5">
        <w:trPr>
          <w:trHeight w:val="2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8BE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608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80105102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E57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CUADERNO ESPIRAL, RAYADO NUMERO 3, DE 200 HOJAS/ TAPA DURA, 15X22 CMS APROXIMADAMENTE</w:t>
            </w:r>
          </w:p>
          <w:p w14:paraId="762E2E69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64B776D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A5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B3354C4" w14:textId="77777777" w:rsidTr="000C3DD5">
        <w:trPr>
          <w:trHeight w:val="2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358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027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80105035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86E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LIBRETA TAQUIGRAFICA</w:t>
            </w:r>
          </w:p>
          <w:p w14:paraId="0ABE6F8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46C8FBFC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50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1FC116F" w14:textId="77777777" w:rsidTr="000C3DD5">
        <w:trPr>
          <w:trHeight w:val="2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AF0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98D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80103181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BFF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PEGAMENTO BLANCO, FRASCO</w:t>
            </w:r>
          </w:p>
          <w:p w14:paraId="7596EEE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3A57BFA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2CA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7952B439" w14:textId="77777777" w:rsidTr="000C3DD5">
        <w:trPr>
          <w:trHeight w:val="2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C3B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142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80103185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CE2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LAPIZ ADHESIVO PRIT 20 -25 GR APROX</w:t>
            </w:r>
          </w:p>
          <w:p w14:paraId="3E87414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65E0007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lastRenderedPageBreak/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57A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1932DE23" w14:textId="77777777" w:rsidTr="000C3DD5">
        <w:trPr>
          <w:trHeight w:val="283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F9F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9F4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80103090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3E94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BORRADOR DE PIZARRA ACRILICA</w:t>
            </w:r>
          </w:p>
          <w:p w14:paraId="458295EC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3DBE56A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147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1A2B81FC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A93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15E7E41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80103545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71D8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TACHUELAS DE COLORES (CAJA) </w:t>
            </w:r>
          </w:p>
          <w:p w14:paraId="03A49A9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5CCB3E8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B09F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7DFA6AD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6E4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67604E9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80103010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3B95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DESENGRAPADOR (SACA GRAPAS)</w:t>
            </w:r>
          </w:p>
          <w:p w14:paraId="2DD936B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0113C4E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55F8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3393943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030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142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80103011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B1CD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DESENGRAPADOR INDUSTRIAL (SACA GRAPAS)</w:t>
            </w:r>
          </w:p>
          <w:p w14:paraId="6B3F334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729E572C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317E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5676420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7D3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1B9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80103054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37EC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GRAPAS PARA ENGRAPADORA INDUSTRIAL ¼” (CAJA)</w:t>
            </w:r>
          </w:p>
          <w:p w14:paraId="13434DD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180F129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A107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B00C88C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FBD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17C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80103025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382F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ENGRAPADORA INDUSTRIAL PESADA (220 HJS)</w:t>
            </w:r>
          </w:p>
          <w:p w14:paraId="5813D92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0C7E997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1499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6325C7E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809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29F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80103050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B1EE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GRAPAS ESTANDAR (CAJA)</w:t>
            </w:r>
          </w:p>
          <w:p w14:paraId="372C8D6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4338B4C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D124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9B79F5B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4AF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46A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80104058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3CC8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SEPARADOR PLASTIFICADO, TAMAÑO CARTA (JUEGO)</w:t>
            </w:r>
          </w:p>
          <w:p w14:paraId="6D9A895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5C94E70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04944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E43335E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1DE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26F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80102030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EBC1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LAPICEROS TINTA GEL COLOR NEGRO</w:t>
            </w:r>
          </w:p>
          <w:p w14:paraId="1F62EF0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31791219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1D2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F6ABC6A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5A9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2A9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80102009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4FDF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BOLIGRAFO PUNTO FINO (CAJA) COLOR AZUL</w:t>
            </w:r>
          </w:p>
          <w:p w14:paraId="3F1F79B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358C656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ADBA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17E96DA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014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DC2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80102033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3EE0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BOLIGRAFO PUNTO FINO (CAJA) COLOR NEGRO</w:t>
            </w:r>
          </w:p>
          <w:p w14:paraId="2BFF7A4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0302F0A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lastRenderedPageBreak/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7F27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86D49D0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1A3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79F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80102050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7642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LAPIZ TRIANGULAR DOCENA</w:t>
            </w:r>
          </w:p>
          <w:p w14:paraId="323A2CE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7CDA995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8F07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BD638E1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88D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05C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80103030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E930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FASTENER DE 8 CM, CAJA</w:t>
            </w:r>
          </w:p>
          <w:p w14:paraId="7E7BD35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6F681309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F3D7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E45448A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D51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E7B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80103233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349E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TINTA COLOR AZUL PARA ALMOHADILLA DE SELLO (FRASCO DE 2 ONZ, CON GOTERO)</w:t>
            </w:r>
          </w:p>
          <w:p w14:paraId="02D7E424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2F57E0C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7899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91B1EC4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12D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782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80103062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B626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CINTA ADHESIVA DOBLE CARA 12 MM X 33 M</w:t>
            </w:r>
          </w:p>
          <w:p w14:paraId="408AF02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2D2B966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5DAE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24E442B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90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C50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80101025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3F44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FOLDER TAMAÑO CARTA (100 UNIDADES)</w:t>
            </w:r>
          </w:p>
          <w:p w14:paraId="22FE5EAC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1382A60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8479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170B0616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EBD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056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80101030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1DF2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FOLDER TAMAÑO OFICIO (100 UNID)</w:t>
            </w:r>
          </w:p>
          <w:p w14:paraId="49EB53C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63F9ED8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9638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0A5C3A0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32A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7D5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80101148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9628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SOBRE DE PAPEL MANILA, MEDIDA APROXIMADA DE 6”X9”, SIN CLIP (MEDIA CARTA)</w:t>
            </w:r>
          </w:p>
          <w:p w14:paraId="6FF67CE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5E23C22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B35A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7B2EAA6B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8BF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8CF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80101152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AE51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SOBRE MANILA CARTA CAJA C/50</w:t>
            </w:r>
          </w:p>
          <w:p w14:paraId="4F72D67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039AF89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F6C6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4BA86BE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C69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F16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80101154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C1439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SOBRE CON BROCHE MANILA OFICIO CAJA C/50</w:t>
            </w:r>
          </w:p>
          <w:p w14:paraId="2B60A8B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3634944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91294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CCC0245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EBB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546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80104033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ABE3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CARTAPACIO DE 3 ANILLOS DE 1”, TAMAÑO CARTA</w:t>
            </w:r>
          </w:p>
          <w:p w14:paraId="05008EB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0170B01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F59FC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B59A7DC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01B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lastRenderedPageBreak/>
              <w:t>43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70A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80104040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703CC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CARTAPACIO DE 3 ANILLOS DE 2”, TAMAÑO CARTA</w:t>
            </w:r>
          </w:p>
          <w:p w14:paraId="2D094FC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59462E4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A415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734F277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632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02B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80104042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F026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CARTAPACIO DE 3 ANILLOS DE 2 1/2”, TAMAÑO CARTA</w:t>
            </w:r>
          </w:p>
          <w:p w14:paraId="201ADE1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41C5E6B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0478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C8CD97E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92B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C43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80104010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1DD4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ARCHIVADOR DE PALANCA, TAMAÑO CARTA</w:t>
            </w:r>
          </w:p>
          <w:p w14:paraId="01A3A7B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7E66020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8ABA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A28AAD0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6B6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08F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80103196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96D7C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PERFORADORA DE DOS OJETES INDUSTRIAL CON CAPACIDAD APROX DE 50 – 70 HOJAS</w:t>
            </w:r>
          </w:p>
          <w:p w14:paraId="49EA01E4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31576B7C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33DD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97B6BCD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C68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24A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80103200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BA95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PERFORADORA DE TRES OJETES (CAPACIDAD 25 -50 HOJAS)</w:t>
            </w:r>
          </w:p>
          <w:p w14:paraId="389CD29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7348A09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656C4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1EBEDB37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861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17E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80103190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1287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PERFORADORA DE DOS OJETES ESTANDAR </w:t>
            </w:r>
          </w:p>
          <w:p w14:paraId="67AA9A3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16EA741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5515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1AC6F26C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879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49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EDE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80103020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8155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ENGRAPADORA METALICA DE ESCRITORIO TIRA COMPLETA ESTANDAR</w:t>
            </w:r>
          </w:p>
          <w:p w14:paraId="36E7E92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79E82D4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DA16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CEA32A9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DD9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F6B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80103227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2B72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TIJERA DE ACERO INOXIDABLE MEDIANA (7-8) PULGADAS APROXIMADAMENTE</w:t>
            </w:r>
          </w:p>
          <w:p w14:paraId="60B9E8C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5723F36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CCF5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600BC86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6E3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E2C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80103148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B536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HUMEDECEDOR DACTILAR EN PASTA</w:t>
            </w:r>
          </w:p>
          <w:p w14:paraId="038BFE0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2C9CF0F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503D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6527A44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38B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D518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80101055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CC31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PAPEL BOND B-20, BLANCO, TAMAÑO OFICIO </w:t>
            </w:r>
          </w:p>
          <w:p w14:paraId="1EE4831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3F853B3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D28C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5DBCAC77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550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9F1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80101050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477F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PAPEL BOND B-20, BLANCO, TAMAÑO LEGAL 8.5”X14”</w:t>
            </w:r>
          </w:p>
          <w:p w14:paraId="210A4E1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2363883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lastRenderedPageBreak/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DCC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B1952AD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451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965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80101045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B301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PAPEL BOND B-20, BLANCO, TAMAÑO CARTA</w:t>
            </w:r>
          </w:p>
          <w:p w14:paraId="630FD94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7210A36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ABD3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7C8AD7BE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881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F07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80105049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385A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PAPEL PARA ROTAFOLIO (BLOCK RAYTER ROTAFOLIO)</w:t>
            </w:r>
          </w:p>
          <w:p w14:paraId="709A87B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73557EF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419B4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15743159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8D8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726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80101048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3AFF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PAPEL BOND DOBLE CARTA 11X17 (RESMA)</w:t>
            </w:r>
          </w:p>
          <w:p w14:paraId="0862425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3C97D28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382F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63D845D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E13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22E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80103522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D873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CABALLETE PARA ROTAFOLIO ACRILICO, MEDIDAS APROX.: ALTO X 1.20 (SOLO PIZARRA) X 0.80 ANCHO - CUATRIPIE </w:t>
            </w:r>
          </w:p>
          <w:p w14:paraId="2CF8B1D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5BCAFDFC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EA2F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59AF93B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BFF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90C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80103535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2622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TABLAS DE MADERA CON CLIP TAMAÑO CARTA</w:t>
            </w:r>
          </w:p>
          <w:p w14:paraId="68AD85F4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63F8DC8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0D65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72A4BF5A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266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59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DCD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80103610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31B9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PORTA LAPICES NEGRO</w:t>
            </w:r>
          </w:p>
          <w:p w14:paraId="79174B7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0DB64689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C9B7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34CDF0A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DD67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1C9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80103005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AE81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CORRECTOR LIQUIDO EN FORMA DE LAPIZ</w:t>
            </w:r>
          </w:p>
          <w:p w14:paraId="58E73B6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39DFF34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3EDF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763C56B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795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0DD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80105055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BBCC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NOTAS ADHESIVAS (COLOR AMARILLO) PAQUETE 100 NOTAS</w:t>
            </w:r>
          </w:p>
          <w:p w14:paraId="5356300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2C7D619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6EBD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7214195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79E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740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80105070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C19B3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NOTAS ADHESIVAS (COLOR ROSADO) PAQUETE DE 100 NOTAS </w:t>
            </w:r>
          </w:p>
          <w:p w14:paraId="7152AEF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0C0FD3E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16DE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F2B7108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B9B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3B8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80105070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6DEB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NOTAS ADHESIVAS (COLOR VERDE) PAQUETE DE 100 NOTAS</w:t>
            </w:r>
          </w:p>
          <w:p w14:paraId="59EBE3E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49922C3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829E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7084E6DF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270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4F2C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80105070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6FD7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NOTAS ADHESIVAS (COLOR MORADO) PAQUETE DE 100 NOTAS</w:t>
            </w:r>
          </w:p>
          <w:p w14:paraId="418773B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lastRenderedPageBreak/>
              <w:t xml:space="preserve">Marca: </w:t>
            </w:r>
          </w:p>
          <w:p w14:paraId="046F3A2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5C72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75210FF8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E77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4373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80105070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58BB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NOTAS ADHESIVAS (COLOR AZUL) PAQUETE DE 100 NOTAS</w:t>
            </w:r>
          </w:p>
          <w:p w14:paraId="781DA58C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2464E34C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0A2C4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5EAB35E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83F9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AA1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80105088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E3A6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BLOCK DE NOTAS ADHESIVAS, BANDERITAS PLASTIFICADAS (TIRA ADHESIVA DE COLOR) ESTUCHE DE 5 BLOCK</w:t>
            </w:r>
          </w:p>
          <w:p w14:paraId="5C62337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3E5C433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BE55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6252BAA8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F8C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167B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80103064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32FE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CINTA ADHESIVA INVISIBLE, REMOVIBLE ½”, APROXIMADAMENTE</w:t>
            </w:r>
          </w:p>
          <w:p w14:paraId="34813B69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5CD0EF1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1AEF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44228E7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B95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1CB0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80103570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A51A0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DISPENSADOR DE ESCRITORIO PARA CINTA ADHESIVA</w:t>
            </w:r>
          </w:p>
          <w:p w14:paraId="138A17C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33BE1C8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969F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7592BC5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0467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69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BF21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80701060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A3B6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CINTA ADHESIVA TRANSPARENTE DE 3” DE ANCHO, ROLLO </w:t>
            </w:r>
          </w:p>
          <w:p w14:paraId="652636F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061752F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667C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42FEFBF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E78E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70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F4E5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80701075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2EBE2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DISPENSADOR MANUAL PARA CORTAR CINTA ADHESIVA PARA EMPACAR</w:t>
            </w:r>
          </w:p>
          <w:p w14:paraId="4D6FFCD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5C449A3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D8B2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21AE788D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3C0A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71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3AA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80101719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8E007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HOJA CARTULINA COLOR AMARILLO </w:t>
            </w:r>
          </w:p>
          <w:p w14:paraId="53675CE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3F652859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9AAE9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095DD5E3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6CC6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72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C09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80101738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8764F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HOJA CARTULINA COLOR VERDE</w:t>
            </w:r>
          </w:p>
          <w:p w14:paraId="348F834D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00ACE935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B4DA1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334DAFB4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0D82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73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1CF4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80101730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5C23C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HOJA CARTULINA COLOR CELESTE</w:t>
            </w:r>
          </w:p>
          <w:p w14:paraId="337972E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5539F28A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A842E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  <w:tr w:rsidR="00114BF5" w:rsidRPr="00114BF5" w14:paraId="4095AAE5" w14:textId="77777777" w:rsidTr="000C3DD5">
        <w:trPr>
          <w:trHeight w:val="29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61CF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74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1EBD" w14:textId="77777777" w:rsidR="00114BF5" w:rsidRPr="00114BF5" w:rsidRDefault="00114BF5" w:rsidP="00114BF5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80101355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2F8A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CARTULINA CANSON (VARIOS COLORES), PLIEGO /ROJO Y AZUL </w:t>
            </w:r>
          </w:p>
          <w:p w14:paraId="19D9D6CB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 xml:space="preserve">Marca: </w:t>
            </w:r>
          </w:p>
          <w:p w14:paraId="5511DF18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114BF5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t>País de origen:</w:t>
            </w:r>
          </w:p>
        </w:tc>
        <w:tc>
          <w:tcPr>
            <w:tcW w:w="1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88226" w14:textId="77777777" w:rsidR="00114BF5" w:rsidRPr="00114BF5" w:rsidRDefault="00114BF5" w:rsidP="00114BF5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</w:tc>
      </w:tr>
    </w:tbl>
    <w:p w14:paraId="48C9EAC8" w14:textId="77777777" w:rsidR="00114BF5" w:rsidRPr="00114BF5" w:rsidRDefault="00114BF5" w:rsidP="00114BF5">
      <w:pPr>
        <w:jc w:val="both"/>
        <w:rPr>
          <w:rFonts w:eastAsia="DejaVu Sans"/>
          <w:sz w:val="20"/>
          <w:szCs w:val="20"/>
        </w:rPr>
      </w:pPr>
    </w:p>
    <w:p w14:paraId="0540E176" w14:textId="77777777" w:rsidR="00114BF5" w:rsidRPr="00114BF5" w:rsidRDefault="00114BF5" w:rsidP="00114BF5">
      <w:pPr>
        <w:jc w:val="both"/>
        <w:rPr>
          <w:rFonts w:eastAsia="DejaVu Sans"/>
          <w:sz w:val="20"/>
          <w:szCs w:val="20"/>
        </w:rPr>
      </w:pPr>
    </w:p>
    <w:p w14:paraId="25162770" w14:textId="77777777" w:rsidR="00114BF5" w:rsidRPr="00114BF5" w:rsidRDefault="00114BF5" w:rsidP="00114BF5">
      <w:pPr>
        <w:jc w:val="both"/>
        <w:rPr>
          <w:rFonts w:eastAsia="DejaVu Sans"/>
          <w:color w:val="FF0000"/>
          <w:sz w:val="20"/>
          <w:szCs w:val="20"/>
        </w:rPr>
      </w:pPr>
    </w:p>
    <w:p w14:paraId="5DF3B6AC" w14:textId="77777777" w:rsidR="00114BF5" w:rsidRPr="00114BF5" w:rsidRDefault="00114BF5" w:rsidP="00114BF5">
      <w:pPr>
        <w:numPr>
          <w:ilvl w:val="0"/>
          <w:numId w:val="9"/>
        </w:numPr>
        <w:tabs>
          <w:tab w:val="left" w:pos="0"/>
        </w:tabs>
        <w:contextualSpacing/>
        <w:jc w:val="both"/>
        <w:rPr>
          <w:b/>
          <w:bCs/>
          <w:color w:val="FF0000"/>
          <w:u w:val="single"/>
        </w:rPr>
      </w:pPr>
      <w:r w:rsidRPr="00114BF5">
        <w:rPr>
          <w:b/>
          <w:bCs/>
          <w:color w:val="FF0000"/>
          <w:u w:val="single"/>
        </w:rPr>
        <w:t xml:space="preserve">Presentar </w:t>
      </w:r>
      <w:proofErr w:type="spellStart"/>
      <w:r w:rsidRPr="00114BF5">
        <w:rPr>
          <w:b/>
          <w:bCs/>
          <w:color w:val="FF0000"/>
          <w:u w:val="single"/>
        </w:rPr>
        <w:t>brochures</w:t>
      </w:r>
      <w:proofErr w:type="spellEnd"/>
      <w:r w:rsidRPr="00114BF5">
        <w:rPr>
          <w:b/>
          <w:bCs/>
          <w:color w:val="FF0000"/>
          <w:u w:val="single"/>
        </w:rPr>
        <w:t>, dato técnico, detalle o catálogo que permita a la entidad tener una mejor comprensión de los bienes ofertados.</w:t>
      </w:r>
    </w:p>
    <w:p w14:paraId="69B3CD28" w14:textId="77777777" w:rsidR="00114BF5" w:rsidRPr="00114BF5" w:rsidRDefault="00114BF5" w:rsidP="00114BF5">
      <w:pPr>
        <w:numPr>
          <w:ilvl w:val="0"/>
          <w:numId w:val="9"/>
        </w:numPr>
        <w:tabs>
          <w:tab w:val="left" w:pos="0"/>
        </w:tabs>
        <w:contextualSpacing/>
        <w:jc w:val="both"/>
        <w:rPr>
          <w:b/>
          <w:bCs/>
          <w:color w:val="FF0000"/>
          <w:u w:val="single"/>
        </w:rPr>
      </w:pPr>
      <w:r w:rsidRPr="00114BF5">
        <w:rPr>
          <w:b/>
          <w:bCs/>
          <w:color w:val="FF0000"/>
          <w:u w:val="single"/>
        </w:rPr>
        <w:t>La Institución se reserva el derecho de solicitar muestras, a fin de verificar la calidad de los insumos requeridos.</w:t>
      </w:r>
    </w:p>
    <w:p w14:paraId="31D26E38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70DB296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2CFD35F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Firma del Ofertante</w:t>
      </w:r>
    </w:p>
    <w:p w14:paraId="19ECA8AC" w14:textId="77777777" w:rsidR="00114BF5" w:rsidRPr="00114BF5" w:rsidRDefault="00114BF5" w:rsidP="00114BF5">
      <w:pPr>
        <w:jc w:val="both"/>
        <w:rPr>
          <w:sz w:val="22"/>
          <w:szCs w:val="22"/>
        </w:rPr>
        <w:sectPr w:rsidR="00114BF5" w:rsidRPr="00114BF5" w:rsidSect="00321488">
          <w:pgSz w:w="15840" w:h="12240" w:orient="landscape"/>
          <w:pgMar w:top="1701" w:right="1418" w:bottom="1701" w:left="1820" w:header="709" w:footer="709" w:gutter="0"/>
          <w:cols w:space="708"/>
          <w:docGrid w:linePitch="360"/>
        </w:sectPr>
      </w:pPr>
      <w:r w:rsidRPr="00114BF5">
        <w:rPr>
          <w:sz w:val="22"/>
          <w:szCs w:val="22"/>
        </w:rPr>
        <w:t>Sello del Proveedor</w:t>
      </w:r>
      <w:r w:rsidRPr="00114BF5">
        <w:rPr>
          <w:sz w:val="22"/>
          <w:szCs w:val="22"/>
        </w:rPr>
        <w:tab/>
      </w:r>
    </w:p>
    <w:p w14:paraId="270F9B10" w14:textId="77777777" w:rsidR="00114BF5" w:rsidRPr="00114BF5" w:rsidRDefault="00114BF5" w:rsidP="00114BF5">
      <w:pPr>
        <w:jc w:val="center"/>
        <w:rPr>
          <w:b/>
          <w:bCs/>
          <w:sz w:val="22"/>
          <w:szCs w:val="22"/>
        </w:rPr>
      </w:pPr>
      <w:r w:rsidRPr="00114BF5">
        <w:rPr>
          <w:b/>
          <w:bCs/>
          <w:sz w:val="22"/>
          <w:szCs w:val="22"/>
        </w:rPr>
        <w:lastRenderedPageBreak/>
        <w:t>ANEXO N°4: DECLARACIÓN DE MANTENIMIENTO DE LA OFERTA</w:t>
      </w:r>
    </w:p>
    <w:p w14:paraId="1CBC80B8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06A2C666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Fecha: [indicar la fecha (día, mes y año) de presentación de la oferta]</w:t>
      </w:r>
    </w:p>
    <w:p w14:paraId="2DA1E955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7813726" w14:textId="77777777" w:rsidR="00114BF5" w:rsidRPr="00114BF5" w:rsidRDefault="00114BF5" w:rsidP="00114BF5">
      <w:pPr>
        <w:jc w:val="both"/>
        <w:rPr>
          <w:b/>
          <w:bCs/>
          <w:sz w:val="22"/>
          <w:szCs w:val="22"/>
        </w:rPr>
      </w:pPr>
      <w:r w:rsidRPr="00114BF5">
        <w:rPr>
          <w:sz w:val="22"/>
          <w:szCs w:val="22"/>
          <w:lang w:val="pt-BR"/>
        </w:rPr>
        <w:t xml:space="preserve">SDC No.: </w:t>
      </w:r>
      <w:r w:rsidRPr="00114BF5">
        <w:rPr>
          <w:b/>
          <w:bCs/>
          <w:sz w:val="22"/>
          <w:szCs w:val="22"/>
        </w:rPr>
        <w:t>CSJ-02-RFQ-GOPS</w:t>
      </w:r>
      <w:r w:rsidRPr="00114BF5">
        <w:rPr>
          <w:sz w:val="22"/>
          <w:szCs w:val="22"/>
        </w:rPr>
        <w:t xml:space="preserve"> denominado </w:t>
      </w:r>
      <w:r w:rsidRPr="00114BF5">
        <w:rPr>
          <w:b/>
          <w:bCs/>
          <w:sz w:val="22"/>
          <w:szCs w:val="22"/>
        </w:rPr>
        <w:t>“MATERIALES DE OFICINA PARA EQUIPAR LAS DIFERENTES AREAS ADMINISTRATIVAS DE LA UNIDAD COORDINADORA DEL PROYECTO CRECIENDO SALUDABLES JUNTOS”</w:t>
      </w:r>
    </w:p>
    <w:p w14:paraId="732D7B67" w14:textId="77777777" w:rsidR="00114BF5" w:rsidRPr="00114BF5" w:rsidRDefault="00114BF5" w:rsidP="00114BF5">
      <w:pPr>
        <w:jc w:val="both"/>
        <w:rPr>
          <w:b/>
          <w:bCs/>
          <w:sz w:val="22"/>
          <w:szCs w:val="22"/>
        </w:rPr>
      </w:pPr>
    </w:p>
    <w:p w14:paraId="32E40D03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71D409D3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Nosotros, los suscritos, declaramos que:</w:t>
      </w:r>
    </w:p>
    <w:p w14:paraId="6E89C668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368D6D35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6AA3539B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Pr="00114BF5">
        <w:rPr>
          <w:b/>
          <w:bCs/>
          <w:sz w:val="22"/>
          <w:szCs w:val="22"/>
        </w:rPr>
        <w:t>2 años</w:t>
      </w:r>
      <w:r w:rsidRPr="00114BF5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6CB5AD8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(a)</w:t>
      </w:r>
      <w:r w:rsidRPr="00114BF5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1268DBC6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(b)</w:t>
      </w:r>
      <w:r w:rsidRPr="00114BF5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114BF5">
        <w:rPr>
          <w:sz w:val="22"/>
          <w:szCs w:val="22"/>
        </w:rPr>
        <w:t>ii</w:t>
      </w:r>
      <w:proofErr w:type="spellEnd"/>
      <w:r w:rsidRPr="00114BF5">
        <w:rPr>
          <w:sz w:val="22"/>
          <w:szCs w:val="22"/>
        </w:rPr>
        <w:t>) no suministramos o rehusamos suministrar la Garantía de Cumplimiento, (</w:t>
      </w:r>
      <w:proofErr w:type="spellStart"/>
      <w:r w:rsidRPr="00114BF5">
        <w:rPr>
          <w:sz w:val="22"/>
          <w:szCs w:val="22"/>
        </w:rPr>
        <w:t>iii</w:t>
      </w:r>
      <w:proofErr w:type="spellEnd"/>
      <w:r w:rsidRPr="00114BF5">
        <w:rPr>
          <w:sz w:val="22"/>
          <w:szCs w:val="22"/>
        </w:rPr>
        <w:t>) no cumplimos con el suministro pactado o su modificativa.</w:t>
      </w:r>
    </w:p>
    <w:p w14:paraId="5BC40375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09C5991E" w14:textId="77777777" w:rsidR="00114BF5" w:rsidRPr="00114BF5" w:rsidRDefault="00114BF5" w:rsidP="00114BF5">
      <w:pPr>
        <w:jc w:val="both"/>
        <w:rPr>
          <w:sz w:val="22"/>
          <w:szCs w:val="22"/>
        </w:rPr>
      </w:pPr>
      <w:bookmarkStart w:id="1" w:name="_Hlk48118682"/>
      <w:r w:rsidRPr="00114BF5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114BF5">
        <w:rPr>
          <w:sz w:val="22"/>
          <w:szCs w:val="22"/>
        </w:rPr>
        <w:t>ii</w:t>
      </w:r>
      <w:proofErr w:type="spellEnd"/>
      <w:r w:rsidRPr="00114BF5">
        <w:rPr>
          <w:sz w:val="22"/>
          <w:szCs w:val="22"/>
        </w:rPr>
        <w:t>) han transcurrido veintiocho días después de la expiración de nuestra oferta.</w:t>
      </w:r>
    </w:p>
    <w:bookmarkEnd w:id="1"/>
    <w:p w14:paraId="7C8FBFCE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1BE2C9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Firmada: [firma de la persona cuyo nombre y capacidad se indican]. </w:t>
      </w:r>
    </w:p>
    <w:p w14:paraId="67C2305D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FC65BDE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17BF25B3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Nombre: [nombre completo de la persona que firma la Declaración de Mantenimiento de la Oferta]</w:t>
      </w:r>
    </w:p>
    <w:p w14:paraId="1B15F389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Debidamente autorizado para firmar la oferta por y en nombre de: [nombre completo del Licitante]</w:t>
      </w:r>
    </w:p>
    <w:p w14:paraId="342C886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B7931F5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Fechada el ____________ día de ______________ </w:t>
      </w:r>
      <w:proofErr w:type="spellStart"/>
      <w:r w:rsidRPr="00114BF5">
        <w:rPr>
          <w:sz w:val="22"/>
          <w:szCs w:val="22"/>
        </w:rPr>
        <w:t>de</w:t>
      </w:r>
      <w:proofErr w:type="spellEnd"/>
      <w:r w:rsidRPr="00114BF5">
        <w:rPr>
          <w:sz w:val="22"/>
          <w:szCs w:val="22"/>
        </w:rPr>
        <w:t xml:space="preserve"> 20_____________ [indicar la fecha de la firma]</w:t>
      </w:r>
    </w:p>
    <w:p w14:paraId="637E3E5F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Sello Oficial de la Corporación (si corresponde)</w:t>
      </w:r>
    </w:p>
    <w:p w14:paraId="7D2BAF7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0FF6F96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10CA3BBC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9625CEF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0D941B2A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05E2C1AD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672CABCA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7C74916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734BAFA0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399D76C6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68E26843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50C6C67A" w14:textId="77777777" w:rsidR="00114BF5" w:rsidRPr="00114BF5" w:rsidRDefault="00114BF5" w:rsidP="00114BF5">
      <w:pPr>
        <w:jc w:val="center"/>
        <w:rPr>
          <w:b/>
          <w:bCs/>
          <w:sz w:val="22"/>
          <w:szCs w:val="22"/>
        </w:rPr>
      </w:pPr>
      <w:r w:rsidRPr="00114BF5">
        <w:rPr>
          <w:b/>
          <w:bCs/>
          <w:sz w:val="22"/>
          <w:szCs w:val="22"/>
        </w:rPr>
        <w:lastRenderedPageBreak/>
        <w:t>ANEXO N°5- DECLARACIÓN JURADA</w:t>
      </w:r>
    </w:p>
    <w:p w14:paraId="74B924FD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7DCCE29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Señores</w:t>
      </w:r>
    </w:p>
    <w:p w14:paraId="381E7FA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Unidad de Gestión de Programas y Proyectos de Inversión</w:t>
      </w:r>
    </w:p>
    <w:p w14:paraId="0514ACD9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Presente</w:t>
      </w:r>
    </w:p>
    <w:p w14:paraId="0537BFA0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6BF18D8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C28E765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Atendiendo la invitación recibida para participar en el proceso de Solicitud de Cotización </w:t>
      </w:r>
      <w:r w:rsidRPr="00114BF5">
        <w:rPr>
          <w:b/>
          <w:bCs/>
          <w:sz w:val="22"/>
          <w:szCs w:val="22"/>
        </w:rPr>
        <w:t>CSJ-02-RFQ-GOPS</w:t>
      </w:r>
      <w:r w:rsidRPr="00114BF5">
        <w:rPr>
          <w:sz w:val="22"/>
          <w:szCs w:val="22"/>
        </w:rPr>
        <w:t xml:space="preserve"> denominado “</w:t>
      </w:r>
      <w:r w:rsidRPr="00114BF5">
        <w:rPr>
          <w:b/>
          <w:bCs/>
          <w:sz w:val="22"/>
          <w:szCs w:val="22"/>
        </w:rPr>
        <w:t xml:space="preserve">MATERIALES DE OFICINA PARA EQUIPAR LAS DIFERENTES AREAS ADMINISTRATIVAS DE LA UNIDAD COORDINADORA DEL PROYECTO CRECIENDO SALUDABLES JUNTOS” </w:t>
      </w:r>
      <w:r w:rsidRPr="00114BF5">
        <w:rPr>
          <w:sz w:val="22"/>
          <w:szCs w:val="22"/>
        </w:rPr>
        <w:t>para ser entregados en _____, detallados en los documentos adjuntos a esta carta.</w:t>
      </w:r>
    </w:p>
    <w:p w14:paraId="3841C7C3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E9954E9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B5B5D03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2B0C2B49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0CE55847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55785D94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114BF5">
        <w:rPr>
          <w:sz w:val="22"/>
          <w:szCs w:val="22"/>
        </w:rPr>
        <w:t>ii</w:t>
      </w:r>
      <w:proofErr w:type="spellEnd"/>
      <w:r w:rsidRPr="00114BF5">
        <w:rPr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114BF5">
        <w:rPr>
          <w:sz w:val="22"/>
          <w:szCs w:val="22"/>
        </w:rPr>
        <w:t>iii</w:t>
      </w:r>
      <w:proofErr w:type="spellEnd"/>
      <w:r w:rsidRPr="00114BF5">
        <w:rPr>
          <w:sz w:val="22"/>
          <w:szCs w:val="22"/>
        </w:rPr>
        <w:t>) no tenemos ninguna sanción del Banco o de alguna otra Institución Financiera Internacional (IFI).</w:t>
      </w:r>
    </w:p>
    <w:p w14:paraId="05AAE30A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 xml:space="preserve"> </w:t>
      </w:r>
    </w:p>
    <w:p w14:paraId="07D4BC2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074386AE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4927882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4225EF0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44F337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ab/>
        <w:t>Atentamente,</w:t>
      </w:r>
    </w:p>
    <w:p w14:paraId="2D76FD61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ab/>
      </w:r>
    </w:p>
    <w:p w14:paraId="48E34A34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52A2902B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4181B550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Nombre y firma del Representante Legal, Nombre de la Empresa</w:t>
      </w:r>
    </w:p>
    <w:p w14:paraId="281582EC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o persona natural</w:t>
      </w:r>
    </w:p>
    <w:p w14:paraId="5C4C6ECD" w14:textId="77777777" w:rsidR="00114BF5" w:rsidRPr="00114BF5" w:rsidRDefault="00114BF5" w:rsidP="00114BF5">
      <w:pPr>
        <w:jc w:val="both"/>
        <w:rPr>
          <w:sz w:val="22"/>
          <w:szCs w:val="22"/>
        </w:rPr>
      </w:pPr>
      <w:r w:rsidRPr="00114BF5">
        <w:rPr>
          <w:sz w:val="22"/>
          <w:szCs w:val="22"/>
        </w:rPr>
        <w:t>(Lugar y fecha)</w:t>
      </w:r>
    </w:p>
    <w:p w14:paraId="7B438ADB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6932F256" w14:textId="77777777" w:rsidR="00114BF5" w:rsidRPr="00114BF5" w:rsidRDefault="00114BF5" w:rsidP="00114BF5">
      <w:pPr>
        <w:jc w:val="both"/>
        <w:rPr>
          <w:sz w:val="22"/>
          <w:szCs w:val="22"/>
        </w:rPr>
      </w:pPr>
    </w:p>
    <w:p w14:paraId="1F75D3EF" w14:textId="0B42509A" w:rsidR="008B3DEC" w:rsidRPr="00353E6B" w:rsidRDefault="008B3DEC" w:rsidP="00114BF5">
      <w:pPr>
        <w:tabs>
          <w:tab w:val="left" w:pos="2410"/>
        </w:tabs>
        <w:jc w:val="center"/>
        <w:rPr>
          <w:sz w:val="20"/>
          <w:szCs w:val="20"/>
        </w:rPr>
      </w:pPr>
    </w:p>
    <w:p w14:paraId="065042D5" w14:textId="77777777" w:rsidR="008B3DEC" w:rsidRDefault="008B3DEC" w:rsidP="008B3DEC">
      <w:pPr>
        <w:jc w:val="both"/>
        <w:rPr>
          <w:sz w:val="20"/>
          <w:szCs w:val="20"/>
        </w:rPr>
      </w:pPr>
    </w:p>
    <w:p w14:paraId="28F92EEB" w14:textId="77777777" w:rsidR="00423D02" w:rsidRPr="00353E6B" w:rsidRDefault="00423D02" w:rsidP="008B3DEC">
      <w:pPr>
        <w:jc w:val="both"/>
        <w:rPr>
          <w:sz w:val="20"/>
          <w:szCs w:val="20"/>
        </w:rPr>
      </w:pPr>
    </w:p>
    <w:p w14:paraId="50209209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0C8F4701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6FA39BC5" w14:textId="0D6859DB" w:rsidR="008B3DEC" w:rsidRPr="00353E6B" w:rsidRDefault="008B3DEC" w:rsidP="008B3DEC">
      <w:pPr>
        <w:jc w:val="both"/>
        <w:rPr>
          <w:sz w:val="20"/>
          <w:szCs w:val="20"/>
        </w:rPr>
      </w:pPr>
    </w:p>
    <w:p w14:paraId="774BECC3" w14:textId="36C6FC9C" w:rsidR="00A321A0" w:rsidRPr="00353E6B" w:rsidRDefault="00A321A0" w:rsidP="008B3DEC">
      <w:pPr>
        <w:jc w:val="both"/>
        <w:rPr>
          <w:sz w:val="20"/>
          <w:szCs w:val="20"/>
        </w:rPr>
      </w:pPr>
    </w:p>
    <w:p w14:paraId="38356072" w14:textId="77777777" w:rsidR="004550C0" w:rsidRPr="00353E6B" w:rsidRDefault="004550C0" w:rsidP="008B3DEC">
      <w:pPr>
        <w:jc w:val="both"/>
        <w:rPr>
          <w:sz w:val="20"/>
          <w:szCs w:val="20"/>
        </w:rPr>
      </w:pPr>
    </w:p>
    <w:bookmarkEnd w:id="0"/>
    <w:p w14:paraId="20AD414C" w14:textId="31AEC1F3" w:rsidR="00A321A0" w:rsidRPr="00353E6B" w:rsidRDefault="00A321A0" w:rsidP="008B3DEC">
      <w:pPr>
        <w:jc w:val="both"/>
        <w:rPr>
          <w:sz w:val="20"/>
          <w:szCs w:val="20"/>
        </w:rPr>
      </w:pPr>
    </w:p>
    <w:sectPr w:rsidR="00A321A0" w:rsidRPr="00353E6B" w:rsidSect="002E241B">
      <w:footerReference w:type="default" r:id="rId10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CB19" w14:textId="77777777" w:rsidR="0037150A" w:rsidRDefault="0037150A" w:rsidP="00CB3591">
      <w:r>
        <w:separator/>
      </w:r>
    </w:p>
  </w:endnote>
  <w:endnote w:type="continuationSeparator" w:id="0">
    <w:p w14:paraId="39DCFD37" w14:textId="77777777" w:rsidR="0037150A" w:rsidRDefault="0037150A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mbo Std">
    <w:altName w:val="Cambria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Calibri"/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50693313"/>
      <w:docPartObj>
        <w:docPartGallery w:val="Page Numbers (Bottom of Page)"/>
        <w:docPartUnique/>
      </w:docPartObj>
    </w:sdtPr>
    <w:sdtContent>
      <w:p w14:paraId="3CD68E00" w14:textId="77777777" w:rsidR="00114BF5" w:rsidRPr="00F45213" w:rsidRDefault="00114BF5">
        <w:pPr>
          <w:pStyle w:val="Piedepgina"/>
          <w:jc w:val="right"/>
          <w:rPr>
            <w:sz w:val="20"/>
            <w:szCs w:val="20"/>
          </w:rPr>
        </w:pPr>
        <w:r w:rsidRPr="00F45213">
          <w:rPr>
            <w:sz w:val="20"/>
            <w:szCs w:val="20"/>
          </w:rPr>
          <w:fldChar w:fldCharType="begin"/>
        </w:r>
        <w:r w:rsidRPr="00F45213">
          <w:rPr>
            <w:sz w:val="20"/>
            <w:szCs w:val="20"/>
          </w:rPr>
          <w:instrText>PAGE   \* MERGEFORMAT</w:instrText>
        </w:r>
        <w:r w:rsidRPr="00F45213">
          <w:rPr>
            <w:sz w:val="20"/>
            <w:szCs w:val="20"/>
          </w:rPr>
          <w:fldChar w:fldCharType="separate"/>
        </w:r>
        <w:r w:rsidRPr="00F45213">
          <w:rPr>
            <w:sz w:val="20"/>
            <w:szCs w:val="20"/>
            <w:lang w:val="es-ES"/>
          </w:rPr>
          <w:t>2</w:t>
        </w:r>
        <w:r w:rsidRPr="00F45213">
          <w:rPr>
            <w:sz w:val="20"/>
            <w:szCs w:val="20"/>
          </w:rPr>
          <w:fldChar w:fldCharType="end"/>
        </w:r>
      </w:p>
    </w:sdtContent>
  </w:sdt>
  <w:p w14:paraId="0E125A30" w14:textId="77777777" w:rsidR="00114BF5" w:rsidRDefault="00114B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41626575"/>
      <w:docPartObj>
        <w:docPartGallery w:val="Page Numbers (Bottom of Page)"/>
        <w:docPartUnique/>
      </w:docPartObj>
    </w:sdtPr>
    <w:sdtContent>
      <w:p w14:paraId="547FD263" w14:textId="3B935AAF" w:rsidR="00F45213" w:rsidRPr="00F45213" w:rsidRDefault="00F45213">
        <w:pPr>
          <w:pStyle w:val="Piedepgina"/>
          <w:jc w:val="right"/>
          <w:rPr>
            <w:sz w:val="20"/>
            <w:szCs w:val="20"/>
          </w:rPr>
        </w:pPr>
        <w:r w:rsidRPr="00F45213">
          <w:rPr>
            <w:sz w:val="20"/>
            <w:szCs w:val="20"/>
          </w:rPr>
          <w:fldChar w:fldCharType="begin"/>
        </w:r>
        <w:r w:rsidRPr="00F45213">
          <w:rPr>
            <w:sz w:val="20"/>
            <w:szCs w:val="20"/>
          </w:rPr>
          <w:instrText>PAGE   \* MERGEFORMAT</w:instrText>
        </w:r>
        <w:r w:rsidRPr="00F45213">
          <w:rPr>
            <w:sz w:val="20"/>
            <w:szCs w:val="20"/>
          </w:rPr>
          <w:fldChar w:fldCharType="separate"/>
        </w:r>
        <w:r w:rsidRPr="00F45213">
          <w:rPr>
            <w:sz w:val="20"/>
            <w:szCs w:val="20"/>
            <w:lang w:val="es-ES"/>
          </w:rPr>
          <w:t>2</w:t>
        </w:r>
        <w:r w:rsidRPr="00F45213">
          <w:rPr>
            <w:sz w:val="20"/>
            <w:szCs w:val="20"/>
          </w:rPr>
          <w:fldChar w:fldCharType="end"/>
        </w:r>
      </w:p>
    </w:sdtContent>
  </w:sdt>
  <w:p w14:paraId="614B6291" w14:textId="77777777" w:rsidR="00F45213" w:rsidRDefault="00F45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569C" w14:textId="77777777" w:rsidR="0037150A" w:rsidRDefault="0037150A" w:rsidP="00CB3591">
      <w:r>
        <w:separator/>
      </w:r>
    </w:p>
  </w:footnote>
  <w:footnote w:type="continuationSeparator" w:id="0">
    <w:p w14:paraId="62D2F8A3" w14:textId="77777777" w:rsidR="0037150A" w:rsidRDefault="0037150A" w:rsidP="00CB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3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43A5477"/>
    <w:multiLevelType w:val="hybridMultilevel"/>
    <w:tmpl w:val="62F846F4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244BAF"/>
    <w:multiLevelType w:val="hybridMultilevel"/>
    <w:tmpl w:val="536A9752"/>
    <w:lvl w:ilvl="0" w:tplc="DEE0B86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8890E22"/>
    <w:multiLevelType w:val="hybridMultilevel"/>
    <w:tmpl w:val="69CACDA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E4DA5"/>
    <w:multiLevelType w:val="hybridMultilevel"/>
    <w:tmpl w:val="F41A463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90191"/>
    <w:multiLevelType w:val="hybridMultilevel"/>
    <w:tmpl w:val="70B2D100"/>
    <w:lvl w:ilvl="0" w:tplc="440A0013">
      <w:start w:val="1"/>
      <w:numFmt w:val="upperRoman"/>
      <w:lvlText w:val="%1."/>
      <w:lvlJc w:val="right"/>
      <w:pPr>
        <w:ind w:left="768" w:hanging="360"/>
      </w:pPr>
    </w:lvl>
    <w:lvl w:ilvl="1" w:tplc="440A0019" w:tentative="1">
      <w:start w:val="1"/>
      <w:numFmt w:val="lowerLetter"/>
      <w:lvlText w:val="%2."/>
      <w:lvlJc w:val="left"/>
      <w:pPr>
        <w:ind w:left="1488" w:hanging="360"/>
      </w:pPr>
    </w:lvl>
    <w:lvl w:ilvl="2" w:tplc="440A001B" w:tentative="1">
      <w:start w:val="1"/>
      <w:numFmt w:val="lowerRoman"/>
      <w:lvlText w:val="%3."/>
      <w:lvlJc w:val="right"/>
      <w:pPr>
        <w:ind w:left="2208" w:hanging="180"/>
      </w:pPr>
    </w:lvl>
    <w:lvl w:ilvl="3" w:tplc="440A000F" w:tentative="1">
      <w:start w:val="1"/>
      <w:numFmt w:val="decimal"/>
      <w:lvlText w:val="%4."/>
      <w:lvlJc w:val="left"/>
      <w:pPr>
        <w:ind w:left="2928" w:hanging="360"/>
      </w:pPr>
    </w:lvl>
    <w:lvl w:ilvl="4" w:tplc="440A0019" w:tentative="1">
      <w:start w:val="1"/>
      <w:numFmt w:val="lowerLetter"/>
      <w:lvlText w:val="%5."/>
      <w:lvlJc w:val="left"/>
      <w:pPr>
        <w:ind w:left="3648" w:hanging="360"/>
      </w:pPr>
    </w:lvl>
    <w:lvl w:ilvl="5" w:tplc="440A001B" w:tentative="1">
      <w:start w:val="1"/>
      <w:numFmt w:val="lowerRoman"/>
      <w:lvlText w:val="%6."/>
      <w:lvlJc w:val="right"/>
      <w:pPr>
        <w:ind w:left="4368" w:hanging="180"/>
      </w:pPr>
    </w:lvl>
    <w:lvl w:ilvl="6" w:tplc="440A000F" w:tentative="1">
      <w:start w:val="1"/>
      <w:numFmt w:val="decimal"/>
      <w:lvlText w:val="%7."/>
      <w:lvlJc w:val="left"/>
      <w:pPr>
        <w:ind w:left="5088" w:hanging="360"/>
      </w:pPr>
    </w:lvl>
    <w:lvl w:ilvl="7" w:tplc="440A0019" w:tentative="1">
      <w:start w:val="1"/>
      <w:numFmt w:val="lowerLetter"/>
      <w:lvlText w:val="%8."/>
      <w:lvlJc w:val="left"/>
      <w:pPr>
        <w:ind w:left="5808" w:hanging="360"/>
      </w:pPr>
    </w:lvl>
    <w:lvl w:ilvl="8" w:tplc="4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10874F9B"/>
    <w:multiLevelType w:val="hybridMultilevel"/>
    <w:tmpl w:val="6A2CB59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17A37F48"/>
    <w:multiLevelType w:val="hybridMultilevel"/>
    <w:tmpl w:val="A0963C4E"/>
    <w:lvl w:ilvl="0" w:tplc="817A88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0D6F36"/>
    <w:multiLevelType w:val="hybridMultilevel"/>
    <w:tmpl w:val="55EA5DF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860BAC"/>
    <w:multiLevelType w:val="multilevel"/>
    <w:tmpl w:val="DF02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03A0930"/>
    <w:multiLevelType w:val="hybridMultilevel"/>
    <w:tmpl w:val="48A68BEA"/>
    <w:lvl w:ilvl="0" w:tplc="B16E4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3D4BF8"/>
    <w:multiLevelType w:val="hybridMultilevel"/>
    <w:tmpl w:val="8112373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64179E"/>
    <w:multiLevelType w:val="hybridMultilevel"/>
    <w:tmpl w:val="8C5E8A9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927C4F"/>
    <w:multiLevelType w:val="hybridMultilevel"/>
    <w:tmpl w:val="6DF4A4C8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46A230F"/>
    <w:multiLevelType w:val="multilevel"/>
    <w:tmpl w:val="66D6AC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0" w15:restartNumberingAfterBreak="0">
    <w:nsid w:val="2C242B40"/>
    <w:multiLevelType w:val="hybridMultilevel"/>
    <w:tmpl w:val="594AC92C"/>
    <w:lvl w:ilvl="0" w:tplc="4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957D9"/>
    <w:multiLevelType w:val="hybridMultilevel"/>
    <w:tmpl w:val="AB5096E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53650F"/>
    <w:multiLevelType w:val="hybridMultilevel"/>
    <w:tmpl w:val="A148F4E0"/>
    <w:lvl w:ilvl="0" w:tplc="B19E6C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BF319F"/>
    <w:multiLevelType w:val="hybridMultilevel"/>
    <w:tmpl w:val="2624B0BC"/>
    <w:lvl w:ilvl="0" w:tplc="40A43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C55A5F"/>
    <w:multiLevelType w:val="hybridMultilevel"/>
    <w:tmpl w:val="840EB74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396C6B"/>
    <w:multiLevelType w:val="multilevel"/>
    <w:tmpl w:val="A2868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7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06B70EC"/>
    <w:multiLevelType w:val="hybridMultilevel"/>
    <w:tmpl w:val="C91A9EA0"/>
    <w:lvl w:ilvl="0" w:tplc="DB4CAA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0348B4"/>
    <w:multiLevelType w:val="hybridMultilevel"/>
    <w:tmpl w:val="EEA8603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6D0A54F7"/>
    <w:multiLevelType w:val="hybridMultilevel"/>
    <w:tmpl w:val="C41286CE"/>
    <w:lvl w:ilvl="0" w:tplc="005293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250464"/>
    <w:multiLevelType w:val="hybridMultilevel"/>
    <w:tmpl w:val="2D84A3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AB0484"/>
    <w:multiLevelType w:val="hybridMultilevel"/>
    <w:tmpl w:val="C9927C7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2" w15:restartNumberingAfterBreak="0">
    <w:nsid w:val="789C4C72"/>
    <w:multiLevelType w:val="hybridMultilevel"/>
    <w:tmpl w:val="FA2883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AC162B"/>
    <w:multiLevelType w:val="hybridMultilevel"/>
    <w:tmpl w:val="51F249A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4A3D45"/>
    <w:multiLevelType w:val="hybridMultilevel"/>
    <w:tmpl w:val="AA3EA6C4"/>
    <w:lvl w:ilvl="0" w:tplc="7466086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2F7FE4"/>
    <w:multiLevelType w:val="hybridMultilevel"/>
    <w:tmpl w:val="1FC6316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7FAE1B74"/>
    <w:multiLevelType w:val="hybridMultilevel"/>
    <w:tmpl w:val="B6D493C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28475">
    <w:abstractNumId w:val="57"/>
  </w:num>
  <w:num w:numId="2" w16cid:durableId="1364669863">
    <w:abstractNumId w:val="44"/>
  </w:num>
  <w:num w:numId="3" w16cid:durableId="59135213">
    <w:abstractNumId w:val="16"/>
  </w:num>
  <w:num w:numId="4" w16cid:durableId="2096584765">
    <w:abstractNumId w:val="41"/>
  </w:num>
  <w:num w:numId="5" w16cid:durableId="1299798713">
    <w:abstractNumId w:val="43"/>
  </w:num>
  <w:num w:numId="6" w16cid:durableId="1867712338">
    <w:abstractNumId w:val="2"/>
  </w:num>
  <w:num w:numId="7" w16cid:durableId="530264267">
    <w:abstractNumId w:val="3"/>
  </w:num>
  <w:num w:numId="8" w16cid:durableId="844056679">
    <w:abstractNumId w:val="7"/>
  </w:num>
  <w:num w:numId="9" w16cid:durableId="439571744">
    <w:abstractNumId w:val="52"/>
  </w:num>
  <w:num w:numId="10" w16cid:durableId="1666474432">
    <w:abstractNumId w:val="22"/>
  </w:num>
  <w:num w:numId="11" w16cid:durableId="1585795721">
    <w:abstractNumId w:val="34"/>
  </w:num>
  <w:num w:numId="12" w16cid:durableId="873931593">
    <w:abstractNumId w:val="12"/>
  </w:num>
  <w:num w:numId="13" w16cid:durableId="1646859980">
    <w:abstractNumId w:val="39"/>
  </w:num>
  <w:num w:numId="14" w16cid:durableId="863205400">
    <w:abstractNumId w:val="59"/>
  </w:num>
  <w:num w:numId="15" w16cid:durableId="85226157">
    <w:abstractNumId w:val="5"/>
  </w:num>
  <w:num w:numId="16" w16cid:durableId="779835189">
    <w:abstractNumId w:val="42"/>
  </w:num>
  <w:num w:numId="17" w16cid:durableId="1445150239">
    <w:abstractNumId w:val="15"/>
  </w:num>
  <w:num w:numId="18" w16cid:durableId="1536381535">
    <w:abstractNumId w:val="56"/>
  </w:num>
  <w:num w:numId="19" w16cid:durableId="1151478748">
    <w:abstractNumId w:val="25"/>
  </w:num>
  <w:num w:numId="20" w16cid:durableId="1330056612">
    <w:abstractNumId w:val="51"/>
  </w:num>
  <w:num w:numId="21" w16cid:durableId="119039406">
    <w:abstractNumId w:val="27"/>
  </w:num>
  <w:num w:numId="22" w16cid:durableId="477115645">
    <w:abstractNumId w:val="38"/>
  </w:num>
  <w:num w:numId="23" w16cid:durableId="2082211255">
    <w:abstractNumId w:val="14"/>
  </w:num>
  <w:num w:numId="24" w16cid:durableId="2068988493">
    <w:abstractNumId w:val="58"/>
  </w:num>
  <w:num w:numId="25" w16cid:durableId="879708447">
    <w:abstractNumId w:val="8"/>
  </w:num>
  <w:num w:numId="26" w16cid:durableId="1899171872">
    <w:abstractNumId w:val="29"/>
  </w:num>
  <w:num w:numId="27" w16cid:durableId="1088771862">
    <w:abstractNumId w:val="50"/>
  </w:num>
  <w:num w:numId="28" w16cid:durableId="987633331">
    <w:abstractNumId w:val="18"/>
  </w:num>
  <w:num w:numId="29" w16cid:durableId="80413778">
    <w:abstractNumId w:val="46"/>
  </w:num>
  <w:num w:numId="30" w16cid:durableId="1691253963">
    <w:abstractNumId w:val="37"/>
  </w:num>
  <w:num w:numId="31" w16cid:durableId="977417696">
    <w:abstractNumId w:val="4"/>
  </w:num>
  <w:num w:numId="32" w16cid:durableId="300185844">
    <w:abstractNumId w:val="45"/>
  </w:num>
  <w:num w:numId="33" w16cid:durableId="1971089996">
    <w:abstractNumId w:val="0"/>
  </w:num>
  <w:num w:numId="34" w16cid:durableId="439957060">
    <w:abstractNumId w:val="1"/>
  </w:num>
  <w:num w:numId="35" w16cid:durableId="471093963">
    <w:abstractNumId w:val="31"/>
  </w:num>
  <w:num w:numId="36" w16cid:durableId="1792359600">
    <w:abstractNumId w:val="11"/>
  </w:num>
  <w:num w:numId="37" w16cid:durableId="1755932091">
    <w:abstractNumId w:val="49"/>
  </w:num>
  <w:num w:numId="38" w16cid:durableId="132645587">
    <w:abstractNumId w:val="20"/>
  </w:num>
  <w:num w:numId="39" w16cid:durableId="193663491">
    <w:abstractNumId w:val="6"/>
  </w:num>
  <w:num w:numId="40" w16cid:durableId="899099289">
    <w:abstractNumId w:val="28"/>
  </w:num>
  <w:num w:numId="41" w16cid:durableId="1763139819">
    <w:abstractNumId w:val="60"/>
  </w:num>
  <w:num w:numId="42" w16cid:durableId="1688752844">
    <w:abstractNumId w:val="24"/>
  </w:num>
  <w:num w:numId="43" w16cid:durableId="480007238">
    <w:abstractNumId w:val="35"/>
  </w:num>
  <w:num w:numId="44" w16cid:durableId="1357078669">
    <w:abstractNumId w:val="32"/>
  </w:num>
  <w:num w:numId="45" w16cid:durableId="1168402726">
    <w:abstractNumId w:val="53"/>
  </w:num>
  <w:num w:numId="46" w16cid:durableId="296423807">
    <w:abstractNumId w:val="13"/>
  </w:num>
  <w:num w:numId="47" w16cid:durableId="1585215794">
    <w:abstractNumId w:val="40"/>
  </w:num>
  <w:num w:numId="48" w16cid:durableId="1374815593">
    <w:abstractNumId w:val="19"/>
  </w:num>
  <w:num w:numId="49" w16cid:durableId="1074081820">
    <w:abstractNumId w:val="23"/>
  </w:num>
  <w:num w:numId="50" w16cid:durableId="1629895450">
    <w:abstractNumId w:val="48"/>
  </w:num>
  <w:num w:numId="51" w16cid:durableId="555358867">
    <w:abstractNumId w:val="9"/>
  </w:num>
  <w:num w:numId="52" w16cid:durableId="674578685">
    <w:abstractNumId w:val="26"/>
  </w:num>
  <w:num w:numId="53" w16cid:durableId="1555389412">
    <w:abstractNumId w:val="36"/>
  </w:num>
  <w:num w:numId="54" w16cid:durableId="2082872999">
    <w:abstractNumId w:val="10"/>
  </w:num>
  <w:num w:numId="55" w16cid:durableId="719403292">
    <w:abstractNumId w:val="55"/>
  </w:num>
  <w:num w:numId="56" w16cid:durableId="548809188">
    <w:abstractNumId w:val="30"/>
  </w:num>
  <w:num w:numId="57" w16cid:durableId="1129471452">
    <w:abstractNumId w:val="54"/>
  </w:num>
  <w:num w:numId="58" w16cid:durableId="379866968">
    <w:abstractNumId w:val="47"/>
  </w:num>
  <w:num w:numId="59" w16cid:durableId="660045313">
    <w:abstractNumId w:val="33"/>
  </w:num>
  <w:num w:numId="60" w16cid:durableId="1056901544">
    <w:abstractNumId w:val="17"/>
  </w:num>
  <w:num w:numId="61" w16cid:durableId="494687147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pt-BR" w:vendorID="64" w:dllVersion="0" w:nlCheck="1" w:checkStyle="0"/>
  <w:activeWritingStyle w:appName="MSWord" w:lang="es-CO" w:vendorID="64" w:dllVersion="0" w:nlCheck="1" w:checkStyle="0"/>
  <w:activeWritingStyle w:appName="MSWord" w:lang="es-SV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SV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02F69"/>
    <w:rsid w:val="00012038"/>
    <w:rsid w:val="000144A1"/>
    <w:rsid w:val="00023DB6"/>
    <w:rsid w:val="000273E5"/>
    <w:rsid w:val="000323D6"/>
    <w:rsid w:val="000423B9"/>
    <w:rsid w:val="0004241E"/>
    <w:rsid w:val="0004610B"/>
    <w:rsid w:val="00050A07"/>
    <w:rsid w:val="000542CC"/>
    <w:rsid w:val="00054FE4"/>
    <w:rsid w:val="00055729"/>
    <w:rsid w:val="000644CE"/>
    <w:rsid w:val="000760BD"/>
    <w:rsid w:val="00086428"/>
    <w:rsid w:val="000867DC"/>
    <w:rsid w:val="000A2404"/>
    <w:rsid w:val="000B15B3"/>
    <w:rsid w:val="000C244A"/>
    <w:rsid w:val="000C74B3"/>
    <w:rsid w:val="000D3B9C"/>
    <w:rsid w:val="000E095E"/>
    <w:rsid w:val="000E2819"/>
    <w:rsid w:val="000E6CBF"/>
    <w:rsid w:val="000F4850"/>
    <w:rsid w:val="000F4E73"/>
    <w:rsid w:val="000F5D0B"/>
    <w:rsid w:val="0010711C"/>
    <w:rsid w:val="00114BF5"/>
    <w:rsid w:val="00122007"/>
    <w:rsid w:val="00132121"/>
    <w:rsid w:val="00133A58"/>
    <w:rsid w:val="0015260C"/>
    <w:rsid w:val="00155087"/>
    <w:rsid w:val="00156DB7"/>
    <w:rsid w:val="001579C1"/>
    <w:rsid w:val="001615CB"/>
    <w:rsid w:val="00163468"/>
    <w:rsid w:val="001736DA"/>
    <w:rsid w:val="0017748C"/>
    <w:rsid w:val="00192E1E"/>
    <w:rsid w:val="00197DAB"/>
    <w:rsid w:val="001A1CBA"/>
    <w:rsid w:val="001A5CBE"/>
    <w:rsid w:val="001C0B8A"/>
    <w:rsid w:val="001C2BCC"/>
    <w:rsid w:val="001C3EAD"/>
    <w:rsid w:val="001C567B"/>
    <w:rsid w:val="001C78F5"/>
    <w:rsid w:val="001E2813"/>
    <w:rsid w:val="001E4325"/>
    <w:rsid w:val="001E6F2E"/>
    <w:rsid w:val="001F3873"/>
    <w:rsid w:val="001F4229"/>
    <w:rsid w:val="001F5253"/>
    <w:rsid w:val="001F562E"/>
    <w:rsid w:val="001F7647"/>
    <w:rsid w:val="001F7BAA"/>
    <w:rsid w:val="00206D11"/>
    <w:rsid w:val="0021573D"/>
    <w:rsid w:val="0022339D"/>
    <w:rsid w:val="00223FA3"/>
    <w:rsid w:val="00232BB2"/>
    <w:rsid w:val="00244201"/>
    <w:rsid w:val="00244B6E"/>
    <w:rsid w:val="00252B93"/>
    <w:rsid w:val="00254BFD"/>
    <w:rsid w:val="002558D2"/>
    <w:rsid w:val="002647C4"/>
    <w:rsid w:val="00265E03"/>
    <w:rsid w:val="002749C4"/>
    <w:rsid w:val="0027534E"/>
    <w:rsid w:val="00280C84"/>
    <w:rsid w:val="00294F26"/>
    <w:rsid w:val="00295E1A"/>
    <w:rsid w:val="00296449"/>
    <w:rsid w:val="002A1FEB"/>
    <w:rsid w:val="002C2096"/>
    <w:rsid w:val="002C40D9"/>
    <w:rsid w:val="002D213A"/>
    <w:rsid w:val="002D6496"/>
    <w:rsid w:val="002D6C37"/>
    <w:rsid w:val="002E241B"/>
    <w:rsid w:val="002E2FF5"/>
    <w:rsid w:val="002F1487"/>
    <w:rsid w:val="002F2A50"/>
    <w:rsid w:val="002F38B3"/>
    <w:rsid w:val="002F67CA"/>
    <w:rsid w:val="003005D2"/>
    <w:rsid w:val="00306109"/>
    <w:rsid w:val="003072CB"/>
    <w:rsid w:val="003100F8"/>
    <w:rsid w:val="00316A06"/>
    <w:rsid w:val="00320539"/>
    <w:rsid w:val="00321488"/>
    <w:rsid w:val="00321DF0"/>
    <w:rsid w:val="003254D5"/>
    <w:rsid w:val="0032744A"/>
    <w:rsid w:val="00335A81"/>
    <w:rsid w:val="00336AF3"/>
    <w:rsid w:val="00336D93"/>
    <w:rsid w:val="0033729C"/>
    <w:rsid w:val="00345ABA"/>
    <w:rsid w:val="00353E6B"/>
    <w:rsid w:val="00360561"/>
    <w:rsid w:val="003618EA"/>
    <w:rsid w:val="00363530"/>
    <w:rsid w:val="0036558B"/>
    <w:rsid w:val="00367A5B"/>
    <w:rsid w:val="0037150A"/>
    <w:rsid w:val="00371B58"/>
    <w:rsid w:val="00393D96"/>
    <w:rsid w:val="00395F5D"/>
    <w:rsid w:val="003975D2"/>
    <w:rsid w:val="003A23A9"/>
    <w:rsid w:val="003B15F7"/>
    <w:rsid w:val="003B6D6B"/>
    <w:rsid w:val="003C5EA0"/>
    <w:rsid w:val="003C6288"/>
    <w:rsid w:val="003D61AC"/>
    <w:rsid w:val="003E46A4"/>
    <w:rsid w:val="003E49F1"/>
    <w:rsid w:val="00400C7E"/>
    <w:rsid w:val="00404A1E"/>
    <w:rsid w:val="00407247"/>
    <w:rsid w:val="00410BC6"/>
    <w:rsid w:val="0041795E"/>
    <w:rsid w:val="00423D02"/>
    <w:rsid w:val="004315F4"/>
    <w:rsid w:val="004356D2"/>
    <w:rsid w:val="0043726A"/>
    <w:rsid w:val="00442C7B"/>
    <w:rsid w:val="00446885"/>
    <w:rsid w:val="00453233"/>
    <w:rsid w:val="004550C0"/>
    <w:rsid w:val="00474769"/>
    <w:rsid w:val="00483F4E"/>
    <w:rsid w:val="00486A4F"/>
    <w:rsid w:val="00494CB3"/>
    <w:rsid w:val="0049572B"/>
    <w:rsid w:val="0049727B"/>
    <w:rsid w:val="004A1FA1"/>
    <w:rsid w:val="004A32B1"/>
    <w:rsid w:val="004A74D3"/>
    <w:rsid w:val="004C16BB"/>
    <w:rsid w:val="004C2BCD"/>
    <w:rsid w:val="004C536D"/>
    <w:rsid w:val="004D1B7D"/>
    <w:rsid w:val="004D6348"/>
    <w:rsid w:val="004E115B"/>
    <w:rsid w:val="004F2639"/>
    <w:rsid w:val="004F54A5"/>
    <w:rsid w:val="005024FB"/>
    <w:rsid w:val="00504F9C"/>
    <w:rsid w:val="0050756B"/>
    <w:rsid w:val="0051387D"/>
    <w:rsid w:val="00517C4D"/>
    <w:rsid w:val="005218F4"/>
    <w:rsid w:val="00532C33"/>
    <w:rsid w:val="005341D7"/>
    <w:rsid w:val="00540908"/>
    <w:rsid w:val="00545789"/>
    <w:rsid w:val="00550246"/>
    <w:rsid w:val="00551258"/>
    <w:rsid w:val="0055613E"/>
    <w:rsid w:val="0056040F"/>
    <w:rsid w:val="0056178C"/>
    <w:rsid w:val="005776EA"/>
    <w:rsid w:val="0058648C"/>
    <w:rsid w:val="0058713C"/>
    <w:rsid w:val="00590448"/>
    <w:rsid w:val="005913CE"/>
    <w:rsid w:val="00591A75"/>
    <w:rsid w:val="005A5907"/>
    <w:rsid w:val="005A6366"/>
    <w:rsid w:val="005C02AE"/>
    <w:rsid w:val="005C24AE"/>
    <w:rsid w:val="005C3693"/>
    <w:rsid w:val="005C6E1B"/>
    <w:rsid w:val="005D14E5"/>
    <w:rsid w:val="005D6F44"/>
    <w:rsid w:val="005D708C"/>
    <w:rsid w:val="005E20DF"/>
    <w:rsid w:val="005E3F7A"/>
    <w:rsid w:val="005E4D31"/>
    <w:rsid w:val="005E5E7E"/>
    <w:rsid w:val="005E6646"/>
    <w:rsid w:val="005F5449"/>
    <w:rsid w:val="0060362D"/>
    <w:rsid w:val="00615565"/>
    <w:rsid w:val="00624744"/>
    <w:rsid w:val="00633675"/>
    <w:rsid w:val="00651F5A"/>
    <w:rsid w:val="00662714"/>
    <w:rsid w:val="00673BC9"/>
    <w:rsid w:val="00680E5F"/>
    <w:rsid w:val="006817A6"/>
    <w:rsid w:val="00686F7C"/>
    <w:rsid w:val="006949B1"/>
    <w:rsid w:val="00695093"/>
    <w:rsid w:val="006A58C3"/>
    <w:rsid w:val="006A67F7"/>
    <w:rsid w:val="006B0C89"/>
    <w:rsid w:val="006B4DC9"/>
    <w:rsid w:val="006C1A5F"/>
    <w:rsid w:val="006D3470"/>
    <w:rsid w:val="006E099D"/>
    <w:rsid w:val="006E60DD"/>
    <w:rsid w:val="007062EF"/>
    <w:rsid w:val="00710B06"/>
    <w:rsid w:val="00712C5F"/>
    <w:rsid w:val="00715013"/>
    <w:rsid w:val="00717E5D"/>
    <w:rsid w:val="00722831"/>
    <w:rsid w:val="00722920"/>
    <w:rsid w:val="00725B5B"/>
    <w:rsid w:val="00725EAD"/>
    <w:rsid w:val="00742F6A"/>
    <w:rsid w:val="0074672D"/>
    <w:rsid w:val="00747E80"/>
    <w:rsid w:val="00747F76"/>
    <w:rsid w:val="00756EF8"/>
    <w:rsid w:val="00757C39"/>
    <w:rsid w:val="00760228"/>
    <w:rsid w:val="007608E2"/>
    <w:rsid w:val="00770CFD"/>
    <w:rsid w:val="00771896"/>
    <w:rsid w:val="0077328A"/>
    <w:rsid w:val="00785249"/>
    <w:rsid w:val="00786224"/>
    <w:rsid w:val="0078752C"/>
    <w:rsid w:val="00793E85"/>
    <w:rsid w:val="00796977"/>
    <w:rsid w:val="00796EA3"/>
    <w:rsid w:val="007A1066"/>
    <w:rsid w:val="007B0792"/>
    <w:rsid w:val="007B28CB"/>
    <w:rsid w:val="007B52D9"/>
    <w:rsid w:val="007B71E6"/>
    <w:rsid w:val="007C0790"/>
    <w:rsid w:val="007C0C7E"/>
    <w:rsid w:val="007C2589"/>
    <w:rsid w:val="007C4A0E"/>
    <w:rsid w:val="007D0CD5"/>
    <w:rsid w:val="007D1D2D"/>
    <w:rsid w:val="007D1FEC"/>
    <w:rsid w:val="007E10D0"/>
    <w:rsid w:val="007E3640"/>
    <w:rsid w:val="007E73EC"/>
    <w:rsid w:val="007F2AC2"/>
    <w:rsid w:val="008020C3"/>
    <w:rsid w:val="00802E00"/>
    <w:rsid w:val="008038BA"/>
    <w:rsid w:val="00817227"/>
    <w:rsid w:val="0081786D"/>
    <w:rsid w:val="008257DA"/>
    <w:rsid w:val="008260CB"/>
    <w:rsid w:val="00826E4D"/>
    <w:rsid w:val="0083197C"/>
    <w:rsid w:val="00840F7D"/>
    <w:rsid w:val="0084602D"/>
    <w:rsid w:val="0084639A"/>
    <w:rsid w:val="00851B8E"/>
    <w:rsid w:val="0085417C"/>
    <w:rsid w:val="008567BF"/>
    <w:rsid w:val="0086284F"/>
    <w:rsid w:val="008701BA"/>
    <w:rsid w:val="008702AA"/>
    <w:rsid w:val="0088369E"/>
    <w:rsid w:val="008910AA"/>
    <w:rsid w:val="008927EB"/>
    <w:rsid w:val="008954F6"/>
    <w:rsid w:val="00896D3A"/>
    <w:rsid w:val="008A20E5"/>
    <w:rsid w:val="008A4F90"/>
    <w:rsid w:val="008A701D"/>
    <w:rsid w:val="008B18E2"/>
    <w:rsid w:val="008B22CD"/>
    <w:rsid w:val="008B23AA"/>
    <w:rsid w:val="008B33F0"/>
    <w:rsid w:val="008B3DEC"/>
    <w:rsid w:val="008B50B9"/>
    <w:rsid w:val="008D215A"/>
    <w:rsid w:val="008D4182"/>
    <w:rsid w:val="008D4788"/>
    <w:rsid w:val="008D7D6E"/>
    <w:rsid w:val="009051BE"/>
    <w:rsid w:val="00905D7F"/>
    <w:rsid w:val="009137F3"/>
    <w:rsid w:val="00914746"/>
    <w:rsid w:val="00920D10"/>
    <w:rsid w:val="0092298F"/>
    <w:rsid w:val="00927EB2"/>
    <w:rsid w:val="009371A8"/>
    <w:rsid w:val="00937F98"/>
    <w:rsid w:val="00941F0B"/>
    <w:rsid w:val="00954740"/>
    <w:rsid w:val="00961646"/>
    <w:rsid w:val="00965851"/>
    <w:rsid w:val="00966C77"/>
    <w:rsid w:val="00972088"/>
    <w:rsid w:val="00982184"/>
    <w:rsid w:val="00982C37"/>
    <w:rsid w:val="00984E03"/>
    <w:rsid w:val="00990B5B"/>
    <w:rsid w:val="0099106D"/>
    <w:rsid w:val="009920C6"/>
    <w:rsid w:val="00996FFA"/>
    <w:rsid w:val="009A0123"/>
    <w:rsid w:val="009A3446"/>
    <w:rsid w:val="009B474A"/>
    <w:rsid w:val="009D0EC1"/>
    <w:rsid w:val="009E1570"/>
    <w:rsid w:val="009E4796"/>
    <w:rsid w:val="009E6751"/>
    <w:rsid w:val="009F4A33"/>
    <w:rsid w:val="009F68DD"/>
    <w:rsid w:val="00A04151"/>
    <w:rsid w:val="00A12A5F"/>
    <w:rsid w:val="00A14D29"/>
    <w:rsid w:val="00A14E4E"/>
    <w:rsid w:val="00A2740D"/>
    <w:rsid w:val="00A321A0"/>
    <w:rsid w:val="00A358AA"/>
    <w:rsid w:val="00A36C15"/>
    <w:rsid w:val="00A4224A"/>
    <w:rsid w:val="00A45855"/>
    <w:rsid w:val="00A474EE"/>
    <w:rsid w:val="00A47A99"/>
    <w:rsid w:val="00A60AC9"/>
    <w:rsid w:val="00A717E5"/>
    <w:rsid w:val="00A76AA9"/>
    <w:rsid w:val="00A83222"/>
    <w:rsid w:val="00A83AA7"/>
    <w:rsid w:val="00A93DEA"/>
    <w:rsid w:val="00AA04A2"/>
    <w:rsid w:val="00AA6F8D"/>
    <w:rsid w:val="00AB539A"/>
    <w:rsid w:val="00AC2A1F"/>
    <w:rsid w:val="00AC3381"/>
    <w:rsid w:val="00AE090A"/>
    <w:rsid w:val="00AF0041"/>
    <w:rsid w:val="00AF1353"/>
    <w:rsid w:val="00AF4E6D"/>
    <w:rsid w:val="00B00BDA"/>
    <w:rsid w:val="00B07B0E"/>
    <w:rsid w:val="00B22A18"/>
    <w:rsid w:val="00B25B8C"/>
    <w:rsid w:val="00B32ABA"/>
    <w:rsid w:val="00B42602"/>
    <w:rsid w:val="00B43AC1"/>
    <w:rsid w:val="00B45743"/>
    <w:rsid w:val="00B47753"/>
    <w:rsid w:val="00B50448"/>
    <w:rsid w:val="00B52E2B"/>
    <w:rsid w:val="00B54C4D"/>
    <w:rsid w:val="00B604A5"/>
    <w:rsid w:val="00B627EA"/>
    <w:rsid w:val="00B67B3F"/>
    <w:rsid w:val="00B83A32"/>
    <w:rsid w:val="00B877B8"/>
    <w:rsid w:val="00B947A5"/>
    <w:rsid w:val="00BB3651"/>
    <w:rsid w:val="00BB3C29"/>
    <w:rsid w:val="00BB6EEA"/>
    <w:rsid w:val="00BB7E74"/>
    <w:rsid w:val="00BC19AB"/>
    <w:rsid w:val="00BC4D0F"/>
    <w:rsid w:val="00BC54EC"/>
    <w:rsid w:val="00BC5830"/>
    <w:rsid w:val="00BD32DC"/>
    <w:rsid w:val="00BD595C"/>
    <w:rsid w:val="00BE4637"/>
    <w:rsid w:val="00BF40C9"/>
    <w:rsid w:val="00C03A5B"/>
    <w:rsid w:val="00C05DBD"/>
    <w:rsid w:val="00C26BEF"/>
    <w:rsid w:val="00C33D96"/>
    <w:rsid w:val="00C343BB"/>
    <w:rsid w:val="00C41C01"/>
    <w:rsid w:val="00C47339"/>
    <w:rsid w:val="00C51C0E"/>
    <w:rsid w:val="00C54251"/>
    <w:rsid w:val="00C5438A"/>
    <w:rsid w:val="00C605B6"/>
    <w:rsid w:val="00C628F6"/>
    <w:rsid w:val="00C6714E"/>
    <w:rsid w:val="00C67E6E"/>
    <w:rsid w:val="00C719C2"/>
    <w:rsid w:val="00C8001B"/>
    <w:rsid w:val="00C8540E"/>
    <w:rsid w:val="00C86C60"/>
    <w:rsid w:val="00C91CF1"/>
    <w:rsid w:val="00C93F77"/>
    <w:rsid w:val="00C93FB8"/>
    <w:rsid w:val="00CA25A7"/>
    <w:rsid w:val="00CA5F82"/>
    <w:rsid w:val="00CA7859"/>
    <w:rsid w:val="00CB3591"/>
    <w:rsid w:val="00CE26F7"/>
    <w:rsid w:val="00CE52F9"/>
    <w:rsid w:val="00CE7539"/>
    <w:rsid w:val="00D044D8"/>
    <w:rsid w:val="00D14BA3"/>
    <w:rsid w:val="00D21D50"/>
    <w:rsid w:val="00D3291C"/>
    <w:rsid w:val="00D3330C"/>
    <w:rsid w:val="00D424FE"/>
    <w:rsid w:val="00D42671"/>
    <w:rsid w:val="00D43B25"/>
    <w:rsid w:val="00D50CF3"/>
    <w:rsid w:val="00D52147"/>
    <w:rsid w:val="00D6227D"/>
    <w:rsid w:val="00D62C69"/>
    <w:rsid w:val="00D63052"/>
    <w:rsid w:val="00D7320E"/>
    <w:rsid w:val="00D76777"/>
    <w:rsid w:val="00D9564B"/>
    <w:rsid w:val="00DA28A6"/>
    <w:rsid w:val="00DA6B9F"/>
    <w:rsid w:val="00DB48D7"/>
    <w:rsid w:val="00DB4E36"/>
    <w:rsid w:val="00DB7B6A"/>
    <w:rsid w:val="00DC682F"/>
    <w:rsid w:val="00DC6DC0"/>
    <w:rsid w:val="00DD2664"/>
    <w:rsid w:val="00DD2B8C"/>
    <w:rsid w:val="00DD32CA"/>
    <w:rsid w:val="00DD3BA0"/>
    <w:rsid w:val="00DD4082"/>
    <w:rsid w:val="00DE3577"/>
    <w:rsid w:val="00DE5645"/>
    <w:rsid w:val="00E022FA"/>
    <w:rsid w:val="00E07E03"/>
    <w:rsid w:val="00E101B3"/>
    <w:rsid w:val="00E20D9F"/>
    <w:rsid w:val="00E23663"/>
    <w:rsid w:val="00E23CB5"/>
    <w:rsid w:val="00E265E3"/>
    <w:rsid w:val="00E27D23"/>
    <w:rsid w:val="00E30519"/>
    <w:rsid w:val="00E322FE"/>
    <w:rsid w:val="00E34349"/>
    <w:rsid w:val="00E36497"/>
    <w:rsid w:val="00E44221"/>
    <w:rsid w:val="00E45446"/>
    <w:rsid w:val="00E4556A"/>
    <w:rsid w:val="00E457E3"/>
    <w:rsid w:val="00E475E9"/>
    <w:rsid w:val="00E504E3"/>
    <w:rsid w:val="00E52F57"/>
    <w:rsid w:val="00E53B64"/>
    <w:rsid w:val="00E55F0B"/>
    <w:rsid w:val="00E65B5A"/>
    <w:rsid w:val="00E668CD"/>
    <w:rsid w:val="00E673E5"/>
    <w:rsid w:val="00E71349"/>
    <w:rsid w:val="00E76821"/>
    <w:rsid w:val="00E81F8F"/>
    <w:rsid w:val="00E82A47"/>
    <w:rsid w:val="00E8497C"/>
    <w:rsid w:val="00E84D52"/>
    <w:rsid w:val="00E86188"/>
    <w:rsid w:val="00E947B8"/>
    <w:rsid w:val="00E97F97"/>
    <w:rsid w:val="00EA39DB"/>
    <w:rsid w:val="00EA3C6F"/>
    <w:rsid w:val="00EB293E"/>
    <w:rsid w:val="00EB495F"/>
    <w:rsid w:val="00EB7C7F"/>
    <w:rsid w:val="00EC742E"/>
    <w:rsid w:val="00ED4CE8"/>
    <w:rsid w:val="00EE6CD1"/>
    <w:rsid w:val="00EF1BFD"/>
    <w:rsid w:val="00F00027"/>
    <w:rsid w:val="00F018FF"/>
    <w:rsid w:val="00F05879"/>
    <w:rsid w:val="00F12CD5"/>
    <w:rsid w:val="00F32075"/>
    <w:rsid w:val="00F45213"/>
    <w:rsid w:val="00F6135E"/>
    <w:rsid w:val="00F61543"/>
    <w:rsid w:val="00F63A35"/>
    <w:rsid w:val="00F6695F"/>
    <w:rsid w:val="00F70125"/>
    <w:rsid w:val="00F729A8"/>
    <w:rsid w:val="00F729E1"/>
    <w:rsid w:val="00F85A41"/>
    <w:rsid w:val="00F90569"/>
    <w:rsid w:val="00F92C9B"/>
    <w:rsid w:val="00F93AFC"/>
    <w:rsid w:val="00F97E02"/>
    <w:rsid w:val="00FA35C7"/>
    <w:rsid w:val="00FA4737"/>
    <w:rsid w:val="00FB0F0C"/>
    <w:rsid w:val="00FB424F"/>
    <w:rsid w:val="00FC70B6"/>
    <w:rsid w:val="00FD0F73"/>
    <w:rsid w:val="00FD341D"/>
    <w:rsid w:val="00FE112B"/>
    <w:rsid w:val="00FE1132"/>
    <w:rsid w:val="00FE325C"/>
    <w:rsid w:val="00FE6113"/>
    <w:rsid w:val="00FF45CC"/>
    <w:rsid w:val="00FF6EF5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,List Paragraph-Thesis,Bullets,Celula,References,List Bullet Mary,Numbered List Paragraph,Liste 1,ReferencesCxSpLast,Medium Grid 1 - Accent 21,List Paragraph no"/>
    <w:basedOn w:val="Normal"/>
    <w:link w:val="PrrafodelistaCar"/>
    <w:uiPriority w:val="1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,List Paragraph-Thesis Car,Bullets Car,Celula Car,References Car,List Bullet Mary Car,Numbered List Paragraph Car,Liste 1 Car"/>
    <w:link w:val="Prrafodelista"/>
    <w:uiPriority w:val="1"/>
    <w:qFormat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00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C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18F4"/>
    <w:pPr>
      <w:widowControl w:val="0"/>
      <w:autoSpaceDN w:val="0"/>
      <w:spacing w:after="0"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Verdana"/>
      <w:kern w:val="3"/>
      <w:position w:val="-1"/>
      <w:sz w:val="24"/>
      <w:szCs w:val="24"/>
      <w:lang w:val="es-E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5218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18F4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18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8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8F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218F4"/>
    <w:pPr>
      <w:spacing w:after="0" w:line="240" w:lineRule="auto"/>
    </w:pPr>
  </w:style>
  <w:style w:type="paragraph" w:customStyle="1" w:styleId="msonormal0">
    <w:name w:val="msonormal"/>
    <w:basedOn w:val="Normal"/>
    <w:rsid w:val="005218F4"/>
    <w:pPr>
      <w:suppressAutoHyphens w:val="0"/>
      <w:spacing w:before="100" w:beforeAutospacing="1" w:after="100" w:afterAutospacing="1"/>
    </w:pPr>
    <w:rPr>
      <w:lang w:val="es-419" w:eastAsia="es-419"/>
    </w:rPr>
  </w:style>
  <w:style w:type="paragraph" w:styleId="Sinespaciado">
    <w:name w:val="No Spacing"/>
    <w:uiPriority w:val="1"/>
    <w:qFormat/>
    <w:rsid w:val="005218F4"/>
    <w:pPr>
      <w:spacing w:after="0" w:line="240" w:lineRule="auto"/>
    </w:pPr>
    <w:rPr>
      <w:lang w:val="en-US"/>
    </w:rPr>
  </w:style>
  <w:style w:type="character" w:styleId="Textoennegrita">
    <w:name w:val="Strong"/>
    <w:uiPriority w:val="22"/>
    <w:qFormat/>
    <w:rsid w:val="00114BF5"/>
    <w:rPr>
      <w:b/>
      <w:bCs/>
    </w:rPr>
  </w:style>
  <w:style w:type="character" w:customStyle="1" w:styleId="pull-right">
    <w:name w:val="pull-right"/>
    <w:basedOn w:val="Fuentedeprrafopredeter"/>
    <w:rsid w:val="00114BF5"/>
  </w:style>
  <w:style w:type="paragraph" w:customStyle="1" w:styleId="TableContents">
    <w:name w:val="Table Contents"/>
    <w:basedOn w:val="Normal"/>
    <w:rsid w:val="00114BF5"/>
    <w:pPr>
      <w:widowControl w:val="0"/>
      <w:suppressLineNumbers/>
      <w:autoSpaceDN w:val="0"/>
      <w:spacing w:line="100" w:lineRule="atLeast"/>
      <w:textAlignment w:val="baseline"/>
    </w:pPr>
    <w:rPr>
      <w:rFonts w:ascii="DejaVu Sans" w:eastAsia="DejaVu Sans" w:hAnsi="DejaVu Sans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DC420-2528-4ADF-B044-0EFF1C6C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2600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ministerio de salud</cp:lastModifiedBy>
  <cp:revision>3</cp:revision>
  <cp:lastPrinted>2022-11-07T17:49:00Z</cp:lastPrinted>
  <dcterms:created xsi:type="dcterms:W3CDTF">2023-08-22T18:14:00Z</dcterms:created>
  <dcterms:modified xsi:type="dcterms:W3CDTF">2023-08-22T18:17:00Z</dcterms:modified>
</cp:coreProperties>
</file>