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56BB" w14:textId="77777777" w:rsidR="00CB3591" w:rsidRPr="00C76B76" w:rsidRDefault="00CB3591" w:rsidP="008B3DEC">
      <w:pPr>
        <w:jc w:val="both"/>
        <w:rPr>
          <w:rFonts w:ascii="Bembo" w:hAnsi="Bembo"/>
          <w:b/>
          <w:sz w:val="20"/>
          <w:szCs w:val="20"/>
        </w:rPr>
      </w:pPr>
    </w:p>
    <w:p w14:paraId="2DEECB47" w14:textId="77777777" w:rsidR="004579FE" w:rsidRDefault="004579FE" w:rsidP="00BD772F">
      <w:pPr>
        <w:tabs>
          <w:tab w:val="left" w:pos="2410"/>
        </w:tabs>
        <w:jc w:val="center"/>
        <w:rPr>
          <w:rFonts w:ascii="Bembo" w:hAnsi="Bembo"/>
          <w:b/>
          <w:bCs/>
          <w:sz w:val="22"/>
          <w:szCs w:val="22"/>
        </w:rPr>
      </w:pPr>
      <w:bookmarkStart w:id="0" w:name="_Toc480792203"/>
    </w:p>
    <w:p w14:paraId="201532CF" w14:textId="3105287B" w:rsidR="00C54251" w:rsidRPr="00BD772F" w:rsidRDefault="008B3DEC" w:rsidP="00BD772F">
      <w:pPr>
        <w:tabs>
          <w:tab w:val="left" w:pos="2410"/>
        </w:tabs>
        <w:jc w:val="center"/>
        <w:rPr>
          <w:rFonts w:ascii="Bembo" w:eastAsia="DejaVu Sans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 xml:space="preserve">ANEXO </w:t>
      </w:r>
      <w:r w:rsidR="00C54251" w:rsidRPr="00C76B76">
        <w:rPr>
          <w:rFonts w:ascii="Bembo" w:hAnsi="Bembo"/>
          <w:b/>
          <w:bCs/>
          <w:sz w:val="22"/>
          <w:szCs w:val="22"/>
        </w:rPr>
        <w:t>N°1</w:t>
      </w:r>
      <w:r w:rsidRPr="00C76B76">
        <w:rPr>
          <w:rFonts w:ascii="Bembo" w:hAnsi="Bembo"/>
          <w:b/>
          <w:bCs/>
          <w:sz w:val="22"/>
          <w:szCs w:val="22"/>
        </w:rPr>
        <w:t>: FORMULARIO DE LA OFERTA</w:t>
      </w:r>
    </w:p>
    <w:p w14:paraId="66AB00C6" w14:textId="4A28F393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14:paraId="49498FA9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14:paraId="2619172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__________________________________________</w:t>
      </w:r>
    </w:p>
    <w:p w14:paraId="2B9A9F1E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Dirección: __________________________________</w:t>
      </w:r>
    </w:p>
    <w:p w14:paraId="30909F46" w14:textId="77777777" w:rsidR="00295E1A" w:rsidRPr="00C76B76" w:rsidRDefault="00295E1A" w:rsidP="008B3DEC">
      <w:pPr>
        <w:jc w:val="both"/>
        <w:rPr>
          <w:rFonts w:ascii="Bembo" w:hAnsi="Bembo"/>
          <w:sz w:val="22"/>
          <w:szCs w:val="22"/>
        </w:rPr>
      </w:pPr>
    </w:p>
    <w:p w14:paraId="65D71B36" w14:textId="16CEC81E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Solicitud de Cotización </w:t>
      </w:r>
      <w:proofErr w:type="spellStart"/>
      <w:r w:rsidRPr="00C76B76">
        <w:rPr>
          <w:rFonts w:ascii="Bembo" w:hAnsi="Bembo"/>
          <w:sz w:val="22"/>
          <w:szCs w:val="22"/>
        </w:rPr>
        <w:t>N°</w:t>
      </w:r>
      <w:proofErr w:type="spellEnd"/>
      <w:r w:rsidRPr="00C76B76">
        <w:rPr>
          <w:rFonts w:ascii="Bembo" w:hAnsi="Bembo"/>
          <w:sz w:val="22"/>
          <w:szCs w:val="22"/>
        </w:rPr>
        <w:t xml:space="preserve">: </w:t>
      </w:r>
      <w:r w:rsidR="00B50448" w:rsidRPr="00C76B76">
        <w:rPr>
          <w:rFonts w:ascii="Bembo" w:hAnsi="Bembo"/>
          <w:sz w:val="22"/>
          <w:szCs w:val="22"/>
        </w:rPr>
        <w:t>CFJ</w:t>
      </w:r>
      <w:r w:rsidR="00A04151" w:rsidRPr="00C76B76">
        <w:rPr>
          <w:rFonts w:ascii="Bembo" w:hAnsi="Bembo"/>
          <w:sz w:val="22"/>
          <w:szCs w:val="22"/>
        </w:rPr>
        <w:t>-</w:t>
      </w:r>
      <w:r w:rsidR="004A068E">
        <w:rPr>
          <w:rFonts w:ascii="Bembo" w:hAnsi="Bembo"/>
          <w:sz w:val="22"/>
          <w:szCs w:val="22"/>
        </w:rPr>
        <w:t>10</w:t>
      </w:r>
      <w:r w:rsidR="00B50448" w:rsidRPr="00C76B76">
        <w:rPr>
          <w:rFonts w:ascii="Bembo" w:hAnsi="Bembo"/>
          <w:sz w:val="22"/>
          <w:szCs w:val="22"/>
        </w:rPr>
        <w:t>-</w:t>
      </w:r>
      <w:r w:rsidR="00A04151" w:rsidRPr="00C76B76">
        <w:rPr>
          <w:rFonts w:ascii="Bembo" w:hAnsi="Bembo"/>
          <w:sz w:val="22"/>
          <w:szCs w:val="22"/>
        </w:rPr>
        <w:t>RFQ-</w:t>
      </w:r>
      <w:r w:rsidR="00BB7E74" w:rsidRPr="00C76B76">
        <w:rPr>
          <w:rFonts w:ascii="Bembo" w:hAnsi="Bembo"/>
          <w:sz w:val="22"/>
          <w:szCs w:val="22"/>
        </w:rPr>
        <w:t>NC</w:t>
      </w:r>
    </w:p>
    <w:p w14:paraId="083BD43E" w14:textId="712BFCBD" w:rsidR="008B3DEC" w:rsidRPr="00C76B76" w:rsidRDefault="00F2645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“</w:t>
      </w:r>
      <w:r w:rsidR="004A068E" w:rsidRPr="004A068E">
        <w:rPr>
          <w:rFonts w:ascii="Bembo" w:hAnsi="Bembo"/>
          <w:sz w:val="22"/>
          <w:szCs w:val="22"/>
        </w:rPr>
        <w:t>“SERVICIO DE ALOJAMIENTO PARA CAPACITADORES ESPECIALISTAS EN PARTO RESPETADO INCLUYE ALIMENTACIÓN”</w:t>
      </w:r>
    </w:p>
    <w:p w14:paraId="6CF66E14" w14:textId="77777777" w:rsidR="00295E1A" w:rsidRPr="00C76B76" w:rsidRDefault="00295E1A" w:rsidP="008B3DEC">
      <w:pPr>
        <w:jc w:val="both"/>
        <w:rPr>
          <w:rFonts w:ascii="Bembo" w:hAnsi="Bembo"/>
          <w:sz w:val="22"/>
          <w:szCs w:val="22"/>
        </w:rPr>
      </w:pPr>
    </w:p>
    <w:p w14:paraId="7A49F808" w14:textId="373AFC86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 y dirección del Ofertante:</w:t>
      </w:r>
    </w:p>
    <w:p w14:paraId="02BD3CE0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30D51B7E" w14:textId="78E42A61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C76B76" w:rsidRDefault="00C54251" w:rsidP="008B3DEC">
      <w:pPr>
        <w:jc w:val="both"/>
        <w:rPr>
          <w:rFonts w:ascii="Bembo" w:hAnsi="Bembo"/>
          <w:sz w:val="22"/>
          <w:szCs w:val="22"/>
        </w:rPr>
      </w:pPr>
    </w:p>
    <w:p w14:paraId="7A8C7A81" w14:textId="61B729B2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Para el </w:t>
      </w:r>
      <w:r w:rsidR="006E099D" w:rsidRPr="00C76B76">
        <w:rPr>
          <w:rFonts w:ascii="Bembo" w:hAnsi="Bembo"/>
          <w:sz w:val="22"/>
          <w:szCs w:val="22"/>
        </w:rPr>
        <w:t>Ítem</w:t>
      </w:r>
      <w:r w:rsidRPr="00C76B76">
        <w:rPr>
          <w:rFonts w:ascii="Bembo" w:hAnsi="Bembo"/>
          <w:sz w:val="22"/>
          <w:szCs w:val="22"/>
        </w:rPr>
        <w:t xml:space="preserve"> </w:t>
      </w:r>
      <w:r w:rsidR="00C54251" w:rsidRPr="00C76B76">
        <w:rPr>
          <w:rFonts w:ascii="Bembo" w:hAnsi="Bembo"/>
          <w:sz w:val="22"/>
          <w:szCs w:val="22"/>
        </w:rPr>
        <w:t>1</w:t>
      </w:r>
      <w:r w:rsidRPr="00C76B76">
        <w:rPr>
          <w:rFonts w:ascii="Bembo" w:hAnsi="Bembo"/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C76B76">
        <w:rPr>
          <w:rFonts w:ascii="Bembo" w:hAnsi="Bembo"/>
          <w:sz w:val="22"/>
          <w:szCs w:val="22"/>
        </w:rPr>
        <w:t>Ítem</w:t>
      </w:r>
      <w:r w:rsidRPr="00C76B76">
        <w:rPr>
          <w:rFonts w:ascii="Bembo" w:hAnsi="Bembo"/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2F5A571" w14:textId="09120C54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787FFB96" w14:textId="3A2CFDD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154E8D51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y sello del Ofertante</w:t>
      </w:r>
      <w:r w:rsidRPr="00C76B76">
        <w:rPr>
          <w:rFonts w:ascii="Bembo" w:hAnsi="Bembo"/>
          <w:sz w:val="22"/>
          <w:szCs w:val="22"/>
        </w:rPr>
        <w:tab/>
      </w:r>
    </w:p>
    <w:p w14:paraId="01900EEE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Teléfono de contacto</w:t>
      </w:r>
    </w:p>
    <w:p w14:paraId="0E998446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Dirección: </w:t>
      </w:r>
    </w:p>
    <w:p w14:paraId="327433A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E-mail:</w:t>
      </w:r>
    </w:p>
    <w:p w14:paraId="2EEEFBF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214587A4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04565E0D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7550850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5B28C50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CF32E39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78B7AF95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2ACCB9E3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32DBF1BF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3EB9DC41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57EC8AF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753702C2" w14:textId="044B4DA3" w:rsidR="00BD772F" w:rsidRDefault="00BD772F" w:rsidP="00F16D2B">
      <w:pPr>
        <w:rPr>
          <w:rFonts w:ascii="Bembo" w:hAnsi="Bembo"/>
          <w:sz w:val="22"/>
          <w:szCs w:val="22"/>
        </w:rPr>
      </w:pPr>
    </w:p>
    <w:p w14:paraId="57EE2B39" w14:textId="77777777" w:rsidR="00F16D2B" w:rsidRPr="00C76B76" w:rsidRDefault="00F16D2B" w:rsidP="00F16D2B">
      <w:pPr>
        <w:rPr>
          <w:rFonts w:ascii="Bembo" w:hAnsi="Bembo"/>
          <w:b/>
          <w:bCs/>
          <w:sz w:val="22"/>
          <w:szCs w:val="22"/>
        </w:rPr>
      </w:pPr>
    </w:p>
    <w:p w14:paraId="6C6F7D98" w14:textId="5A71D1C6" w:rsidR="00423D02" w:rsidRDefault="00423D02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14:paraId="5B89782A" w14:textId="77777777" w:rsidR="00BD772F" w:rsidRPr="00C76B76" w:rsidRDefault="00BD772F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14:paraId="03716A4C" w14:textId="1A33A3F3" w:rsidR="008B3DEC" w:rsidRPr="00C76B76" w:rsidRDefault="008B3DEC" w:rsidP="00E65B5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 xml:space="preserve">ANEXO </w:t>
      </w:r>
      <w:r w:rsidR="00A04151" w:rsidRPr="00C76B76">
        <w:rPr>
          <w:rFonts w:ascii="Bembo" w:hAnsi="Bembo"/>
          <w:b/>
          <w:bCs/>
          <w:sz w:val="22"/>
          <w:szCs w:val="22"/>
        </w:rPr>
        <w:t>N°2</w:t>
      </w:r>
      <w:r w:rsidRPr="00C76B76">
        <w:rPr>
          <w:rFonts w:ascii="Bembo" w:hAnsi="Bembo"/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C76B76" w14:paraId="54FC0CEE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C76B76" w:rsidRDefault="00A04151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CANTIDAD</w:t>
            </w:r>
          </w:p>
          <w:p w14:paraId="00DC1600" w14:textId="77777777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PRECIO UNITARIO</w:t>
            </w:r>
          </w:p>
          <w:p w14:paraId="79DD4AAD" w14:textId="77777777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TOTAL</w:t>
            </w:r>
          </w:p>
          <w:p w14:paraId="03BF17AD" w14:textId="77777777" w:rsidR="008B3DEC" w:rsidRPr="00C76B76" w:rsidRDefault="008B3DEC" w:rsidP="00A0415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(INCLUYE IVA)</w:t>
            </w:r>
          </w:p>
        </w:tc>
      </w:tr>
      <w:tr w:rsidR="00A04151" w:rsidRPr="00C76B76" w14:paraId="73611C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C76B76" w:rsidRDefault="00A04151" w:rsidP="004A32B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A04151" w:rsidRPr="00C76B76" w14:paraId="16703D0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70B02635" w:rsidR="00A04151" w:rsidRPr="00C76B76" w:rsidRDefault="00A04151" w:rsidP="004A32B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A04151" w:rsidRPr="00C76B76" w14:paraId="2FA3AF6D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30B6B50B" w:rsidR="00A04151" w:rsidRPr="00C76B76" w:rsidRDefault="00A04151" w:rsidP="004A32B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49572B" w:rsidRPr="00C76B76" w14:paraId="29891B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EF028D4" w14:textId="6C4C2F26" w:rsidR="0049572B" w:rsidRPr="00C76B76" w:rsidRDefault="0049572B" w:rsidP="004A32B1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5B183D" w14:textId="77777777" w:rsidR="0049572B" w:rsidRPr="00C76B76" w:rsidRDefault="0049572B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DEA74" w14:textId="77777777" w:rsidR="0049572B" w:rsidRPr="00C76B76" w:rsidRDefault="0049572B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81539" w14:textId="77777777" w:rsidR="0049572B" w:rsidRPr="00C76B76" w:rsidRDefault="0049572B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2DE35" w14:textId="77777777" w:rsidR="0049572B" w:rsidRPr="00C76B76" w:rsidRDefault="0049572B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3816E" w14:textId="77777777" w:rsidR="0049572B" w:rsidRPr="00C76B76" w:rsidRDefault="0049572B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A04151" w:rsidRPr="00C76B76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C76B76" w:rsidRDefault="00A04151" w:rsidP="00BB3C29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</w:tbl>
    <w:p w14:paraId="6488F26E" w14:textId="1BB2B094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312CD7C3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46F44E3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44F477EC" w14:textId="77777777" w:rsidR="00B45743" w:rsidRPr="00C76B76" w:rsidRDefault="00B45743" w:rsidP="008B3DEC">
      <w:pPr>
        <w:jc w:val="both"/>
        <w:rPr>
          <w:rFonts w:ascii="Bembo" w:hAnsi="Bembo"/>
          <w:sz w:val="22"/>
          <w:szCs w:val="22"/>
        </w:rPr>
      </w:pPr>
    </w:p>
    <w:p w14:paraId="40EAB11F" w14:textId="5DCC7ABD" w:rsidR="00A04151" w:rsidRPr="00C76B76" w:rsidRDefault="00EC742E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País de Origen de los Servicios</w:t>
      </w:r>
      <w:r w:rsidR="00A04151" w:rsidRPr="00C76B76">
        <w:rPr>
          <w:rFonts w:ascii="Bembo" w:hAnsi="Bembo"/>
          <w:sz w:val="22"/>
          <w:szCs w:val="22"/>
        </w:rPr>
        <w:t xml:space="preserve">: </w:t>
      </w:r>
    </w:p>
    <w:p w14:paraId="354F01F0" w14:textId="0ACE5635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Plazo de entrega: </w:t>
      </w:r>
    </w:p>
    <w:p w14:paraId="74C95C58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6BE89BDE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55B0963F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del Ofertante</w:t>
      </w:r>
      <w:r w:rsidRPr="00C76B76">
        <w:rPr>
          <w:rFonts w:ascii="Bembo" w:hAnsi="Bembo"/>
          <w:sz w:val="22"/>
          <w:szCs w:val="22"/>
        </w:rPr>
        <w:tab/>
      </w:r>
    </w:p>
    <w:p w14:paraId="7280DFCD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del Proveedor</w:t>
      </w:r>
    </w:p>
    <w:p w14:paraId="5516B169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62A0DF6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71B05CF3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8E8EFD5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491B4070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1DE9D9FD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8947207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E0CDEED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2309C5F1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F2315C1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61A9198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16BD0B5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1E793685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6EE8721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545DC64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4108DF7E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27F92ADE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7AB7299A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7DBB2738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1A312E68" w14:textId="4E2F7E14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E51D4DB" w14:textId="77777777" w:rsidR="00321488" w:rsidRDefault="00321488" w:rsidP="00321488">
      <w:pPr>
        <w:rPr>
          <w:rFonts w:ascii="Bembo" w:hAnsi="Bembo"/>
          <w:b/>
          <w:bCs/>
          <w:sz w:val="22"/>
          <w:szCs w:val="22"/>
        </w:rPr>
      </w:pPr>
    </w:p>
    <w:p w14:paraId="0EB1A01C" w14:textId="77777777"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14:paraId="0144A74E" w14:textId="77777777"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14:paraId="58EC133C" w14:textId="77777777"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14:paraId="7A06D1DF" w14:textId="77777777"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14:paraId="26A03A8A" w14:textId="77777777"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14:paraId="3914D719" w14:textId="77777777" w:rsidR="00BD772F" w:rsidRDefault="00BD772F" w:rsidP="00321488">
      <w:pPr>
        <w:rPr>
          <w:rFonts w:ascii="Bembo" w:hAnsi="Bembo"/>
          <w:b/>
          <w:bCs/>
          <w:sz w:val="22"/>
          <w:szCs w:val="22"/>
        </w:rPr>
      </w:pPr>
    </w:p>
    <w:p w14:paraId="094C7E44" w14:textId="7B70E359" w:rsidR="00F03BCA" w:rsidRDefault="00F03BCA" w:rsidP="00F03BC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lastRenderedPageBreak/>
        <w:t>ANEXO N°3: CUMPLIMIENTO DE ESPECIFICACIONES TÉCNICAS</w:t>
      </w:r>
    </w:p>
    <w:p w14:paraId="34CED2A1" w14:textId="7D7349B8" w:rsidR="004A068E" w:rsidRDefault="004A068E" w:rsidP="00F03BCA">
      <w:pPr>
        <w:jc w:val="center"/>
        <w:rPr>
          <w:rFonts w:ascii="Bembo" w:hAnsi="Bembo"/>
          <w:b/>
          <w:bCs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4A068E" w14:paraId="20731966" w14:textId="77777777" w:rsidTr="00663CBF">
        <w:tc>
          <w:tcPr>
            <w:tcW w:w="1129" w:type="dxa"/>
            <w:shd w:val="clear" w:color="auto" w:fill="D9D9D9" w:themeFill="background1" w:themeFillShade="D9"/>
          </w:tcPr>
          <w:p w14:paraId="116F79B3" w14:textId="2C1CBFFA" w:rsidR="004A068E" w:rsidRDefault="004A068E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  <w:r>
              <w:rPr>
                <w:rFonts w:ascii="Bembo" w:hAnsi="Bembo"/>
                <w:b/>
                <w:bCs/>
                <w:sz w:val="22"/>
                <w:szCs w:val="22"/>
              </w:rPr>
              <w:t xml:space="preserve">Articulo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C9C744E" w14:textId="49E810AF" w:rsidR="004A068E" w:rsidRDefault="004A068E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  <w:r w:rsidRPr="00C76B76">
              <w:rPr>
                <w:rFonts w:ascii="Bembo" w:hAnsi="Bembo"/>
                <w:b/>
                <w:color w:val="000000"/>
                <w:sz w:val="20"/>
                <w:szCs w:val="20"/>
              </w:rPr>
              <w:t xml:space="preserve">DESCRIPCIÓN COMPLETA DEL </w:t>
            </w:r>
            <w:r>
              <w:rPr>
                <w:rFonts w:ascii="Bembo" w:hAnsi="Bembo"/>
                <w:b/>
                <w:color w:val="000000"/>
                <w:sz w:val="20"/>
                <w:szCs w:val="20"/>
              </w:rPr>
              <w:t xml:space="preserve">SERVICIO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6E1F4" w14:textId="3CD1373C" w:rsidR="004A068E" w:rsidRDefault="004A068E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  <w:r>
              <w:rPr>
                <w:rFonts w:ascii="Bembo" w:hAnsi="Bembo"/>
                <w:b/>
                <w:bCs/>
                <w:sz w:val="22"/>
                <w:szCs w:val="22"/>
              </w:rPr>
              <w:t xml:space="preserve">DESCRIPCIÓN DEL SERVICIO OFERTADO </w:t>
            </w:r>
          </w:p>
        </w:tc>
      </w:tr>
      <w:tr w:rsidR="00663CBF" w14:paraId="078CDE49" w14:textId="77777777" w:rsidTr="00663CBF">
        <w:tc>
          <w:tcPr>
            <w:tcW w:w="1129" w:type="dxa"/>
            <w:vMerge w:val="restart"/>
          </w:tcPr>
          <w:p w14:paraId="5A3857DD" w14:textId="6F2CC06A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  <w:r>
              <w:rPr>
                <w:rFonts w:ascii="Bembo" w:hAnsi="Bemb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3E8FB1C5" w14:textId="1D332E33" w:rsidR="00663CBF" w:rsidRPr="00663CBF" w:rsidRDefault="00663CBF" w:rsidP="00C61110">
            <w:pPr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Instalaciones ubicadas en San Salvador o Antiguo Cuscatlán, con categoría de 4 estrellas o más.</w:t>
            </w:r>
          </w:p>
        </w:tc>
        <w:tc>
          <w:tcPr>
            <w:tcW w:w="3260" w:type="dxa"/>
          </w:tcPr>
          <w:p w14:paraId="29A3AF67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3EC61FF4" w14:textId="77777777" w:rsidTr="00663CBF">
        <w:tc>
          <w:tcPr>
            <w:tcW w:w="1129" w:type="dxa"/>
            <w:vMerge/>
          </w:tcPr>
          <w:p w14:paraId="0329658D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6297B92" w14:textId="09FE4E3A" w:rsidR="00663CBF" w:rsidRPr="00663CBF" w:rsidRDefault="00663CBF" w:rsidP="00C61110">
            <w:pPr>
              <w:shd w:val="clear" w:color="auto" w:fill="FFFFFF" w:themeFill="background1"/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Instalaciones que cumplan el protocolo COVID-19</w:t>
            </w:r>
          </w:p>
        </w:tc>
        <w:tc>
          <w:tcPr>
            <w:tcW w:w="3260" w:type="dxa"/>
          </w:tcPr>
          <w:p w14:paraId="60768B2D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56BA6A9A" w14:textId="77777777" w:rsidTr="00663CBF">
        <w:tc>
          <w:tcPr>
            <w:tcW w:w="1129" w:type="dxa"/>
            <w:vMerge/>
          </w:tcPr>
          <w:p w14:paraId="18E3FB10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D234BFE" w14:textId="2F08507F" w:rsidR="00663CBF" w:rsidRPr="00663CBF" w:rsidRDefault="00663CBF" w:rsidP="00C61110">
            <w:pPr>
              <w:shd w:val="clear" w:color="auto" w:fill="FFFFFF" w:themeFill="background1"/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Experiencia en alojamiento de diplomáticos, funcionarios de alto nivel.</w:t>
            </w:r>
          </w:p>
        </w:tc>
        <w:tc>
          <w:tcPr>
            <w:tcW w:w="3260" w:type="dxa"/>
          </w:tcPr>
          <w:p w14:paraId="4E275A27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1C7A70CE" w14:textId="77777777" w:rsidTr="00663CBF">
        <w:tc>
          <w:tcPr>
            <w:tcW w:w="1129" w:type="dxa"/>
            <w:vMerge/>
          </w:tcPr>
          <w:p w14:paraId="6546CACD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7DF029F" w14:textId="43E73C52" w:rsidR="00663CBF" w:rsidRPr="00663CBF" w:rsidRDefault="00663CBF" w:rsidP="00C61110">
            <w:pPr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Se necesita 4 habitaciones sencillas para ocupación los días de acuerdo a cuadro.</w:t>
            </w:r>
          </w:p>
        </w:tc>
        <w:tc>
          <w:tcPr>
            <w:tcW w:w="3260" w:type="dxa"/>
          </w:tcPr>
          <w:p w14:paraId="71747A08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137B8E6A" w14:textId="77777777" w:rsidTr="00663CBF">
        <w:trPr>
          <w:trHeight w:val="491"/>
        </w:trPr>
        <w:tc>
          <w:tcPr>
            <w:tcW w:w="1129" w:type="dxa"/>
            <w:vMerge/>
          </w:tcPr>
          <w:p w14:paraId="7925418E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550EC48" w14:textId="15A0AA0B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Con disponibilidad de internet inalámbrico ilimitado</w:t>
            </w:r>
            <w:r>
              <w:rPr>
                <w:rFonts w:ascii="Bembo" w:hAnsi="Bembo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C855E33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4B699494" w14:textId="77777777" w:rsidTr="00663CBF">
        <w:tc>
          <w:tcPr>
            <w:tcW w:w="1129" w:type="dxa"/>
            <w:vMerge/>
          </w:tcPr>
          <w:p w14:paraId="3C10D253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C619497" w14:textId="114A5EE9" w:rsidR="00663CBF" w:rsidRPr="00663CBF" w:rsidRDefault="00663CBF" w:rsidP="00C61110">
            <w:pPr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Ambiente cómodo libre de ruidos estridentes que garanticen el descanso de los huéspedes.</w:t>
            </w:r>
          </w:p>
        </w:tc>
        <w:tc>
          <w:tcPr>
            <w:tcW w:w="3260" w:type="dxa"/>
          </w:tcPr>
          <w:p w14:paraId="768E47E8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3DC2DC3A" w14:textId="77777777" w:rsidTr="00663CBF">
        <w:tc>
          <w:tcPr>
            <w:tcW w:w="1129" w:type="dxa"/>
            <w:vMerge/>
          </w:tcPr>
          <w:p w14:paraId="2C75D100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EDFC1AB" w14:textId="5B2195DA" w:rsidR="00663CBF" w:rsidRPr="00663CBF" w:rsidRDefault="00663CBF" w:rsidP="00663CBF">
            <w:pPr>
              <w:tabs>
                <w:tab w:val="left" w:pos="540"/>
                <w:tab w:val="left" w:pos="567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Habitaciones amplias, limpias, desinfectadas, con aire acondicionado y baño, provistas de sábanas y toallas limpias, con artículos de higiene.</w:t>
            </w:r>
          </w:p>
        </w:tc>
        <w:tc>
          <w:tcPr>
            <w:tcW w:w="3260" w:type="dxa"/>
          </w:tcPr>
          <w:p w14:paraId="2915A0B4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165D1854" w14:textId="77777777" w:rsidTr="00663CBF">
        <w:tc>
          <w:tcPr>
            <w:tcW w:w="1129" w:type="dxa"/>
            <w:vMerge/>
          </w:tcPr>
          <w:p w14:paraId="778777CE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30C18C4" w14:textId="4C9C2CE7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Se requiere horario de atención al huésped 24 horas.</w:t>
            </w:r>
          </w:p>
        </w:tc>
        <w:tc>
          <w:tcPr>
            <w:tcW w:w="3260" w:type="dxa"/>
          </w:tcPr>
          <w:p w14:paraId="221EE5A8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50C77669" w14:textId="77777777" w:rsidTr="00663CBF">
        <w:tc>
          <w:tcPr>
            <w:tcW w:w="1129" w:type="dxa"/>
            <w:vMerge/>
          </w:tcPr>
          <w:p w14:paraId="0C7B0E22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7D9E9FE" w14:textId="180EB4F0" w:rsidR="00663CBF" w:rsidRPr="00016669" w:rsidRDefault="00663CBF" w:rsidP="00C61110">
            <w:pPr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0"/>
                <w:szCs w:val="20"/>
              </w:rPr>
            </w:pPr>
            <w:r w:rsidRPr="00016669">
              <w:rPr>
                <w:rFonts w:ascii="Bembo" w:hAnsi="Bembo"/>
                <w:sz w:val="20"/>
                <w:szCs w:val="20"/>
              </w:rPr>
              <w:t>Servicio de cena, almuerzo y desayuno. El desayuno disponible a partir las 6:00 am, el almuerzo a partir de las 12:30 pm y cena de 6:00 a 9:30 pm. Disponibilidad de servicio de alimentación a la habitación.</w:t>
            </w:r>
          </w:p>
        </w:tc>
        <w:tc>
          <w:tcPr>
            <w:tcW w:w="3260" w:type="dxa"/>
          </w:tcPr>
          <w:p w14:paraId="2DF2A598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029026CA" w14:textId="77777777" w:rsidTr="00663CBF">
        <w:tc>
          <w:tcPr>
            <w:tcW w:w="1129" w:type="dxa"/>
            <w:vMerge/>
          </w:tcPr>
          <w:p w14:paraId="0F166AD8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0DABFF" w14:textId="17E41087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Alimentos servidos calientes e higiénicamente sea servicio a la habitación o en restaurante.</w:t>
            </w:r>
          </w:p>
        </w:tc>
        <w:tc>
          <w:tcPr>
            <w:tcW w:w="3260" w:type="dxa"/>
          </w:tcPr>
          <w:p w14:paraId="298C3313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44F0DC38" w14:textId="77777777" w:rsidTr="00663CBF">
        <w:tc>
          <w:tcPr>
            <w:tcW w:w="1129" w:type="dxa"/>
            <w:vMerge/>
          </w:tcPr>
          <w:p w14:paraId="16EB8BA9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55990A8" w14:textId="2C47E705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Disponibilidad de una botella con agua (500 o 600 ml) en cada habitación cada día.</w:t>
            </w:r>
          </w:p>
        </w:tc>
        <w:tc>
          <w:tcPr>
            <w:tcW w:w="3260" w:type="dxa"/>
          </w:tcPr>
          <w:p w14:paraId="380F7B10" w14:textId="77777777" w:rsidR="00663CBF" w:rsidRDefault="00663CBF" w:rsidP="00F03BCA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40D0B5B4" w14:textId="77777777" w:rsidTr="00663CBF">
        <w:tc>
          <w:tcPr>
            <w:tcW w:w="1129" w:type="dxa"/>
            <w:vMerge/>
          </w:tcPr>
          <w:p w14:paraId="632EF9C1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C305840" w14:textId="0D434116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Disponibilidad de café en cada habitación cada día</w:t>
            </w:r>
          </w:p>
        </w:tc>
        <w:tc>
          <w:tcPr>
            <w:tcW w:w="3260" w:type="dxa"/>
          </w:tcPr>
          <w:p w14:paraId="05B661C0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2870D6C3" w14:textId="77777777" w:rsidTr="00663CBF">
        <w:tc>
          <w:tcPr>
            <w:tcW w:w="1129" w:type="dxa"/>
            <w:vMerge/>
          </w:tcPr>
          <w:p w14:paraId="2127D2DE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FD158E8" w14:textId="5BC98CD9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Registro de entrada y salida.</w:t>
            </w:r>
          </w:p>
        </w:tc>
        <w:tc>
          <w:tcPr>
            <w:tcW w:w="3260" w:type="dxa"/>
          </w:tcPr>
          <w:p w14:paraId="6D4C6FFB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4881425F" w14:textId="77777777" w:rsidTr="00663CBF">
        <w:tc>
          <w:tcPr>
            <w:tcW w:w="1129" w:type="dxa"/>
            <w:vMerge/>
          </w:tcPr>
          <w:p w14:paraId="36E23418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EF55669" w14:textId="22C97F8E" w:rsidR="00663CBF" w:rsidRPr="00663CBF" w:rsidRDefault="00663CBF" w:rsidP="00663CBF">
            <w:pPr>
              <w:tabs>
                <w:tab w:val="left" w:pos="540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Brindar llamada de emergencia en caso de ser necesario.</w:t>
            </w:r>
          </w:p>
        </w:tc>
        <w:tc>
          <w:tcPr>
            <w:tcW w:w="3260" w:type="dxa"/>
          </w:tcPr>
          <w:p w14:paraId="4500BDE1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3D83CB6E" w14:textId="77777777" w:rsidTr="00663CBF">
        <w:tc>
          <w:tcPr>
            <w:tcW w:w="1129" w:type="dxa"/>
            <w:vMerge/>
          </w:tcPr>
          <w:p w14:paraId="6B16AFFE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06AA4F9" w14:textId="247346A7" w:rsidR="00663CBF" w:rsidRPr="00663CBF" w:rsidRDefault="00663CBF" w:rsidP="00663CBF">
            <w:pPr>
              <w:tabs>
                <w:tab w:val="left" w:pos="540"/>
                <w:tab w:val="left" w:pos="567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Verificar la entrega y recepción de cada habitación con el fin de prever daños o extravíos en las mismas, sobre las cuales el MINSAL no tendrá ninguna responsabilidad.</w:t>
            </w:r>
          </w:p>
        </w:tc>
        <w:tc>
          <w:tcPr>
            <w:tcW w:w="3260" w:type="dxa"/>
          </w:tcPr>
          <w:p w14:paraId="7647DA04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68FEFA0B" w14:textId="77777777" w:rsidTr="00663CBF">
        <w:tc>
          <w:tcPr>
            <w:tcW w:w="1129" w:type="dxa"/>
            <w:vMerge/>
          </w:tcPr>
          <w:p w14:paraId="1E8EAC98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280036E" w14:textId="50C415C9" w:rsidR="00663CBF" w:rsidRPr="00663CBF" w:rsidRDefault="00663CBF" w:rsidP="00663CBF">
            <w:pPr>
              <w:tabs>
                <w:tab w:val="left" w:pos="567"/>
                <w:tab w:val="left" w:pos="851"/>
              </w:tabs>
              <w:suppressAutoHyphens w:val="0"/>
              <w:autoSpaceDN w:val="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663CBF">
              <w:rPr>
                <w:rFonts w:ascii="Bembo" w:hAnsi="Bembo"/>
                <w:sz w:val="22"/>
                <w:szCs w:val="22"/>
              </w:rPr>
              <w:t>La empresa deberá detallar variedad de menús cenas y desayunos disponibles, que sean equiparables en costos.</w:t>
            </w:r>
          </w:p>
        </w:tc>
        <w:tc>
          <w:tcPr>
            <w:tcW w:w="3260" w:type="dxa"/>
          </w:tcPr>
          <w:p w14:paraId="64108659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  <w:tr w:rsidR="00663CBF" w14:paraId="7B244A3D" w14:textId="77777777" w:rsidTr="00663CBF">
        <w:tc>
          <w:tcPr>
            <w:tcW w:w="1129" w:type="dxa"/>
            <w:vMerge/>
          </w:tcPr>
          <w:p w14:paraId="53A98900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9F9B671" w14:textId="0D84A507" w:rsidR="00663CBF" w:rsidRPr="00663CBF" w:rsidRDefault="00663CBF" w:rsidP="00663CBF">
            <w:pPr>
              <w:tabs>
                <w:tab w:val="left" w:pos="567"/>
                <w:tab w:val="left" w:pos="851"/>
              </w:tabs>
              <w:suppressAutoHyphens w:val="0"/>
              <w:autoSpaceDN w:val="0"/>
              <w:spacing w:after="120"/>
              <w:jc w:val="both"/>
              <w:textAlignment w:val="baseline"/>
              <w:rPr>
                <w:rFonts w:ascii="Bembo" w:hAnsi="Bembo"/>
                <w:sz w:val="22"/>
                <w:szCs w:val="22"/>
              </w:rPr>
            </w:pPr>
            <w:r w:rsidRPr="004A068E">
              <w:rPr>
                <w:rFonts w:ascii="Bembo" w:hAnsi="Bembo"/>
                <w:sz w:val="22"/>
                <w:szCs w:val="22"/>
              </w:rPr>
              <w:t>Ante casos fortuitos o de fuerza mayor u otros imprevistos, el Ministerio de Salud se reserva el derecho de suspender y/o reprogramar las jornadas y se notificará a la empresa contratada, con al menos 24 horas de anticipación</w:t>
            </w:r>
          </w:p>
        </w:tc>
        <w:tc>
          <w:tcPr>
            <w:tcW w:w="3260" w:type="dxa"/>
          </w:tcPr>
          <w:p w14:paraId="6BD8E70A" w14:textId="77777777" w:rsidR="00663CBF" w:rsidRDefault="00663CBF" w:rsidP="00663CBF">
            <w:pPr>
              <w:jc w:val="center"/>
              <w:rPr>
                <w:rFonts w:ascii="Bembo" w:hAnsi="Bembo"/>
                <w:b/>
                <w:bCs/>
                <w:sz w:val="22"/>
                <w:szCs w:val="22"/>
              </w:rPr>
            </w:pPr>
          </w:p>
        </w:tc>
      </w:tr>
    </w:tbl>
    <w:p w14:paraId="152A3044" w14:textId="77777777" w:rsidR="00F16D2B" w:rsidRDefault="00F03BCA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del Ofertante</w:t>
      </w:r>
      <w:r w:rsidR="00C61110">
        <w:rPr>
          <w:rFonts w:ascii="Bembo" w:hAnsi="Bembo"/>
          <w:sz w:val="22"/>
          <w:szCs w:val="22"/>
        </w:rPr>
        <w:t xml:space="preserve">, </w:t>
      </w:r>
    </w:p>
    <w:p w14:paraId="35D8DA0E" w14:textId="66FD0EB5" w:rsidR="00663CBF" w:rsidRPr="00C76B76" w:rsidRDefault="00F03BCA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del Proveedor</w:t>
      </w:r>
      <w:r w:rsidR="00C61110">
        <w:rPr>
          <w:rFonts w:ascii="Bembo" w:hAnsi="Bembo"/>
          <w:sz w:val="22"/>
          <w:szCs w:val="22"/>
        </w:rPr>
        <w:t>.</w:t>
      </w:r>
    </w:p>
    <w:p w14:paraId="26B200D6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35B8AA6A" w14:textId="77777777" w:rsidR="00016669" w:rsidRDefault="00016669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14:paraId="28143983" w14:textId="0793372F" w:rsidR="008B3DEC" w:rsidRPr="00C76B76" w:rsidRDefault="008B3DEC" w:rsidP="00E65B5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lastRenderedPageBreak/>
        <w:t xml:space="preserve">ANEXO </w:t>
      </w:r>
      <w:r w:rsidR="00A04151" w:rsidRPr="00C76B76">
        <w:rPr>
          <w:rFonts w:ascii="Bembo" w:hAnsi="Bembo"/>
          <w:b/>
          <w:bCs/>
          <w:sz w:val="22"/>
          <w:szCs w:val="22"/>
        </w:rPr>
        <w:t>N°4</w:t>
      </w:r>
      <w:r w:rsidRPr="00C76B76">
        <w:rPr>
          <w:rFonts w:ascii="Bembo" w:hAnsi="Bembo"/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66E53B5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C76B76" w:rsidRDefault="00295E1A" w:rsidP="008B3DEC">
      <w:pPr>
        <w:jc w:val="both"/>
        <w:rPr>
          <w:rFonts w:ascii="Bembo" w:hAnsi="Bembo"/>
          <w:sz w:val="22"/>
          <w:szCs w:val="22"/>
        </w:rPr>
      </w:pPr>
    </w:p>
    <w:p w14:paraId="0321D4CB" w14:textId="6DBFF26D" w:rsidR="008B3DEC" w:rsidRPr="00C76B76" w:rsidRDefault="008B3DEC" w:rsidP="008B3DEC">
      <w:pPr>
        <w:jc w:val="both"/>
        <w:rPr>
          <w:rFonts w:ascii="Bembo" w:hAnsi="Bembo"/>
          <w:sz w:val="22"/>
          <w:szCs w:val="22"/>
          <w:lang w:val="pt-BR"/>
        </w:rPr>
      </w:pPr>
      <w:proofErr w:type="gramStart"/>
      <w:r w:rsidRPr="00C76B76">
        <w:rPr>
          <w:rFonts w:ascii="Bembo" w:hAnsi="Bembo"/>
          <w:sz w:val="22"/>
          <w:szCs w:val="22"/>
          <w:lang w:val="pt-BR"/>
        </w:rPr>
        <w:t xml:space="preserve">SDC </w:t>
      </w:r>
      <w:r w:rsidRPr="00BD772F">
        <w:rPr>
          <w:rFonts w:ascii="Bembo" w:hAnsi="Bembo"/>
          <w:sz w:val="22"/>
          <w:szCs w:val="22"/>
          <w:lang w:val="pt-BR"/>
        </w:rPr>
        <w:t>No</w:t>
      </w:r>
      <w:proofErr w:type="gramEnd"/>
      <w:r w:rsidRPr="00BD772F">
        <w:rPr>
          <w:rFonts w:ascii="Bembo" w:hAnsi="Bembo"/>
          <w:sz w:val="22"/>
          <w:szCs w:val="22"/>
          <w:lang w:val="pt-BR"/>
        </w:rPr>
        <w:t xml:space="preserve">.: </w:t>
      </w:r>
      <w:r w:rsidR="00A04151" w:rsidRPr="00BD772F">
        <w:rPr>
          <w:rFonts w:ascii="Bembo" w:hAnsi="Bembo"/>
          <w:sz w:val="22"/>
          <w:szCs w:val="22"/>
          <w:lang w:val="pt-BR"/>
        </w:rPr>
        <w:t>N°</w:t>
      </w:r>
      <w:r w:rsidR="00B50448" w:rsidRPr="00BD772F">
        <w:rPr>
          <w:rFonts w:ascii="Bembo" w:hAnsi="Bembo"/>
          <w:sz w:val="22"/>
          <w:szCs w:val="22"/>
          <w:lang w:val="pt-BR"/>
        </w:rPr>
        <w:t xml:space="preserve"> </w:t>
      </w:r>
      <w:r w:rsidR="00371B58" w:rsidRPr="00BD772F">
        <w:rPr>
          <w:rFonts w:ascii="Bembo" w:hAnsi="Bembo"/>
          <w:sz w:val="22"/>
          <w:szCs w:val="22"/>
          <w:lang w:val="pt-BR"/>
        </w:rPr>
        <w:t>CFJ-</w:t>
      </w:r>
      <w:r w:rsidR="004A068E">
        <w:rPr>
          <w:rFonts w:ascii="Bembo" w:hAnsi="Bembo"/>
          <w:sz w:val="22"/>
          <w:szCs w:val="22"/>
          <w:lang w:val="pt-BR"/>
        </w:rPr>
        <w:t>10</w:t>
      </w:r>
      <w:r w:rsidR="00371B58" w:rsidRPr="00BD772F">
        <w:rPr>
          <w:rFonts w:ascii="Bembo" w:hAnsi="Bembo"/>
          <w:sz w:val="22"/>
          <w:szCs w:val="22"/>
          <w:lang w:val="pt-BR"/>
        </w:rPr>
        <w:t>-RFQ-NC</w:t>
      </w:r>
      <w:r w:rsidR="00A04151" w:rsidRPr="00BD772F">
        <w:rPr>
          <w:rFonts w:ascii="Bembo" w:hAnsi="Bembo"/>
          <w:sz w:val="22"/>
          <w:szCs w:val="22"/>
          <w:lang w:val="pt-BR"/>
        </w:rPr>
        <w:t xml:space="preserve"> denominad</w:t>
      </w:r>
      <w:r w:rsidR="006D3470" w:rsidRPr="00BD772F">
        <w:rPr>
          <w:rFonts w:ascii="Bembo" w:hAnsi="Bembo"/>
          <w:sz w:val="22"/>
          <w:szCs w:val="22"/>
          <w:lang w:val="pt-BR"/>
        </w:rPr>
        <w:t>o</w:t>
      </w:r>
      <w:r w:rsidR="00A04151" w:rsidRPr="00C76B76">
        <w:rPr>
          <w:rFonts w:ascii="Bembo" w:hAnsi="Bembo"/>
          <w:sz w:val="22"/>
          <w:szCs w:val="22"/>
          <w:lang w:val="pt-BR"/>
        </w:rPr>
        <w:t xml:space="preserve"> </w:t>
      </w:r>
    </w:p>
    <w:p w14:paraId="70E68324" w14:textId="6A2DF75B" w:rsidR="00C67914" w:rsidRPr="00C76B76" w:rsidRDefault="00C67914" w:rsidP="00C67914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“</w:t>
      </w:r>
      <w:r w:rsidR="004A068E" w:rsidRPr="004A068E">
        <w:rPr>
          <w:rFonts w:ascii="Bembo" w:hAnsi="Bembo"/>
          <w:sz w:val="22"/>
          <w:szCs w:val="22"/>
        </w:rPr>
        <w:t>SERVICIO DE ALOJAMIENTO PARA CAPACITADORES ESPECIALISTAS EN PARTO RESPETADO INCLUYE ALIMENTACIÓN”</w:t>
      </w:r>
    </w:p>
    <w:p w14:paraId="7C6FC7BD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674E9ACA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Nosotros, los suscritos, declaramos que:</w:t>
      </w:r>
    </w:p>
    <w:p w14:paraId="4D951E69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76B76">
        <w:rPr>
          <w:rFonts w:ascii="Bembo" w:hAnsi="Bembo"/>
          <w:sz w:val="22"/>
          <w:szCs w:val="22"/>
        </w:rPr>
        <w:t>2 años</w:t>
      </w:r>
      <w:r w:rsidRPr="00C76B76">
        <w:rPr>
          <w:rFonts w:ascii="Bembo" w:hAnsi="Bembo"/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(a)</w:t>
      </w:r>
      <w:r w:rsidRPr="00C76B76">
        <w:rPr>
          <w:rFonts w:ascii="Bembo" w:hAnsi="Bembo"/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(b)</w:t>
      </w:r>
      <w:r w:rsidRPr="00C76B76">
        <w:rPr>
          <w:rFonts w:ascii="Bembo" w:hAnsi="Bembo"/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C76B76">
        <w:rPr>
          <w:rFonts w:ascii="Bembo" w:hAnsi="Bembo"/>
          <w:sz w:val="22"/>
          <w:szCs w:val="22"/>
        </w:rPr>
        <w:t>, (iii) no cumplimos con el suministro pactado o su modificativa.</w:t>
      </w:r>
    </w:p>
    <w:p w14:paraId="4421CD1C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C5CE79B" w14:textId="086E8206" w:rsidR="00A04151" w:rsidRPr="00C76B76" w:rsidRDefault="008B3DEC" w:rsidP="00016669">
      <w:pPr>
        <w:numPr>
          <w:ilvl w:val="12"/>
          <w:numId w:val="0"/>
        </w:numPr>
        <w:spacing w:after="120"/>
        <w:jc w:val="both"/>
        <w:rPr>
          <w:rFonts w:ascii="Bembo" w:hAnsi="Bembo"/>
          <w:sz w:val="22"/>
          <w:szCs w:val="22"/>
        </w:rPr>
      </w:pPr>
      <w:bookmarkStart w:id="1" w:name="_Hlk48118682"/>
      <w:r w:rsidRPr="00C76B76">
        <w:rPr>
          <w:rFonts w:ascii="Bembo" w:hAnsi="Bembo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</w:t>
      </w:r>
      <w:r w:rsidR="00C67914">
        <w:rPr>
          <w:rFonts w:ascii="Bembo" w:hAnsi="Bembo"/>
          <w:sz w:val="22"/>
          <w:szCs w:val="22"/>
        </w:rPr>
        <w:t>.</w:t>
      </w:r>
      <w:bookmarkEnd w:id="1"/>
    </w:p>
    <w:p w14:paraId="0B552C34" w14:textId="5FC67AAB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1662E7EB" w14:textId="7C52D585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D85E957" w14:textId="732E1E51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Fechada el ____________ día de ______________ </w:t>
      </w:r>
      <w:proofErr w:type="spellStart"/>
      <w:r w:rsidRPr="00C76B76">
        <w:rPr>
          <w:rFonts w:ascii="Bembo" w:hAnsi="Bembo"/>
          <w:sz w:val="22"/>
          <w:szCs w:val="22"/>
        </w:rPr>
        <w:t>de</w:t>
      </w:r>
      <w:proofErr w:type="spellEnd"/>
      <w:r w:rsidRPr="00C76B76">
        <w:rPr>
          <w:rFonts w:ascii="Bembo" w:hAnsi="Bembo"/>
          <w:sz w:val="22"/>
          <w:szCs w:val="22"/>
        </w:rPr>
        <w:t xml:space="preserve"> 20_____________ [indicar la fecha de la firma]</w:t>
      </w:r>
    </w:p>
    <w:p w14:paraId="6555544B" w14:textId="0BC87D71" w:rsidR="008B3DEC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Oficial de la Corporación (si corresponde)</w:t>
      </w:r>
    </w:p>
    <w:p w14:paraId="258117D1" w14:textId="647B7681" w:rsidR="00016669" w:rsidRDefault="00016669" w:rsidP="008B3DEC">
      <w:pPr>
        <w:jc w:val="both"/>
        <w:rPr>
          <w:rFonts w:ascii="Bembo" w:hAnsi="Bembo"/>
          <w:sz w:val="22"/>
          <w:szCs w:val="22"/>
        </w:rPr>
      </w:pPr>
    </w:p>
    <w:p w14:paraId="6F7E1AF0" w14:textId="77777777" w:rsidR="00016669" w:rsidRPr="00C76B76" w:rsidRDefault="00016669" w:rsidP="008B3DEC">
      <w:pPr>
        <w:jc w:val="both"/>
        <w:rPr>
          <w:rFonts w:ascii="Bembo" w:hAnsi="Bembo"/>
          <w:sz w:val="22"/>
          <w:szCs w:val="22"/>
        </w:rPr>
      </w:pPr>
    </w:p>
    <w:p w14:paraId="158FA91A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4356F47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1F447F79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876AC20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05BB7D92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459134DC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67012296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4CB79E45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12A6C748" w14:textId="6EB5F677" w:rsidR="00A04151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55BD16F6" w14:textId="5226AC37" w:rsidR="00C67914" w:rsidRDefault="00C67914" w:rsidP="008B3DEC">
      <w:pPr>
        <w:jc w:val="both"/>
        <w:rPr>
          <w:rFonts w:ascii="Bembo" w:hAnsi="Bembo"/>
          <w:sz w:val="22"/>
          <w:szCs w:val="22"/>
        </w:rPr>
      </w:pPr>
    </w:p>
    <w:p w14:paraId="30A99372" w14:textId="748A519B" w:rsidR="00C67914" w:rsidRDefault="00C67914" w:rsidP="008B3DEC">
      <w:pPr>
        <w:jc w:val="both"/>
        <w:rPr>
          <w:rFonts w:ascii="Bembo" w:hAnsi="Bembo"/>
          <w:sz w:val="22"/>
          <w:szCs w:val="22"/>
        </w:rPr>
      </w:pPr>
    </w:p>
    <w:p w14:paraId="7969954D" w14:textId="77777777" w:rsidR="00C67914" w:rsidRPr="00C76B76" w:rsidRDefault="00C67914" w:rsidP="008B3DEC">
      <w:pPr>
        <w:jc w:val="both"/>
        <w:rPr>
          <w:rFonts w:ascii="Bembo" w:hAnsi="Bembo"/>
          <w:sz w:val="22"/>
          <w:szCs w:val="22"/>
        </w:rPr>
      </w:pPr>
    </w:p>
    <w:p w14:paraId="30BF2201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1AE2A69F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2DB958E7" w14:textId="77777777"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14:paraId="79EDE8B3" w14:textId="2F62D5A6" w:rsidR="008B3DEC" w:rsidRPr="00C76B76" w:rsidRDefault="008B3DEC" w:rsidP="00E65B5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>ANEXO</w:t>
      </w:r>
      <w:r w:rsidR="00E65B5A" w:rsidRPr="00C76B76">
        <w:rPr>
          <w:rFonts w:ascii="Bembo" w:hAnsi="Bembo"/>
          <w:b/>
          <w:bCs/>
          <w:sz w:val="22"/>
          <w:szCs w:val="22"/>
        </w:rPr>
        <w:t xml:space="preserve"> N°5-</w:t>
      </w:r>
      <w:r w:rsidR="00BB3651" w:rsidRPr="00C76B76">
        <w:rPr>
          <w:rFonts w:ascii="Bembo" w:hAnsi="Bembo"/>
          <w:b/>
          <w:bCs/>
          <w:sz w:val="22"/>
          <w:szCs w:val="22"/>
        </w:rPr>
        <w:t xml:space="preserve"> </w:t>
      </w:r>
      <w:r w:rsidRPr="00C76B76">
        <w:rPr>
          <w:rFonts w:ascii="Bembo" w:hAnsi="Bembo"/>
          <w:b/>
          <w:bCs/>
          <w:sz w:val="22"/>
          <w:szCs w:val="22"/>
        </w:rPr>
        <w:t>DECLARACIÓN JURADA</w:t>
      </w:r>
    </w:p>
    <w:p w14:paraId="370508F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573517BC" w14:textId="77F89FA3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14:paraId="18111FB6" w14:textId="6AD3B030" w:rsidR="00A321A0" w:rsidRPr="00C76B76" w:rsidRDefault="00A321A0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Unidad de Gestión de Programas y Proyectos de Inversión</w:t>
      </w:r>
    </w:p>
    <w:p w14:paraId="65B7D42B" w14:textId="2DCFFB3C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Presente</w:t>
      </w:r>
    </w:p>
    <w:p w14:paraId="58535108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0F5890D4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53B8BE3A" w14:textId="3BD5ABB1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="00A321A0" w:rsidRPr="00C76B76">
        <w:rPr>
          <w:rFonts w:ascii="Bembo" w:hAnsi="Bembo"/>
          <w:sz w:val="22"/>
          <w:szCs w:val="22"/>
        </w:rPr>
        <w:t>N</w:t>
      </w:r>
      <w:r w:rsidR="00A321A0" w:rsidRPr="00BD772F">
        <w:rPr>
          <w:rFonts w:ascii="Bembo" w:hAnsi="Bembo"/>
          <w:sz w:val="22"/>
          <w:szCs w:val="22"/>
        </w:rPr>
        <w:t>°</w:t>
      </w:r>
      <w:proofErr w:type="spellEnd"/>
      <w:r w:rsidR="006D3470" w:rsidRPr="00BD772F">
        <w:rPr>
          <w:rFonts w:ascii="Bembo" w:hAnsi="Bembo"/>
          <w:sz w:val="22"/>
          <w:szCs w:val="22"/>
          <w:lang w:val="pt-BR"/>
        </w:rPr>
        <w:t xml:space="preserve"> </w:t>
      </w:r>
      <w:r w:rsidR="00371B58" w:rsidRPr="00BD772F">
        <w:rPr>
          <w:rFonts w:ascii="Bembo" w:hAnsi="Bembo"/>
          <w:sz w:val="22"/>
          <w:szCs w:val="22"/>
          <w:lang w:val="pt-BR"/>
        </w:rPr>
        <w:t>CFJ-</w:t>
      </w:r>
      <w:r w:rsidR="004A068E">
        <w:rPr>
          <w:rFonts w:ascii="Bembo" w:hAnsi="Bembo"/>
          <w:sz w:val="22"/>
          <w:szCs w:val="22"/>
          <w:lang w:val="pt-BR"/>
        </w:rPr>
        <w:t>10</w:t>
      </w:r>
      <w:r w:rsidR="00371B58" w:rsidRPr="00BD772F">
        <w:rPr>
          <w:rFonts w:ascii="Bembo" w:hAnsi="Bembo"/>
          <w:sz w:val="22"/>
          <w:szCs w:val="22"/>
          <w:lang w:val="pt-BR"/>
        </w:rPr>
        <w:t>-RFQ-NC</w:t>
      </w:r>
      <w:r w:rsidR="00A321A0" w:rsidRPr="00BD772F">
        <w:rPr>
          <w:rFonts w:ascii="Bembo" w:hAnsi="Bembo"/>
          <w:sz w:val="22"/>
          <w:szCs w:val="22"/>
        </w:rPr>
        <w:t xml:space="preserve"> </w:t>
      </w:r>
      <w:r w:rsidR="00680E5F" w:rsidRPr="00BD772F">
        <w:rPr>
          <w:rFonts w:ascii="Bembo" w:hAnsi="Bembo"/>
          <w:sz w:val="22"/>
          <w:szCs w:val="22"/>
        </w:rPr>
        <w:t>d</w:t>
      </w:r>
      <w:r w:rsidR="006D3470" w:rsidRPr="00BD772F">
        <w:rPr>
          <w:rFonts w:ascii="Bembo" w:hAnsi="Bembo"/>
          <w:sz w:val="22"/>
          <w:szCs w:val="22"/>
        </w:rPr>
        <w:t>enominado “</w:t>
      </w:r>
      <w:r w:rsidR="004A068E" w:rsidRPr="004A068E">
        <w:rPr>
          <w:rFonts w:ascii="Bembo" w:hAnsi="Bembo"/>
          <w:sz w:val="22"/>
          <w:szCs w:val="22"/>
        </w:rPr>
        <w:t>SERVICIO DE ALOJAMIENTO PARA CAPACITADORES ESPECIALISTAS EN PARTO RESPETADO INCLUYE ALIMENTACIÓN</w:t>
      </w:r>
      <w:r w:rsidR="00C61110" w:rsidRPr="004A068E">
        <w:rPr>
          <w:rFonts w:ascii="Bembo" w:hAnsi="Bembo"/>
          <w:sz w:val="22"/>
          <w:szCs w:val="22"/>
        </w:rPr>
        <w:t>”</w:t>
      </w:r>
      <w:r w:rsidR="00C61110">
        <w:rPr>
          <w:rFonts w:ascii="Bembo" w:hAnsi="Bembo"/>
          <w:sz w:val="22"/>
          <w:szCs w:val="22"/>
        </w:rPr>
        <w:t xml:space="preserve">, </w:t>
      </w:r>
      <w:r w:rsidR="00C61110" w:rsidRPr="00BD772F">
        <w:rPr>
          <w:rFonts w:ascii="Bembo" w:hAnsi="Bembo"/>
          <w:sz w:val="22"/>
          <w:szCs w:val="22"/>
        </w:rPr>
        <w:t>para</w:t>
      </w:r>
      <w:r w:rsidRPr="00BD772F">
        <w:rPr>
          <w:rFonts w:ascii="Bembo" w:hAnsi="Bembo"/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064252C9" w14:textId="3A87F900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17944B79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7F93F746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 </w:t>
      </w:r>
    </w:p>
    <w:p w14:paraId="1FAC9D38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091F56E2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581FAFC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ab/>
        <w:t>Atentamente,</w:t>
      </w:r>
    </w:p>
    <w:p w14:paraId="52A7E6E5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ab/>
      </w:r>
    </w:p>
    <w:p w14:paraId="0E51CB77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72F759C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163B7D4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 y firma del Representante Legal, Nombre de la Empresa</w:t>
      </w:r>
    </w:p>
    <w:p w14:paraId="03412AB7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o persona natural</w:t>
      </w:r>
    </w:p>
    <w:p w14:paraId="76106ADF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14:paraId="6EE0D649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4289A73B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35E14DE3" w14:textId="77777777"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14:paraId="1F75D3EF" w14:textId="77777777"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14:paraId="065042D5" w14:textId="77777777"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14:paraId="28F92EEB" w14:textId="77777777" w:rsidR="00423D02" w:rsidRPr="00C76B76" w:rsidRDefault="00423D02" w:rsidP="008B3DEC">
      <w:pPr>
        <w:jc w:val="both"/>
        <w:rPr>
          <w:rFonts w:ascii="Bembo" w:hAnsi="Bembo"/>
          <w:sz w:val="20"/>
          <w:szCs w:val="20"/>
        </w:rPr>
      </w:pPr>
    </w:p>
    <w:p w14:paraId="50209209" w14:textId="77777777"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14:paraId="0C8F4701" w14:textId="77777777"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14:paraId="6FA39BC5" w14:textId="0D6859DB"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14:paraId="774BECC3" w14:textId="2F5176BF" w:rsidR="00A321A0" w:rsidRDefault="00A321A0" w:rsidP="008B3DEC">
      <w:pPr>
        <w:jc w:val="both"/>
        <w:rPr>
          <w:rFonts w:ascii="Bembo" w:hAnsi="Bembo"/>
          <w:sz w:val="20"/>
          <w:szCs w:val="20"/>
        </w:rPr>
      </w:pPr>
    </w:p>
    <w:p w14:paraId="44643CBD" w14:textId="547AFF18" w:rsidR="00D1440E" w:rsidRDefault="00D1440E" w:rsidP="001C78F5">
      <w:pPr>
        <w:jc w:val="both"/>
        <w:rPr>
          <w:rFonts w:ascii="Bembo" w:hAnsi="Bembo"/>
          <w:sz w:val="22"/>
          <w:szCs w:val="22"/>
        </w:rPr>
      </w:pPr>
      <w:bookmarkStart w:id="2" w:name="_GoBack"/>
      <w:bookmarkEnd w:id="0"/>
      <w:bookmarkEnd w:id="2"/>
    </w:p>
    <w:p w14:paraId="0D990CCB" w14:textId="438C8FC1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0273A7F3" w14:textId="29FEB7AC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2BD90346" w14:textId="3F5F7157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4B8BF96F" w14:textId="53ED0791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47482343" w14:textId="357D9629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2DF66E0D" w14:textId="61E8A351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1F72C2BF" w14:textId="10A5CC57" w:rsidR="00D1440E" w:rsidRDefault="00D1440E" w:rsidP="001C78F5">
      <w:pPr>
        <w:jc w:val="both"/>
        <w:rPr>
          <w:rFonts w:ascii="Bembo" w:hAnsi="Bembo"/>
          <w:sz w:val="22"/>
          <w:szCs w:val="22"/>
        </w:rPr>
      </w:pPr>
    </w:p>
    <w:p w14:paraId="439CECDD" w14:textId="77777777" w:rsidR="00D1440E" w:rsidRPr="00C76B76" w:rsidRDefault="00D1440E" w:rsidP="001C78F5">
      <w:pPr>
        <w:jc w:val="both"/>
        <w:rPr>
          <w:rFonts w:ascii="Bembo" w:hAnsi="Bembo"/>
          <w:sz w:val="22"/>
          <w:szCs w:val="22"/>
        </w:rPr>
      </w:pPr>
    </w:p>
    <w:sectPr w:rsidR="00D1440E" w:rsidRPr="00C76B76" w:rsidSect="002E241B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5AA7" w14:textId="77777777" w:rsidR="003942E8" w:rsidRDefault="003942E8" w:rsidP="00CB3591">
      <w:r>
        <w:separator/>
      </w:r>
    </w:p>
  </w:endnote>
  <w:endnote w:type="continuationSeparator" w:id="0">
    <w:p w14:paraId="41EC991D" w14:textId="77777777" w:rsidR="003942E8" w:rsidRDefault="003942E8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charset w:val="01"/>
    <w:family w:val="roma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MS Gothic"/>
    <w:charset w:val="00"/>
    <w:family w:val="auto"/>
    <w:pitch w:val="variable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DejaVu Sans">
    <w:altName w:val="Sylfae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5DF5A" w14:textId="77777777" w:rsidR="003942E8" w:rsidRDefault="003942E8" w:rsidP="00CB3591">
      <w:r>
        <w:separator/>
      </w:r>
    </w:p>
  </w:footnote>
  <w:footnote w:type="continuationSeparator" w:id="0">
    <w:p w14:paraId="44CA712C" w14:textId="77777777" w:rsidR="003942E8" w:rsidRDefault="003942E8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22B7"/>
    <w:multiLevelType w:val="hybridMultilevel"/>
    <w:tmpl w:val="1002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09C6"/>
    <w:multiLevelType w:val="hybridMultilevel"/>
    <w:tmpl w:val="56CEA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52CB"/>
    <w:multiLevelType w:val="hybridMultilevel"/>
    <w:tmpl w:val="F850A6FA"/>
    <w:lvl w:ilvl="0" w:tplc="440A000F">
      <w:start w:val="1"/>
      <w:numFmt w:val="decimal"/>
      <w:lvlText w:val="%1."/>
      <w:lvlJc w:val="lef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62807"/>
    <w:multiLevelType w:val="hybridMultilevel"/>
    <w:tmpl w:val="82DC92B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8259C"/>
    <w:multiLevelType w:val="hybridMultilevel"/>
    <w:tmpl w:val="06984DD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0A6FD8"/>
    <w:multiLevelType w:val="hybridMultilevel"/>
    <w:tmpl w:val="DCEAA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37"/>
  </w:num>
  <w:num w:numId="5">
    <w:abstractNumId w:val="5"/>
  </w:num>
  <w:num w:numId="6">
    <w:abstractNumId w:val="25"/>
  </w:num>
  <w:num w:numId="7">
    <w:abstractNumId w:val="9"/>
  </w:num>
  <w:num w:numId="8">
    <w:abstractNumId w:val="34"/>
  </w:num>
  <w:num w:numId="9">
    <w:abstractNumId w:val="13"/>
  </w:num>
  <w:num w:numId="10">
    <w:abstractNumId w:val="33"/>
  </w:num>
  <w:num w:numId="11">
    <w:abstractNumId w:val="14"/>
  </w:num>
  <w:num w:numId="12">
    <w:abstractNumId w:val="20"/>
  </w:num>
  <w:num w:numId="13">
    <w:abstractNumId w:val="8"/>
  </w:num>
  <w:num w:numId="14">
    <w:abstractNumId w:val="36"/>
  </w:num>
  <w:num w:numId="15">
    <w:abstractNumId w:val="6"/>
  </w:num>
  <w:num w:numId="16">
    <w:abstractNumId w:val="10"/>
  </w:num>
  <w:num w:numId="17">
    <w:abstractNumId w:val="15"/>
  </w:num>
  <w:num w:numId="18">
    <w:abstractNumId w:val="32"/>
  </w:num>
  <w:num w:numId="19">
    <w:abstractNumId w:val="11"/>
  </w:num>
  <w:num w:numId="20">
    <w:abstractNumId w:val="29"/>
  </w:num>
  <w:num w:numId="21">
    <w:abstractNumId w:val="19"/>
  </w:num>
  <w:num w:numId="22">
    <w:abstractNumId w:val="4"/>
  </w:num>
  <w:num w:numId="23">
    <w:abstractNumId w:val="28"/>
  </w:num>
  <w:num w:numId="24">
    <w:abstractNumId w:val="0"/>
  </w:num>
  <w:num w:numId="25">
    <w:abstractNumId w:val="1"/>
  </w:num>
  <w:num w:numId="26">
    <w:abstractNumId w:val="24"/>
  </w:num>
  <w:num w:numId="27">
    <w:abstractNumId w:val="16"/>
  </w:num>
  <w:num w:numId="28">
    <w:abstractNumId w:val="7"/>
  </w:num>
  <w:num w:numId="29">
    <w:abstractNumId w:val="26"/>
  </w:num>
  <w:num w:numId="30">
    <w:abstractNumId w:val="31"/>
  </w:num>
  <w:num w:numId="31">
    <w:abstractNumId w:val="2"/>
  </w:num>
  <w:num w:numId="32">
    <w:abstractNumId w:val="3"/>
  </w:num>
  <w:num w:numId="33">
    <w:abstractNumId w:val="18"/>
  </w:num>
  <w:num w:numId="34">
    <w:abstractNumId w:val="22"/>
  </w:num>
  <w:num w:numId="35">
    <w:abstractNumId w:val="23"/>
  </w:num>
  <w:num w:numId="36">
    <w:abstractNumId w:val="17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6669"/>
    <w:rsid w:val="0002331C"/>
    <w:rsid w:val="00023DB6"/>
    <w:rsid w:val="000331CA"/>
    <w:rsid w:val="000423B9"/>
    <w:rsid w:val="000760BD"/>
    <w:rsid w:val="00086428"/>
    <w:rsid w:val="000867DC"/>
    <w:rsid w:val="000A2D03"/>
    <w:rsid w:val="000B15B3"/>
    <w:rsid w:val="000C244A"/>
    <w:rsid w:val="000C3EA9"/>
    <w:rsid w:val="000E095E"/>
    <w:rsid w:val="000F4E73"/>
    <w:rsid w:val="0010711C"/>
    <w:rsid w:val="00132121"/>
    <w:rsid w:val="0015260C"/>
    <w:rsid w:val="00156DB7"/>
    <w:rsid w:val="001579C1"/>
    <w:rsid w:val="001615CB"/>
    <w:rsid w:val="00163468"/>
    <w:rsid w:val="001A0955"/>
    <w:rsid w:val="001B6213"/>
    <w:rsid w:val="001C2BCC"/>
    <w:rsid w:val="001C567B"/>
    <w:rsid w:val="001C78F5"/>
    <w:rsid w:val="001D5AD1"/>
    <w:rsid w:val="001E2813"/>
    <w:rsid w:val="00206D11"/>
    <w:rsid w:val="00214541"/>
    <w:rsid w:val="00244201"/>
    <w:rsid w:val="002558D2"/>
    <w:rsid w:val="002749C4"/>
    <w:rsid w:val="00280C84"/>
    <w:rsid w:val="00294F26"/>
    <w:rsid w:val="00295E1A"/>
    <w:rsid w:val="00296449"/>
    <w:rsid w:val="002A3792"/>
    <w:rsid w:val="002A40B5"/>
    <w:rsid w:val="002C2096"/>
    <w:rsid w:val="002C40D9"/>
    <w:rsid w:val="002E241B"/>
    <w:rsid w:val="003005D2"/>
    <w:rsid w:val="00306109"/>
    <w:rsid w:val="00321488"/>
    <w:rsid w:val="00353E6B"/>
    <w:rsid w:val="00363530"/>
    <w:rsid w:val="00367A5B"/>
    <w:rsid w:val="00371B58"/>
    <w:rsid w:val="003942E8"/>
    <w:rsid w:val="003975D2"/>
    <w:rsid w:val="003C6288"/>
    <w:rsid w:val="00404A1E"/>
    <w:rsid w:val="00410BC6"/>
    <w:rsid w:val="00423D02"/>
    <w:rsid w:val="004356D2"/>
    <w:rsid w:val="0043726A"/>
    <w:rsid w:val="004550C0"/>
    <w:rsid w:val="004579FE"/>
    <w:rsid w:val="00484A62"/>
    <w:rsid w:val="0049572B"/>
    <w:rsid w:val="004A068E"/>
    <w:rsid w:val="004A32B1"/>
    <w:rsid w:val="004C536D"/>
    <w:rsid w:val="004D517E"/>
    <w:rsid w:val="0051387D"/>
    <w:rsid w:val="005341D7"/>
    <w:rsid w:val="00534234"/>
    <w:rsid w:val="00545789"/>
    <w:rsid w:val="0055613E"/>
    <w:rsid w:val="0056040F"/>
    <w:rsid w:val="00573465"/>
    <w:rsid w:val="005776EA"/>
    <w:rsid w:val="005913CE"/>
    <w:rsid w:val="00591A75"/>
    <w:rsid w:val="005C6E1B"/>
    <w:rsid w:val="005D14E5"/>
    <w:rsid w:val="005E20DF"/>
    <w:rsid w:val="00646637"/>
    <w:rsid w:val="00650160"/>
    <w:rsid w:val="00651F5A"/>
    <w:rsid w:val="00663CBF"/>
    <w:rsid w:val="00680E5F"/>
    <w:rsid w:val="00695093"/>
    <w:rsid w:val="006B4DC9"/>
    <w:rsid w:val="006B75B9"/>
    <w:rsid w:val="006D3470"/>
    <w:rsid w:val="006E099D"/>
    <w:rsid w:val="006E60DD"/>
    <w:rsid w:val="00715013"/>
    <w:rsid w:val="00757C39"/>
    <w:rsid w:val="00760228"/>
    <w:rsid w:val="0077328A"/>
    <w:rsid w:val="00796EA3"/>
    <w:rsid w:val="007C28D9"/>
    <w:rsid w:val="007D0CD5"/>
    <w:rsid w:val="007D1D2D"/>
    <w:rsid w:val="007E73EC"/>
    <w:rsid w:val="00802E00"/>
    <w:rsid w:val="008038BA"/>
    <w:rsid w:val="00817227"/>
    <w:rsid w:val="008257DA"/>
    <w:rsid w:val="0083197C"/>
    <w:rsid w:val="00867971"/>
    <w:rsid w:val="008701BA"/>
    <w:rsid w:val="008702AA"/>
    <w:rsid w:val="0088369E"/>
    <w:rsid w:val="008A4F90"/>
    <w:rsid w:val="008B3DEC"/>
    <w:rsid w:val="008D485D"/>
    <w:rsid w:val="00900808"/>
    <w:rsid w:val="00937F98"/>
    <w:rsid w:val="00961BC3"/>
    <w:rsid w:val="00972088"/>
    <w:rsid w:val="00975B14"/>
    <w:rsid w:val="00990B5B"/>
    <w:rsid w:val="009920C6"/>
    <w:rsid w:val="009A0123"/>
    <w:rsid w:val="00A04151"/>
    <w:rsid w:val="00A12A5F"/>
    <w:rsid w:val="00A14D29"/>
    <w:rsid w:val="00A167CA"/>
    <w:rsid w:val="00A321A0"/>
    <w:rsid w:val="00A4224A"/>
    <w:rsid w:val="00A474EE"/>
    <w:rsid w:val="00A47A99"/>
    <w:rsid w:val="00A76AA9"/>
    <w:rsid w:val="00A83222"/>
    <w:rsid w:val="00A93DEA"/>
    <w:rsid w:val="00AA04A2"/>
    <w:rsid w:val="00AA66D8"/>
    <w:rsid w:val="00AF0041"/>
    <w:rsid w:val="00B00BDA"/>
    <w:rsid w:val="00B1450B"/>
    <w:rsid w:val="00B219B9"/>
    <w:rsid w:val="00B42602"/>
    <w:rsid w:val="00B45743"/>
    <w:rsid w:val="00B50448"/>
    <w:rsid w:val="00B52E2B"/>
    <w:rsid w:val="00BB3651"/>
    <w:rsid w:val="00BB3C29"/>
    <w:rsid w:val="00BB7E74"/>
    <w:rsid w:val="00BD32DC"/>
    <w:rsid w:val="00BD772F"/>
    <w:rsid w:val="00BF40C9"/>
    <w:rsid w:val="00C54251"/>
    <w:rsid w:val="00C605B6"/>
    <w:rsid w:val="00C61110"/>
    <w:rsid w:val="00C628F6"/>
    <w:rsid w:val="00C6714E"/>
    <w:rsid w:val="00C67914"/>
    <w:rsid w:val="00C76B76"/>
    <w:rsid w:val="00C86C60"/>
    <w:rsid w:val="00C91CF1"/>
    <w:rsid w:val="00CA25A7"/>
    <w:rsid w:val="00CA5F82"/>
    <w:rsid w:val="00CB3591"/>
    <w:rsid w:val="00D1440E"/>
    <w:rsid w:val="00D3291C"/>
    <w:rsid w:val="00D3330C"/>
    <w:rsid w:val="00D9564B"/>
    <w:rsid w:val="00DD2B8C"/>
    <w:rsid w:val="00DD32CA"/>
    <w:rsid w:val="00DE5645"/>
    <w:rsid w:val="00E20D9F"/>
    <w:rsid w:val="00E23663"/>
    <w:rsid w:val="00E265E3"/>
    <w:rsid w:val="00E27D23"/>
    <w:rsid w:val="00E36497"/>
    <w:rsid w:val="00E504E3"/>
    <w:rsid w:val="00E65B5A"/>
    <w:rsid w:val="00E76821"/>
    <w:rsid w:val="00E81F8F"/>
    <w:rsid w:val="00E82A47"/>
    <w:rsid w:val="00E84D52"/>
    <w:rsid w:val="00E86188"/>
    <w:rsid w:val="00E97F97"/>
    <w:rsid w:val="00EA39DB"/>
    <w:rsid w:val="00EB495F"/>
    <w:rsid w:val="00EC742E"/>
    <w:rsid w:val="00EE6CD1"/>
    <w:rsid w:val="00F018FF"/>
    <w:rsid w:val="00F03BCA"/>
    <w:rsid w:val="00F16D2B"/>
    <w:rsid w:val="00F2645C"/>
    <w:rsid w:val="00F6542A"/>
    <w:rsid w:val="00F6695F"/>
    <w:rsid w:val="00F71F56"/>
    <w:rsid w:val="00F92C9B"/>
    <w:rsid w:val="00F93AFC"/>
    <w:rsid w:val="00FA4737"/>
    <w:rsid w:val="00FC1717"/>
    <w:rsid w:val="00FC70B6"/>
    <w:rsid w:val="00FD0F73"/>
    <w:rsid w:val="00FE112B"/>
    <w:rsid w:val="00FE1132"/>
    <w:rsid w:val="00FE611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4A068E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068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A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C035-422A-4343-B169-AA5215E5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Ileana Yamileth Lara Sandoval</cp:lastModifiedBy>
  <cp:revision>3</cp:revision>
  <cp:lastPrinted>2022-02-10T20:31:00Z</cp:lastPrinted>
  <dcterms:created xsi:type="dcterms:W3CDTF">2022-02-10T20:35:00Z</dcterms:created>
  <dcterms:modified xsi:type="dcterms:W3CDTF">2022-02-10T20:37:00Z</dcterms:modified>
</cp:coreProperties>
</file>