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02" w:rsidRPr="00C76B76" w:rsidRDefault="00423D02" w:rsidP="00BD772F">
      <w:pPr>
        <w:tabs>
          <w:tab w:val="left" w:pos="2410"/>
        </w:tabs>
        <w:rPr>
          <w:rFonts w:ascii="Bembo" w:hAnsi="Bembo"/>
          <w:b/>
          <w:bCs/>
          <w:sz w:val="22"/>
          <w:szCs w:val="22"/>
        </w:rPr>
      </w:pPr>
      <w:bookmarkStart w:id="0" w:name="_Toc480792203"/>
    </w:p>
    <w:p w:rsidR="00C54251" w:rsidRPr="00BD772F" w:rsidRDefault="008B3DEC" w:rsidP="00BD772F">
      <w:pPr>
        <w:tabs>
          <w:tab w:val="left" w:pos="2410"/>
        </w:tabs>
        <w:jc w:val="center"/>
        <w:rPr>
          <w:rFonts w:ascii="Bembo" w:eastAsia="DejaVu Sans" w:hAnsi="Bembo"/>
          <w:b/>
          <w:bCs/>
          <w:sz w:val="22"/>
          <w:szCs w:val="22"/>
        </w:rPr>
      </w:pPr>
      <w:r w:rsidRPr="00C76B76">
        <w:rPr>
          <w:rFonts w:ascii="Bembo" w:hAnsi="Bembo"/>
          <w:b/>
          <w:bCs/>
          <w:sz w:val="22"/>
          <w:szCs w:val="22"/>
        </w:rPr>
        <w:t xml:space="preserve">ANEXO </w:t>
      </w:r>
      <w:r w:rsidR="00C54251" w:rsidRPr="00C76B76">
        <w:rPr>
          <w:rFonts w:ascii="Bembo" w:hAnsi="Bembo"/>
          <w:b/>
          <w:bCs/>
          <w:sz w:val="22"/>
          <w:szCs w:val="22"/>
        </w:rPr>
        <w:t>N°1</w:t>
      </w:r>
      <w:r w:rsidRPr="00C76B76">
        <w:rPr>
          <w:rFonts w:ascii="Bembo" w:hAnsi="Bembo"/>
          <w:b/>
          <w:bCs/>
          <w:sz w:val="22"/>
          <w:szCs w:val="22"/>
        </w:rPr>
        <w:t>: FORMULARIO DE LA OFERTA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(Lugar y fecha)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Señores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__________________________________________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Dirección: __________________________________</w:t>
      </w:r>
    </w:p>
    <w:p w:rsidR="00295E1A" w:rsidRPr="00C76B76" w:rsidRDefault="00295E1A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Solicitud de Cotización N°: </w:t>
      </w:r>
      <w:r w:rsidR="00B50448" w:rsidRPr="00C76B76">
        <w:rPr>
          <w:rFonts w:ascii="Bembo" w:hAnsi="Bembo"/>
          <w:sz w:val="22"/>
          <w:szCs w:val="22"/>
        </w:rPr>
        <w:t>CFJ</w:t>
      </w:r>
      <w:r w:rsidR="00A04151" w:rsidRPr="00C76B76">
        <w:rPr>
          <w:rFonts w:ascii="Bembo" w:hAnsi="Bembo"/>
          <w:sz w:val="22"/>
          <w:szCs w:val="22"/>
        </w:rPr>
        <w:t>-</w:t>
      </w:r>
      <w:r w:rsidR="00B50448" w:rsidRPr="00C76B76">
        <w:rPr>
          <w:rFonts w:ascii="Bembo" w:hAnsi="Bembo"/>
          <w:sz w:val="22"/>
          <w:szCs w:val="22"/>
        </w:rPr>
        <w:t>0</w:t>
      </w:r>
      <w:r w:rsidR="00C43259">
        <w:rPr>
          <w:rFonts w:ascii="Bembo" w:hAnsi="Bembo"/>
          <w:sz w:val="22"/>
          <w:szCs w:val="22"/>
        </w:rPr>
        <w:t>8</w:t>
      </w:r>
      <w:r w:rsidR="00B50448" w:rsidRPr="00C76B76">
        <w:rPr>
          <w:rFonts w:ascii="Bembo" w:hAnsi="Bembo"/>
          <w:sz w:val="22"/>
          <w:szCs w:val="22"/>
        </w:rPr>
        <w:t>-</w:t>
      </w:r>
      <w:r w:rsidR="00A04151" w:rsidRPr="00C76B76">
        <w:rPr>
          <w:rFonts w:ascii="Bembo" w:hAnsi="Bembo"/>
          <w:sz w:val="22"/>
          <w:szCs w:val="22"/>
        </w:rPr>
        <w:t>RFQ-</w:t>
      </w:r>
      <w:r w:rsidR="00BB7E74" w:rsidRPr="00C76B76">
        <w:rPr>
          <w:rFonts w:ascii="Bembo" w:hAnsi="Bembo"/>
          <w:sz w:val="22"/>
          <w:szCs w:val="22"/>
        </w:rPr>
        <w:t>NC</w:t>
      </w:r>
    </w:p>
    <w:p w:rsidR="008B3DEC" w:rsidRPr="00C76B76" w:rsidRDefault="00F2645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“</w:t>
      </w:r>
      <w:r w:rsidRPr="00F6542A">
        <w:rPr>
          <w:rFonts w:ascii="Bembo" w:hAnsi="Bembo"/>
          <w:sz w:val="22"/>
          <w:szCs w:val="22"/>
        </w:rPr>
        <w:t>SERVICIOS DE IMPRESIÓNES PARA TALLER DE PARTO RESPETADO</w:t>
      </w:r>
      <w:r>
        <w:rPr>
          <w:rFonts w:ascii="Bembo" w:hAnsi="Bembo"/>
          <w:sz w:val="22"/>
          <w:szCs w:val="22"/>
        </w:rPr>
        <w:t>”.</w:t>
      </w:r>
    </w:p>
    <w:p w:rsidR="00295E1A" w:rsidRPr="00C76B76" w:rsidRDefault="00295E1A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Nombre y dirección del Ofertante: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C54251" w:rsidRPr="00C76B76" w:rsidRDefault="00C54251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Para el </w:t>
      </w:r>
      <w:r w:rsidR="006E099D" w:rsidRPr="00C76B76">
        <w:rPr>
          <w:rFonts w:ascii="Bembo" w:hAnsi="Bembo"/>
          <w:sz w:val="22"/>
          <w:szCs w:val="22"/>
        </w:rPr>
        <w:t>Ítem</w:t>
      </w:r>
      <w:r w:rsidR="00C54251" w:rsidRPr="00C76B76">
        <w:rPr>
          <w:rFonts w:ascii="Bembo" w:hAnsi="Bembo"/>
          <w:sz w:val="22"/>
          <w:szCs w:val="22"/>
        </w:rPr>
        <w:t>1</w:t>
      </w:r>
      <w:r w:rsidRPr="00C76B76">
        <w:rPr>
          <w:rFonts w:ascii="Bembo" w:hAnsi="Bembo"/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C76B76">
        <w:rPr>
          <w:rFonts w:ascii="Bembo" w:hAnsi="Bembo"/>
          <w:sz w:val="22"/>
          <w:szCs w:val="22"/>
        </w:rPr>
        <w:t>Ítem</w:t>
      </w:r>
      <w:r w:rsidRPr="00C76B76">
        <w:rPr>
          <w:rFonts w:ascii="Bembo" w:hAnsi="Bembo"/>
          <w:sz w:val="22"/>
          <w:szCs w:val="22"/>
        </w:rPr>
        <w:t xml:space="preserve"> en palabras y en cifras, indicando las cifras respectivas en diferentes monedas];</w:t>
      </w: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La validez de nuestra oferta es de _____ días contados a partir del día establecido para la presentación de la oferta. 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Firma y sello del Ofertante</w:t>
      </w:r>
      <w:r w:rsidRPr="00C76B76">
        <w:rPr>
          <w:rFonts w:ascii="Bembo" w:hAnsi="Bembo"/>
          <w:sz w:val="22"/>
          <w:szCs w:val="22"/>
        </w:rPr>
        <w:tab/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Teléfono de contacto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Dirección: 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E-mail: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423D02" w:rsidRDefault="00423D02" w:rsidP="00E65B5A">
      <w:pPr>
        <w:jc w:val="center"/>
        <w:rPr>
          <w:rFonts w:ascii="Bembo" w:hAnsi="Bembo"/>
          <w:b/>
          <w:bCs/>
          <w:sz w:val="22"/>
          <w:szCs w:val="22"/>
        </w:rPr>
      </w:pPr>
    </w:p>
    <w:p w:rsidR="00BD772F" w:rsidRPr="00C76B76" w:rsidRDefault="00BD772F" w:rsidP="00E65B5A">
      <w:pPr>
        <w:jc w:val="center"/>
        <w:rPr>
          <w:rFonts w:ascii="Bembo" w:hAnsi="Bembo"/>
          <w:b/>
          <w:bCs/>
          <w:sz w:val="22"/>
          <w:szCs w:val="22"/>
        </w:rPr>
      </w:pPr>
    </w:p>
    <w:p w:rsidR="00423D02" w:rsidRDefault="00423D02" w:rsidP="00E65B5A">
      <w:pPr>
        <w:jc w:val="center"/>
        <w:rPr>
          <w:rFonts w:ascii="Bembo" w:hAnsi="Bembo"/>
          <w:b/>
          <w:bCs/>
          <w:sz w:val="22"/>
          <w:szCs w:val="22"/>
        </w:rPr>
      </w:pPr>
    </w:p>
    <w:p w:rsidR="00BD772F" w:rsidRPr="00C76B76" w:rsidRDefault="00BD772F" w:rsidP="00E65B5A">
      <w:pPr>
        <w:jc w:val="center"/>
        <w:rPr>
          <w:rFonts w:ascii="Bembo" w:hAnsi="Bembo"/>
          <w:b/>
          <w:bCs/>
          <w:sz w:val="22"/>
          <w:szCs w:val="22"/>
        </w:rPr>
      </w:pPr>
    </w:p>
    <w:p w:rsidR="008B3DEC" w:rsidRPr="00C76B76" w:rsidRDefault="008B3DEC" w:rsidP="00E65B5A">
      <w:pPr>
        <w:jc w:val="center"/>
        <w:rPr>
          <w:rFonts w:ascii="Bembo" w:hAnsi="Bembo"/>
          <w:b/>
          <w:bCs/>
          <w:sz w:val="22"/>
          <w:szCs w:val="22"/>
        </w:rPr>
      </w:pPr>
      <w:r w:rsidRPr="00C76B76">
        <w:rPr>
          <w:rFonts w:ascii="Bembo" w:hAnsi="Bembo"/>
          <w:b/>
          <w:bCs/>
          <w:sz w:val="22"/>
          <w:szCs w:val="22"/>
        </w:rPr>
        <w:t xml:space="preserve">ANEXO </w:t>
      </w:r>
      <w:r w:rsidR="00A04151" w:rsidRPr="00C76B76">
        <w:rPr>
          <w:rFonts w:ascii="Bembo" w:hAnsi="Bembo"/>
          <w:b/>
          <w:bCs/>
          <w:sz w:val="22"/>
          <w:szCs w:val="22"/>
        </w:rPr>
        <w:t>N°2</w:t>
      </w:r>
      <w:r w:rsidRPr="00C76B76">
        <w:rPr>
          <w:rFonts w:ascii="Bembo" w:hAnsi="Bembo"/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C76B76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8B3DEC" w:rsidRPr="00C76B76" w:rsidRDefault="00A04151" w:rsidP="00A04151">
            <w:pPr>
              <w:jc w:val="center"/>
              <w:rPr>
                <w:rFonts w:ascii="Bembo" w:eastAsia="DejaVu Sans" w:hAnsi="Bembo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8B3DEC" w:rsidRPr="00C76B76" w:rsidRDefault="008B3DEC" w:rsidP="00A04151">
            <w:pPr>
              <w:jc w:val="center"/>
              <w:rPr>
                <w:rFonts w:ascii="Bembo" w:eastAsia="DejaVu Sans" w:hAnsi="Bembo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8B3DEC" w:rsidRPr="00C76B76" w:rsidRDefault="008B3DEC" w:rsidP="00A04151">
            <w:pPr>
              <w:jc w:val="center"/>
              <w:rPr>
                <w:rFonts w:ascii="Bembo" w:eastAsia="DejaVu Sans" w:hAnsi="Bembo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CANTIDAD</w:t>
            </w:r>
          </w:p>
          <w:p w:rsidR="008B3DEC" w:rsidRPr="00C76B76" w:rsidRDefault="008B3DEC" w:rsidP="00A04151">
            <w:pPr>
              <w:jc w:val="center"/>
              <w:rPr>
                <w:rFonts w:ascii="Bembo" w:eastAsia="DejaVu Sans" w:hAnsi="Bembo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8B3DEC" w:rsidRPr="00C76B76" w:rsidRDefault="008B3DEC" w:rsidP="00A04151">
            <w:pPr>
              <w:jc w:val="center"/>
              <w:rPr>
                <w:rFonts w:ascii="Bembo" w:eastAsia="DejaVu Sans" w:hAnsi="Bembo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8B3DEC" w:rsidRPr="00C76B76" w:rsidRDefault="008B3DEC" w:rsidP="00A04151">
            <w:pPr>
              <w:jc w:val="center"/>
              <w:rPr>
                <w:rFonts w:ascii="Bembo" w:eastAsia="DejaVu Sans" w:hAnsi="Bembo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PRECIO UNITARIO</w:t>
            </w:r>
          </w:p>
          <w:p w:rsidR="008B3DEC" w:rsidRPr="00C76B76" w:rsidRDefault="008B3DEC" w:rsidP="00A04151">
            <w:pPr>
              <w:jc w:val="center"/>
              <w:rPr>
                <w:rFonts w:ascii="Bembo" w:eastAsia="DejaVu Sans" w:hAnsi="Bembo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8B3DEC" w:rsidRPr="00C76B76" w:rsidRDefault="008B3DEC" w:rsidP="00A04151">
            <w:pPr>
              <w:jc w:val="center"/>
              <w:rPr>
                <w:rFonts w:ascii="Bembo" w:eastAsia="DejaVu Sans" w:hAnsi="Bembo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TOTAL</w:t>
            </w:r>
          </w:p>
          <w:p w:rsidR="008B3DEC" w:rsidRPr="00C76B76" w:rsidRDefault="008B3DEC" w:rsidP="00A04151">
            <w:pPr>
              <w:jc w:val="center"/>
              <w:rPr>
                <w:rFonts w:ascii="Bembo" w:eastAsia="DejaVu Sans" w:hAnsi="Bembo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(INCLUYE IVA)</w:t>
            </w:r>
          </w:p>
        </w:tc>
      </w:tr>
      <w:tr w:rsidR="00A04151" w:rsidRPr="00C76B76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C76B76" w:rsidRDefault="00A04151" w:rsidP="004A32B1">
            <w:pPr>
              <w:jc w:val="center"/>
              <w:rPr>
                <w:rFonts w:ascii="Bembo" w:eastAsia="DejaVu Sans" w:hAnsi="Bembo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</w:tr>
      <w:tr w:rsidR="00A04151" w:rsidRPr="00C76B76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C76B76" w:rsidRDefault="00A04151" w:rsidP="004A32B1">
            <w:pPr>
              <w:jc w:val="center"/>
              <w:rPr>
                <w:rFonts w:ascii="Bembo" w:eastAsia="DejaVu Sans" w:hAnsi="Bembo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</w:tr>
      <w:tr w:rsidR="00A04151" w:rsidRPr="00C76B76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C76B76" w:rsidRDefault="00A04151" w:rsidP="004A32B1">
            <w:pPr>
              <w:jc w:val="center"/>
              <w:rPr>
                <w:rFonts w:ascii="Bembo" w:eastAsia="DejaVu Sans" w:hAnsi="Bembo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</w:tr>
      <w:tr w:rsidR="0049572B" w:rsidRPr="00C76B76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9572B" w:rsidRPr="00C76B76" w:rsidRDefault="0049572B" w:rsidP="004A32B1">
            <w:pPr>
              <w:jc w:val="center"/>
              <w:rPr>
                <w:rFonts w:ascii="Bembo" w:eastAsia="DejaVu Sans" w:hAnsi="Bembo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9572B" w:rsidRPr="00C76B76" w:rsidRDefault="0049572B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572B" w:rsidRPr="00C76B76" w:rsidRDefault="0049572B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572B" w:rsidRPr="00C76B76" w:rsidRDefault="0049572B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572B" w:rsidRPr="00C76B76" w:rsidRDefault="0049572B" w:rsidP="00BB3C29">
            <w:pPr>
              <w:rPr>
                <w:rFonts w:ascii="Bembo" w:eastAsia="DejaVu Sans" w:hAnsi="Bembo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572B" w:rsidRPr="00C76B76" w:rsidRDefault="0049572B" w:rsidP="00BB3C29">
            <w:pPr>
              <w:rPr>
                <w:rFonts w:ascii="Bembo" w:eastAsia="DejaVu Sans" w:hAnsi="Bembo"/>
              </w:rPr>
            </w:pPr>
          </w:p>
        </w:tc>
      </w:tr>
      <w:tr w:rsidR="00A04151" w:rsidRPr="00C76B76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  <w:r w:rsidRPr="00C76B76">
              <w:rPr>
                <w:rFonts w:ascii="Bembo" w:eastAsia="DejaVu Sans" w:hAnsi="Bembo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C76B76" w:rsidRDefault="00A04151" w:rsidP="00BB3C29">
            <w:pPr>
              <w:rPr>
                <w:rFonts w:ascii="Bembo" w:eastAsia="DejaVu Sans" w:hAnsi="Bembo"/>
              </w:rPr>
            </w:pPr>
          </w:p>
        </w:tc>
      </w:tr>
    </w:tbl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B45743" w:rsidRPr="00C76B76" w:rsidRDefault="00B45743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EC742E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País de Origen de los Servicios</w:t>
      </w:r>
      <w:r w:rsidR="00A04151" w:rsidRPr="00C76B76">
        <w:rPr>
          <w:rFonts w:ascii="Bembo" w:hAnsi="Bembo"/>
          <w:sz w:val="22"/>
          <w:szCs w:val="22"/>
        </w:rPr>
        <w:t xml:space="preserve">: </w:t>
      </w: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Plazo de entrega: 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Firma del Ofertante</w:t>
      </w:r>
      <w:r w:rsidRPr="00C76B76">
        <w:rPr>
          <w:rFonts w:ascii="Bembo" w:hAnsi="Bembo"/>
          <w:sz w:val="22"/>
          <w:szCs w:val="22"/>
        </w:rPr>
        <w:tab/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Sello del Proveedor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321488" w:rsidRDefault="00321488" w:rsidP="00321488">
      <w:pPr>
        <w:rPr>
          <w:rFonts w:ascii="Bembo" w:hAnsi="Bembo"/>
          <w:b/>
          <w:bCs/>
          <w:sz w:val="22"/>
          <w:szCs w:val="22"/>
        </w:rPr>
      </w:pPr>
    </w:p>
    <w:p w:rsidR="00F03BCA" w:rsidRDefault="00F03BCA" w:rsidP="00321488">
      <w:pPr>
        <w:rPr>
          <w:rFonts w:ascii="Bembo" w:hAnsi="Bembo"/>
          <w:b/>
          <w:bCs/>
          <w:sz w:val="22"/>
          <w:szCs w:val="22"/>
        </w:rPr>
      </w:pPr>
    </w:p>
    <w:p w:rsidR="00F03BCA" w:rsidRDefault="00F03BCA" w:rsidP="00321488">
      <w:pPr>
        <w:rPr>
          <w:rFonts w:ascii="Bembo" w:hAnsi="Bembo"/>
          <w:b/>
          <w:bCs/>
          <w:sz w:val="22"/>
          <w:szCs w:val="22"/>
        </w:rPr>
      </w:pPr>
    </w:p>
    <w:p w:rsidR="00F03BCA" w:rsidRDefault="00F03BCA" w:rsidP="00321488">
      <w:pPr>
        <w:rPr>
          <w:rFonts w:ascii="Bembo" w:hAnsi="Bembo"/>
          <w:b/>
          <w:bCs/>
          <w:sz w:val="22"/>
          <w:szCs w:val="22"/>
        </w:rPr>
      </w:pPr>
    </w:p>
    <w:p w:rsidR="00BD772F" w:rsidRDefault="00BD772F" w:rsidP="00321488">
      <w:pPr>
        <w:rPr>
          <w:rFonts w:ascii="Bembo" w:hAnsi="Bembo"/>
          <w:b/>
          <w:bCs/>
          <w:sz w:val="22"/>
          <w:szCs w:val="22"/>
        </w:rPr>
      </w:pPr>
    </w:p>
    <w:p w:rsidR="00F03BCA" w:rsidRPr="00C76B76" w:rsidRDefault="00F03BCA" w:rsidP="00F03BCA">
      <w:pPr>
        <w:jc w:val="center"/>
        <w:rPr>
          <w:rFonts w:ascii="Bembo" w:hAnsi="Bembo"/>
          <w:b/>
          <w:bCs/>
          <w:sz w:val="22"/>
          <w:szCs w:val="22"/>
        </w:rPr>
      </w:pPr>
      <w:r w:rsidRPr="00C76B76">
        <w:rPr>
          <w:rFonts w:ascii="Bembo" w:hAnsi="Bembo"/>
          <w:b/>
          <w:bCs/>
          <w:sz w:val="22"/>
          <w:szCs w:val="22"/>
        </w:rPr>
        <w:t>ANEXO N°3: CUMPLIMIENTO DE ESPECIFICACIONES TÉCNICAS</w:t>
      </w:r>
    </w:p>
    <w:p w:rsidR="00F03BCA" w:rsidRPr="00F03BCA" w:rsidRDefault="00F03BCA" w:rsidP="00F03BCA">
      <w:pPr>
        <w:rPr>
          <w:rFonts w:ascii="Bembo" w:hAnsi="Bembo"/>
          <w:sz w:val="22"/>
          <w:szCs w:val="22"/>
        </w:rPr>
      </w:pPr>
    </w:p>
    <w:tbl>
      <w:tblPr>
        <w:tblW w:w="93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/>
      </w:tblPr>
      <w:tblGrid>
        <w:gridCol w:w="937"/>
        <w:gridCol w:w="1189"/>
        <w:gridCol w:w="4394"/>
        <w:gridCol w:w="2835"/>
      </w:tblGrid>
      <w:tr w:rsidR="00F03BCA" w:rsidRPr="00C76B76" w:rsidTr="00F03BCA">
        <w:trPr>
          <w:tblHeader/>
          <w:jc w:val="center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03BCA" w:rsidRPr="00C76B76" w:rsidRDefault="00F03BCA" w:rsidP="00F71F56">
            <w:pPr>
              <w:pStyle w:val="Contenidodelatabla"/>
              <w:jc w:val="center"/>
              <w:rPr>
                <w:rFonts w:ascii="Bembo" w:hAnsi="Bembo" w:cs="Times New Roman"/>
              </w:rPr>
            </w:pPr>
            <w:r w:rsidRPr="00C76B76">
              <w:rPr>
                <w:rFonts w:ascii="Bembo" w:hAnsi="Bembo" w:cs="Times New Roman"/>
                <w:b/>
                <w:color w:val="000000"/>
                <w:sz w:val="20"/>
                <w:szCs w:val="20"/>
              </w:rPr>
              <w:t xml:space="preserve">ITEM  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F03BCA" w:rsidRPr="00C76B76" w:rsidRDefault="00F03BCA" w:rsidP="00F03BCA">
            <w:pPr>
              <w:ind w:right="-57"/>
              <w:rPr>
                <w:rFonts w:ascii="Bembo" w:hAnsi="Bembo"/>
                <w:b/>
                <w:color w:val="000000"/>
                <w:sz w:val="20"/>
                <w:szCs w:val="20"/>
              </w:rPr>
            </w:pPr>
            <w:r>
              <w:rPr>
                <w:rFonts w:ascii="Bembo" w:hAnsi="Bembo"/>
                <w:b/>
                <w:color w:val="000000"/>
                <w:sz w:val="20"/>
                <w:szCs w:val="20"/>
              </w:rPr>
              <w:t xml:space="preserve">CANTIDAD 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03BCA" w:rsidRPr="00C76B76" w:rsidRDefault="00F03BCA" w:rsidP="00F71F56">
            <w:pPr>
              <w:jc w:val="center"/>
              <w:rPr>
                <w:rFonts w:ascii="Bembo" w:hAnsi="Bembo"/>
              </w:rPr>
            </w:pPr>
            <w:r w:rsidRPr="00C76B76">
              <w:rPr>
                <w:rFonts w:ascii="Bembo" w:hAnsi="Bembo"/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F03BCA" w:rsidRPr="00C76B76" w:rsidRDefault="00F03BCA" w:rsidP="00F03BCA">
            <w:pPr>
              <w:jc w:val="center"/>
              <w:rPr>
                <w:rFonts w:ascii="Bembo" w:hAnsi="Bembo"/>
                <w:b/>
                <w:color w:val="000000"/>
                <w:sz w:val="20"/>
                <w:szCs w:val="20"/>
              </w:rPr>
            </w:pPr>
            <w:r w:rsidRPr="00C76B76">
              <w:rPr>
                <w:rFonts w:ascii="Bembo" w:hAnsi="Bembo"/>
                <w:b/>
                <w:color w:val="000000"/>
                <w:sz w:val="20"/>
                <w:szCs w:val="20"/>
              </w:rPr>
              <w:t>ESPECIFICACIONES TÉCNICAS OFERTADAS</w:t>
            </w:r>
          </w:p>
        </w:tc>
      </w:tr>
      <w:tr w:rsidR="00F03BCA" w:rsidRPr="00C76B76" w:rsidTr="00F03BCA">
        <w:trPr>
          <w:tblHeader/>
          <w:jc w:val="center"/>
        </w:trPr>
        <w:tc>
          <w:tcPr>
            <w:tcW w:w="93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03BCA" w:rsidRPr="00C76B76" w:rsidRDefault="00F03BCA" w:rsidP="00F71F56">
            <w:pPr>
              <w:jc w:val="center"/>
              <w:rPr>
                <w:rFonts w:ascii="Bembo" w:hAnsi="Bembo"/>
              </w:rPr>
            </w:pPr>
            <w:r w:rsidRPr="00975B14">
              <w:rPr>
                <w:rFonts w:ascii="Bembo" w:hAnsi="Bembo"/>
              </w:rPr>
              <w:t>1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03BCA" w:rsidRPr="00975B14" w:rsidRDefault="00F03BCA" w:rsidP="00F71F56">
            <w:pPr>
              <w:jc w:val="center"/>
              <w:rPr>
                <w:rFonts w:ascii="Bembo" w:hAnsi="Bembo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3BCA" w:rsidRPr="00C76B76" w:rsidRDefault="00F03BCA" w:rsidP="00F71F56">
            <w:pPr>
              <w:rPr>
                <w:rFonts w:ascii="Bembo" w:hAnsi="Bembo"/>
              </w:rPr>
            </w:pPr>
            <w:r w:rsidRPr="00975B14">
              <w:rPr>
                <w:rFonts w:ascii="Bembo" w:hAnsi="Bembo"/>
              </w:rPr>
              <w:t>SERVICIO DE IMPRESIÓN DE DOCUMENTOS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03BCA" w:rsidRPr="00C76B76" w:rsidRDefault="00F03BCA" w:rsidP="00F71F56">
            <w:pPr>
              <w:pStyle w:val="Contenidodelatabla"/>
              <w:jc w:val="center"/>
              <w:rPr>
                <w:rFonts w:ascii="Bembo" w:hAnsi="Bembo" w:cs="Times New Roman"/>
              </w:rPr>
            </w:pPr>
          </w:p>
        </w:tc>
      </w:tr>
      <w:tr w:rsidR="00F03BCA" w:rsidRPr="00C76B76" w:rsidTr="00F03BCA">
        <w:trPr>
          <w:tblHeader/>
          <w:jc w:val="center"/>
        </w:trPr>
        <w:tc>
          <w:tcPr>
            <w:tcW w:w="93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C76B76" w:rsidRDefault="00F03BCA" w:rsidP="00F03BCA">
            <w:pPr>
              <w:widowControl w:val="0"/>
              <w:suppressAutoHyphens w:val="0"/>
              <w:spacing w:line="1" w:lineRule="atLeast"/>
              <w:jc w:val="both"/>
              <w:textDirection w:val="btLr"/>
              <w:textAlignment w:val="baseline"/>
              <w:outlineLvl w:val="0"/>
              <w:rPr>
                <w:rFonts w:ascii="Bembo" w:hAnsi="Bembo"/>
                <w:b/>
              </w:rPr>
            </w:pPr>
            <w:r w:rsidRPr="00C76B76">
              <w:rPr>
                <w:rFonts w:ascii="Bembo" w:hAnsi="Bembo"/>
                <w:b/>
                <w:sz w:val="22"/>
                <w:szCs w:val="22"/>
              </w:rPr>
              <w:t>Obra "A girl"</w:t>
            </w:r>
          </w:p>
          <w:p w:rsidR="00F03BCA" w:rsidRPr="00975B14" w:rsidRDefault="00F03BCA" w:rsidP="00F03BCA">
            <w:pPr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Impresión de 3 imágenes tiro, vinil sobre pvc tamaño 0.8 m x 0.8 m. Colocar en la imagen nombre de la obra y artista: Ron Mueck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Default="00F03BCA" w:rsidP="00F03BCA">
            <w:pPr>
              <w:pStyle w:val="Contenidodelatabla"/>
              <w:jc w:val="center"/>
              <w:rPr>
                <w:rFonts w:ascii="Bembo" w:hAnsi="Bembo" w:cs="Times New Roman"/>
              </w:rPr>
            </w:pPr>
          </w:p>
        </w:tc>
      </w:tr>
      <w:tr w:rsidR="00F03BCA" w:rsidRPr="00C76B76" w:rsidTr="00F03BCA">
        <w:trPr>
          <w:tblHeader/>
          <w:jc w:val="center"/>
        </w:trPr>
        <w:tc>
          <w:tcPr>
            <w:tcW w:w="93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C76B76" w:rsidRDefault="00F03BCA" w:rsidP="00F03BCA">
            <w:pPr>
              <w:widowControl w:val="0"/>
              <w:suppressAutoHyphens w:val="0"/>
              <w:spacing w:line="1" w:lineRule="atLeast"/>
              <w:jc w:val="both"/>
              <w:textAlignment w:val="baseline"/>
              <w:outlineLvl w:val="0"/>
              <w:rPr>
                <w:rFonts w:ascii="Bembo" w:hAnsi="Bembo"/>
                <w:b/>
              </w:rPr>
            </w:pPr>
            <w:r w:rsidRPr="00C76B76">
              <w:rPr>
                <w:rFonts w:ascii="Bembo" w:hAnsi="Bembo"/>
                <w:b/>
                <w:sz w:val="22"/>
                <w:szCs w:val="22"/>
              </w:rPr>
              <w:t xml:space="preserve">Obra "grandmother"  </w:t>
            </w:r>
          </w:p>
          <w:p w:rsidR="00F03BCA" w:rsidRPr="00975B14" w:rsidRDefault="00F03BCA" w:rsidP="00F03BCA">
            <w:pPr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Impresión de 3 imágenes tiro, vinil sobre pvc tamaño 0.8 m x 0.8 m. Colocar en la imagen nombre de la obra y artista: Ron Mueck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Default="00F03BCA" w:rsidP="00F03BCA">
            <w:pPr>
              <w:pStyle w:val="Contenidodelatabla"/>
              <w:jc w:val="center"/>
              <w:rPr>
                <w:rFonts w:ascii="Bembo" w:hAnsi="Bembo" w:cs="Times New Roman"/>
              </w:rPr>
            </w:pPr>
          </w:p>
        </w:tc>
      </w:tr>
      <w:tr w:rsidR="00F03BCA" w:rsidRPr="00C76B76" w:rsidTr="00F03BCA">
        <w:trPr>
          <w:tblHeader/>
          <w:jc w:val="center"/>
        </w:trPr>
        <w:tc>
          <w:tcPr>
            <w:tcW w:w="93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C76B76" w:rsidRDefault="00F03BCA" w:rsidP="00F03BCA">
            <w:pPr>
              <w:widowControl w:val="0"/>
              <w:suppressAutoHyphens w:val="0"/>
              <w:spacing w:line="1" w:lineRule="atLeast"/>
              <w:jc w:val="both"/>
              <w:textAlignment w:val="baseline"/>
              <w:outlineLvl w:val="0"/>
              <w:rPr>
                <w:rFonts w:ascii="Bembo" w:hAnsi="Bembo"/>
                <w:b/>
              </w:rPr>
            </w:pPr>
            <w:r w:rsidRPr="00C76B76">
              <w:rPr>
                <w:rFonts w:ascii="Bembo" w:hAnsi="Bembo"/>
                <w:b/>
                <w:sz w:val="22"/>
                <w:szCs w:val="22"/>
              </w:rPr>
              <w:t>Obra "In bed"</w:t>
            </w:r>
          </w:p>
          <w:p w:rsidR="00F03BCA" w:rsidRPr="00975B14" w:rsidRDefault="00F03BCA" w:rsidP="00F03BCA">
            <w:pPr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Impresión de 3 imágenes tiro, vinil sobre pvc tamaño 0.8 m x 0.8 m. Colocar en la imagen nombre de la obra y artista: Ron Mueck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Default="00F03BCA" w:rsidP="00F03BCA">
            <w:pPr>
              <w:pStyle w:val="Contenidodelatabla"/>
              <w:jc w:val="center"/>
              <w:rPr>
                <w:rFonts w:ascii="Bembo" w:hAnsi="Bembo" w:cs="Times New Roman"/>
              </w:rPr>
            </w:pPr>
          </w:p>
        </w:tc>
      </w:tr>
      <w:tr w:rsidR="00F03BCA" w:rsidRPr="00C76B76" w:rsidTr="00F03BCA">
        <w:trPr>
          <w:tblHeader/>
          <w:jc w:val="center"/>
        </w:trPr>
        <w:tc>
          <w:tcPr>
            <w:tcW w:w="93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C76B76" w:rsidRDefault="00F03BCA" w:rsidP="00F03BCA">
            <w:pPr>
              <w:jc w:val="both"/>
              <w:rPr>
                <w:rFonts w:ascii="Bembo" w:hAnsi="Bembo"/>
                <w:b/>
              </w:rPr>
            </w:pPr>
            <w:r w:rsidRPr="00C76B76">
              <w:rPr>
                <w:rFonts w:ascii="Bembo" w:hAnsi="Bembo"/>
                <w:b/>
                <w:sz w:val="22"/>
                <w:szCs w:val="22"/>
              </w:rPr>
              <w:t xml:space="preserve">Obra "Mother and child"  </w:t>
            </w:r>
          </w:p>
          <w:p w:rsidR="00F03BCA" w:rsidRPr="00975B14" w:rsidRDefault="00F03BCA" w:rsidP="00F03BCA">
            <w:pPr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Impresión de 4 imágenes tiro, vinil sobre pvc tamaño 0.8 m x 0.8 m. Colocar en la imagen nombre de la obra y artista: Ron Mueck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Default="00F03BCA" w:rsidP="00F03BCA">
            <w:pPr>
              <w:pStyle w:val="Contenidodelatabla"/>
              <w:jc w:val="center"/>
              <w:rPr>
                <w:rFonts w:ascii="Bembo" w:hAnsi="Bembo" w:cs="Times New Roman"/>
              </w:rPr>
            </w:pPr>
          </w:p>
        </w:tc>
      </w:tr>
      <w:tr w:rsidR="00F03BCA" w:rsidRPr="00C76B76" w:rsidTr="00F03BCA">
        <w:trPr>
          <w:tblHeader/>
          <w:jc w:val="center"/>
        </w:trPr>
        <w:tc>
          <w:tcPr>
            <w:tcW w:w="93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C76B76" w:rsidRDefault="00F03BCA" w:rsidP="00F03BCA">
            <w:pPr>
              <w:jc w:val="both"/>
              <w:rPr>
                <w:rFonts w:ascii="Bembo" w:hAnsi="Bembo"/>
                <w:b/>
              </w:rPr>
            </w:pPr>
            <w:r w:rsidRPr="00C76B76">
              <w:rPr>
                <w:rFonts w:ascii="Bembo" w:hAnsi="Bembo"/>
                <w:b/>
                <w:sz w:val="22"/>
                <w:szCs w:val="22"/>
              </w:rPr>
              <w:t xml:space="preserve">Obra "Pregnantwomen"  </w:t>
            </w:r>
          </w:p>
          <w:p w:rsidR="00F03BCA" w:rsidRPr="00975B14" w:rsidRDefault="00F03BCA" w:rsidP="00F03BCA">
            <w:pPr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Impresión de 3 imágenes tiro, vinil sobre pvc tamaño 0.8 m x 0.8 m. Colocar en la imagen nombre de la obra y artista: Ron Mueck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Default="00F03BCA" w:rsidP="00F03BCA">
            <w:pPr>
              <w:pStyle w:val="Contenidodelatabla"/>
              <w:jc w:val="center"/>
              <w:rPr>
                <w:rFonts w:ascii="Bembo" w:hAnsi="Bembo" w:cs="Times New Roman"/>
              </w:rPr>
            </w:pPr>
          </w:p>
        </w:tc>
      </w:tr>
      <w:tr w:rsidR="00F03BCA" w:rsidRPr="00C76B76" w:rsidTr="00F03BCA">
        <w:trPr>
          <w:tblHeader/>
          <w:jc w:val="center"/>
        </w:trPr>
        <w:tc>
          <w:tcPr>
            <w:tcW w:w="93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C76B76" w:rsidRDefault="00F03BCA" w:rsidP="00F03BCA">
            <w:pPr>
              <w:jc w:val="both"/>
              <w:rPr>
                <w:rFonts w:ascii="Bembo" w:hAnsi="Bembo"/>
                <w:b/>
              </w:rPr>
            </w:pPr>
            <w:r w:rsidRPr="00C76B76">
              <w:rPr>
                <w:rFonts w:ascii="Bembo" w:hAnsi="Bembo"/>
                <w:b/>
                <w:sz w:val="22"/>
                <w:szCs w:val="22"/>
              </w:rPr>
              <w:t xml:space="preserve">Obra "Swaddled baby"  </w:t>
            </w:r>
          </w:p>
          <w:p w:rsidR="00F03BCA" w:rsidRPr="00975B14" w:rsidRDefault="00F03BCA" w:rsidP="00F03BCA">
            <w:pPr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Impresión de 5 imágenes tiro, vinil sobre pvc tamaño 0.8 m x 0.8 m. Colocar en la imagen nombre de la obra y artista: Ron Mueck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Default="00F03BCA" w:rsidP="00F03BCA">
            <w:pPr>
              <w:pStyle w:val="Contenidodelatabla"/>
              <w:jc w:val="center"/>
              <w:rPr>
                <w:rFonts w:ascii="Bembo" w:hAnsi="Bembo" w:cs="Times New Roman"/>
              </w:rPr>
            </w:pPr>
          </w:p>
        </w:tc>
      </w:tr>
      <w:tr w:rsidR="00F03BCA" w:rsidRPr="00C76B76" w:rsidTr="00F03BCA">
        <w:trPr>
          <w:tblHeader/>
          <w:jc w:val="center"/>
        </w:trPr>
        <w:tc>
          <w:tcPr>
            <w:tcW w:w="93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C76B76" w:rsidRDefault="00F03BCA" w:rsidP="00F03BCA">
            <w:pPr>
              <w:widowControl w:val="0"/>
              <w:suppressAutoHyphens w:val="0"/>
              <w:spacing w:after="160" w:line="1" w:lineRule="atLeast"/>
              <w:contextualSpacing/>
              <w:jc w:val="both"/>
              <w:textAlignment w:val="baseline"/>
              <w:outlineLvl w:val="0"/>
              <w:rPr>
                <w:rFonts w:ascii="Bembo" w:eastAsia="Verdana" w:hAnsi="Bembo" w:cs="Mangal"/>
                <w:b/>
                <w:kern w:val="1"/>
                <w:position w:val="-1"/>
                <w:lang w:bidi="hi-IN"/>
              </w:rPr>
            </w:pPr>
            <w:r w:rsidRPr="00C76B76">
              <w:rPr>
                <w:rFonts w:ascii="Bembo" w:eastAsia="Verdana" w:hAnsi="Bembo" w:cs="Mangal"/>
                <w:b/>
                <w:kern w:val="1"/>
                <w:position w:val="-1"/>
                <w:sz w:val="22"/>
                <w:szCs w:val="22"/>
                <w:lang w:bidi="hi-IN"/>
              </w:rPr>
              <w:t xml:space="preserve">Obra "Untitled"  </w:t>
            </w:r>
          </w:p>
          <w:p w:rsidR="00F03BCA" w:rsidRPr="00975B14" w:rsidRDefault="00F03BCA" w:rsidP="00F03BCA">
            <w:pPr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Impresión de 4 imágenes tiro, vinil sobre pvc tamaño 0.8 m x 0.8 m. Colocar en la imagen nombre de la obra y artista: Ron Mueck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Default="00F03BCA" w:rsidP="00F03BCA">
            <w:pPr>
              <w:pStyle w:val="Contenidodelatabla"/>
              <w:jc w:val="center"/>
              <w:rPr>
                <w:rFonts w:ascii="Bembo" w:hAnsi="Bembo" w:cs="Times New Roman"/>
              </w:rPr>
            </w:pPr>
          </w:p>
        </w:tc>
      </w:tr>
      <w:tr w:rsidR="00F03BCA" w:rsidRPr="00C76B76" w:rsidTr="00F03BCA">
        <w:trPr>
          <w:tblHeader/>
          <w:jc w:val="center"/>
        </w:trPr>
        <w:tc>
          <w:tcPr>
            <w:tcW w:w="93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975B14" w:rsidRDefault="00F03BCA" w:rsidP="00F03BCA">
            <w:pPr>
              <w:jc w:val="center"/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Pr="00C76B76" w:rsidRDefault="00F03BCA" w:rsidP="00F03BCA">
            <w:pPr>
              <w:widowControl w:val="0"/>
              <w:suppressAutoHyphens w:val="0"/>
              <w:spacing w:after="160" w:line="1" w:lineRule="atLeast"/>
              <w:contextualSpacing/>
              <w:jc w:val="both"/>
              <w:textAlignment w:val="baseline"/>
              <w:outlineLvl w:val="0"/>
              <w:rPr>
                <w:rFonts w:ascii="Bembo" w:eastAsia="Verdana" w:hAnsi="Bembo" w:cs="Mangal"/>
                <w:b/>
                <w:kern w:val="1"/>
                <w:position w:val="-1"/>
                <w:lang w:bidi="hi-IN"/>
              </w:rPr>
            </w:pPr>
            <w:r w:rsidRPr="00C76B76">
              <w:rPr>
                <w:rFonts w:ascii="Bembo" w:eastAsia="Verdana" w:hAnsi="Bembo" w:cs="Mangal"/>
                <w:b/>
                <w:kern w:val="1"/>
                <w:position w:val="-1"/>
                <w:sz w:val="22"/>
                <w:szCs w:val="22"/>
                <w:lang w:bidi="hi-IN"/>
              </w:rPr>
              <w:t>Obra “Womanwith shopping"</w:t>
            </w:r>
          </w:p>
          <w:p w:rsidR="00F03BCA" w:rsidRPr="00975B14" w:rsidRDefault="00F03BCA" w:rsidP="00F03BCA">
            <w:pPr>
              <w:rPr>
                <w:rFonts w:ascii="Bembo" w:hAnsi="Bembo"/>
              </w:rPr>
            </w:pPr>
            <w:r w:rsidRPr="00C76B76">
              <w:rPr>
                <w:rFonts w:ascii="Bembo" w:hAnsi="Bembo"/>
                <w:sz w:val="22"/>
                <w:szCs w:val="22"/>
              </w:rPr>
              <w:t>Impresión de 3 imágenes tiro, vinil sobre pvc tamaño 0.8 m x 0.8 m. Colocar en la imagen nombre de la obra y artista: Ron Mueck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A" w:rsidRDefault="00F03BCA" w:rsidP="00F03BCA">
            <w:pPr>
              <w:pStyle w:val="Contenidodelatabla"/>
              <w:jc w:val="center"/>
              <w:rPr>
                <w:rFonts w:ascii="Bembo" w:hAnsi="Bembo" w:cs="Times New Roman"/>
              </w:rPr>
            </w:pPr>
          </w:p>
        </w:tc>
      </w:tr>
    </w:tbl>
    <w:p w:rsidR="00F03BCA" w:rsidRPr="00C76B76" w:rsidRDefault="00F03BCA" w:rsidP="00F03BCA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Firma del Ofertante</w:t>
      </w:r>
    </w:p>
    <w:p w:rsidR="00F03BCA" w:rsidRDefault="00F03BCA" w:rsidP="00F03BCA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Sello del Proveedor</w:t>
      </w:r>
    </w:p>
    <w:p w:rsidR="00F03BCA" w:rsidRDefault="00F03BCA" w:rsidP="00F03BCA">
      <w:pPr>
        <w:jc w:val="both"/>
        <w:rPr>
          <w:rFonts w:ascii="Bembo" w:hAnsi="Bembo"/>
          <w:sz w:val="22"/>
          <w:szCs w:val="22"/>
        </w:rPr>
      </w:pPr>
    </w:p>
    <w:p w:rsidR="00F03BCA" w:rsidRDefault="00F03BCA" w:rsidP="00F03BCA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E65B5A">
      <w:pPr>
        <w:jc w:val="center"/>
        <w:rPr>
          <w:rFonts w:ascii="Bembo" w:hAnsi="Bembo"/>
          <w:b/>
          <w:bCs/>
          <w:sz w:val="22"/>
          <w:szCs w:val="22"/>
        </w:rPr>
      </w:pPr>
      <w:r w:rsidRPr="00C76B76">
        <w:rPr>
          <w:rFonts w:ascii="Bembo" w:hAnsi="Bembo"/>
          <w:b/>
          <w:bCs/>
          <w:sz w:val="22"/>
          <w:szCs w:val="22"/>
        </w:rPr>
        <w:t xml:space="preserve">ANEXO </w:t>
      </w:r>
      <w:r w:rsidR="00A04151" w:rsidRPr="00C76B76">
        <w:rPr>
          <w:rFonts w:ascii="Bembo" w:hAnsi="Bembo"/>
          <w:b/>
          <w:bCs/>
          <w:sz w:val="22"/>
          <w:szCs w:val="22"/>
        </w:rPr>
        <w:t>N°4</w:t>
      </w:r>
      <w:r w:rsidRPr="00C76B76">
        <w:rPr>
          <w:rFonts w:ascii="Bembo" w:hAnsi="Bembo"/>
          <w:b/>
          <w:bCs/>
          <w:sz w:val="22"/>
          <w:szCs w:val="22"/>
        </w:rPr>
        <w:t>: DECLARACIÓN DE MANTENIMIENTO DE LA OFERTA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Fecha: [indicar la fecha (día, mes y año) de presentación de la oferta]</w:t>
      </w:r>
    </w:p>
    <w:p w:rsidR="00295E1A" w:rsidRPr="00C76B76" w:rsidRDefault="00295E1A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  <w:lang w:val="pt-BR"/>
        </w:rPr>
      </w:pPr>
      <w:r w:rsidRPr="00C76B76">
        <w:rPr>
          <w:rFonts w:ascii="Bembo" w:hAnsi="Bembo"/>
          <w:sz w:val="22"/>
          <w:szCs w:val="22"/>
          <w:lang w:val="pt-BR"/>
        </w:rPr>
        <w:t xml:space="preserve">SDC </w:t>
      </w:r>
      <w:r w:rsidRPr="00BD772F">
        <w:rPr>
          <w:rFonts w:ascii="Bembo" w:hAnsi="Bembo"/>
          <w:sz w:val="22"/>
          <w:szCs w:val="22"/>
          <w:lang w:val="pt-BR"/>
        </w:rPr>
        <w:t xml:space="preserve">No.: </w:t>
      </w:r>
      <w:r w:rsidR="00A04151" w:rsidRPr="00BD772F">
        <w:rPr>
          <w:rFonts w:ascii="Bembo" w:hAnsi="Bembo"/>
          <w:sz w:val="22"/>
          <w:szCs w:val="22"/>
          <w:lang w:val="pt-BR"/>
        </w:rPr>
        <w:t>N°</w:t>
      </w:r>
      <w:r w:rsidR="00371B58" w:rsidRPr="00BD772F">
        <w:rPr>
          <w:rFonts w:ascii="Bembo" w:hAnsi="Bembo"/>
          <w:sz w:val="22"/>
          <w:szCs w:val="22"/>
          <w:lang w:val="pt-BR"/>
        </w:rPr>
        <w:t>CFJ-0</w:t>
      </w:r>
      <w:r w:rsidR="00BD772F" w:rsidRPr="00BD772F">
        <w:rPr>
          <w:rFonts w:ascii="Bembo" w:hAnsi="Bembo"/>
          <w:sz w:val="22"/>
          <w:szCs w:val="22"/>
          <w:lang w:val="pt-BR"/>
        </w:rPr>
        <w:t>8</w:t>
      </w:r>
      <w:r w:rsidR="00371B58" w:rsidRPr="00BD772F">
        <w:rPr>
          <w:rFonts w:ascii="Bembo" w:hAnsi="Bembo"/>
          <w:sz w:val="22"/>
          <w:szCs w:val="22"/>
          <w:lang w:val="pt-BR"/>
        </w:rPr>
        <w:t>-RFQ-NC</w:t>
      </w:r>
      <w:r w:rsidR="00A04151" w:rsidRPr="00BD772F">
        <w:rPr>
          <w:rFonts w:ascii="Bembo" w:hAnsi="Bembo"/>
          <w:sz w:val="22"/>
          <w:szCs w:val="22"/>
          <w:lang w:val="pt-BR"/>
        </w:rPr>
        <w:t xml:space="preserve"> denominad</w:t>
      </w:r>
      <w:r w:rsidR="006D3470" w:rsidRPr="00BD772F">
        <w:rPr>
          <w:rFonts w:ascii="Bembo" w:hAnsi="Bembo"/>
          <w:sz w:val="22"/>
          <w:szCs w:val="22"/>
          <w:lang w:val="pt-BR"/>
        </w:rPr>
        <w:t>o</w:t>
      </w:r>
    </w:p>
    <w:p w:rsidR="00C67914" w:rsidRPr="00C76B76" w:rsidRDefault="00C67914" w:rsidP="00C67914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“</w:t>
      </w:r>
      <w:r w:rsidRPr="00F6542A">
        <w:rPr>
          <w:rFonts w:ascii="Bembo" w:hAnsi="Bembo"/>
          <w:sz w:val="22"/>
          <w:szCs w:val="22"/>
        </w:rPr>
        <w:t>SERVICIOS DE IMPRESIÓNES PARA TALLER DE PARTO RESPETADO</w:t>
      </w:r>
      <w:r>
        <w:rPr>
          <w:rFonts w:ascii="Bembo" w:hAnsi="Bembo"/>
          <w:sz w:val="22"/>
          <w:szCs w:val="22"/>
        </w:rPr>
        <w:t>”.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Nosotros, los suscritos, declaramos que: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Entendemos que, de acuerdo con sus condiciones, las ofertas deberán estar respaldadas por una Declaración de Mantenimiento de la Oferta.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C76B76">
        <w:rPr>
          <w:rFonts w:ascii="Bembo" w:hAnsi="Bembo"/>
          <w:sz w:val="22"/>
          <w:szCs w:val="22"/>
        </w:rPr>
        <w:t>2 años</w:t>
      </w:r>
      <w:r w:rsidRPr="00C76B76">
        <w:rPr>
          <w:rFonts w:ascii="Bembo" w:hAnsi="Bembo"/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(a)</w:t>
      </w:r>
      <w:r w:rsidRPr="00C76B76">
        <w:rPr>
          <w:rFonts w:ascii="Bembo" w:hAnsi="Bembo"/>
          <w:sz w:val="22"/>
          <w:szCs w:val="22"/>
        </w:rPr>
        <w:tab/>
        <w:t>retiráramos nuestra oferta durante el período de vigencia de la oferta especificado por nosotros en el Formulario de Oferta; o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(b)</w:t>
      </w:r>
      <w:r w:rsidRPr="00C76B76">
        <w:rPr>
          <w:rFonts w:ascii="Bembo" w:hAnsi="Bembo"/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 w:rsidRPr="00C76B76">
        <w:rPr>
          <w:rFonts w:ascii="Bembo" w:hAnsi="Bembo"/>
          <w:sz w:val="22"/>
          <w:szCs w:val="22"/>
        </w:rPr>
        <w:t>, (iii) no cumplimos con el suministro pactado o su modificativa.</w:t>
      </w: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C67914" w:rsidRPr="00C67914" w:rsidRDefault="008B3DEC" w:rsidP="00C67914">
      <w:pPr>
        <w:numPr>
          <w:ilvl w:val="12"/>
          <w:numId w:val="0"/>
        </w:numPr>
        <w:spacing w:after="120"/>
        <w:jc w:val="both"/>
        <w:rPr>
          <w:rFonts w:ascii="Bembo" w:hAnsi="Bembo"/>
          <w:sz w:val="22"/>
          <w:szCs w:val="22"/>
        </w:rPr>
      </w:pPr>
      <w:bookmarkStart w:id="1" w:name="_Hlk48118682"/>
      <w:r w:rsidRPr="00C76B76">
        <w:rPr>
          <w:rFonts w:ascii="Bembo" w:hAnsi="Bembo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</w:t>
      </w:r>
      <w:r w:rsidR="00C67914">
        <w:rPr>
          <w:rFonts w:ascii="Bembo" w:hAnsi="Bembo"/>
          <w:sz w:val="22"/>
          <w:szCs w:val="22"/>
        </w:rPr>
        <w:t>.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bookmarkEnd w:id="1"/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Firmada: [firma de la persona cuyo nombre y capacidad se indican]. 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En capacidad de [indicar la capacidad jurídica de la persona que firma la Declaración de Mantenimiento de la Oferta]</w:t>
      </w: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Nombre: [nombre completo de la persona que firma la Declaración de Mantenimiento de la Oferta]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Debidamente autorizado para firmar la oferta por y en nombre de: [nombre completo del Licitante]</w:t>
      </w: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Fechada el ____________ día de ______________ de 20_____________ [indicar la fecha de la firma]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Sello Oficial de la Corporación (si corresponde)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A04151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C67914" w:rsidRDefault="00C67914" w:rsidP="008B3DEC">
      <w:pPr>
        <w:jc w:val="both"/>
        <w:rPr>
          <w:rFonts w:ascii="Bembo" w:hAnsi="Bembo"/>
          <w:sz w:val="22"/>
          <w:szCs w:val="22"/>
        </w:rPr>
      </w:pPr>
    </w:p>
    <w:p w:rsidR="00C67914" w:rsidRDefault="00C67914" w:rsidP="008B3DEC">
      <w:pPr>
        <w:jc w:val="both"/>
        <w:rPr>
          <w:rFonts w:ascii="Bembo" w:hAnsi="Bembo"/>
          <w:sz w:val="22"/>
          <w:szCs w:val="22"/>
        </w:rPr>
      </w:pPr>
    </w:p>
    <w:p w:rsidR="00C67914" w:rsidRPr="00C76B76" w:rsidRDefault="00C67914" w:rsidP="008B3DEC">
      <w:pPr>
        <w:jc w:val="both"/>
        <w:rPr>
          <w:rFonts w:ascii="Bembo" w:hAnsi="Bembo"/>
          <w:sz w:val="22"/>
          <w:szCs w:val="22"/>
        </w:rPr>
      </w:pPr>
    </w:p>
    <w:p w:rsidR="00A04151" w:rsidRPr="00C76B76" w:rsidRDefault="00A04151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E65B5A">
      <w:pPr>
        <w:jc w:val="center"/>
        <w:rPr>
          <w:rFonts w:ascii="Bembo" w:hAnsi="Bembo"/>
          <w:b/>
          <w:bCs/>
          <w:sz w:val="22"/>
          <w:szCs w:val="22"/>
        </w:rPr>
      </w:pPr>
      <w:r w:rsidRPr="00C76B76">
        <w:rPr>
          <w:rFonts w:ascii="Bembo" w:hAnsi="Bembo"/>
          <w:b/>
          <w:bCs/>
          <w:sz w:val="22"/>
          <w:szCs w:val="22"/>
        </w:rPr>
        <w:t>ANEXO</w:t>
      </w:r>
      <w:r w:rsidR="00E65B5A" w:rsidRPr="00C76B76">
        <w:rPr>
          <w:rFonts w:ascii="Bembo" w:hAnsi="Bembo"/>
          <w:b/>
          <w:bCs/>
          <w:sz w:val="22"/>
          <w:szCs w:val="22"/>
        </w:rPr>
        <w:t xml:space="preserve"> N°5-</w:t>
      </w:r>
      <w:r w:rsidRPr="00C76B76">
        <w:rPr>
          <w:rFonts w:ascii="Bembo" w:hAnsi="Bembo"/>
          <w:b/>
          <w:bCs/>
          <w:sz w:val="22"/>
          <w:szCs w:val="22"/>
        </w:rPr>
        <w:t>DECLARACIÓN JURADA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Señores</w:t>
      </w:r>
    </w:p>
    <w:p w:rsidR="00A321A0" w:rsidRPr="00C76B76" w:rsidRDefault="00A321A0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Unidad de Gestión de Programas y Proyectos de Inversión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Presente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 xml:space="preserve">Atendiendo la invitación recibida para participar en el proceso de Solicitud de Cotización </w:t>
      </w:r>
      <w:r w:rsidR="00A321A0" w:rsidRPr="00C76B76">
        <w:rPr>
          <w:rFonts w:ascii="Bembo" w:hAnsi="Bembo"/>
          <w:sz w:val="22"/>
          <w:szCs w:val="22"/>
        </w:rPr>
        <w:t>N</w:t>
      </w:r>
      <w:r w:rsidR="00A321A0" w:rsidRPr="00BD772F">
        <w:rPr>
          <w:rFonts w:ascii="Bembo" w:hAnsi="Bembo"/>
          <w:sz w:val="22"/>
          <w:szCs w:val="22"/>
        </w:rPr>
        <w:t>°</w:t>
      </w:r>
      <w:r w:rsidR="00371B58" w:rsidRPr="00BD772F">
        <w:rPr>
          <w:rFonts w:ascii="Bembo" w:hAnsi="Bembo"/>
          <w:sz w:val="22"/>
          <w:szCs w:val="22"/>
          <w:lang w:val="pt-BR"/>
        </w:rPr>
        <w:t>CFJ-0</w:t>
      </w:r>
      <w:r w:rsidR="00BD772F" w:rsidRPr="00BD772F">
        <w:rPr>
          <w:rFonts w:ascii="Bembo" w:hAnsi="Bembo"/>
          <w:sz w:val="22"/>
          <w:szCs w:val="22"/>
          <w:lang w:val="pt-BR"/>
        </w:rPr>
        <w:t>8</w:t>
      </w:r>
      <w:r w:rsidR="00371B58" w:rsidRPr="00BD772F">
        <w:rPr>
          <w:rFonts w:ascii="Bembo" w:hAnsi="Bembo"/>
          <w:sz w:val="22"/>
          <w:szCs w:val="22"/>
          <w:lang w:val="pt-BR"/>
        </w:rPr>
        <w:t>-RFQ-NC</w:t>
      </w:r>
      <w:r w:rsidR="00680E5F" w:rsidRPr="00BD772F">
        <w:rPr>
          <w:rFonts w:ascii="Bembo" w:hAnsi="Bembo"/>
          <w:sz w:val="22"/>
          <w:szCs w:val="22"/>
        </w:rPr>
        <w:t>d</w:t>
      </w:r>
      <w:r w:rsidR="006D3470" w:rsidRPr="00BD772F">
        <w:rPr>
          <w:rFonts w:ascii="Bembo" w:hAnsi="Bembo"/>
          <w:sz w:val="22"/>
          <w:szCs w:val="22"/>
        </w:rPr>
        <w:t>enominado “</w:t>
      </w:r>
      <w:r w:rsidR="00C67914" w:rsidRPr="00BD772F">
        <w:rPr>
          <w:rFonts w:ascii="Bembo" w:hAnsi="Bembo"/>
          <w:sz w:val="22"/>
          <w:szCs w:val="22"/>
        </w:rPr>
        <w:t>SERVICIOS DE IMPRESIÓNES PARA TALLER DE PARTO RESPETADO”</w:t>
      </w:r>
      <w:r w:rsidR="006D3470" w:rsidRPr="00BD772F">
        <w:rPr>
          <w:rFonts w:ascii="Bembo" w:hAnsi="Bembo"/>
          <w:sz w:val="22"/>
          <w:szCs w:val="22"/>
        </w:rPr>
        <w:t xml:space="preserve">, </w:t>
      </w:r>
      <w:r w:rsidRPr="00BD772F">
        <w:rPr>
          <w:rFonts w:ascii="Bembo" w:hAnsi="Bembo"/>
          <w:sz w:val="22"/>
          <w:szCs w:val="22"/>
        </w:rPr>
        <w:t>para ser entregados en _____, detallados en los documentos adjuntos a esta carta.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Garantizo la veracidad y exactitud de la información y las declaraciones incluidas en los documentos de la oferta, formularios y otros anexos.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ab/>
        <w:t>Atentamente,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ab/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Nombre y firma del Representante Legal, Nombre de la Empresa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o persona natural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  <w:r w:rsidRPr="00C76B76">
        <w:rPr>
          <w:rFonts w:ascii="Bembo" w:hAnsi="Bembo"/>
          <w:sz w:val="22"/>
          <w:szCs w:val="22"/>
        </w:rPr>
        <w:t>(Lugar y fecha)</w:t>
      </w: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2"/>
          <w:szCs w:val="22"/>
        </w:rPr>
      </w:pPr>
    </w:p>
    <w:p w:rsidR="008B3DEC" w:rsidRPr="00C76B76" w:rsidRDefault="008B3DEC" w:rsidP="008B3DEC">
      <w:pPr>
        <w:jc w:val="both"/>
        <w:rPr>
          <w:rFonts w:ascii="Bembo" w:hAnsi="Bembo"/>
          <w:sz w:val="20"/>
          <w:szCs w:val="20"/>
        </w:rPr>
      </w:pPr>
    </w:p>
    <w:p w:rsidR="008B3DEC" w:rsidRPr="00C76B76" w:rsidRDefault="008B3DEC" w:rsidP="008B3DEC">
      <w:pPr>
        <w:jc w:val="both"/>
        <w:rPr>
          <w:rFonts w:ascii="Bembo" w:hAnsi="Bembo"/>
          <w:sz w:val="20"/>
          <w:szCs w:val="20"/>
        </w:rPr>
      </w:pPr>
    </w:p>
    <w:p w:rsidR="00423D02" w:rsidRPr="00C76B76" w:rsidRDefault="00423D02" w:rsidP="008B3DEC">
      <w:pPr>
        <w:jc w:val="both"/>
        <w:rPr>
          <w:rFonts w:ascii="Bembo" w:hAnsi="Bembo"/>
          <w:sz w:val="20"/>
          <w:szCs w:val="20"/>
        </w:rPr>
      </w:pPr>
    </w:p>
    <w:p w:rsidR="008B3DEC" w:rsidRPr="00C76B76" w:rsidRDefault="008B3DEC" w:rsidP="008B3DEC">
      <w:pPr>
        <w:jc w:val="both"/>
        <w:rPr>
          <w:rFonts w:ascii="Bembo" w:hAnsi="Bembo"/>
          <w:sz w:val="20"/>
          <w:szCs w:val="20"/>
        </w:rPr>
      </w:pPr>
    </w:p>
    <w:p w:rsidR="008B3DEC" w:rsidRPr="00C76B76" w:rsidRDefault="008B3DEC" w:rsidP="008B3DEC">
      <w:pPr>
        <w:jc w:val="both"/>
        <w:rPr>
          <w:rFonts w:ascii="Bembo" w:hAnsi="Bembo"/>
          <w:sz w:val="20"/>
          <w:szCs w:val="20"/>
        </w:rPr>
      </w:pPr>
    </w:p>
    <w:p w:rsidR="008B3DEC" w:rsidRPr="00C76B76" w:rsidRDefault="008B3DEC" w:rsidP="008B3DEC">
      <w:pPr>
        <w:jc w:val="both"/>
        <w:rPr>
          <w:rFonts w:ascii="Bembo" w:hAnsi="Bembo"/>
          <w:sz w:val="20"/>
          <w:szCs w:val="20"/>
        </w:rPr>
      </w:pPr>
    </w:p>
    <w:p w:rsidR="00A321A0" w:rsidRDefault="00A321A0" w:rsidP="008B3DEC">
      <w:pPr>
        <w:jc w:val="both"/>
        <w:rPr>
          <w:rFonts w:ascii="Bembo" w:hAnsi="Bembo"/>
          <w:sz w:val="20"/>
          <w:szCs w:val="20"/>
        </w:rPr>
      </w:pPr>
    </w:p>
    <w:p w:rsidR="00C67914" w:rsidRDefault="00C67914" w:rsidP="008B3DEC">
      <w:pPr>
        <w:jc w:val="both"/>
        <w:rPr>
          <w:rFonts w:ascii="Bembo" w:hAnsi="Bembo"/>
          <w:sz w:val="20"/>
          <w:szCs w:val="20"/>
        </w:rPr>
      </w:pPr>
    </w:p>
    <w:p w:rsidR="00C67914" w:rsidRDefault="00C67914" w:rsidP="008B3DEC">
      <w:pPr>
        <w:jc w:val="both"/>
        <w:rPr>
          <w:rFonts w:ascii="Bembo" w:hAnsi="Bembo"/>
          <w:sz w:val="20"/>
          <w:szCs w:val="20"/>
        </w:rPr>
      </w:pPr>
    </w:p>
    <w:p w:rsidR="00A321A0" w:rsidRPr="00C76B76" w:rsidRDefault="00A321A0" w:rsidP="008B3DEC">
      <w:pPr>
        <w:jc w:val="both"/>
        <w:rPr>
          <w:rFonts w:ascii="Bembo" w:hAnsi="Bembo"/>
          <w:sz w:val="20"/>
          <w:szCs w:val="20"/>
        </w:rPr>
      </w:pPr>
      <w:bookmarkStart w:id="2" w:name="_GoBack"/>
      <w:bookmarkEnd w:id="0"/>
      <w:bookmarkEnd w:id="2"/>
    </w:p>
    <w:sectPr w:rsidR="00A321A0" w:rsidRPr="00C76B76" w:rsidSect="002E241B">
      <w:headerReference w:type="default" r:id="rId8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B5A" w:rsidRDefault="00650B5A" w:rsidP="00CB3591">
      <w:r>
        <w:separator/>
      </w:r>
    </w:p>
  </w:endnote>
  <w:endnote w:type="continuationSeparator" w:id="1">
    <w:p w:rsidR="00650B5A" w:rsidRDefault="00650B5A" w:rsidP="00CB3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FreeSans">
    <w:altName w:val="MS Mincho"/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B5A" w:rsidRDefault="00650B5A" w:rsidP="00CB3591">
      <w:r>
        <w:separator/>
      </w:r>
    </w:p>
  </w:footnote>
  <w:footnote w:type="continuationSeparator" w:id="1">
    <w:p w:rsidR="00650B5A" w:rsidRDefault="00650B5A" w:rsidP="00CB3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F56" w:rsidRDefault="00F71F56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-234315</wp:posOffset>
          </wp:positionV>
          <wp:extent cx="2006600" cy="927100"/>
          <wp:effectExtent l="0" t="0" r="0" b="635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927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9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652CB"/>
    <w:multiLevelType w:val="hybridMultilevel"/>
    <w:tmpl w:val="F850A6FA"/>
    <w:lvl w:ilvl="0" w:tplc="440A000F">
      <w:start w:val="1"/>
      <w:numFmt w:val="decimal"/>
      <w:lvlText w:val="%1."/>
      <w:lvlJc w:val="left"/>
      <w:pPr>
        <w:ind w:left="768" w:hanging="360"/>
      </w:pPr>
    </w:lvl>
    <w:lvl w:ilvl="1" w:tplc="440A0019" w:tentative="1">
      <w:start w:val="1"/>
      <w:numFmt w:val="lowerLetter"/>
      <w:lvlText w:val="%2."/>
      <w:lvlJc w:val="left"/>
      <w:pPr>
        <w:ind w:left="1488" w:hanging="360"/>
      </w:pPr>
    </w:lvl>
    <w:lvl w:ilvl="2" w:tplc="440A001B" w:tentative="1">
      <w:start w:val="1"/>
      <w:numFmt w:val="lowerRoman"/>
      <w:lvlText w:val="%3."/>
      <w:lvlJc w:val="right"/>
      <w:pPr>
        <w:ind w:left="2208" w:hanging="180"/>
      </w:pPr>
    </w:lvl>
    <w:lvl w:ilvl="3" w:tplc="440A000F" w:tentative="1">
      <w:start w:val="1"/>
      <w:numFmt w:val="decimal"/>
      <w:lvlText w:val="%4."/>
      <w:lvlJc w:val="left"/>
      <w:pPr>
        <w:ind w:left="2928" w:hanging="360"/>
      </w:pPr>
    </w:lvl>
    <w:lvl w:ilvl="4" w:tplc="440A0019" w:tentative="1">
      <w:start w:val="1"/>
      <w:numFmt w:val="lowerLetter"/>
      <w:lvlText w:val="%5."/>
      <w:lvlJc w:val="left"/>
      <w:pPr>
        <w:ind w:left="3648" w:hanging="360"/>
      </w:pPr>
    </w:lvl>
    <w:lvl w:ilvl="5" w:tplc="440A001B" w:tentative="1">
      <w:start w:val="1"/>
      <w:numFmt w:val="lowerRoman"/>
      <w:lvlText w:val="%6."/>
      <w:lvlJc w:val="right"/>
      <w:pPr>
        <w:ind w:left="4368" w:hanging="180"/>
      </w:pPr>
    </w:lvl>
    <w:lvl w:ilvl="6" w:tplc="440A000F" w:tentative="1">
      <w:start w:val="1"/>
      <w:numFmt w:val="decimal"/>
      <w:lvlText w:val="%7."/>
      <w:lvlJc w:val="left"/>
      <w:pPr>
        <w:ind w:left="5088" w:hanging="360"/>
      </w:pPr>
    </w:lvl>
    <w:lvl w:ilvl="7" w:tplc="440A0019" w:tentative="1">
      <w:start w:val="1"/>
      <w:numFmt w:val="lowerLetter"/>
      <w:lvlText w:val="%8."/>
      <w:lvlJc w:val="left"/>
      <w:pPr>
        <w:ind w:left="5808" w:hanging="360"/>
      </w:pPr>
    </w:lvl>
    <w:lvl w:ilvl="8" w:tplc="4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DAB0484"/>
    <w:multiLevelType w:val="hybridMultilevel"/>
    <w:tmpl w:val="C9927C7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0"/>
  </w:num>
  <w:num w:numId="2">
    <w:abstractNumId w:val="19"/>
  </w:num>
  <w:num w:numId="3">
    <w:abstractNumId w:val="23"/>
  </w:num>
  <w:num w:numId="4">
    <w:abstractNumId w:val="32"/>
  </w:num>
  <w:num w:numId="5">
    <w:abstractNumId w:val="5"/>
  </w:num>
  <w:num w:numId="6">
    <w:abstractNumId w:val="21"/>
  </w:num>
  <w:num w:numId="7">
    <w:abstractNumId w:val="9"/>
  </w:num>
  <w:num w:numId="8">
    <w:abstractNumId w:val="29"/>
  </w:num>
  <w:num w:numId="9">
    <w:abstractNumId w:val="12"/>
  </w:num>
  <w:num w:numId="10">
    <w:abstractNumId w:val="28"/>
  </w:num>
  <w:num w:numId="11">
    <w:abstractNumId w:val="13"/>
  </w:num>
  <w:num w:numId="12">
    <w:abstractNumId w:val="18"/>
  </w:num>
  <w:num w:numId="13">
    <w:abstractNumId w:val="8"/>
  </w:num>
  <w:num w:numId="14">
    <w:abstractNumId w:val="31"/>
  </w:num>
  <w:num w:numId="15">
    <w:abstractNumId w:val="6"/>
  </w:num>
  <w:num w:numId="16">
    <w:abstractNumId w:val="10"/>
  </w:num>
  <w:num w:numId="17">
    <w:abstractNumId w:val="14"/>
  </w:num>
  <w:num w:numId="18">
    <w:abstractNumId w:val="27"/>
  </w:num>
  <w:num w:numId="19">
    <w:abstractNumId w:val="11"/>
  </w:num>
  <w:num w:numId="20">
    <w:abstractNumId w:val="25"/>
  </w:num>
  <w:num w:numId="21">
    <w:abstractNumId w:val="17"/>
  </w:num>
  <w:num w:numId="22">
    <w:abstractNumId w:val="4"/>
  </w:num>
  <w:num w:numId="23">
    <w:abstractNumId w:val="24"/>
  </w:num>
  <w:num w:numId="24">
    <w:abstractNumId w:val="0"/>
  </w:num>
  <w:num w:numId="25">
    <w:abstractNumId w:val="1"/>
  </w:num>
  <w:num w:numId="26">
    <w:abstractNumId w:val="20"/>
  </w:num>
  <w:num w:numId="27">
    <w:abstractNumId w:val="15"/>
  </w:num>
  <w:num w:numId="28">
    <w:abstractNumId w:val="7"/>
  </w:num>
  <w:num w:numId="29">
    <w:abstractNumId w:val="22"/>
  </w:num>
  <w:num w:numId="30">
    <w:abstractNumId w:val="26"/>
  </w:num>
  <w:num w:numId="31">
    <w:abstractNumId w:val="2"/>
  </w:num>
  <w:num w:numId="32">
    <w:abstractNumId w:val="3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es-SV" w:vendorID="64" w:dllVersion="131078" w:nlCheck="1" w:checkStyle="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3DEC"/>
    <w:rsid w:val="000166EC"/>
    <w:rsid w:val="0002331C"/>
    <w:rsid w:val="00023DB6"/>
    <w:rsid w:val="000423B9"/>
    <w:rsid w:val="000760BD"/>
    <w:rsid w:val="00086428"/>
    <w:rsid w:val="000867DC"/>
    <w:rsid w:val="000A2D03"/>
    <w:rsid w:val="000B15B3"/>
    <w:rsid w:val="000C244A"/>
    <w:rsid w:val="000C3EA9"/>
    <w:rsid w:val="000E095E"/>
    <w:rsid w:val="000F4E73"/>
    <w:rsid w:val="0010711C"/>
    <w:rsid w:val="00132121"/>
    <w:rsid w:val="0015260C"/>
    <w:rsid w:val="00156DB7"/>
    <w:rsid w:val="001579C1"/>
    <w:rsid w:val="001615CB"/>
    <w:rsid w:val="00163468"/>
    <w:rsid w:val="001C2BCC"/>
    <w:rsid w:val="001C567B"/>
    <w:rsid w:val="001C78F5"/>
    <w:rsid w:val="001E2813"/>
    <w:rsid w:val="00206D11"/>
    <w:rsid w:val="00214541"/>
    <w:rsid w:val="00244201"/>
    <w:rsid w:val="002558D2"/>
    <w:rsid w:val="002749C4"/>
    <w:rsid w:val="00280C84"/>
    <w:rsid w:val="00294F26"/>
    <w:rsid w:val="00295E1A"/>
    <w:rsid w:val="00296449"/>
    <w:rsid w:val="002C2096"/>
    <w:rsid w:val="002C40D9"/>
    <w:rsid w:val="002E241B"/>
    <w:rsid w:val="003005D2"/>
    <w:rsid w:val="00306109"/>
    <w:rsid w:val="00321488"/>
    <w:rsid w:val="00353E6B"/>
    <w:rsid w:val="00363530"/>
    <w:rsid w:val="00367A5B"/>
    <w:rsid w:val="00371B58"/>
    <w:rsid w:val="003975D2"/>
    <w:rsid w:val="003C6288"/>
    <w:rsid w:val="00404A1E"/>
    <w:rsid w:val="00410BC6"/>
    <w:rsid w:val="00423D02"/>
    <w:rsid w:val="004356D2"/>
    <w:rsid w:val="0043726A"/>
    <w:rsid w:val="004550C0"/>
    <w:rsid w:val="0048622B"/>
    <w:rsid w:val="0049572B"/>
    <w:rsid w:val="004A32B1"/>
    <w:rsid w:val="004C536D"/>
    <w:rsid w:val="004D517E"/>
    <w:rsid w:val="0051387D"/>
    <w:rsid w:val="005341D7"/>
    <w:rsid w:val="00545789"/>
    <w:rsid w:val="0055613E"/>
    <w:rsid w:val="0056040F"/>
    <w:rsid w:val="005776EA"/>
    <w:rsid w:val="005913CE"/>
    <w:rsid w:val="00591A75"/>
    <w:rsid w:val="005C6E1B"/>
    <w:rsid w:val="005D14E5"/>
    <w:rsid w:val="005E20DF"/>
    <w:rsid w:val="00646637"/>
    <w:rsid w:val="00650B5A"/>
    <w:rsid w:val="00651F5A"/>
    <w:rsid w:val="00680E5F"/>
    <w:rsid w:val="00695093"/>
    <w:rsid w:val="006B4DC9"/>
    <w:rsid w:val="006D3470"/>
    <w:rsid w:val="006E099D"/>
    <w:rsid w:val="006E60DD"/>
    <w:rsid w:val="00715013"/>
    <w:rsid w:val="00757C39"/>
    <w:rsid w:val="00760228"/>
    <w:rsid w:val="0077328A"/>
    <w:rsid w:val="00796EA3"/>
    <w:rsid w:val="007D0CD5"/>
    <w:rsid w:val="007D1D2D"/>
    <w:rsid w:val="007E73EC"/>
    <w:rsid w:val="00802E00"/>
    <w:rsid w:val="008038BA"/>
    <w:rsid w:val="00817227"/>
    <w:rsid w:val="008257DA"/>
    <w:rsid w:val="0083197C"/>
    <w:rsid w:val="008701BA"/>
    <w:rsid w:val="008702AA"/>
    <w:rsid w:val="0088369E"/>
    <w:rsid w:val="008A4F90"/>
    <w:rsid w:val="008B3DEC"/>
    <w:rsid w:val="00900808"/>
    <w:rsid w:val="00937F98"/>
    <w:rsid w:val="00972088"/>
    <w:rsid w:val="00975B14"/>
    <w:rsid w:val="0098031A"/>
    <w:rsid w:val="00990B5B"/>
    <w:rsid w:val="009920C6"/>
    <w:rsid w:val="009A0123"/>
    <w:rsid w:val="00A04151"/>
    <w:rsid w:val="00A12A5F"/>
    <w:rsid w:val="00A14D29"/>
    <w:rsid w:val="00A167CA"/>
    <w:rsid w:val="00A321A0"/>
    <w:rsid w:val="00A4224A"/>
    <w:rsid w:val="00A474EE"/>
    <w:rsid w:val="00A47A99"/>
    <w:rsid w:val="00A76AA9"/>
    <w:rsid w:val="00A83222"/>
    <w:rsid w:val="00A93DEA"/>
    <w:rsid w:val="00AA04A2"/>
    <w:rsid w:val="00AA66D8"/>
    <w:rsid w:val="00AF0041"/>
    <w:rsid w:val="00B00BDA"/>
    <w:rsid w:val="00B219B9"/>
    <w:rsid w:val="00B42602"/>
    <w:rsid w:val="00B45743"/>
    <w:rsid w:val="00B50448"/>
    <w:rsid w:val="00B52E2B"/>
    <w:rsid w:val="00BB3651"/>
    <w:rsid w:val="00BB3C29"/>
    <w:rsid w:val="00BB7E74"/>
    <w:rsid w:val="00BD32DC"/>
    <w:rsid w:val="00BD772F"/>
    <w:rsid w:val="00BF40C9"/>
    <w:rsid w:val="00C43259"/>
    <w:rsid w:val="00C54251"/>
    <w:rsid w:val="00C605B6"/>
    <w:rsid w:val="00C628F6"/>
    <w:rsid w:val="00C6714E"/>
    <w:rsid w:val="00C67914"/>
    <w:rsid w:val="00C76B76"/>
    <w:rsid w:val="00C86C60"/>
    <w:rsid w:val="00C91CF1"/>
    <w:rsid w:val="00CA25A7"/>
    <w:rsid w:val="00CA5F82"/>
    <w:rsid w:val="00CB3591"/>
    <w:rsid w:val="00D1440E"/>
    <w:rsid w:val="00D3291C"/>
    <w:rsid w:val="00D3330C"/>
    <w:rsid w:val="00D9564B"/>
    <w:rsid w:val="00DD2B8C"/>
    <w:rsid w:val="00DD32CA"/>
    <w:rsid w:val="00DE5645"/>
    <w:rsid w:val="00E20D9F"/>
    <w:rsid w:val="00E23663"/>
    <w:rsid w:val="00E265E3"/>
    <w:rsid w:val="00E27D23"/>
    <w:rsid w:val="00E36497"/>
    <w:rsid w:val="00E504E3"/>
    <w:rsid w:val="00E65B5A"/>
    <w:rsid w:val="00E76821"/>
    <w:rsid w:val="00E81F8F"/>
    <w:rsid w:val="00E82A47"/>
    <w:rsid w:val="00E84D52"/>
    <w:rsid w:val="00E86188"/>
    <w:rsid w:val="00E97F97"/>
    <w:rsid w:val="00EA39DB"/>
    <w:rsid w:val="00EB495F"/>
    <w:rsid w:val="00EC742E"/>
    <w:rsid w:val="00EE6CD1"/>
    <w:rsid w:val="00F018FF"/>
    <w:rsid w:val="00F03BCA"/>
    <w:rsid w:val="00F2645C"/>
    <w:rsid w:val="00F6542A"/>
    <w:rsid w:val="00F6695F"/>
    <w:rsid w:val="00F71F56"/>
    <w:rsid w:val="00F92C9B"/>
    <w:rsid w:val="00F93AFC"/>
    <w:rsid w:val="00FA4737"/>
    <w:rsid w:val="00FC70B6"/>
    <w:rsid w:val="00FD0F73"/>
    <w:rsid w:val="00FE112B"/>
    <w:rsid w:val="00FE1132"/>
    <w:rsid w:val="00FE6113"/>
    <w:rsid w:val="00FE718E"/>
    <w:rsid w:val="00FF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1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31E6-DFE4-48C8-B128-24D2F1F6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web</cp:lastModifiedBy>
  <cp:revision>7</cp:revision>
  <cp:lastPrinted>2022-01-24T14:17:00Z</cp:lastPrinted>
  <dcterms:created xsi:type="dcterms:W3CDTF">2022-01-24T17:18:00Z</dcterms:created>
  <dcterms:modified xsi:type="dcterms:W3CDTF">2022-01-25T21:44:00Z</dcterms:modified>
</cp:coreProperties>
</file>