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F1B00" w14:textId="77777777" w:rsidR="00FF6A4F" w:rsidRDefault="00FF6A4F" w:rsidP="00FF31CC">
      <w:pPr>
        <w:tabs>
          <w:tab w:val="left" w:pos="2410"/>
        </w:tabs>
        <w:rPr>
          <w:b/>
          <w:bCs/>
          <w:sz w:val="22"/>
          <w:szCs w:val="22"/>
        </w:rPr>
      </w:pPr>
      <w:bookmarkStart w:id="0" w:name="_Toc480792203"/>
    </w:p>
    <w:p w14:paraId="6F2E84D6" w14:textId="727D66D6" w:rsidR="008B3DEC" w:rsidRPr="00353E6B" w:rsidRDefault="008B3DEC" w:rsidP="00680E5F">
      <w:pPr>
        <w:tabs>
          <w:tab w:val="left" w:pos="2410"/>
        </w:tabs>
        <w:jc w:val="center"/>
        <w:rPr>
          <w:rFonts w:eastAsia="DejaVu Sans"/>
          <w:b/>
          <w:bCs/>
          <w:sz w:val="22"/>
          <w:szCs w:val="22"/>
        </w:rPr>
      </w:pPr>
      <w:r w:rsidRPr="00353E6B">
        <w:rPr>
          <w:b/>
          <w:bCs/>
          <w:sz w:val="22"/>
          <w:szCs w:val="22"/>
        </w:rPr>
        <w:t xml:space="preserve">ANEXO </w:t>
      </w:r>
      <w:r w:rsidR="00C54251" w:rsidRPr="00353E6B">
        <w:rPr>
          <w:b/>
          <w:bCs/>
          <w:sz w:val="22"/>
          <w:szCs w:val="22"/>
        </w:rPr>
        <w:t>N°1</w:t>
      </w:r>
      <w:r w:rsidRPr="00353E6B">
        <w:rPr>
          <w:b/>
          <w:bCs/>
          <w:sz w:val="22"/>
          <w:szCs w:val="22"/>
        </w:rPr>
        <w:t>: FORMULARIO DE LA OFERTA</w:t>
      </w:r>
    </w:p>
    <w:p w14:paraId="414D364D" w14:textId="77777777" w:rsidR="00C54251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ab/>
      </w:r>
      <w:r w:rsidRPr="00353E6B">
        <w:rPr>
          <w:sz w:val="22"/>
          <w:szCs w:val="22"/>
        </w:rPr>
        <w:tab/>
      </w:r>
      <w:r w:rsidRPr="00353E6B">
        <w:rPr>
          <w:sz w:val="22"/>
          <w:szCs w:val="22"/>
        </w:rPr>
        <w:tab/>
      </w:r>
      <w:r w:rsidRPr="00353E6B">
        <w:rPr>
          <w:sz w:val="22"/>
          <w:szCs w:val="22"/>
        </w:rPr>
        <w:tab/>
      </w:r>
      <w:r w:rsidRPr="00353E6B">
        <w:rPr>
          <w:sz w:val="22"/>
          <w:szCs w:val="22"/>
        </w:rPr>
        <w:tab/>
      </w:r>
      <w:r w:rsidRPr="00353E6B">
        <w:rPr>
          <w:sz w:val="22"/>
          <w:szCs w:val="22"/>
        </w:rPr>
        <w:tab/>
      </w:r>
    </w:p>
    <w:p w14:paraId="201532CF" w14:textId="77777777" w:rsidR="00C54251" w:rsidRPr="00353E6B" w:rsidRDefault="00C54251" w:rsidP="008B3DEC">
      <w:pPr>
        <w:jc w:val="both"/>
        <w:rPr>
          <w:sz w:val="22"/>
          <w:szCs w:val="22"/>
        </w:rPr>
      </w:pPr>
    </w:p>
    <w:p w14:paraId="66AB00C6" w14:textId="4A28F393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(Lugar y fecha)</w:t>
      </w:r>
    </w:p>
    <w:p w14:paraId="49498FA9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Señores</w:t>
      </w:r>
    </w:p>
    <w:p w14:paraId="2619172B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__________________________________________</w:t>
      </w:r>
    </w:p>
    <w:p w14:paraId="2B9A9F1E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Dirección: __________________________________</w:t>
      </w:r>
    </w:p>
    <w:p w14:paraId="30909F46" w14:textId="77777777" w:rsidR="00295E1A" w:rsidRPr="00353E6B" w:rsidRDefault="00295E1A" w:rsidP="008B3DEC">
      <w:pPr>
        <w:jc w:val="both"/>
        <w:rPr>
          <w:sz w:val="22"/>
          <w:szCs w:val="22"/>
        </w:rPr>
      </w:pPr>
    </w:p>
    <w:p w14:paraId="65D71B36" w14:textId="21736210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 xml:space="preserve">Solicitud de Cotización </w:t>
      </w:r>
      <w:proofErr w:type="spellStart"/>
      <w:r w:rsidRPr="00353E6B">
        <w:rPr>
          <w:sz w:val="22"/>
          <w:szCs w:val="22"/>
        </w:rPr>
        <w:t>N°</w:t>
      </w:r>
      <w:proofErr w:type="spellEnd"/>
      <w:r w:rsidRPr="00353E6B">
        <w:rPr>
          <w:sz w:val="22"/>
          <w:szCs w:val="22"/>
        </w:rPr>
        <w:t xml:space="preserve">: </w:t>
      </w:r>
      <w:r w:rsidR="00B50448" w:rsidRPr="00C91CF1">
        <w:rPr>
          <w:sz w:val="22"/>
          <w:szCs w:val="22"/>
        </w:rPr>
        <w:t>CFJ</w:t>
      </w:r>
      <w:r w:rsidR="00A04151" w:rsidRPr="00C91CF1">
        <w:rPr>
          <w:sz w:val="22"/>
          <w:szCs w:val="22"/>
        </w:rPr>
        <w:t>-</w:t>
      </w:r>
      <w:r w:rsidR="00B50448" w:rsidRPr="00C91CF1">
        <w:rPr>
          <w:sz w:val="22"/>
          <w:szCs w:val="22"/>
        </w:rPr>
        <w:t>0</w:t>
      </w:r>
      <w:r w:rsidR="00FF6A4F">
        <w:rPr>
          <w:sz w:val="22"/>
          <w:szCs w:val="22"/>
        </w:rPr>
        <w:t>5</w:t>
      </w:r>
      <w:r w:rsidR="00B50448" w:rsidRPr="00C91CF1">
        <w:rPr>
          <w:sz w:val="22"/>
          <w:szCs w:val="22"/>
        </w:rPr>
        <w:t>-</w:t>
      </w:r>
      <w:r w:rsidR="00A04151" w:rsidRPr="00C91CF1">
        <w:rPr>
          <w:sz w:val="22"/>
          <w:szCs w:val="22"/>
        </w:rPr>
        <w:t>RFQ-</w:t>
      </w:r>
      <w:r w:rsidR="00BB7E74" w:rsidRPr="00C91CF1">
        <w:rPr>
          <w:sz w:val="22"/>
          <w:szCs w:val="22"/>
        </w:rPr>
        <w:t>NC</w:t>
      </w:r>
    </w:p>
    <w:p w14:paraId="083BD43E" w14:textId="11610B39" w:rsidR="008B3DEC" w:rsidRPr="00353E6B" w:rsidRDefault="00C03511" w:rsidP="008B3DEC">
      <w:pPr>
        <w:jc w:val="both"/>
        <w:rPr>
          <w:sz w:val="22"/>
          <w:szCs w:val="22"/>
        </w:rPr>
      </w:pPr>
      <w:r>
        <w:rPr>
          <w:sz w:val="22"/>
          <w:szCs w:val="22"/>
        </w:rPr>
        <w:t>“PAPELERIA Y MATERIALES DE OFICINA PARA PRIMER TALLER EN PARTO RESPETADO”</w:t>
      </w:r>
      <w:r w:rsidR="00A04151" w:rsidRPr="00353E6B">
        <w:rPr>
          <w:sz w:val="22"/>
          <w:szCs w:val="22"/>
        </w:rPr>
        <w:t>.</w:t>
      </w:r>
    </w:p>
    <w:p w14:paraId="6CF66E14" w14:textId="77777777" w:rsidR="00295E1A" w:rsidRPr="00353E6B" w:rsidRDefault="00295E1A" w:rsidP="008B3DEC">
      <w:pPr>
        <w:jc w:val="both"/>
        <w:rPr>
          <w:sz w:val="22"/>
          <w:szCs w:val="22"/>
        </w:rPr>
      </w:pPr>
    </w:p>
    <w:p w14:paraId="7A49F808" w14:textId="373AFC86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Nombre y dirección del Ofertante:</w:t>
      </w:r>
    </w:p>
    <w:p w14:paraId="02BD3CE0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30D51B7E" w14:textId="78E42A61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 xml:space="preserve">______(Nombre del Ofertante)________ abajo firmante, con domicilio ___________________ de la ciudad de _____________________ del departamento de ___________, República __________, quién se presenta en su carácter de titular y/o representante legal  del Ofertante___________________________. Después de estudiar cuidadosamente los documentos adjuntos y no quedando duda alguna, propongo: proveer los Bienes y/o Servicios solicitados según los plazos previstos de acuerdo al siguiente detalle: </w:t>
      </w:r>
    </w:p>
    <w:p w14:paraId="146F9669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52F5A571" w14:textId="09120C54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El precio total de nuestra oferta es de: __________________ [indicar el precio total de la oferta en palabras y en cifras, indicando las cifras respectivas en diferentes monedas]; todos los precios Incluyen IVA.</w:t>
      </w:r>
    </w:p>
    <w:p w14:paraId="34D8B40C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787FFB96" w14:textId="3A2CFDD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 xml:space="preserve">La validez de nuestra oferta es de _____ días contados a partir del día establecido para la presentación de la oferta. </w:t>
      </w:r>
    </w:p>
    <w:p w14:paraId="60E3916B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154E8D51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Firma y sello del Ofertante</w:t>
      </w:r>
      <w:r w:rsidRPr="00353E6B">
        <w:rPr>
          <w:sz w:val="22"/>
          <w:szCs w:val="22"/>
        </w:rPr>
        <w:tab/>
      </w:r>
    </w:p>
    <w:p w14:paraId="01900EEE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Teléfono de contacto</w:t>
      </w:r>
    </w:p>
    <w:p w14:paraId="0E998446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 xml:space="preserve">Dirección: </w:t>
      </w:r>
    </w:p>
    <w:p w14:paraId="327433AB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E-mail:</w:t>
      </w:r>
    </w:p>
    <w:p w14:paraId="2EEEFBFB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214587A4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04565E0D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67550850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05B28C50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5CF32E39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78B7AF95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2ACCB9E3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32DBF1BF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3EB9DC41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657EC8AF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4BF3EDE6" w14:textId="0DA52C87" w:rsidR="00A04151" w:rsidRDefault="00A04151" w:rsidP="008B3DEC">
      <w:pPr>
        <w:jc w:val="both"/>
        <w:rPr>
          <w:sz w:val="22"/>
          <w:szCs w:val="22"/>
        </w:rPr>
      </w:pPr>
    </w:p>
    <w:p w14:paraId="14A9FB75" w14:textId="77777777" w:rsidR="00FF6A4F" w:rsidRPr="00353E6B" w:rsidRDefault="00FF6A4F" w:rsidP="008B3DEC">
      <w:pPr>
        <w:jc w:val="both"/>
        <w:rPr>
          <w:sz w:val="22"/>
          <w:szCs w:val="22"/>
        </w:rPr>
      </w:pPr>
    </w:p>
    <w:p w14:paraId="5C79599C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4DBD2634" w14:textId="0F40A746" w:rsidR="00423D02" w:rsidRDefault="00423D02" w:rsidP="00E65B5A">
      <w:pPr>
        <w:jc w:val="center"/>
        <w:rPr>
          <w:b/>
          <w:bCs/>
          <w:sz w:val="22"/>
          <w:szCs w:val="22"/>
        </w:rPr>
      </w:pPr>
    </w:p>
    <w:p w14:paraId="3E5DD251" w14:textId="305A3582" w:rsidR="00FF6A4F" w:rsidRDefault="00FF6A4F" w:rsidP="00E65B5A">
      <w:pPr>
        <w:jc w:val="center"/>
        <w:rPr>
          <w:b/>
          <w:bCs/>
          <w:sz w:val="22"/>
          <w:szCs w:val="22"/>
        </w:rPr>
      </w:pPr>
    </w:p>
    <w:p w14:paraId="0FC38C07" w14:textId="77777777" w:rsidR="00FF6A4F" w:rsidRDefault="00FF6A4F" w:rsidP="00E65B5A">
      <w:pPr>
        <w:jc w:val="center"/>
        <w:rPr>
          <w:b/>
          <w:bCs/>
          <w:sz w:val="22"/>
          <w:szCs w:val="22"/>
        </w:rPr>
      </w:pPr>
    </w:p>
    <w:p w14:paraId="6C6F7D98" w14:textId="77777777" w:rsidR="00423D02" w:rsidRDefault="00423D02" w:rsidP="00E65B5A">
      <w:pPr>
        <w:jc w:val="center"/>
        <w:rPr>
          <w:b/>
          <w:bCs/>
          <w:sz w:val="22"/>
          <w:szCs w:val="22"/>
        </w:rPr>
      </w:pPr>
    </w:p>
    <w:tbl>
      <w:tblPr>
        <w:tblpPr w:leftFromText="141" w:rightFromText="141" w:vertAnchor="text" w:horzAnchor="margin" w:tblpY="587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9"/>
        <w:gridCol w:w="3029"/>
        <w:gridCol w:w="950"/>
        <w:gridCol w:w="1124"/>
        <w:gridCol w:w="1010"/>
        <w:gridCol w:w="963"/>
        <w:gridCol w:w="1344"/>
      </w:tblGrid>
      <w:tr w:rsidR="00A4063C" w:rsidRPr="00971176" w14:paraId="6FA5A3AE" w14:textId="77777777" w:rsidTr="00A4063C">
        <w:trPr>
          <w:trHeight w:val="1186"/>
        </w:trPr>
        <w:tc>
          <w:tcPr>
            <w:tcW w:w="789" w:type="dxa"/>
            <w:shd w:val="clear" w:color="auto" w:fill="auto"/>
            <w:vAlign w:val="center"/>
            <w:hideMark/>
          </w:tcPr>
          <w:p w14:paraId="7EBA03B6" w14:textId="77777777" w:rsidR="00A4063C" w:rsidRPr="00971176" w:rsidRDefault="00A4063C" w:rsidP="00A4063C">
            <w:pPr>
              <w:suppressAutoHyphens w:val="0"/>
              <w:rPr>
                <w:sz w:val="18"/>
                <w:szCs w:val="18"/>
                <w:lang w:eastAsia="es-SV"/>
              </w:rPr>
            </w:pPr>
            <w:r w:rsidRPr="00971176">
              <w:rPr>
                <w:sz w:val="18"/>
                <w:szCs w:val="18"/>
                <w:lang w:eastAsia="es-SV"/>
              </w:rPr>
              <w:t>No.</w:t>
            </w:r>
          </w:p>
        </w:tc>
        <w:tc>
          <w:tcPr>
            <w:tcW w:w="3029" w:type="dxa"/>
            <w:shd w:val="clear" w:color="auto" w:fill="auto"/>
            <w:vAlign w:val="center"/>
            <w:hideMark/>
          </w:tcPr>
          <w:p w14:paraId="412D6C15" w14:textId="77777777" w:rsidR="00A4063C" w:rsidRPr="00971176" w:rsidRDefault="00A4063C" w:rsidP="00A4063C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971176">
              <w:rPr>
                <w:sz w:val="18"/>
                <w:szCs w:val="18"/>
                <w:lang w:eastAsia="es-SV"/>
              </w:rPr>
              <w:t xml:space="preserve">DESCRIPCIÓN 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06982AFD" w14:textId="77777777" w:rsidR="00A4063C" w:rsidRPr="00971176" w:rsidRDefault="00A4063C" w:rsidP="00A4063C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971176">
              <w:rPr>
                <w:sz w:val="18"/>
                <w:szCs w:val="18"/>
                <w:lang w:eastAsia="es-SV"/>
              </w:rPr>
              <w:t>U/M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14:paraId="16B5D8B8" w14:textId="77777777" w:rsidR="00A4063C" w:rsidRPr="00971176" w:rsidRDefault="00A4063C" w:rsidP="00A4063C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971176">
              <w:rPr>
                <w:sz w:val="18"/>
                <w:szCs w:val="18"/>
                <w:lang w:eastAsia="es-SV"/>
              </w:rPr>
              <w:t>CANTIDAD</w:t>
            </w:r>
          </w:p>
        </w:tc>
        <w:tc>
          <w:tcPr>
            <w:tcW w:w="1010" w:type="dxa"/>
          </w:tcPr>
          <w:p w14:paraId="5947D625" w14:textId="77777777" w:rsidR="00A4063C" w:rsidRPr="00971176" w:rsidRDefault="00A4063C" w:rsidP="00A4063C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>
              <w:rPr>
                <w:sz w:val="18"/>
                <w:szCs w:val="18"/>
                <w:lang w:eastAsia="es-SV"/>
              </w:rPr>
              <w:t>PRECIO UNITARIO</w:t>
            </w:r>
          </w:p>
        </w:tc>
        <w:tc>
          <w:tcPr>
            <w:tcW w:w="963" w:type="dxa"/>
          </w:tcPr>
          <w:p w14:paraId="33EF3856" w14:textId="77777777" w:rsidR="00A4063C" w:rsidRPr="00971176" w:rsidRDefault="00A4063C" w:rsidP="00A4063C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>
              <w:rPr>
                <w:sz w:val="18"/>
                <w:szCs w:val="18"/>
                <w:lang w:eastAsia="es-SV"/>
              </w:rPr>
              <w:t>PRECIO TOTAL</w:t>
            </w:r>
          </w:p>
        </w:tc>
        <w:tc>
          <w:tcPr>
            <w:tcW w:w="1344" w:type="dxa"/>
          </w:tcPr>
          <w:p w14:paraId="7B510E7C" w14:textId="77777777" w:rsidR="00A4063C" w:rsidRPr="00971176" w:rsidRDefault="00A4063C" w:rsidP="00A4063C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>
              <w:rPr>
                <w:sz w:val="18"/>
                <w:szCs w:val="18"/>
                <w:lang w:eastAsia="es-SV"/>
              </w:rPr>
              <w:t>PAÍS DE ORIGEN DE LOS BIENES</w:t>
            </w:r>
          </w:p>
        </w:tc>
      </w:tr>
      <w:tr w:rsidR="00A4063C" w:rsidRPr="00971176" w14:paraId="2B86E819" w14:textId="77777777" w:rsidTr="00A4063C">
        <w:trPr>
          <w:trHeight w:val="345"/>
        </w:trPr>
        <w:tc>
          <w:tcPr>
            <w:tcW w:w="789" w:type="dxa"/>
            <w:shd w:val="clear" w:color="000000" w:fill="FFFFFF"/>
            <w:vAlign w:val="center"/>
            <w:hideMark/>
          </w:tcPr>
          <w:p w14:paraId="40853522" w14:textId="77777777" w:rsidR="00A4063C" w:rsidRPr="00971176" w:rsidRDefault="00A4063C" w:rsidP="00A4063C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971176">
              <w:rPr>
                <w:sz w:val="18"/>
                <w:szCs w:val="18"/>
                <w:lang w:eastAsia="es-SV"/>
              </w:rPr>
              <w:t>1</w:t>
            </w:r>
          </w:p>
        </w:tc>
        <w:tc>
          <w:tcPr>
            <w:tcW w:w="3029" w:type="dxa"/>
            <w:shd w:val="clear" w:color="auto" w:fill="auto"/>
            <w:vAlign w:val="center"/>
            <w:hideMark/>
          </w:tcPr>
          <w:p w14:paraId="51543AFB" w14:textId="44F63082" w:rsidR="00A4063C" w:rsidRPr="00971176" w:rsidRDefault="00A4063C" w:rsidP="00A4063C">
            <w:pPr>
              <w:suppressAutoHyphens w:val="0"/>
              <w:rPr>
                <w:sz w:val="18"/>
                <w:szCs w:val="18"/>
                <w:lang w:eastAsia="es-SV"/>
              </w:rPr>
            </w:pPr>
            <w:r w:rsidRPr="00971176">
              <w:rPr>
                <w:sz w:val="18"/>
                <w:szCs w:val="18"/>
                <w:lang w:eastAsia="es-SV"/>
              </w:rPr>
              <w:t xml:space="preserve">CUADERNO </w:t>
            </w:r>
            <w:proofErr w:type="gramStart"/>
            <w:r w:rsidRPr="00971176">
              <w:rPr>
                <w:sz w:val="18"/>
                <w:szCs w:val="18"/>
                <w:lang w:eastAsia="es-SV"/>
              </w:rPr>
              <w:t>ESPIRAL  RAYADO</w:t>
            </w:r>
            <w:proofErr w:type="gramEnd"/>
            <w:r w:rsidRPr="00971176">
              <w:rPr>
                <w:sz w:val="18"/>
                <w:szCs w:val="18"/>
                <w:lang w:eastAsia="es-SV"/>
              </w:rPr>
              <w:t xml:space="preserve">  N</w:t>
            </w:r>
            <w:r w:rsidR="00D33E6F">
              <w:rPr>
                <w:sz w:val="18"/>
                <w:szCs w:val="18"/>
                <w:lang w:eastAsia="es-SV"/>
              </w:rPr>
              <w:t>Ú</w:t>
            </w:r>
            <w:r w:rsidRPr="00971176">
              <w:rPr>
                <w:sz w:val="18"/>
                <w:szCs w:val="18"/>
                <w:lang w:eastAsia="es-SV"/>
              </w:rPr>
              <w:t>MERO 3, DE 200 HOJAS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2767A306" w14:textId="77777777" w:rsidR="00A4063C" w:rsidRPr="00971176" w:rsidRDefault="00A4063C" w:rsidP="00A4063C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971176">
              <w:rPr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14:paraId="4DE5EFFA" w14:textId="77777777" w:rsidR="00A4063C" w:rsidRPr="00971176" w:rsidRDefault="00A4063C" w:rsidP="00A4063C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971176">
              <w:rPr>
                <w:sz w:val="18"/>
                <w:szCs w:val="18"/>
                <w:lang w:eastAsia="es-SV"/>
              </w:rPr>
              <w:t>650</w:t>
            </w:r>
          </w:p>
        </w:tc>
        <w:tc>
          <w:tcPr>
            <w:tcW w:w="1010" w:type="dxa"/>
          </w:tcPr>
          <w:p w14:paraId="093418A6" w14:textId="77777777" w:rsidR="00A4063C" w:rsidRPr="00971176" w:rsidRDefault="00A4063C" w:rsidP="00A4063C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</w:p>
        </w:tc>
        <w:tc>
          <w:tcPr>
            <w:tcW w:w="963" w:type="dxa"/>
          </w:tcPr>
          <w:p w14:paraId="2EA24F14" w14:textId="77777777" w:rsidR="00A4063C" w:rsidRPr="00971176" w:rsidRDefault="00A4063C" w:rsidP="00A4063C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</w:p>
        </w:tc>
        <w:tc>
          <w:tcPr>
            <w:tcW w:w="1344" w:type="dxa"/>
          </w:tcPr>
          <w:p w14:paraId="23C083A4" w14:textId="77777777" w:rsidR="00A4063C" w:rsidRPr="00971176" w:rsidRDefault="00A4063C" w:rsidP="00A4063C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</w:p>
        </w:tc>
      </w:tr>
      <w:tr w:rsidR="00A4063C" w:rsidRPr="00971176" w14:paraId="7BFBD17D" w14:textId="77777777" w:rsidTr="00A4063C">
        <w:trPr>
          <w:trHeight w:val="351"/>
        </w:trPr>
        <w:tc>
          <w:tcPr>
            <w:tcW w:w="789" w:type="dxa"/>
            <w:shd w:val="clear" w:color="000000" w:fill="FFFFFF"/>
            <w:vAlign w:val="center"/>
            <w:hideMark/>
          </w:tcPr>
          <w:p w14:paraId="7182BF6D" w14:textId="77777777" w:rsidR="00A4063C" w:rsidRPr="00971176" w:rsidRDefault="00A4063C" w:rsidP="00A4063C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971176">
              <w:rPr>
                <w:sz w:val="18"/>
                <w:szCs w:val="18"/>
                <w:lang w:eastAsia="es-SV"/>
              </w:rPr>
              <w:t>2</w:t>
            </w:r>
          </w:p>
        </w:tc>
        <w:tc>
          <w:tcPr>
            <w:tcW w:w="3029" w:type="dxa"/>
            <w:shd w:val="clear" w:color="auto" w:fill="auto"/>
            <w:vAlign w:val="center"/>
            <w:hideMark/>
          </w:tcPr>
          <w:p w14:paraId="3FF6A937" w14:textId="77777777" w:rsidR="00A4063C" w:rsidRPr="00971176" w:rsidRDefault="00A4063C" w:rsidP="00A4063C">
            <w:pPr>
              <w:suppressAutoHyphens w:val="0"/>
              <w:rPr>
                <w:sz w:val="18"/>
                <w:szCs w:val="18"/>
                <w:lang w:eastAsia="es-SV"/>
              </w:rPr>
            </w:pPr>
            <w:r w:rsidRPr="00971176">
              <w:rPr>
                <w:sz w:val="18"/>
                <w:szCs w:val="18"/>
                <w:lang w:eastAsia="es-SV"/>
              </w:rPr>
              <w:t>PAPEL BOND B-20, BLANCO, TAMAÑO CARTA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74C67D1E" w14:textId="0C96C48B" w:rsidR="00A4063C" w:rsidRPr="00971176" w:rsidRDefault="00A4063C" w:rsidP="00A4063C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971176">
              <w:rPr>
                <w:sz w:val="18"/>
                <w:szCs w:val="18"/>
                <w:lang w:eastAsia="es-SV"/>
              </w:rPr>
              <w:t>RES</w:t>
            </w:r>
            <w:r w:rsidR="002F5F88">
              <w:rPr>
                <w:sz w:val="18"/>
                <w:szCs w:val="18"/>
                <w:lang w:eastAsia="es-SV"/>
              </w:rPr>
              <w:t>MA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14:paraId="7DBAD571" w14:textId="77777777" w:rsidR="00A4063C" w:rsidRPr="00971176" w:rsidRDefault="00A4063C" w:rsidP="00A4063C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971176">
              <w:rPr>
                <w:sz w:val="18"/>
                <w:szCs w:val="18"/>
                <w:lang w:eastAsia="es-SV"/>
              </w:rPr>
              <w:t>10</w:t>
            </w:r>
          </w:p>
        </w:tc>
        <w:tc>
          <w:tcPr>
            <w:tcW w:w="1010" w:type="dxa"/>
          </w:tcPr>
          <w:p w14:paraId="039B3F79" w14:textId="77777777" w:rsidR="00A4063C" w:rsidRPr="00971176" w:rsidRDefault="00A4063C" w:rsidP="00A4063C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</w:p>
        </w:tc>
        <w:tc>
          <w:tcPr>
            <w:tcW w:w="963" w:type="dxa"/>
          </w:tcPr>
          <w:p w14:paraId="75DEBC53" w14:textId="77777777" w:rsidR="00A4063C" w:rsidRPr="00971176" w:rsidRDefault="00A4063C" w:rsidP="00A4063C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</w:p>
        </w:tc>
        <w:tc>
          <w:tcPr>
            <w:tcW w:w="1344" w:type="dxa"/>
          </w:tcPr>
          <w:p w14:paraId="7CEBC545" w14:textId="77777777" w:rsidR="00A4063C" w:rsidRPr="00971176" w:rsidRDefault="00A4063C" w:rsidP="00A4063C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</w:p>
        </w:tc>
      </w:tr>
      <w:tr w:rsidR="00A4063C" w:rsidRPr="00971176" w14:paraId="66429A5B" w14:textId="77777777" w:rsidTr="00A4063C">
        <w:trPr>
          <w:trHeight w:val="357"/>
        </w:trPr>
        <w:tc>
          <w:tcPr>
            <w:tcW w:w="789" w:type="dxa"/>
            <w:shd w:val="clear" w:color="000000" w:fill="FFFFFF"/>
            <w:vAlign w:val="center"/>
            <w:hideMark/>
          </w:tcPr>
          <w:p w14:paraId="06A09822" w14:textId="77777777" w:rsidR="00A4063C" w:rsidRPr="00971176" w:rsidRDefault="00A4063C" w:rsidP="00A4063C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971176">
              <w:rPr>
                <w:sz w:val="18"/>
                <w:szCs w:val="18"/>
                <w:lang w:eastAsia="es-SV"/>
              </w:rPr>
              <w:t>3</w:t>
            </w:r>
          </w:p>
        </w:tc>
        <w:tc>
          <w:tcPr>
            <w:tcW w:w="3029" w:type="dxa"/>
            <w:shd w:val="clear" w:color="auto" w:fill="auto"/>
            <w:vAlign w:val="center"/>
            <w:hideMark/>
          </w:tcPr>
          <w:p w14:paraId="59F8FD3B" w14:textId="77777777" w:rsidR="00A4063C" w:rsidRPr="00971176" w:rsidRDefault="00A4063C" w:rsidP="00A4063C">
            <w:pPr>
              <w:suppressAutoHyphens w:val="0"/>
              <w:rPr>
                <w:sz w:val="18"/>
                <w:szCs w:val="18"/>
                <w:lang w:eastAsia="es-SV"/>
              </w:rPr>
            </w:pPr>
            <w:r w:rsidRPr="00971176">
              <w:rPr>
                <w:sz w:val="18"/>
                <w:szCs w:val="18"/>
                <w:lang w:eastAsia="es-SV"/>
              </w:rPr>
              <w:t>TIRRO DE 2" DE ANCHO APROXIMADA, ROLLO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4017B912" w14:textId="77777777" w:rsidR="00A4063C" w:rsidRPr="00971176" w:rsidRDefault="00A4063C" w:rsidP="00A4063C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971176">
              <w:rPr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14:paraId="6923ABF2" w14:textId="77777777" w:rsidR="00A4063C" w:rsidRPr="00971176" w:rsidRDefault="00A4063C" w:rsidP="00A4063C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971176">
              <w:rPr>
                <w:sz w:val="18"/>
                <w:szCs w:val="18"/>
                <w:lang w:eastAsia="es-SV"/>
              </w:rPr>
              <w:t>10</w:t>
            </w:r>
          </w:p>
        </w:tc>
        <w:tc>
          <w:tcPr>
            <w:tcW w:w="1010" w:type="dxa"/>
          </w:tcPr>
          <w:p w14:paraId="18885CE6" w14:textId="77777777" w:rsidR="00A4063C" w:rsidRPr="00971176" w:rsidRDefault="00A4063C" w:rsidP="00A4063C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</w:p>
        </w:tc>
        <w:tc>
          <w:tcPr>
            <w:tcW w:w="963" w:type="dxa"/>
          </w:tcPr>
          <w:p w14:paraId="4260B24E" w14:textId="77777777" w:rsidR="00A4063C" w:rsidRPr="00971176" w:rsidRDefault="00A4063C" w:rsidP="00A4063C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</w:p>
        </w:tc>
        <w:tc>
          <w:tcPr>
            <w:tcW w:w="1344" w:type="dxa"/>
          </w:tcPr>
          <w:p w14:paraId="12A53082" w14:textId="77777777" w:rsidR="00A4063C" w:rsidRPr="00971176" w:rsidRDefault="00A4063C" w:rsidP="00A4063C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</w:p>
        </w:tc>
      </w:tr>
      <w:tr w:rsidR="00A4063C" w:rsidRPr="00971176" w14:paraId="6760635A" w14:textId="77777777" w:rsidTr="00A4063C">
        <w:trPr>
          <w:trHeight w:val="350"/>
        </w:trPr>
        <w:tc>
          <w:tcPr>
            <w:tcW w:w="789" w:type="dxa"/>
            <w:shd w:val="clear" w:color="000000" w:fill="FFFFFF"/>
            <w:vAlign w:val="center"/>
            <w:hideMark/>
          </w:tcPr>
          <w:p w14:paraId="24287891" w14:textId="77777777" w:rsidR="00A4063C" w:rsidRPr="00971176" w:rsidRDefault="00A4063C" w:rsidP="00A4063C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971176">
              <w:rPr>
                <w:sz w:val="18"/>
                <w:szCs w:val="18"/>
                <w:lang w:eastAsia="es-SV"/>
              </w:rPr>
              <w:t>4</w:t>
            </w:r>
          </w:p>
        </w:tc>
        <w:tc>
          <w:tcPr>
            <w:tcW w:w="3029" w:type="dxa"/>
            <w:shd w:val="clear" w:color="auto" w:fill="auto"/>
            <w:vAlign w:val="center"/>
            <w:hideMark/>
          </w:tcPr>
          <w:p w14:paraId="3FA60E8B" w14:textId="77777777" w:rsidR="00A4063C" w:rsidRPr="00971176" w:rsidRDefault="00A4063C" w:rsidP="00A4063C">
            <w:pPr>
              <w:suppressAutoHyphens w:val="0"/>
              <w:rPr>
                <w:sz w:val="18"/>
                <w:szCs w:val="18"/>
                <w:lang w:eastAsia="es-SV"/>
              </w:rPr>
            </w:pPr>
            <w:r w:rsidRPr="00971176">
              <w:rPr>
                <w:sz w:val="18"/>
                <w:szCs w:val="18"/>
                <w:lang w:eastAsia="es-SV"/>
              </w:rPr>
              <w:t>PORTA CARNÉ PLASTICO CON CLIPS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6088C95B" w14:textId="77777777" w:rsidR="00A4063C" w:rsidRPr="00971176" w:rsidRDefault="00A4063C" w:rsidP="00A4063C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971176">
              <w:rPr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14:paraId="7AA1803F" w14:textId="77777777" w:rsidR="00A4063C" w:rsidRPr="00971176" w:rsidRDefault="00A4063C" w:rsidP="00A4063C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971176">
              <w:rPr>
                <w:sz w:val="18"/>
                <w:szCs w:val="18"/>
                <w:lang w:eastAsia="es-SV"/>
              </w:rPr>
              <w:t>650</w:t>
            </w:r>
          </w:p>
        </w:tc>
        <w:tc>
          <w:tcPr>
            <w:tcW w:w="1010" w:type="dxa"/>
          </w:tcPr>
          <w:p w14:paraId="20C1E913" w14:textId="77777777" w:rsidR="00A4063C" w:rsidRPr="00971176" w:rsidRDefault="00A4063C" w:rsidP="00A4063C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</w:p>
        </w:tc>
        <w:tc>
          <w:tcPr>
            <w:tcW w:w="963" w:type="dxa"/>
          </w:tcPr>
          <w:p w14:paraId="4A173EDD" w14:textId="77777777" w:rsidR="00A4063C" w:rsidRPr="00971176" w:rsidRDefault="00A4063C" w:rsidP="00A4063C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</w:p>
        </w:tc>
        <w:tc>
          <w:tcPr>
            <w:tcW w:w="1344" w:type="dxa"/>
          </w:tcPr>
          <w:p w14:paraId="78D390A1" w14:textId="77777777" w:rsidR="00A4063C" w:rsidRPr="00971176" w:rsidRDefault="00A4063C" w:rsidP="00A4063C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</w:p>
        </w:tc>
      </w:tr>
      <w:tr w:rsidR="00A4063C" w:rsidRPr="00971176" w14:paraId="47C7E0BA" w14:textId="77777777" w:rsidTr="00A4063C">
        <w:trPr>
          <w:trHeight w:val="659"/>
        </w:trPr>
        <w:tc>
          <w:tcPr>
            <w:tcW w:w="789" w:type="dxa"/>
            <w:shd w:val="clear" w:color="000000" w:fill="FFFFFF"/>
            <w:vAlign w:val="center"/>
            <w:hideMark/>
          </w:tcPr>
          <w:p w14:paraId="77D05F11" w14:textId="77777777" w:rsidR="00A4063C" w:rsidRPr="00971176" w:rsidRDefault="00A4063C" w:rsidP="00A4063C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971176">
              <w:rPr>
                <w:sz w:val="18"/>
                <w:szCs w:val="18"/>
                <w:lang w:eastAsia="es-SV"/>
              </w:rPr>
              <w:t>5</w:t>
            </w:r>
          </w:p>
        </w:tc>
        <w:tc>
          <w:tcPr>
            <w:tcW w:w="3029" w:type="dxa"/>
            <w:shd w:val="clear" w:color="auto" w:fill="auto"/>
            <w:vAlign w:val="center"/>
            <w:hideMark/>
          </w:tcPr>
          <w:p w14:paraId="0FDBF42F" w14:textId="77777777" w:rsidR="00A4063C" w:rsidRPr="00971176" w:rsidRDefault="00A4063C" w:rsidP="00A4063C">
            <w:pPr>
              <w:suppressAutoHyphens w:val="0"/>
              <w:rPr>
                <w:sz w:val="18"/>
                <w:szCs w:val="18"/>
                <w:lang w:eastAsia="es-SV"/>
              </w:rPr>
            </w:pPr>
            <w:r w:rsidRPr="00971176">
              <w:rPr>
                <w:sz w:val="18"/>
                <w:szCs w:val="18"/>
                <w:lang w:eastAsia="es-SV"/>
              </w:rPr>
              <w:t xml:space="preserve">CAJAS DE CRAYOLAS 12 UNIDADES TRIANGULARES NO TOXICAS 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04335CDC" w14:textId="77777777" w:rsidR="00A4063C" w:rsidRPr="00971176" w:rsidRDefault="00A4063C" w:rsidP="00A4063C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971176">
              <w:rPr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14:paraId="417E16B9" w14:textId="77777777" w:rsidR="00A4063C" w:rsidRPr="00971176" w:rsidRDefault="00A4063C" w:rsidP="00A4063C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971176">
              <w:rPr>
                <w:sz w:val="18"/>
                <w:szCs w:val="18"/>
                <w:lang w:eastAsia="es-SV"/>
              </w:rPr>
              <w:t>10</w:t>
            </w:r>
          </w:p>
        </w:tc>
        <w:tc>
          <w:tcPr>
            <w:tcW w:w="1010" w:type="dxa"/>
          </w:tcPr>
          <w:p w14:paraId="1D3A96E5" w14:textId="77777777" w:rsidR="00A4063C" w:rsidRPr="00971176" w:rsidRDefault="00A4063C" w:rsidP="00A4063C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</w:p>
        </w:tc>
        <w:tc>
          <w:tcPr>
            <w:tcW w:w="963" w:type="dxa"/>
          </w:tcPr>
          <w:p w14:paraId="6BBB80F1" w14:textId="77777777" w:rsidR="00A4063C" w:rsidRPr="00971176" w:rsidRDefault="00A4063C" w:rsidP="00A4063C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</w:p>
        </w:tc>
        <w:tc>
          <w:tcPr>
            <w:tcW w:w="1344" w:type="dxa"/>
          </w:tcPr>
          <w:p w14:paraId="134E8EC5" w14:textId="77777777" w:rsidR="00A4063C" w:rsidRPr="00971176" w:rsidRDefault="00A4063C" w:rsidP="00A4063C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</w:p>
        </w:tc>
      </w:tr>
      <w:tr w:rsidR="00A4063C" w:rsidRPr="00971176" w14:paraId="6EDC1AA1" w14:textId="77777777" w:rsidTr="00A4063C">
        <w:trPr>
          <w:trHeight w:val="393"/>
        </w:trPr>
        <w:tc>
          <w:tcPr>
            <w:tcW w:w="789" w:type="dxa"/>
            <w:shd w:val="clear" w:color="000000" w:fill="FFFFFF"/>
            <w:vAlign w:val="center"/>
            <w:hideMark/>
          </w:tcPr>
          <w:p w14:paraId="5A050C25" w14:textId="77777777" w:rsidR="00A4063C" w:rsidRPr="00971176" w:rsidRDefault="00A4063C" w:rsidP="00A4063C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971176">
              <w:rPr>
                <w:sz w:val="18"/>
                <w:szCs w:val="18"/>
                <w:lang w:eastAsia="es-SV"/>
              </w:rPr>
              <w:t>6</w:t>
            </w:r>
          </w:p>
        </w:tc>
        <w:tc>
          <w:tcPr>
            <w:tcW w:w="3029" w:type="dxa"/>
            <w:shd w:val="clear" w:color="auto" w:fill="auto"/>
            <w:vAlign w:val="center"/>
            <w:hideMark/>
          </w:tcPr>
          <w:p w14:paraId="0EAFD9B6" w14:textId="77777777" w:rsidR="00A4063C" w:rsidRPr="00971176" w:rsidRDefault="00A4063C" w:rsidP="00A4063C">
            <w:pPr>
              <w:suppressAutoHyphens w:val="0"/>
              <w:rPr>
                <w:sz w:val="18"/>
                <w:szCs w:val="18"/>
                <w:lang w:eastAsia="es-SV"/>
              </w:rPr>
            </w:pPr>
            <w:r w:rsidRPr="00971176">
              <w:rPr>
                <w:sz w:val="18"/>
                <w:szCs w:val="18"/>
                <w:lang w:eastAsia="es-SV"/>
              </w:rPr>
              <w:t>FOLDER DE COLORES MANILA, TAMAÑO CARTA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0B3FCEAC" w14:textId="77777777" w:rsidR="00A4063C" w:rsidRPr="00971176" w:rsidRDefault="00A4063C" w:rsidP="00A4063C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971176">
              <w:rPr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14:paraId="29E84EC3" w14:textId="77777777" w:rsidR="00A4063C" w:rsidRPr="00971176" w:rsidRDefault="00A4063C" w:rsidP="00A4063C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971176">
              <w:rPr>
                <w:sz w:val="18"/>
                <w:szCs w:val="18"/>
                <w:lang w:eastAsia="es-SV"/>
              </w:rPr>
              <w:t>70</w:t>
            </w:r>
          </w:p>
        </w:tc>
        <w:tc>
          <w:tcPr>
            <w:tcW w:w="1010" w:type="dxa"/>
          </w:tcPr>
          <w:p w14:paraId="5022641C" w14:textId="77777777" w:rsidR="00A4063C" w:rsidRPr="00971176" w:rsidRDefault="00A4063C" w:rsidP="00A4063C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</w:p>
        </w:tc>
        <w:tc>
          <w:tcPr>
            <w:tcW w:w="963" w:type="dxa"/>
          </w:tcPr>
          <w:p w14:paraId="526754C5" w14:textId="77777777" w:rsidR="00A4063C" w:rsidRPr="00971176" w:rsidRDefault="00A4063C" w:rsidP="00A4063C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</w:p>
        </w:tc>
        <w:tc>
          <w:tcPr>
            <w:tcW w:w="1344" w:type="dxa"/>
          </w:tcPr>
          <w:p w14:paraId="612BF829" w14:textId="77777777" w:rsidR="00A4063C" w:rsidRPr="00971176" w:rsidRDefault="00A4063C" w:rsidP="00A4063C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</w:p>
        </w:tc>
      </w:tr>
      <w:tr w:rsidR="00A4063C" w:rsidRPr="00971176" w14:paraId="6E07DE9A" w14:textId="77777777" w:rsidTr="00A4063C">
        <w:trPr>
          <w:trHeight w:val="256"/>
        </w:trPr>
        <w:tc>
          <w:tcPr>
            <w:tcW w:w="789" w:type="dxa"/>
            <w:shd w:val="clear" w:color="000000" w:fill="FFFFFF"/>
            <w:vAlign w:val="center"/>
            <w:hideMark/>
          </w:tcPr>
          <w:p w14:paraId="0CF6753F" w14:textId="77777777" w:rsidR="00A4063C" w:rsidRPr="00971176" w:rsidRDefault="00A4063C" w:rsidP="00A4063C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971176">
              <w:rPr>
                <w:sz w:val="18"/>
                <w:szCs w:val="18"/>
                <w:lang w:eastAsia="es-SV"/>
              </w:rPr>
              <w:t>7</w:t>
            </w:r>
          </w:p>
        </w:tc>
        <w:tc>
          <w:tcPr>
            <w:tcW w:w="3029" w:type="dxa"/>
            <w:shd w:val="clear" w:color="auto" w:fill="auto"/>
            <w:vAlign w:val="center"/>
            <w:hideMark/>
          </w:tcPr>
          <w:p w14:paraId="65FCB4F2" w14:textId="77777777" w:rsidR="00A4063C" w:rsidRPr="00971176" w:rsidRDefault="00A4063C" w:rsidP="00A4063C">
            <w:pPr>
              <w:suppressAutoHyphens w:val="0"/>
              <w:rPr>
                <w:sz w:val="18"/>
                <w:szCs w:val="18"/>
                <w:lang w:eastAsia="es-SV"/>
              </w:rPr>
            </w:pPr>
            <w:r w:rsidRPr="00971176">
              <w:rPr>
                <w:sz w:val="18"/>
                <w:szCs w:val="18"/>
                <w:lang w:eastAsia="es-SV"/>
              </w:rPr>
              <w:t>PLASTILINA EN BARRAS, CAJA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2AB6978F" w14:textId="77777777" w:rsidR="00A4063C" w:rsidRPr="00971176" w:rsidRDefault="00A4063C" w:rsidP="00A4063C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971176">
              <w:rPr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14:paraId="39E11527" w14:textId="77777777" w:rsidR="00A4063C" w:rsidRPr="00971176" w:rsidRDefault="00A4063C" w:rsidP="00A4063C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971176">
              <w:rPr>
                <w:sz w:val="18"/>
                <w:szCs w:val="18"/>
                <w:lang w:eastAsia="es-SV"/>
              </w:rPr>
              <w:t>30</w:t>
            </w:r>
          </w:p>
        </w:tc>
        <w:tc>
          <w:tcPr>
            <w:tcW w:w="1010" w:type="dxa"/>
          </w:tcPr>
          <w:p w14:paraId="0AF54898" w14:textId="77777777" w:rsidR="00A4063C" w:rsidRPr="00971176" w:rsidRDefault="00A4063C" w:rsidP="00A4063C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</w:p>
        </w:tc>
        <w:tc>
          <w:tcPr>
            <w:tcW w:w="963" w:type="dxa"/>
          </w:tcPr>
          <w:p w14:paraId="7EEEB75F" w14:textId="77777777" w:rsidR="00A4063C" w:rsidRPr="00971176" w:rsidRDefault="00A4063C" w:rsidP="00A4063C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</w:p>
        </w:tc>
        <w:tc>
          <w:tcPr>
            <w:tcW w:w="1344" w:type="dxa"/>
          </w:tcPr>
          <w:p w14:paraId="26FDB4A5" w14:textId="77777777" w:rsidR="00A4063C" w:rsidRPr="00971176" w:rsidRDefault="00A4063C" w:rsidP="00A4063C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</w:p>
        </w:tc>
      </w:tr>
      <w:tr w:rsidR="00A4063C" w:rsidRPr="00971176" w14:paraId="2474F78A" w14:textId="77777777" w:rsidTr="00A4063C">
        <w:trPr>
          <w:trHeight w:val="416"/>
        </w:trPr>
        <w:tc>
          <w:tcPr>
            <w:tcW w:w="789" w:type="dxa"/>
            <w:shd w:val="clear" w:color="000000" w:fill="FFFFFF"/>
            <w:vAlign w:val="center"/>
            <w:hideMark/>
          </w:tcPr>
          <w:p w14:paraId="3EF3B0C8" w14:textId="77777777" w:rsidR="00A4063C" w:rsidRPr="00971176" w:rsidRDefault="00A4063C" w:rsidP="00A4063C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971176">
              <w:rPr>
                <w:sz w:val="18"/>
                <w:szCs w:val="18"/>
                <w:lang w:eastAsia="es-SV"/>
              </w:rPr>
              <w:t>8</w:t>
            </w:r>
          </w:p>
        </w:tc>
        <w:tc>
          <w:tcPr>
            <w:tcW w:w="3029" w:type="dxa"/>
            <w:shd w:val="clear" w:color="auto" w:fill="auto"/>
            <w:hideMark/>
          </w:tcPr>
          <w:p w14:paraId="25D1C5CB" w14:textId="77777777" w:rsidR="00A4063C" w:rsidRPr="00971176" w:rsidRDefault="00A4063C" w:rsidP="00A4063C">
            <w:pPr>
              <w:suppressAutoHyphens w:val="0"/>
              <w:spacing w:after="240"/>
              <w:rPr>
                <w:sz w:val="18"/>
                <w:szCs w:val="18"/>
                <w:lang w:eastAsia="es-SV"/>
              </w:rPr>
            </w:pPr>
            <w:r w:rsidRPr="00971176">
              <w:rPr>
                <w:sz w:val="18"/>
                <w:szCs w:val="18"/>
                <w:lang w:eastAsia="es-SV"/>
              </w:rPr>
              <w:t>PAPEL BOND B-20, COLOR, TAMAÑO CARTA</w:t>
            </w:r>
            <w:r w:rsidRPr="00971176">
              <w:rPr>
                <w:sz w:val="18"/>
                <w:szCs w:val="18"/>
                <w:lang w:eastAsia="es-SV"/>
              </w:rPr>
              <w:br/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7B9DCE1D" w14:textId="77777777" w:rsidR="00A4063C" w:rsidRPr="00971176" w:rsidRDefault="00A4063C" w:rsidP="00A4063C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971176">
              <w:rPr>
                <w:sz w:val="18"/>
                <w:szCs w:val="18"/>
                <w:lang w:eastAsia="es-SV"/>
              </w:rPr>
              <w:t>RES</w:t>
            </w:r>
            <w:r>
              <w:rPr>
                <w:sz w:val="18"/>
                <w:szCs w:val="18"/>
                <w:lang w:eastAsia="es-SV"/>
              </w:rPr>
              <w:t>MA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14:paraId="6FF938C6" w14:textId="77777777" w:rsidR="00A4063C" w:rsidRPr="00971176" w:rsidRDefault="00A4063C" w:rsidP="00A4063C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971176">
              <w:rPr>
                <w:sz w:val="18"/>
                <w:szCs w:val="18"/>
                <w:lang w:eastAsia="es-SV"/>
              </w:rPr>
              <w:t>35</w:t>
            </w:r>
          </w:p>
        </w:tc>
        <w:tc>
          <w:tcPr>
            <w:tcW w:w="1010" w:type="dxa"/>
          </w:tcPr>
          <w:p w14:paraId="47040914" w14:textId="77777777" w:rsidR="00A4063C" w:rsidRPr="00971176" w:rsidRDefault="00A4063C" w:rsidP="00A4063C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</w:p>
        </w:tc>
        <w:tc>
          <w:tcPr>
            <w:tcW w:w="963" w:type="dxa"/>
          </w:tcPr>
          <w:p w14:paraId="00DD1591" w14:textId="77777777" w:rsidR="00A4063C" w:rsidRPr="00971176" w:rsidRDefault="00A4063C" w:rsidP="00A4063C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</w:p>
        </w:tc>
        <w:tc>
          <w:tcPr>
            <w:tcW w:w="1344" w:type="dxa"/>
          </w:tcPr>
          <w:p w14:paraId="3C911239" w14:textId="77777777" w:rsidR="00A4063C" w:rsidRPr="00971176" w:rsidRDefault="00A4063C" w:rsidP="00A4063C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</w:p>
        </w:tc>
      </w:tr>
      <w:tr w:rsidR="00A4063C" w:rsidRPr="00971176" w14:paraId="2F70FB72" w14:textId="77777777" w:rsidTr="00A4063C">
        <w:trPr>
          <w:trHeight w:val="409"/>
        </w:trPr>
        <w:tc>
          <w:tcPr>
            <w:tcW w:w="789" w:type="dxa"/>
            <w:shd w:val="clear" w:color="000000" w:fill="FFFFFF"/>
            <w:vAlign w:val="center"/>
            <w:hideMark/>
          </w:tcPr>
          <w:p w14:paraId="36493E7A" w14:textId="77777777" w:rsidR="00A4063C" w:rsidRPr="00971176" w:rsidRDefault="00A4063C" w:rsidP="00A4063C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971176">
              <w:rPr>
                <w:sz w:val="18"/>
                <w:szCs w:val="18"/>
                <w:lang w:eastAsia="es-SV"/>
              </w:rPr>
              <w:t>9</w:t>
            </w:r>
          </w:p>
        </w:tc>
        <w:tc>
          <w:tcPr>
            <w:tcW w:w="3029" w:type="dxa"/>
            <w:shd w:val="clear" w:color="auto" w:fill="auto"/>
            <w:vAlign w:val="center"/>
            <w:hideMark/>
          </w:tcPr>
          <w:p w14:paraId="32EEA3E4" w14:textId="77777777" w:rsidR="00A4063C" w:rsidRPr="00971176" w:rsidRDefault="00A4063C" w:rsidP="00A4063C">
            <w:pPr>
              <w:suppressAutoHyphens w:val="0"/>
              <w:rPr>
                <w:sz w:val="18"/>
                <w:szCs w:val="18"/>
                <w:lang w:eastAsia="es-SV"/>
              </w:rPr>
            </w:pPr>
            <w:r w:rsidRPr="00971176">
              <w:rPr>
                <w:sz w:val="18"/>
                <w:szCs w:val="18"/>
                <w:lang w:eastAsia="es-SV"/>
              </w:rPr>
              <w:t>BLOCK DE NOTAS PARA CABALLETE, (ROTAFOLIO)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081225F1" w14:textId="77777777" w:rsidR="00A4063C" w:rsidRPr="00971176" w:rsidRDefault="00A4063C" w:rsidP="00A4063C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971176">
              <w:rPr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14:paraId="3B46464C" w14:textId="77777777" w:rsidR="00A4063C" w:rsidRPr="00971176" w:rsidRDefault="00A4063C" w:rsidP="00A4063C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971176">
              <w:rPr>
                <w:sz w:val="18"/>
                <w:szCs w:val="18"/>
                <w:lang w:eastAsia="es-SV"/>
              </w:rPr>
              <w:t>12</w:t>
            </w:r>
          </w:p>
        </w:tc>
        <w:tc>
          <w:tcPr>
            <w:tcW w:w="1010" w:type="dxa"/>
          </w:tcPr>
          <w:p w14:paraId="1203B0D9" w14:textId="77777777" w:rsidR="00A4063C" w:rsidRPr="00971176" w:rsidRDefault="00A4063C" w:rsidP="00A4063C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</w:p>
        </w:tc>
        <w:tc>
          <w:tcPr>
            <w:tcW w:w="963" w:type="dxa"/>
          </w:tcPr>
          <w:p w14:paraId="32A42324" w14:textId="77777777" w:rsidR="00A4063C" w:rsidRPr="00971176" w:rsidRDefault="00A4063C" w:rsidP="00A4063C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</w:p>
        </w:tc>
        <w:tc>
          <w:tcPr>
            <w:tcW w:w="1344" w:type="dxa"/>
          </w:tcPr>
          <w:p w14:paraId="5DE4D94B" w14:textId="77777777" w:rsidR="00A4063C" w:rsidRPr="00971176" w:rsidRDefault="00A4063C" w:rsidP="00A4063C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</w:p>
        </w:tc>
      </w:tr>
      <w:tr w:rsidR="00A4063C" w:rsidRPr="00971176" w14:paraId="4B4BD2D1" w14:textId="77777777" w:rsidTr="00A4063C">
        <w:trPr>
          <w:trHeight w:val="272"/>
        </w:trPr>
        <w:tc>
          <w:tcPr>
            <w:tcW w:w="789" w:type="dxa"/>
            <w:shd w:val="clear" w:color="000000" w:fill="FFFFFF"/>
            <w:vAlign w:val="center"/>
            <w:hideMark/>
          </w:tcPr>
          <w:p w14:paraId="1C6B1F28" w14:textId="77777777" w:rsidR="00A4063C" w:rsidRPr="00971176" w:rsidRDefault="00A4063C" w:rsidP="00A4063C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971176">
              <w:rPr>
                <w:sz w:val="18"/>
                <w:szCs w:val="18"/>
                <w:lang w:eastAsia="es-SV"/>
              </w:rPr>
              <w:t>10</w:t>
            </w:r>
          </w:p>
        </w:tc>
        <w:tc>
          <w:tcPr>
            <w:tcW w:w="3029" w:type="dxa"/>
            <w:shd w:val="clear" w:color="auto" w:fill="auto"/>
            <w:vAlign w:val="center"/>
            <w:hideMark/>
          </w:tcPr>
          <w:p w14:paraId="5496F3BB" w14:textId="77777777" w:rsidR="00A4063C" w:rsidRPr="00971176" w:rsidRDefault="00A4063C" w:rsidP="00A4063C">
            <w:pPr>
              <w:suppressAutoHyphens w:val="0"/>
              <w:rPr>
                <w:sz w:val="18"/>
                <w:szCs w:val="18"/>
                <w:lang w:eastAsia="es-SV"/>
              </w:rPr>
            </w:pPr>
            <w:r w:rsidRPr="00971176">
              <w:rPr>
                <w:sz w:val="18"/>
                <w:szCs w:val="18"/>
                <w:lang w:eastAsia="es-SV"/>
              </w:rPr>
              <w:t xml:space="preserve">ANTIFAZ PARA ADULTO 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3E114199" w14:textId="77777777" w:rsidR="00A4063C" w:rsidRPr="00971176" w:rsidRDefault="00A4063C" w:rsidP="00A4063C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971176">
              <w:rPr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14:paraId="370E5D4E" w14:textId="77777777" w:rsidR="00A4063C" w:rsidRPr="00971176" w:rsidRDefault="00A4063C" w:rsidP="00A4063C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971176">
              <w:rPr>
                <w:sz w:val="18"/>
                <w:szCs w:val="18"/>
                <w:lang w:eastAsia="es-SV"/>
              </w:rPr>
              <w:t>70</w:t>
            </w:r>
          </w:p>
        </w:tc>
        <w:tc>
          <w:tcPr>
            <w:tcW w:w="1010" w:type="dxa"/>
          </w:tcPr>
          <w:p w14:paraId="3D1E4131" w14:textId="77777777" w:rsidR="00A4063C" w:rsidRPr="00971176" w:rsidRDefault="00A4063C" w:rsidP="00A4063C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</w:p>
        </w:tc>
        <w:tc>
          <w:tcPr>
            <w:tcW w:w="963" w:type="dxa"/>
          </w:tcPr>
          <w:p w14:paraId="4CB7D60F" w14:textId="77777777" w:rsidR="00A4063C" w:rsidRPr="00971176" w:rsidRDefault="00A4063C" w:rsidP="00A4063C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</w:p>
        </w:tc>
        <w:tc>
          <w:tcPr>
            <w:tcW w:w="1344" w:type="dxa"/>
          </w:tcPr>
          <w:p w14:paraId="439BCE72" w14:textId="77777777" w:rsidR="00A4063C" w:rsidRPr="00971176" w:rsidRDefault="00A4063C" w:rsidP="00A4063C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</w:p>
        </w:tc>
      </w:tr>
      <w:tr w:rsidR="00A4063C" w:rsidRPr="00971176" w14:paraId="636DE373" w14:textId="77777777" w:rsidTr="00A4063C">
        <w:trPr>
          <w:trHeight w:val="135"/>
        </w:trPr>
        <w:tc>
          <w:tcPr>
            <w:tcW w:w="789" w:type="dxa"/>
            <w:shd w:val="clear" w:color="000000" w:fill="FFFFFF"/>
            <w:vAlign w:val="center"/>
            <w:hideMark/>
          </w:tcPr>
          <w:p w14:paraId="36E368E1" w14:textId="77777777" w:rsidR="00A4063C" w:rsidRPr="00971176" w:rsidRDefault="00A4063C" w:rsidP="00A4063C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971176">
              <w:rPr>
                <w:sz w:val="18"/>
                <w:szCs w:val="18"/>
                <w:lang w:eastAsia="es-SV"/>
              </w:rPr>
              <w:t>11</w:t>
            </w:r>
          </w:p>
        </w:tc>
        <w:tc>
          <w:tcPr>
            <w:tcW w:w="3029" w:type="dxa"/>
            <w:shd w:val="clear" w:color="auto" w:fill="auto"/>
            <w:vAlign w:val="center"/>
            <w:hideMark/>
          </w:tcPr>
          <w:p w14:paraId="4D3B481E" w14:textId="77777777" w:rsidR="00A4063C" w:rsidRPr="00971176" w:rsidRDefault="00A4063C" w:rsidP="00A4063C">
            <w:pPr>
              <w:suppressAutoHyphens w:val="0"/>
              <w:rPr>
                <w:sz w:val="18"/>
                <w:szCs w:val="18"/>
                <w:lang w:eastAsia="es-SV"/>
              </w:rPr>
            </w:pPr>
            <w:r w:rsidRPr="00971176">
              <w:rPr>
                <w:sz w:val="18"/>
                <w:szCs w:val="18"/>
                <w:lang w:eastAsia="es-SV"/>
              </w:rPr>
              <w:t>HILO YUTE, ROLLO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764A9291" w14:textId="77777777" w:rsidR="00A4063C" w:rsidRPr="00971176" w:rsidRDefault="00A4063C" w:rsidP="00A4063C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971176">
              <w:rPr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14:paraId="25E5C58E" w14:textId="77777777" w:rsidR="00A4063C" w:rsidRPr="00971176" w:rsidRDefault="00A4063C" w:rsidP="00A4063C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971176">
              <w:rPr>
                <w:sz w:val="18"/>
                <w:szCs w:val="18"/>
                <w:lang w:eastAsia="es-SV"/>
              </w:rPr>
              <w:t>6</w:t>
            </w:r>
          </w:p>
        </w:tc>
        <w:tc>
          <w:tcPr>
            <w:tcW w:w="1010" w:type="dxa"/>
          </w:tcPr>
          <w:p w14:paraId="7AD89C3E" w14:textId="77777777" w:rsidR="00A4063C" w:rsidRPr="00971176" w:rsidRDefault="00A4063C" w:rsidP="00A4063C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</w:p>
        </w:tc>
        <w:tc>
          <w:tcPr>
            <w:tcW w:w="963" w:type="dxa"/>
          </w:tcPr>
          <w:p w14:paraId="62EEF78C" w14:textId="77777777" w:rsidR="00A4063C" w:rsidRPr="00971176" w:rsidRDefault="00A4063C" w:rsidP="00A4063C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</w:p>
        </w:tc>
        <w:tc>
          <w:tcPr>
            <w:tcW w:w="1344" w:type="dxa"/>
          </w:tcPr>
          <w:p w14:paraId="049BADF9" w14:textId="77777777" w:rsidR="00A4063C" w:rsidRPr="00971176" w:rsidRDefault="00A4063C" w:rsidP="00A4063C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</w:p>
        </w:tc>
      </w:tr>
      <w:tr w:rsidR="00A4063C" w:rsidRPr="00971176" w14:paraId="36D64E84" w14:textId="77777777" w:rsidTr="00A4063C">
        <w:trPr>
          <w:trHeight w:val="350"/>
        </w:trPr>
        <w:tc>
          <w:tcPr>
            <w:tcW w:w="789" w:type="dxa"/>
            <w:shd w:val="clear" w:color="000000" w:fill="FFFFFF"/>
            <w:vAlign w:val="center"/>
            <w:hideMark/>
          </w:tcPr>
          <w:p w14:paraId="09BBA340" w14:textId="77777777" w:rsidR="00A4063C" w:rsidRPr="00971176" w:rsidRDefault="00A4063C" w:rsidP="00A4063C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971176">
              <w:rPr>
                <w:sz w:val="18"/>
                <w:szCs w:val="18"/>
                <w:lang w:eastAsia="es-SV"/>
              </w:rPr>
              <w:t>12</w:t>
            </w:r>
          </w:p>
        </w:tc>
        <w:tc>
          <w:tcPr>
            <w:tcW w:w="3029" w:type="dxa"/>
            <w:shd w:val="clear" w:color="auto" w:fill="auto"/>
            <w:vAlign w:val="center"/>
            <w:hideMark/>
          </w:tcPr>
          <w:p w14:paraId="7E727403" w14:textId="77777777" w:rsidR="00A4063C" w:rsidRPr="00971176" w:rsidRDefault="00A4063C" w:rsidP="00A4063C">
            <w:pPr>
              <w:suppressAutoHyphens w:val="0"/>
              <w:rPr>
                <w:sz w:val="18"/>
                <w:szCs w:val="18"/>
                <w:lang w:eastAsia="es-SV"/>
              </w:rPr>
            </w:pPr>
            <w:r w:rsidRPr="00971176">
              <w:rPr>
                <w:sz w:val="18"/>
                <w:szCs w:val="18"/>
                <w:lang w:eastAsia="es-SV"/>
              </w:rPr>
              <w:t>PEGAMENTO BLANCO, FRASCO 4 OZ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07D985EA" w14:textId="77777777" w:rsidR="00A4063C" w:rsidRPr="00971176" w:rsidRDefault="00A4063C" w:rsidP="00A4063C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971176">
              <w:rPr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14:paraId="3EF307FF" w14:textId="77777777" w:rsidR="00A4063C" w:rsidRPr="00971176" w:rsidRDefault="00A4063C" w:rsidP="00A4063C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971176">
              <w:rPr>
                <w:sz w:val="18"/>
                <w:szCs w:val="18"/>
                <w:lang w:eastAsia="es-SV"/>
              </w:rPr>
              <w:t>10</w:t>
            </w:r>
          </w:p>
        </w:tc>
        <w:tc>
          <w:tcPr>
            <w:tcW w:w="1010" w:type="dxa"/>
          </w:tcPr>
          <w:p w14:paraId="0C869F00" w14:textId="77777777" w:rsidR="00A4063C" w:rsidRPr="00971176" w:rsidRDefault="00A4063C" w:rsidP="00A4063C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</w:p>
        </w:tc>
        <w:tc>
          <w:tcPr>
            <w:tcW w:w="963" w:type="dxa"/>
          </w:tcPr>
          <w:p w14:paraId="238E82EA" w14:textId="77777777" w:rsidR="00A4063C" w:rsidRPr="00971176" w:rsidRDefault="00A4063C" w:rsidP="00A4063C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</w:p>
        </w:tc>
        <w:tc>
          <w:tcPr>
            <w:tcW w:w="1344" w:type="dxa"/>
          </w:tcPr>
          <w:p w14:paraId="2D412287" w14:textId="77777777" w:rsidR="00A4063C" w:rsidRPr="00971176" w:rsidRDefault="00A4063C" w:rsidP="00A4063C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</w:p>
        </w:tc>
      </w:tr>
      <w:tr w:rsidR="00A4063C" w:rsidRPr="00971176" w14:paraId="02D03BAE" w14:textId="77777777" w:rsidTr="00A4063C">
        <w:trPr>
          <w:trHeight w:val="342"/>
        </w:trPr>
        <w:tc>
          <w:tcPr>
            <w:tcW w:w="789" w:type="dxa"/>
            <w:shd w:val="clear" w:color="000000" w:fill="FFFFFF"/>
            <w:vAlign w:val="center"/>
            <w:hideMark/>
          </w:tcPr>
          <w:p w14:paraId="568EDDA4" w14:textId="77777777" w:rsidR="00A4063C" w:rsidRPr="00971176" w:rsidRDefault="00A4063C" w:rsidP="00A4063C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971176">
              <w:rPr>
                <w:sz w:val="18"/>
                <w:szCs w:val="18"/>
                <w:lang w:eastAsia="es-SV"/>
              </w:rPr>
              <w:t>13</w:t>
            </w:r>
          </w:p>
        </w:tc>
        <w:tc>
          <w:tcPr>
            <w:tcW w:w="3029" w:type="dxa"/>
            <w:shd w:val="clear" w:color="auto" w:fill="auto"/>
            <w:vAlign w:val="center"/>
            <w:hideMark/>
          </w:tcPr>
          <w:p w14:paraId="41D9C58E" w14:textId="77777777" w:rsidR="00A4063C" w:rsidRPr="00971176" w:rsidRDefault="00A4063C" w:rsidP="00A4063C">
            <w:pPr>
              <w:suppressAutoHyphens w:val="0"/>
              <w:rPr>
                <w:sz w:val="18"/>
                <w:szCs w:val="18"/>
                <w:lang w:eastAsia="es-SV"/>
              </w:rPr>
            </w:pPr>
            <w:r w:rsidRPr="00971176">
              <w:rPr>
                <w:sz w:val="18"/>
                <w:szCs w:val="18"/>
                <w:lang w:eastAsia="es-SV"/>
              </w:rPr>
              <w:t xml:space="preserve">PLUMON PERMANENTE, COLOR NEGRO (CAJA DE 12 UNIDADES) 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5A7C9E6B" w14:textId="77777777" w:rsidR="00A4063C" w:rsidRPr="00971176" w:rsidRDefault="00A4063C" w:rsidP="00A4063C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971176">
              <w:rPr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14:paraId="79D653CC" w14:textId="77777777" w:rsidR="00A4063C" w:rsidRPr="00971176" w:rsidRDefault="00A4063C" w:rsidP="00A4063C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971176">
              <w:rPr>
                <w:sz w:val="18"/>
                <w:szCs w:val="18"/>
                <w:lang w:eastAsia="es-SV"/>
              </w:rPr>
              <w:t>3</w:t>
            </w:r>
          </w:p>
        </w:tc>
        <w:tc>
          <w:tcPr>
            <w:tcW w:w="1010" w:type="dxa"/>
          </w:tcPr>
          <w:p w14:paraId="2E59ACA6" w14:textId="77777777" w:rsidR="00A4063C" w:rsidRPr="00971176" w:rsidRDefault="00A4063C" w:rsidP="00A4063C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</w:p>
        </w:tc>
        <w:tc>
          <w:tcPr>
            <w:tcW w:w="963" w:type="dxa"/>
          </w:tcPr>
          <w:p w14:paraId="414139BE" w14:textId="77777777" w:rsidR="00A4063C" w:rsidRPr="00971176" w:rsidRDefault="00A4063C" w:rsidP="00A4063C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</w:p>
        </w:tc>
        <w:tc>
          <w:tcPr>
            <w:tcW w:w="1344" w:type="dxa"/>
          </w:tcPr>
          <w:p w14:paraId="7E50F4E7" w14:textId="77777777" w:rsidR="00A4063C" w:rsidRPr="00971176" w:rsidRDefault="00A4063C" w:rsidP="00A4063C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</w:p>
        </w:tc>
      </w:tr>
      <w:tr w:rsidR="00A4063C" w:rsidRPr="00971176" w14:paraId="0D3362F8" w14:textId="77777777" w:rsidTr="00A4063C">
        <w:trPr>
          <w:trHeight w:val="348"/>
        </w:trPr>
        <w:tc>
          <w:tcPr>
            <w:tcW w:w="789" w:type="dxa"/>
            <w:shd w:val="clear" w:color="000000" w:fill="FFFFFF"/>
            <w:vAlign w:val="center"/>
            <w:hideMark/>
          </w:tcPr>
          <w:p w14:paraId="098E3C22" w14:textId="77777777" w:rsidR="00A4063C" w:rsidRPr="00971176" w:rsidRDefault="00A4063C" w:rsidP="00A4063C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971176">
              <w:rPr>
                <w:sz w:val="18"/>
                <w:szCs w:val="18"/>
                <w:lang w:eastAsia="es-SV"/>
              </w:rPr>
              <w:t>14</w:t>
            </w:r>
          </w:p>
        </w:tc>
        <w:tc>
          <w:tcPr>
            <w:tcW w:w="3029" w:type="dxa"/>
            <w:shd w:val="clear" w:color="auto" w:fill="auto"/>
            <w:vAlign w:val="center"/>
            <w:hideMark/>
          </w:tcPr>
          <w:p w14:paraId="30A5A77E" w14:textId="77777777" w:rsidR="00A4063C" w:rsidRPr="00971176" w:rsidRDefault="00A4063C" w:rsidP="00A4063C">
            <w:pPr>
              <w:suppressAutoHyphens w:val="0"/>
              <w:rPr>
                <w:sz w:val="18"/>
                <w:szCs w:val="18"/>
                <w:lang w:eastAsia="es-SV"/>
              </w:rPr>
            </w:pPr>
            <w:r w:rsidRPr="00971176">
              <w:rPr>
                <w:sz w:val="18"/>
                <w:szCs w:val="18"/>
                <w:lang w:eastAsia="es-SV"/>
              </w:rPr>
              <w:t xml:space="preserve">LINTERNA, LUZ INTENSA 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5E174DA7" w14:textId="77777777" w:rsidR="00A4063C" w:rsidRPr="00971176" w:rsidRDefault="00A4063C" w:rsidP="00A4063C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971176">
              <w:rPr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14:paraId="3F0AD5CC" w14:textId="77777777" w:rsidR="00A4063C" w:rsidRPr="00971176" w:rsidRDefault="00A4063C" w:rsidP="00A4063C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971176">
              <w:rPr>
                <w:sz w:val="18"/>
                <w:szCs w:val="18"/>
                <w:lang w:eastAsia="es-SV"/>
              </w:rPr>
              <w:t>3</w:t>
            </w:r>
          </w:p>
        </w:tc>
        <w:tc>
          <w:tcPr>
            <w:tcW w:w="1010" w:type="dxa"/>
          </w:tcPr>
          <w:p w14:paraId="1DB8D844" w14:textId="77777777" w:rsidR="00A4063C" w:rsidRPr="00971176" w:rsidRDefault="00A4063C" w:rsidP="00A4063C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</w:p>
        </w:tc>
        <w:tc>
          <w:tcPr>
            <w:tcW w:w="963" w:type="dxa"/>
          </w:tcPr>
          <w:p w14:paraId="574D646B" w14:textId="77777777" w:rsidR="00A4063C" w:rsidRPr="00971176" w:rsidRDefault="00A4063C" w:rsidP="00A4063C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</w:p>
        </w:tc>
        <w:tc>
          <w:tcPr>
            <w:tcW w:w="1344" w:type="dxa"/>
          </w:tcPr>
          <w:p w14:paraId="4F125428" w14:textId="77777777" w:rsidR="00A4063C" w:rsidRPr="00971176" w:rsidRDefault="00A4063C" w:rsidP="00A4063C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</w:p>
        </w:tc>
      </w:tr>
      <w:tr w:rsidR="00A4063C" w:rsidRPr="00971176" w14:paraId="00D0BC7A" w14:textId="77777777" w:rsidTr="00A4063C">
        <w:trPr>
          <w:trHeight w:val="303"/>
        </w:trPr>
        <w:tc>
          <w:tcPr>
            <w:tcW w:w="789" w:type="dxa"/>
            <w:shd w:val="clear" w:color="000000" w:fill="FFFFFF"/>
            <w:vAlign w:val="center"/>
            <w:hideMark/>
          </w:tcPr>
          <w:p w14:paraId="07686ECF" w14:textId="77777777" w:rsidR="00A4063C" w:rsidRPr="00971176" w:rsidRDefault="00A4063C" w:rsidP="00A4063C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971176">
              <w:rPr>
                <w:sz w:val="18"/>
                <w:szCs w:val="18"/>
                <w:lang w:eastAsia="es-SV"/>
              </w:rPr>
              <w:t>15</w:t>
            </w:r>
          </w:p>
        </w:tc>
        <w:tc>
          <w:tcPr>
            <w:tcW w:w="3029" w:type="dxa"/>
            <w:shd w:val="clear" w:color="auto" w:fill="auto"/>
            <w:vAlign w:val="center"/>
            <w:hideMark/>
          </w:tcPr>
          <w:p w14:paraId="4C6F9CD7" w14:textId="77777777" w:rsidR="00A4063C" w:rsidRPr="00971176" w:rsidRDefault="00A4063C" w:rsidP="00A4063C">
            <w:pPr>
              <w:suppressAutoHyphens w:val="0"/>
              <w:rPr>
                <w:sz w:val="18"/>
                <w:szCs w:val="18"/>
                <w:lang w:eastAsia="es-SV"/>
              </w:rPr>
            </w:pPr>
            <w:r w:rsidRPr="00971176">
              <w:rPr>
                <w:sz w:val="18"/>
                <w:szCs w:val="18"/>
                <w:lang w:eastAsia="es-SV"/>
              </w:rPr>
              <w:t>BLOCK DE NOTAS ADHESIVAS MEDIDA 3" X 3" (7 1/2cm X 7 1/2cm), VARIOS COLORES (PAQUETE DE 6 BLOCK)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70E0D34C" w14:textId="77777777" w:rsidR="00A4063C" w:rsidRPr="00971176" w:rsidRDefault="00A4063C" w:rsidP="00A4063C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971176">
              <w:rPr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14:paraId="7C16F9BA" w14:textId="77777777" w:rsidR="00A4063C" w:rsidRPr="00971176" w:rsidRDefault="00A4063C" w:rsidP="00A4063C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971176">
              <w:rPr>
                <w:sz w:val="18"/>
                <w:szCs w:val="18"/>
                <w:lang w:eastAsia="es-SV"/>
              </w:rPr>
              <w:t>10</w:t>
            </w:r>
          </w:p>
        </w:tc>
        <w:tc>
          <w:tcPr>
            <w:tcW w:w="1010" w:type="dxa"/>
          </w:tcPr>
          <w:p w14:paraId="18773CCC" w14:textId="77777777" w:rsidR="00A4063C" w:rsidRPr="00971176" w:rsidRDefault="00A4063C" w:rsidP="00A4063C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</w:p>
        </w:tc>
        <w:tc>
          <w:tcPr>
            <w:tcW w:w="963" w:type="dxa"/>
          </w:tcPr>
          <w:p w14:paraId="31642B10" w14:textId="77777777" w:rsidR="00A4063C" w:rsidRPr="00971176" w:rsidRDefault="00A4063C" w:rsidP="00A4063C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</w:p>
        </w:tc>
        <w:tc>
          <w:tcPr>
            <w:tcW w:w="1344" w:type="dxa"/>
          </w:tcPr>
          <w:p w14:paraId="6AD4CD31" w14:textId="77777777" w:rsidR="00A4063C" w:rsidRPr="00971176" w:rsidRDefault="00A4063C" w:rsidP="00A4063C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</w:p>
        </w:tc>
      </w:tr>
      <w:tr w:rsidR="00FF31CC" w:rsidRPr="00971176" w14:paraId="0D003C11" w14:textId="77777777" w:rsidTr="00B738BB">
        <w:trPr>
          <w:trHeight w:val="303"/>
        </w:trPr>
        <w:tc>
          <w:tcPr>
            <w:tcW w:w="7865" w:type="dxa"/>
            <w:gridSpan w:val="6"/>
            <w:shd w:val="clear" w:color="000000" w:fill="FFFFFF"/>
            <w:vAlign w:val="center"/>
          </w:tcPr>
          <w:p w14:paraId="68696466" w14:textId="2C338862" w:rsidR="00FF31CC" w:rsidRPr="00971176" w:rsidRDefault="00FF31CC" w:rsidP="00A4063C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>
              <w:rPr>
                <w:sz w:val="18"/>
                <w:szCs w:val="18"/>
                <w:lang w:eastAsia="es-SV"/>
              </w:rPr>
              <w:t>TOTAL</w:t>
            </w:r>
          </w:p>
        </w:tc>
        <w:tc>
          <w:tcPr>
            <w:tcW w:w="1344" w:type="dxa"/>
          </w:tcPr>
          <w:p w14:paraId="2E3D9EC2" w14:textId="77777777" w:rsidR="00FF31CC" w:rsidRPr="00971176" w:rsidRDefault="00FF31CC" w:rsidP="00A4063C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</w:p>
        </w:tc>
      </w:tr>
    </w:tbl>
    <w:p w14:paraId="03716A4C" w14:textId="1A33A3F3" w:rsidR="008B3DEC" w:rsidRPr="00353E6B" w:rsidRDefault="008B3DEC" w:rsidP="00E65B5A">
      <w:pPr>
        <w:jc w:val="center"/>
        <w:rPr>
          <w:b/>
          <w:bCs/>
          <w:sz w:val="22"/>
          <w:szCs w:val="22"/>
        </w:rPr>
      </w:pPr>
      <w:r w:rsidRPr="00353E6B">
        <w:rPr>
          <w:b/>
          <w:bCs/>
          <w:sz w:val="22"/>
          <w:szCs w:val="22"/>
        </w:rPr>
        <w:t xml:space="preserve">ANEXO </w:t>
      </w:r>
      <w:r w:rsidR="00A04151" w:rsidRPr="00353E6B">
        <w:rPr>
          <w:b/>
          <w:bCs/>
          <w:sz w:val="22"/>
          <w:szCs w:val="22"/>
        </w:rPr>
        <w:t>N°2</w:t>
      </w:r>
      <w:r w:rsidRPr="00353E6B">
        <w:rPr>
          <w:b/>
          <w:bCs/>
          <w:sz w:val="22"/>
          <w:szCs w:val="22"/>
        </w:rPr>
        <w:t>: LISTA DE CANTIDADES Y PRECIOS</w:t>
      </w:r>
    </w:p>
    <w:p w14:paraId="6488F26E" w14:textId="582064C2" w:rsidR="008B3DEC" w:rsidRDefault="008B3DEC" w:rsidP="008B3DEC">
      <w:pPr>
        <w:jc w:val="both"/>
        <w:rPr>
          <w:sz w:val="22"/>
          <w:szCs w:val="22"/>
        </w:rPr>
      </w:pPr>
    </w:p>
    <w:p w14:paraId="6DC65B96" w14:textId="77777777" w:rsidR="00FF6A4F" w:rsidRPr="00353E6B" w:rsidRDefault="00FF6A4F" w:rsidP="008B3DEC">
      <w:pPr>
        <w:jc w:val="both"/>
        <w:rPr>
          <w:sz w:val="22"/>
          <w:szCs w:val="22"/>
        </w:rPr>
      </w:pPr>
    </w:p>
    <w:p w14:paraId="354F01F0" w14:textId="0ACE5635" w:rsidR="00A04151" w:rsidRPr="00353E6B" w:rsidRDefault="00A04151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 xml:space="preserve">Plazo de entrega: </w:t>
      </w:r>
    </w:p>
    <w:p w14:paraId="74C95C58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6BE89BDE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55B0963F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Firma del Ofertante</w:t>
      </w:r>
      <w:r w:rsidRPr="00353E6B">
        <w:rPr>
          <w:sz w:val="22"/>
          <w:szCs w:val="22"/>
        </w:rPr>
        <w:tab/>
      </w:r>
    </w:p>
    <w:p w14:paraId="7280DFCD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Sello del Proveedor</w:t>
      </w:r>
    </w:p>
    <w:p w14:paraId="5516B169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62A0DF63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71B05CF3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68E8EFD5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491B4070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1DE9D9FD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5D89419B" w14:textId="77777777" w:rsidR="00FF6A4F" w:rsidRDefault="00FF6A4F" w:rsidP="00FF31CC">
      <w:pPr>
        <w:rPr>
          <w:b/>
          <w:bCs/>
          <w:sz w:val="22"/>
          <w:szCs w:val="22"/>
        </w:rPr>
      </w:pPr>
    </w:p>
    <w:p w14:paraId="16C45208" w14:textId="77777777" w:rsidR="00FF6A4F" w:rsidRDefault="00FF6A4F" w:rsidP="00E65B5A">
      <w:pPr>
        <w:jc w:val="center"/>
        <w:rPr>
          <w:b/>
          <w:bCs/>
          <w:sz w:val="22"/>
          <w:szCs w:val="22"/>
        </w:rPr>
      </w:pPr>
    </w:p>
    <w:p w14:paraId="50A6B56D" w14:textId="75A6B03F" w:rsidR="008B3DEC" w:rsidRPr="00353E6B" w:rsidRDefault="008B3DEC" w:rsidP="00E65B5A">
      <w:pPr>
        <w:jc w:val="center"/>
        <w:rPr>
          <w:b/>
          <w:bCs/>
          <w:sz w:val="22"/>
          <w:szCs w:val="22"/>
        </w:rPr>
      </w:pPr>
      <w:r w:rsidRPr="00353E6B">
        <w:rPr>
          <w:b/>
          <w:bCs/>
          <w:sz w:val="22"/>
          <w:szCs w:val="22"/>
        </w:rPr>
        <w:t>ANEXO</w:t>
      </w:r>
      <w:r w:rsidR="00A04151" w:rsidRPr="00353E6B">
        <w:rPr>
          <w:b/>
          <w:bCs/>
          <w:sz w:val="22"/>
          <w:szCs w:val="22"/>
        </w:rPr>
        <w:t xml:space="preserve"> N°3</w:t>
      </w:r>
      <w:r w:rsidRPr="00353E6B">
        <w:rPr>
          <w:b/>
          <w:bCs/>
          <w:sz w:val="22"/>
          <w:szCs w:val="22"/>
        </w:rPr>
        <w:t>: CUMPLIMIENTO DE ESPECIFICACIONES TÉCNICAS</w:t>
      </w:r>
    </w:p>
    <w:p w14:paraId="401B5F55" w14:textId="77777777" w:rsidR="003005D2" w:rsidRPr="00353E6B" w:rsidRDefault="003005D2" w:rsidP="00C628F6">
      <w:pPr>
        <w:jc w:val="both"/>
        <w:rPr>
          <w:b/>
          <w:bCs/>
          <w:sz w:val="22"/>
          <w:szCs w:val="20"/>
        </w:rPr>
      </w:pPr>
    </w:p>
    <w:tbl>
      <w:tblPr>
        <w:tblW w:w="86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"/>
        <w:gridCol w:w="1170"/>
        <w:gridCol w:w="3529"/>
        <w:gridCol w:w="3265"/>
      </w:tblGrid>
      <w:tr w:rsidR="00FF6A4F" w:rsidRPr="00EF704D" w14:paraId="02A95949" w14:textId="77777777" w:rsidTr="00971176">
        <w:trPr>
          <w:trHeight w:val="644"/>
          <w:tblHeader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FAD2D" w14:textId="77777777" w:rsidR="00FF6A4F" w:rsidRPr="00EF704D" w:rsidRDefault="00FF6A4F" w:rsidP="00B0102F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EF704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No.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037FE0" w14:textId="77777777" w:rsidR="00FF6A4F" w:rsidRPr="00EF704D" w:rsidRDefault="00FF6A4F" w:rsidP="00B0102F">
            <w:pPr>
              <w:suppressAutoHyphens w:val="0"/>
              <w:rPr>
                <w:sz w:val="18"/>
                <w:szCs w:val="18"/>
                <w:lang w:eastAsia="es-SV"/>
              </w:rPr>
            </w:pPr>
            <w:r w:rsidRPr="00EF704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CÓDIGO DEL </w:t>
            </w:r>
            <w:r w:rsidRPr="00EF704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br/>
              <w:t>PRODUCTO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4D76C3" w14:textId="31A9DE41" w:rsidR="00FF6A4F" w:rsidRPr="00EF704D" w:rsidRDefault="00A4063C" w:rsidP="00BD761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s-SV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ESPECIFICACIONES TÉCNICAS SOLICITADAS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1EE22" w14:textId="13B84843" w:rsidR="00FF6A4F" w:rsidRPr="00EF704D" w:rsidRDefault="00A4063C" w:rsidP="00B0102F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s-SV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ESPECIFICACIONES TÉCNICAS OFERTADAS</w:t>
            </w:r>
          </w:p>
        </w:tc>
      </w:tr>
      <w:tr w:rsidR="00FF6A4F" w:rsidRPr="00EF704D" w14:paraId="75F6606B" w14:textId="77777777" w:rsidTr="00A4063C">
        <w:trPr>
          <w:trHeight w:val="644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2EB36" w14:textId="77777777" w:rsidR="00FF6A4F" w:rsidRPr="00EF704D" w:rsidRDefault="00FF6A4F" w:rsidP="00B0102F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EF704D">
              <w:rPr>
                <w:sz w:val="18"/>
                <w:szCs w:val="18"/>
                <w:lang w:eastAsia="es-SV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6381B" w14:textId="77777777" w:rsidR="00FF6A4F" w:rsidRPr="00EF704D" w:rsidRDefault="00FF6A4F" w:rsidP="00B0102F">
            <w:pPr>
              <w:suppressAutoHyphens w:val="0"/>
              <w:rPr>
                <w:sz w:val="18"/>
                <w:szCs w:val="18"/>
                <w:lang w:eastAsia="es-SV"/>
              </w:rPr>
            </w:pPr>
            <w:r w:rsidRPr="00EF704D">
              <w:rPr>
                <w:sz w:val="18"/>
                <w:szCs w:val="18"/>
                <w:lang w:eastAsia="es-SV"/>
              </w:rPr>
              <w:t>80105102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34B35" w14:textId="79CEA758" w:rsidR="00FF6A4F" w:rsidRPr="00EF704D" w:rsidRDefault="00FF6A4F" w:rsidP="00B0102F">
            <w:pPr>
              <w:suppressAutoHyphens w:val="0"/>
              <w:rPr>
                <w:sz w:val="18"/>
                <w:szCs w:val="18"/>
                <w:lang w:eastAsia="es-SV"/>
              </w:rPr>
            </w:pPr>
            <w:r w:rsidRPr="00EF704D">
              <w:rPr>
                <w:sz w:val="18"/>
                <w:szCs w:val="18"/>
                <w:lang w:eastAsia="es-SV"/>
              </w:rPr>
              <w:t xml:space="preserve">CUADERNO ESPIRAL </w:t>
            </w:r>
            <w:proofErr w:type="gramStart"/>
            <w:r w:rsidRPr="00EF704D">
              <w:rPr>
                <w:sz w:val="18"/>
                <w:szCs w:val="18"/>
                <w:lang w:eastAsia="es-SV"/>
              </w:rPr>
              <w:t>RAYADO  N</w:t>
            </w:r>
            <w:r w:rsidR="00D33E6F">
              <w:rPr>
                <w:sz w:val="18"/>
                <w:szCs w:val="18"/>
                <w:lang w:eastAsia="es-SV"/>
              </w:rPr>
              <w:t>Ú</w:t>
            </w:r>
            <w:r w:rsidRPr="00EF704D">
              <w:rPr>
                <w:sz w:val="18"/>
                <w:szCs w:val="18"/>
                <w:lang w:eastAsia="es-SV"/>
              </w:rPr>
              <w:t>MERO</w:t>
            </w:r>
            <w:proofErr w:type="gramEnd"/>
            <w:r w:rsidRPr="00EF704D">
              <w:rPr>
                <w:sz w:val="18"/>
                <w:szCs w:val="18"/>
                <w:lang w:eastAsia="es-SV"/>
              </w:rPr>
              <w:t xml:space="preserve"> 3, DE 200 HOJAS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92392" w14:textId="57A031F1" w:rsidR="00FF6A4F" w:rsidRPr="00EF704D" w:rsidRDefault="00FF6A4F" w:rsidP="00B0102F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</w:p>
        </w:tc>
      </w:tr>
      <w:tr w:rsidR="00FF6A4F" w:rsidRPr="00EF704D" w14:paraId="344C094F" w14:textId="77777777" w:rsidTr="00A4063C">
        <w:trPr>
          <w:trHeight w:val="644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DD48C" w14:textId="77777777" w:rsidR="00FF6A4F" w:rsidRPr="00EF704D" w:rsidRDefault="00FF6A4F" w:rsidP="00B0102F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EF704D">
              <w:rPr>
                <w:sz w:val="18"/>
                <w:szCs w:val="18"/>
                <w:lang w:eastAsia="es-SV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FB315" w14:textId="77777777" w:rsidR="00FF6A4F" w:rsidRPr="00EF704D" w:rsidRDefault="00FF6A4F" w:rsidP="00B0102F">
            <w:pPr>
              <w:suppressAutoHyphens w:val="0"/>
              <w:rPr>
                <w:sz w:val="18"/>
                <w:szCs w:val="18"/>
                <w:lang w:eastAsia="es-SV"/>
              </w:rPr>
            </w:pPr>
            <w:r w:rsidRPr="00EF704D">
              <w:rPr>
                <w:sz w:val="18"/>
                <w:szCs w:val="18"/>
                <w:lang w:eastAsia="es-SV"/>
              </w:rPr>
              <w:t>80101045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61DA0" w14:textId="77777777" w:rsidR="00FF6A4F" w:rsidRPr="00EF704D" w:rsidRDefault="00FF6A4F" w:rsidP="00B0102F">
            <w:pPr>
              <w:suppressAutoHyphens w:val="0"/>
              <w:rPr>
                <w:sz w:val="18"/>
                <w:szCs w:val="18"/>
                <w:lang w:eastAsia="es-SV"/>
              </w:rPr>
            </w:pPr>
            <w:r w:rsidRPr="00EF704D">
              <w:rPr>
                <w:sz w:val="18"/>
                <w:szCs w:val="18"/>
                <w:lang w:eastAsia="es-SV"/>
              </w:rPr>
              <w:t>PAPEL BOND B-20, BLANCO, TAMAÑO CARTA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B334E" w14:textId="37A8C79D" w:rsidR="00FF6A4F" w:rsidRPr="00EF704D" w:rsidRDefault="00FF6A4F" w:rsidP="00B0102F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</w:p>
        </w:tc>
      </w:tr>
      <w:tr w:rsidR="00FF6A4F" w:rsidRPr="00EF704D" w14:paraId="0C09767E" w14:textId="77777777" w:rsidTr="00A4063C">
        <w:trPr>
          <w:trHeight w:val="644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DEA99" w14:textId="77777777" w:rsidR="00FF6A4F" w:rsidRPr="00EF704D" w:rsidRDefault="00FF6A4F" w:rsidP="00B0102F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EF704D">
              <w:rPr>
                <w:sz w:val="18"/>
                <w:szCs w:val="18"/>
                <w:lang w:eastAsia="es-SV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DD3B1" w14:textId="77777777" w:rsidR="00FF6A4F" w:rsidRPr="00EF704D" w:rsidRDefault="00FF6A4F" w:rsidP="00B0102F">
            <w:pPr>
              <w:suppressAutoHyphens w:val="0"/>
              <w:rPr>
                <w:sz w:val="18"/>
                <w:szCs w:val="18"/>
                <w:lang w:eastAsia="es-SV"/>
              </w:rPr>
            </w:pPr>
            <w:r w:rsidRPr="00EF704D">
              <w:rPr>
                <w:sz w:val="18"/>
                <w:szCs w:val="18"/>
                <w:lang w:eastAsia="es-SV"/>
              </w:rPr>
              <w:t>80103344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ED431" w14:textId="77777777" w:rsidR="00FF6A4F" w:rsidRPr="00EF704D" w:rsidRDefault="00FF6A4F" w:rsidP="00B0102F">
            <w:pPr>
              <w:suppressAutoHyphens w:val="0"/>
              <w:rPr>
                <w:sz w:val="18"/>
                <w:szCs w:val="18"/>
                <w:lang w:eastAsia="es-SV"/>
              </w:rPr>
            </w:pPr>
            <w:r w:rsidRPr="00EF704D">
              <w:rPr>
                <w:sz w:val="18"/>
                <w:szCs w:val="18"/>
                <w:lang w:eastAsia="es-SV"/>
              </w:rPr>
              <w:t>TIRRO DE 2" DE ANCHO APROXIMADA, ROLLO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F19B1" w14:textId="60FE9C70" w:rsidR="00FF6A4F" w:rsidRPr="00EF704D" w:rsidRDefault="00FF6A4F" w:rsidP="00B0102F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</w:p>
        </w:tc>
      </w:tr>
      <w:tr w:rsidR="00FF6A4F" w:rsidRPr="00EF704D" w14:paraId="1FEB1F2F" w14:textId="77777777" w:rsidTr="00A4063C">
        <w:trPr>
          <w:trHeight w:val="644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3756C" w14:textId="77777777" w:rsidR="00FF6A4F" w:rsidRPr="00EF704D" w:rsidRDefault="00FF6A4F" w:rsidP="00B0102F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EF704D">
              <w:rPr>
                <w:sz w:val="18"/>
                <w:szCs w:val="18"/>
                <w:lang w:eastAsia="es-SV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C8C2C" w14:textId="77777777" w:rsidR="00FF6A4F" w:rsidRPr="00EF704D" w:rsidRDefault="00FF6A4F" w:rsidP="00B0102F">
            <w:pPr>
              <w:suppressAutoHyphens w:val="0"/>
              <w:rPr>
                <w:sz w:val="18"/>
                <w:szCs w:val="18"/>
                <w:lang w:eastAsia="es-SV"/>
              </w:rPr>
            </w:pPr>
            <w:r w:rsidRPr="00EF704D">
              <w:rPr>
                <w:sz w:val="18"/>
                <w:szCs w:val="18"/>
                <w:lang w:eastAsia="es-SV"/>
              </w:rPr>
              <w:t>80103530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A48F3" w14:textId="77777777" w:rsidR="00FF6A4F" w:rsidRPr="00EF704D" w:rsidRDefault="00FF6A4F" w:rsidP="00B0102F">
            <w:pPr>
              <w:suppressAutoHyphens w:val="0"/>
              <w:rPr>
                <w:sz w:val="18"/>
                <w:szCs w:val="18"/>
                <w:lang w:eastAsia="es-SV"/>
              </w:rPr>
            </w:pPr>
            <w:r w:rsidRPr="00EF704D">
              <w:rPr>
                <w:sz w:val="18"/>
                <w:szCs w:val="18"/>
                <w:lang w:eastAsia="es-SV"/>
              </w:rPr>
              <w:t>PORTA CARNÉ PLASTICO CON CLIPS</w:t>
            </w:r>
          </w:p>
          <w:p w14:paraId="4FFD91BB" w14:textId="77777777" w:rsidR="00FF6A4F" w:rsidRPr="00EF704D" w:rsidRDefault="00FF6A4F" w:rsidP="00B0102F">
            <w:pPr>
              <w:suppressAutoHyphens w:val="0"/>
              <w:rPr>
                <w:sz w:val="18"/>
                <w:szCs w:val="18"/>
                <w:lang w:eastAsia="es-SV"/>
              </w:rPr>
            </w:pPr>
            <w:r w:rsidRPr="00EF704D">
              <w:rPr>
                <w:sz w:val="18"/>
                <w:szCs w:val="18"/>
                <w:lang w:eastAsia="es-SV"/>
              </w:rPr>
              <w:t>Porta carnet horizontal de Plástico Transparente flexible</w:t>
            </w:r>
          </w:p>
          <w:p w14:paraId="4DCC8BB9" w14:textId="77777777" w:rsidR="00FF6A4F" w:rsidRPr="00EF704D" w:rsidRDefault="00FF6A4F" w:rsidP="00B0102F">
            <w:pPr>
              <w:suppressAutoHyphens w:val="0"/>
              <w:rPr>
                <w:sz w:val="18"/>
                <w:szCs w:val="18"/>
                <w:lang w:eastAsia="es-SV"/>
              </w:rPr>
            </w:pPr>
            <w:r w:rsidRPr="00EF704D">
              <w:rPr>
                <w:sz w:val="18"/>
                <w:szCs w:val="18"/>
                <w:lang w:eastAsia="es-SV"/>
              </w:rPr>
              <w:t>Dimensiones: 110 mm x 80 mm</w:t>
            </w:r>
          </w:p>
          <w:p w14:paraId="3B191B6A" w14:textId="77777777" w:rsidR="00FF6A4F" w:rsidRPr="00EF704D" w:rsidRDefault="00FF6A4F" w:rsidP="00B0102F">
            <w:pPr>
              <w:suppressAutoHyphens w:val="0"/>
              <w:rPr>
                <w:sz w:val="18"/>
                <w:szCs w:val="18"/>
                <w:lang w:eastAsia="es-SV"/>
              </w:rPr>
            </w:pPr>
            <w:r w:rsidRPr="00EF704D">
              <w:rPr>
                <w:sz w:val="18"/>
                <w:szCs w:val="18"/>
                <w:lang w:eastAsia="es-SV"/>
              </w:rPr>
              <w:t>Color: Transparente</w:t>
            </w:r>
          </w:p>
          <w:p w14:paraId="4D3D77DD" w14:textId="77777777" w:rsidR="00FF6A4F" w:rsidRPr="00EF704D" w:rsidRDefault="00FF6A4F" w:rsidP="00B0102F">
            <w:pPr>
              <w:suppressAutoHyphens w:val="0"/>
              <w:rPr>
                <w:sz w:val="18"/>
                <w:szCs w:val="18"/>
                <w:lang w:eastAsia="es-SV"/>
              </w:rPr>
            </w:pPr>
            <w:r w:rsidRPr="00EF704D">
              <w:rPr>
                <w:sz w:val="18"/>
                <w:szCs w:val="18"/>
                <w:lang w:eastAsia="es-SV"/>
              </w:rPr>
              <w:t>Empaque: Set de 100 Piezas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C48A1" w14:textId="22C45CB1" w:rsidR="00FF6A4F" w:rsidRPr="00EF704D" w:rsidRDefault="00FF6A4F" w:rsidP="00B0102F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</w:p>
        </w:tc>
      </w:tr>
      <w:tr w:rsidR="00FF6A4F" w:rsidRPr="00EF704D" w14:paraId="5F9172B3" w14:textId="77777777" w:rsidTr="00A4063C">
        <w:trPr>
          <w:trHeight w:val="644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8079F" w14:textId="77777777" w:rsidR="00FF6A4F" w:rsidRPr="00EF704D" w:rsidRDefault="00FF6A4F" w:rsidP="00B0102F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EF704D">
              <w:rPr>
                <w:sz w:val="18"/>
                <w:szCs w:val="18"/>
                <w:lang w:eastAsia="es-SV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9256C" w14:textId="77777777" w:rsidR="00FF6A4F" w:rsidRPr="00EF704D" w:rsidRDefault="00FF6A4F" w:rsidP="00B0102F">
            <w:pPr>
              <w:suppressAutoHyphens w:val="0"/>
              <w:rPr>
                <w:sz w:val="18"/>
                <w:szCs w:val="18"/>
                <w:lang w:eastAsia="es-SV"/>
              </w:rPr>
            </w:pPr>
            <w:r w:rsidRPr="00EF704D">
              <w:rPr>
                <w:sz w:val="18"/>
                <w:szCs w:val="18"/>
                <w:lang w:eastAsia="es-SV"/>
              </w:rPr>
              <w:t>80102366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D5EB9" w14:textId="77777777" w:rsidR="00FF6A4F" w:rsidRPr="00EF704D" w:rsidRDefault="00FF6A4F" w:rsidP="00B0102F">
            <w:pPr>
              <w:suppressAutoHyphens w:val="0"/>
              <w:rPr>
                <w:sz w:val="18"/>
                <w:szCs w:val="18"/>
                <w:lang w:eastAsia="es-SV"/>
              </w:rPr>
            </w:pPr>
            <w:r w:rsidRPr="00EF704D">
              <w:rPr>
                <w:sz w:val="18"/>
                <w:szCs w:val="18"/>
                <w:lang w:eastAsia="es-SV"/>
              </w:rPr>
              <w:t xml:space="preserve">CAJAS DE CRAYOLAS 12 UNIDADES TRIANGULARES NO TOXICAS 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7CBC8" w14:textId="6224AA45" w:rsidR="00FF6A4F" w:rsidRPr="00EF704D" w:rsidRDefault="00FF6A4F" w:rsidP="00B0102F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</w:p>
        </w:tc>
      </w:tr>
      <w:tr w:rsidR="00FF6A4F" w:rsidRPr="00EF704D" w14:paraId="251D8109" w14:textId="77777777" w:rsidTr="00A4063C">
        <w:trPr>
          <w:trHeight w:val="644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A1BF6" w14:textId="77777777" w:rsidR="00FF6A4F" w:rsidRPr="00EF704D" w:rsidRDefault="00FF6A4F" w:rsidP="00B0102F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EF704D">
              <w:rPr>
                <w:sz w:val="18"/>
                <w:szCs w:val="18"/>
                <w:lang w:eastAsia="es-SV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F8B86" w14:textId="77777777" w:rsidR="00FF6A4F" w:rsidRPr="00EF704D" w:rsidRDefault="00FF6A4F" w:rsidP="00B0102F">
            <w:pPr>
              <w:suppressAutoHyphens w:val="0"/>
              <w:rPr>
                <w:sz w:val="18"/>
                <w:szCs w:val="18"/>
                <w:lang w:eastAsia="es-SV"/>
              </w:rPr>
            </w:pPr>
            <w:r w:rsidRPr="00EF704D">
              <w:rPr>
                <w:sz w:val="18"/>
                <w:szCs w:val="18"/>
                <w:lang w:eastAsia="es-SV"/>
              </w:rPr>
              <w:t>80101020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887BF" w14:textId="77777777" w:rsidR="00FF6A4F" w:rsidRPr="00EF704D" w:rsidRDefault="00FF6A4F" w:rsidP="00B0102F">
            <w:pPr>
              <w:suppressAutoHyphens w:val="0"/>
              <w:rPr>
                <w:sz w:val="18"/>
                <w:szCs w:val="18"/>
                <w:lang w:eastAsia="es-SV"/>
              </w:rPr>
            </w:pPr>
            <w:r w:rsidRPr="00EF704D">
              <w:rPr>
                <w:sz w:val="18"/>
                <w:szCs w:val="18"/>
                <w:lang w:eastAsia="es-SV"/>
              </w:rPr>
              <w:t>FOLDER DE COLORES MANILA, TAMAÑO CARTA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C6BB9" w14:textId="33A50D35" w:rsidR="00FF6A4F" w:rsidRPr="00EF704D" w:rsidRDefault="00FF6A4F" w:rsidP="00B0102F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</w:p>
        </w:tc>
      </w:tr>
      <w:tr w:rsidR="00FF6A4F" w:rsidRPr="00EF704D" w14:paraId="03770655" w14:textId="77777777" w:rsidTr="00A4063C">
        <w:trPr>
          <w:trHeight w:val="644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C052A" w14:textId="77777777" w:rsidR="00FF6A4F" w:rsidRPr="00EF704D" w:rsidRDefault="00FF6A4F" w:rsidP="00B0102F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EF704D">
              <w:rPr>
                <w:sz w:val="18"/>
                <w:szCs w:val="18"/>
                <w:lang w:eastAsia="es-SV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F26BA" w14:textId="77777777" w:rsidR="00FF6A4F" w:rsidRPr="00EF704D" w:rsidRDefault="00FF6A4F" w:rsidP="00B0102F">
            <w:pPr>
              <w:suppressAutoHyphens w:val="0"/>
              <w:rPr>
                <w:sz w:val="18"/>
                <w:szCs w:val="18"/>
                <w:lang w:eastAsia="es-SV"/>
              </w:rPr>
            </w:pPr>
            <w:r w:rsidRPr="00EF704D">
              <w:rPr>
                <w:sz w:val="18"/>
                <w:szCs w:val="18"/>
                <w:lang w:eastAsia="es-SV"/>
              </w:rPr>
              <w:t>81504400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D7AD2" w14:textId="77777777" w:rsidR="00FF6A4F" w:rsidRPr="00EF704D" w:rsidRDefault="00FF6A4F" w:rsidP="00B0102F">
            <w:pPr>
              <w:suppressAutoHyphens w:val="0"/>
              <w:rPr>
                <w:sz w:val="18"/>
                <w:szCs w:val="18"/>
                <w:lang w:eastAsia="es-SV"/>
              </w:rPr>
            </w:pPr>
            <w:r w:rsidRPr="00EF704D">
              <w:rPr>
                <w:sz w:val="18"/>
                <w:szCs w:val="18"/>
                <w:lang w:eastAsia="es-SV"/>
              </w:rPr>
              <w:t>PLASTILINA EN BARRAS, CAJA</w:t>
            </w:r>
          </w:p>
          <w:p w14:paraId="4FEDAE8B" w14:textId="77777777" w:rsidR="00FF6A4F" w:rsidRPr="00EF704D" w:rsidRDefault="00FF6A4F" w:rsidP="00B0102F">
            <w:pPr>
              <w:suppressAutoHyphens w:val="0"/>
              <w:rPr>
                <w:sz w:val="18"/>
                <w:szCs w:val="18"/>
                <w:lang w:eastAsia="es-SV"/>
              </w:rPr>
            </w:pPr>
            <w:r w:rsidRPr="00EF704D">
              <w:rPr>
                <w:sz w:val="18"/>
                <w:szCs w:val="18"/>
                <w:lang w:eastAsia="es-SV"/>
              </w:rPr>
              <w:t>Plastilina para modelar no grasosa, no toxica caja de 10 unidades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DE5D5" w14:textId="5DF8728F" w:rsidR="00FF6A4F" w:rsidRPr="00EF704D" w:rsidRDefault="00FF6A4F" w:rsidP="00B0102F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</w:p>
        </w:tc>
      </w:tr>
      <w:tr w:rsidR="00FF6A4F" w:rsidRPr="00EF704D" w14:paraId="5C42A998" w14:textId="77777777" w:rsidTr="00A4063C">
        <w:trPr>
          <w:trHeight w:val="644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A985D" w14:textId="77777777" w:rsidR="00FF6A4F" w:rsidRPr="00EF704D" w:rsidRDefault="00FF6A4F" w:rsidP="00B0102F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EF704D">
              <w:rPr>
                <w:sz w:val="18"/>
                <w:szCs w:val="18"/>
                <w:lang w:eastAsia="es-SV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3E513" w14:textId="77777777" w:rsidR="00FF6A4F" w:rsidRPr="00EF704D" w:rsidRDefault="00FF6A4F" w:rsidP="00B0102F">
            <w:pPr>
              <w:suppressAutoHyphens w:val="0"/>
              <w:rPr>
                <w:sz w:val="18"/>
                <w:szCs w:val="18"/>
                <w:lang w:eastAsia="es-SV"/>
              </w:rPr>
            </w:pPr>
            <w:r w:rsidRPr="00EF704D">
              <w:rPr>
                <w:sz w:val="18"/>
                <w:szCs w:val="18"/>
                <w:lang w:eastAsia="es-SV"/>
              </w:rPr>
              <w:t>80101047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A7FA13" w14:textId="77777777" w:rsidR="00FF6A4F" w:rsidRPr="00EF704D" w:rsidRDefault="00FF6A4F" w:rsidP="00B0102F">
            <w:pPr>
              <w:suppressAutoHyphens w:val="0"/>
              <w:spacing w:after="240"/>
              <w:rPr>
                <w:sz w:val="18"/>
                <w:szCs w:val="18"/>
                <w:lang w:eastAsia="es-SV"/>
              </w:rPr>
            </w:pPr>
            <w:r w:rsidRPr="00EF704D">
              <w:rPr>
                <w:sz w:val="18"/>
                <w:szCs w:val="18"/>
                <w:lang w:eastAsia="es-SV"/>
              </w:rPr>
              <w:t>PAPEL BOND B-20, COLOR, TAMAÑO CARTA</w:t>
            </w:r>
          </w:p>
          <w:p w14:paraId="0C315B29" w14:textId="77777777" w:rsidR="00FF6A4F" w:rsidRPr="00EF704D" w:rsidRDefault="00FF6A4F" w:rsidP="00B0102F">
            <w:pPr>
              <w:suppressAutoHyphens w:val="0"/>
              <w:spacing w:after="240"/>
              <w:rPr>
                <w:sz w:val="18"/>
                <w:szCs w:val="18"/>
                <w:lang w:eastAsia="es-SV"/>
              </w:rPr>
            </w:pPr>
            <w:r w:rsidRPr="00EF704D">
              <w:rPr>
                <w:sz w:val="18"/>
                <w:szCs w:val="18"/>
                <w:lang w:eastAsia="es-SV"/>
              </w:rPr>
              <w:t>Se requiere:</w:t>
            </w:r>
          </w:p>
          <w:p w14:paraId="5C82E678" w14:textId="77777777" w:rsidR="00FF6A4F" w:rsidRPr="00EF704D" w:rsidRDefault="00FF6A4F" w:rsidP="00B0102F">
            <w:pPr>
              <w:suppressAutoHyphens w:val="0"/>
              <w:spacing w:after="240"/>
              <w:rPr>
                <w:sz w:val="18"/>
                <w:szCs w:val="18"/>
                <w:lang w:eastAsia="es-SV"/>
              </w:rPr>
            </w:pPr>
            <w:r w:rsidRPr="00EF704D">
              <w:rPr>
                <w:sz w:val="18"/>
                <w:szCs w:val="18"/>
                <w:lang w:eastAsia="es-SV"/>
              </w:rPr>
              <w:t>6 resmas papel amarillo</w:t>
            </w:r>
          </w:p>
          <w:p w14:paraId="24D07ABD" w14:textId="77777777" w:rsidR="00FF6A4F" w:rsidRPr="00EF704D" w:rsidRDefault="00FF6A4F" w:rsidP="00B0102F">
            <w:pPr>
              <w:suppressAutoHyphens w:val="0"/>
              <w:spacing w:after="240"/>
              <w:rPr>
                <w:sz w:val="18"/>
                <w:szCs w:val="18"/>
                <w:lang w:eastAsia="es-SV"/>
              </w:rPr>
            </w:pPr>
            <w:r w:rsidRPr="00EF704D">
              <w:rPr>
                <w:sz w:val="18"/>
                <w:szCs w:val="18"/>
                <w:lang w:eastAsia="es-SV"/>
              </w:rPr>
              <w:t>6 resmas papel celeste claro</w:t>
            </w:r>
          </w:p>
          <w:p w14:paraId="6D0162C6" w14:textId="77777777" w:rsidR="00FF6A4F" w:rsidRPr="00EF704D" w:rsidRDefault="00FF6A4F" w:rsidP="00B0102F">
            <w:pPr>
              <w:suppressAutoHyphens w:val="0"/>
              <w:spacing w:after="240"/>
              <w:rPr>
                <w:sz w:val="18"/>
                <w:szCs w:val="18"/>
                <w:lang w:eastAsia="es-SV"/>
              </w:rPr>
            </w:pPr>
            <w:r w:rsidRPr="00EF704D">
              <w:rPr>
                <w:sz w:val="18"/>
                <w:szCs w:val="18"/>
                <w:lang w:eastAsia="es-SV"/>
              </w:rPr>
              <w:t xml:space="preserve">6 resmas papel Fucsia </w:t>
            </w:r>
          </w:p>
          <w:p w14:paraId="69373605" w14:textId="77777777" w:rsidR="00FF6A4F" w:rsidRPr="00EF704D" w:rsidRDefault="00FF6A4F" w:rsidP="00B0102F">
            <w:pPr>
              <w:suppressAutoHyphens w:val="0"/>
              <w:spacing w:after="240"/>
              <w:rPr>
                <w:sz w:val="18"/>
                <w:szCs w:val="18"/>
                <w:lang w:eastAsia="es-SV"/>
              </w:rPr>
            </w:pPr>
            <w:r w:rsidRPr="00EF704D">
              <w:rPr>
                <w:sz w:val="18"/>
                <w:szCs w:val="18"/>
                <w:lang w:eastAsia="es-SV"/>
              </w:rPr>
              <w:t xml:space="preserve">6 resmas papel naranja </w:t>
            </w:r>
          </w:p>
          <w:p w14:paraId="062053D5" w14:textId="77777777" w:rsidR="00FF6A4F" w:rsidRPr="00EF704D" w:rsidRDefault="00FF6A4F" w:rsidP="00B0102F">
            <w:pPr>
              <w:suppressAutoHyphens w:val="0"/>
              <w:spacing w:after="240"/>
              <w:rPr>
                <w:sz w:val="18"/>
                <w:szCs w:val="18"/>
                <w:lang w:eastAsia="es-SV"/>
              </w:rPr>
            </w:pPr>
            <w:r w:rsidRPr="00EF704D">
              <w:rPr>
                <w:sz w:val="18"/>
                <w:szCs w:val="18"/>
                <w:lang w:eastAsia="es-SV"/>
              </w:rPr>
              <w:t>6 resmas papel rosa</w:t>
            </w:r>
          </w:p>
          <w:p w14:paraId="213CC914" w14:textId="77777777" w:rsidR="00FF6A4F" w:rsidRPr="00EF704D" w:rsidRDefault="00FF6A4F" w:rsidP="00B0102F">
            <w:pPr>
              <w:suppressAutoHyphens w:val="0"/>
              <w:spacing w:after="240"/>
              <w:rPr>
                <w:sz w:val="18"/>
                <w:szCs w:val="18"/>
                <w:lang w:eastAsia="es-SV"/>
              </w:rPr>
            </w:pPr>
            <w:r w:rsidRPr="00EF704D">
              <w:rPr>
                <w:sz w:val="18"/>
                <w:szCs w:val="18"/>
                <w:lang w:eastAsia="es-SV"/>
              </w:rPr>
              <w:t xml:space="preserve">5 resma papel verde limón </w:t>
            </w:r>
          </w:p>
          <w:p w14:paraId="33FACEAC" w14:textId="77777777" w:rsidR="00FF6A4F" w:rsidRPr="00EF704D" w:rsidRDefault="00FF6A4F" w:rsidP="00B0102F">
            <w:pPr>
              <w:suppressAutoHyphens w:val="0"/>
              <w:spacing w:after="240"/>
              <w:rPr>
                <w:sz w:val="18"/>
                <w:szCs w:val="18"/>
                <w:lang w:eastAsia="es-SV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75E1F" w14:textId="1F4FBCA8" w:rsidR="00FF6A4F" w:rsidRPr="00EF704D" w:rsidRDefault="00FF6A4F" w:rsidP="00B0102F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</w:p>
        </w:tc>
      </w:tr>
      <w:tr w:rsidR="00FF6A4F" w:rsidRPr="00EF704D" w14:paraId="2F95FDEE" w14:textId="77777777" w:rsidTr="00A4063C">
        <w:trPr>
          <w:trHeight w:val="644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1205D" w14:textId="77777777" w:rsidR="00FF6A4F" w:rsidRPr="00EF704D" w:rsidRDefault="00FF6A4F" w:rsidP="00B0102F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EF704D">
              <w:rPr>
                <w:sz w:val="18"/>
                <w:szCs w:val="18"/>
                <w:lang w:eastAsia="es-SV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331BB" w14:textId="77777777" w:rsidR="00FF6A4F" w:rsidRPr="00EF704D" w:rsidRDefault="00FF6A4F" w:rsidP="00B0102F">
            <w:pPr>
              <w:suppressAutoHyphens w:val="0"/>
              <w:rPr>
                <w:sz w:val="18"/>
                <w:szCs w:val="18"/>
                <w:lang w:eastAsia="es-SV"/>
              </w:rPr>
            </w:pPr>
            <w:r w:rsidRPr="00EF704D">
              <w:rPr>
                <w:sz w:val="18"/>
                <w:szCs w:val="18"/>
                <w:lang w:eastAsia="es-SV"/>
              </w:rPr>
              <w:t>80105049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79146" w14:textId="77777777" w:rsidR="00FF6A4F" w:rsidRPr="00EF704D" w:rsidRDefault="00FF6A4F" w:rsidP="00B0102F">
            <w:pPr>
              <w:suppressAutoHyphens w:val="0"/>
              <w:rPr>
                <w:sz w:val="18"/>
                <w:szCs w:val="18"/>
                <w:lang w:eastAsia="es-SV"/>
              </w:rPr>
            </w:pPr>
            <w:r w:rsidRPr="00EF704D">
              <w:rPr>
                <w:sz w:val="18"/>
                <w:szCs w:val="18"/>
                <w:lang w:eastAsia="es-SV"/>
              </w:rPr>
              <w:t>BLOCK DE NOTAS PARA CABALLETE, (ROTAFOLIO)</w:t>
            </w:r>
          </w:p>
          <w:p w14:paraId="711D0910" w14:textId="77777777" w:rsidR="00FF6A4F" w:rsidRPr="00EF704D" w:rsidRDefault="00FF6A4F" w:rsidP="00B0102F">
            <w:pPr>
              <w:suppressAutoHyphens w:val="0"/>
              <w:rPr>
                <w:sz w:val="18"/>
                <w:szCs w:val="18"/>
                <w:lang w:eastAsia="es-SV"/>
              </w:rPr>
            </w:pPr>
            <w:r w:rsidRPr="00EF704D">
              <w:rPr>
                <w:sz w:val="18"/>
                <w:szCs w:val="18"/>
                <w:lang w:eastAsia="es-SV"/>
              </w:rPr>
              <w:t>Láminas autoadhesivas con barra de adhesivo, sin necesidad de tachuelas, cinta u otros sujetadores, contiene hojas fáciles de poner y guardar.</w:t>
            </w:r>
          </w:p>
          <w:p w14:paraId="01F1AB78" w14:textId="77777777" w:rsidR="00FF6A4F" w:rsidRPr="00EF704D" w:rsidRDefault="00FF6A4F" w:rsidP="00B0102F">
            <w:pPr>
              <w:suppressAutoHyphens w:val="0"/>
              <w:rPr>
                <w:sz w:val="18"/>
                <w:szCs w:val="18"/>
                <w:lang w:eastAsia="es-SV"/>
              </w:rPr>
            </w:pPr>
          </w:p>
          <w:p w14:paraId="2F4BC96D" w14:textId="77777777" w:rsidR="00FF6A4F" w:rsidRPr="00EF704D" w:rsidRDefault="00FF6A4F" w:rsidP="00B0102F">
            <w:pPr>
              <w:suppressAutoHyphens w:val="0"/>
              <w:rPr>
                <w:sz w:val="18"/>
                <w:szCs w:val="18"/>
                <w:lang w:eastAsia="es-SV"/>
              </w:rPr>
            </w:pPr>
            <w:r w:rsidRPr="00EF704D">
              <w:rPr>
                <w:sz w:val="18"/>
                <w:szCs w:val="18"/>
                <w:lang w:eastAsia="es-SV"/>
              </w:rPr>
              <w:t xml:space="preserve">Asa incorporada para transporte de blocs de congresos </w:t>
            </w:r>
            <w:r>
              <w:rPr>
                <w:sz w:val="18"/>
                <w:szCs w:val="18"/>
                <w:lang w:eastAsia="es-SV"/>
              </w:rPr>
              <w:t xml:space="preserve">tipo </w:t>
            </w:r>
            <w:proofErr w:type="spellStart"/>
            <w:r w:rsidRPr="00EF704D">
              <w:rPr>
                <w:sz w:val="18"/>
                <w:szCs w:val="18"/>
                <w:lang w:eastAsia="es-SV"/>
              </w:rPr>
              <w:t>Post-it</w:t>
            </w:r>
            <w:proofErr w:type="spellEnd"/>
            <w:r w:rsidRPr="00EF704D">
              <w:rPr>
                <w:sz w:val="18"/>
                <w:szCs w:val="18"/>
                <w:lang w:eastAsia="es-SV"/>
              </w:rPr>
              <w:t xml:space="preserve">. </w:t>
            </w:r>
          </w:p>
          <w:p w14:paraId="097B223C" w14:textId="77777777" w:rsidR="00FF6A4F" w:rsidRPr="00EF704D" w:rsidRDefault="00FF6A4F" w:rsidP="00B0102F">
            <w:pPr>
              <w:suppressAutoHyphens w:val="0"/>
              <w:rPr>
                <w:sz w:val="18"/>
                <w:szCs w:val="18"/>
                <w:lang w:eastAsia="es-SV"/>
              </w:rPr>
            </w:pPr>
            <w:r w:rsidRPr="00EF704D">
              <w:rPr>
                <w:sz w:val="18"/>
                <w:szCs w:val="18"/>
                <w:lang w:eastAsia="es-SV"/>
              </w:rPr>
              <w:lastRenderedPageBreak/>
              <w:t xml:space="preserve">Con pegamento removible en su parte superior, para poder utilizarse tanto en caballete de congresos como sobre cualquier superficie. </w:t>
            </w:r>
          </w:p>
          <w:p w14:paraId="53DD14CA" w14:textId="77777777" w:rsidR="00FF6A4F" w:rsidRPr="00EF704D" w:rsidRDefault="00FF6A4F" w:rsidP="00B0102F">
            <w:pPr>
              <w:suppressAutoHyphens w:val="0"/>
              <w:rPr>
                <w:sz w:val="18"/>
                <w:szCs w:val="18"/>
                <w:lang w:eastAsia="es-SV"/>
              </w:rPr>
            </w:pPr>
            <w:r w:rsidRPr="00EF704D">
              <w:rPr>
                <w:sz w:val="18"/>
                <w:szCs w:val="18"/>
                <w:lang w:eastAsia="es-SV"/>
              </w:rPr>
              <w:t xml:space="preserve">Fácilmente rompibles. La tinta del rotulador no traspasa. Las hojas pueden doblarse o guardarse como una nota </w:t>
            </w:r>
            <w:r>
              <w:rPr>
                <w:sz w:val="18"/>
                <w:szCs w:val="18"/>
                <w:lang w:eastAsia="es-SV"/>
              </w:rPr>
              <w:t xml:space="preserve">tipo </w:t>
            </w:r>
            <w:r w:rsidRPr="00EF704D">
              <w:rPr>
                <w:sz w:val="18"/>
                <w:szCs w:val="18"/>
                <w:lang w:eastAsia="es-SV"/>
              </w:rPr>
              <w:t>POST-IT.</w:t>
            </w:r>
          </w:p>
          <w:p w14:paraId="63735DAD" w14:textId="77777777" w:rsidR="00FF6A4F" w:rsidRPr="00EF704D" w:rsidRDefault="00FF6A4F" w:rsidP="00B0102F">
            <w:pPr>
              <w:suppressAutoHyphens w:val="0"/>
              <w:rPr>
                <w:sz w:val="18"/>
                <w:szCs w:val="18"/>
                <w:lang w:eastAsia="es-SV"/>
              </w:rPr>
            </w:pPr>
            <w:r w:rsidRPr="00EF704D">
              <w:rPr>
                <w:sz w:val="18"/>
                <w:szCs w:val="18"/>
                <w:lang w:eastAsia="es-SV"/>
              </w:rPr>
              <w:t>Contenido: 30 Hojas</w:t>
            </w:r>
          </w:p>
          <w:p w14:paraId="5BDD9CF3" w14:textId="77777777" w:rsidR="00FF6A4F" w:rsidRPr="00EF704D" w:rsidRDefault="00FF6A4F" w:rsidP="00B0102F">
            <w:pPr>
              <w:suppressAutoHyphens w:val="0"/>
              <w:rPr>
                <w:sz w:val="18"/>
                <w:szCs w:val="18"/>
                <w:lang w:eastAsia="es-SV"/>
              </w:rPr>
            </w:pPr>
            <w:r w:rsidRPr="00EF704D">
              <w:rPr>
                <w:sz w:val="18"/>
                <w:szCs w:val="18"/>
                <w:lang w:eastAsia="es-SV"/>
              </w:rPr>
              <w:t xml:space="preserve">    Medidas: 25 x 30 cm</w:t>
            </w:r>
          </w:p>
          <w:p w14:paraId="5FDAEDB8" w14:textId="77777777" w:rsidR="00FF6A4F" w:rsidRPr="00EF704D" w:rsidRDefault="00FF6A4F" w:rsidP="00B0102F">
            <w:pPr>
              <w:suppressAutoHyphens w:val="0"/>
              <w:rPr>
                <w:sz w:val="18"/>
                <w:szCs w:val="18"/>
                <w:lang w:eastAsia="es-SV"/>
              </w:rPr>
            </w:pPr>
            <w:r w:rsidRPr="00EF704D">
              <w:rPr>
                <w:sz w:val="18"/>
                <w:szCs w:val="18"/>
                <w:lang w:eastAsia="es-SV"/>
              </w:rPr>
              <w:t xml:space="preserve">    Contiene barra adhesiva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E84B5" w14:textId="5105314D" w:rsidR="00FF6A4F" w:rsidRPr="00EF704D" w:rsidRDefault="00FF6A4F" w:rsidP="00B0102F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</w:p>
        </w:tc>
      </w:tr>
      <w:tr w:rsidR="00FF6A4F" w:rsidRPr="00EF704D" w14:paraId="4A8CA0AB" w14:textId="77777777" w:rsidTr="00A4063C">
        <w:trPr>
          <w:trHeight w:val="644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B55C6" w14:textId="77777777" w:rsidR="00FF6A4F" w:rsidRPr="00EF704D" w:rsidRDefault="00FF6A4F" w:rsidP="00B0102F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EF704D">
              <w:rPr>
                <w:sz w:val="18"/>
                <w:szCs w:val="18"/>
                <w:lang w:eastAsia="es-SV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65D42" w14:textId="77777777" w:rsidR="00FF6A4F" w:rsidRPr="00EF704D" w:rsidRDefault="00FF6A4F" w:rsidP="00B0102F">
            <w:pPr>
              <w:suppressAutoHyphens w:val="0"/>
              <w:rPr>
                <w:sz w:val="18"/>
                <w:szCs w:val="18"/>
                <w:lang w:eastAsia="es-SV"/>
              </w:rPr>
            </w:pPr>
            <w:r w:rsidRPr="00EF704D">
              <w:rPr>
                <w:sz w:val="18"/>
                <w:szCs w:val="18"/>
                <w:lang w:eastAsia="es-SV"/>
              </w:rPr>
              <w:t>80802215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455AA" w14:textId="77777777" w:rsidR="00FF6A4F" w:rsidRPr="00EF704D" w:rsidRDefault="00FF6A4F" w:rsidP="00B0102F">
            <w:pPr>
              <w:suppressAutoHyphens w:val="0"/>
              <w:rPr>
                <w:sz w:val="18"/>
                <w:szCs w:val="18"/>
                <w:lang w:eastAsia="es-SV"/>
              </w:rPr>
            </w:pPr>
            <w:r w:rsidRPr="00EF704D">
              <w:rPr>
                <w:sz w:val="18"/>
                <w:szCs w:val="18"/>
                <w:lang w:eastAsia="es-SV"/>
              </w:rPr>
              <w:t xml:space="preserve">ANTIFAZ PARA ADULTO </w:t>
            </w:r>
          </w:p>
          <w:p w14:paraId="33972670" w14:textId="77777777" w:rsidR="00FF6A4F" w:rsidRPr="00EF704D" w:rsidRDefault="00FF6A4F" w:rsidP="00B0102F">
            <w:pPr>
              <w:suppressAutoHyphens w:val="0"/>
              <w:rPr>
                <w:sz w:val="18"/>
                <w:szCs w:val="18"/>
                <w:lang w:eastAsia="es-SV"/>
              </w:rPr>
            </w:pPr>
            <w:r w:rsidRPr="00EF704D">
              <w:rPr>
                <w:sz w:val="18"/>
                <w:szCs w:val="18"/>
                <w:lang w:eastAsia="es-SV"/>
              </w:rPr>
              <w:t>Máscara para dormir suave y suave bloquea la luz y se adapta perfectamente al rostro                                                                 Medidas: 210</w:t>
            </w:r>
            <w:r>
              <w:rPr>
                <w:sz w:val="18"/>
                <w:szCs w:val="18"/>
                <w:lang w:eastAsia="es-SV"/>
              </w:rPr>
              <w:t>mm</w:t>
            </w:r>
            <w:r w:rsidRPr="00EF704D">
              <w:rPr>
                <w:sz w:val="18"/>
                <w:szCs w:val="18"/>
                <w:lang w:eastAsia="es-SV"/>
              </w:rPr>
              <w:t xml:space="preserve"> * 95</w:t>
            </w:r>
            <w:r>
              <w:rPr>
                <w:sz w:val="18"/>
                <w:szCs w:val="18"/>
                <w:lang w:eastAsia="es-SV"/>
              </w:rPr>
              <w:t>mm</w:t>
            </w:r>
            <w:r w:rsidRPr="00EF704D">
              <w:rPr>
                <w:sz w:val="18"/>
                <w:szCs w:val="18"/>
                <w:lang w:eastAsia="es-SV"/>
              </w:rPr>
              <w:t xml:space="preserve"> Material: Funda: 100% poliéster, Forro: 85% algodón, 15% poliéster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A5BB2" w14:textId="4F41409F" w:rsidR="00FF6A4F" w:rsidRPr="00EF704D" w:rsidRDefault="00FF6A4F" w:rsidP="00B0102F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</w:p>
        </w:tc>
      </w:tr>
      <w:tr w:rsidR="00FF6A4F" w:rsidRPr="00EF704D" w14:paraId="481F48EF" w14:textId="77777777" w:rsidTr="00A4063C">
        <w:trPr>
          <w:trHeight w:val="644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C9445" w14:textId="77777777" w:rsidR="00FF6A4F" w:rsidRPr="00EF704D" w:rsidRDefault="00FF6A4F" w:rsidP="00B0102F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EF704D">
              <w:rPr>
                <w:sz w:val="18"/>
                <w:szCs w:val="18"/>
                <w:lang w:eastAsia="es-SV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0CDDE" w14:textId="77777777" w:rsidR="00FF6A4F" w:rsidRPr="00EF704D" w:rsidRDefault="00FF6A4F" w:rsidP="00B0102F">
            <w:pPr>
              <w:suppressAutoHyphens w:val="0"/>
              <w:rPr>
                <w:sz w:val="18"/>
                <w:szCs w:val="18"/>
                <w:lang w:eastAsia="es-SV"/>
              </w:rPr>
            </w:pPr>
            <w:r w:rsidRPr="00EF704D">
              <w:rPr>
                <w:sz w:val="18"/>
                <w:szCs w:val="18"/>
                <w:lang w:eastAsia="es-SV"/>
              </w:rPr>
              <w:t>80807951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69D55" w14:textId="77777777" w:rsidR="00FF6A4F" w:rsidRPr="00EF704D" w:rsidRDefault="00FF6A4F" w:rsidP="00B0102F">
            <w:pPr>
              <w:suppressAutoHyphens w:val="0"/>
              <w:rPr>
                <w:sz w:val="18"/>
                <w:szCs w:val="18"/>
                <w:lang w:eastAsia="es-SV"/>
              </w:rPr>
            </w:pPr>
            <w:r w:rsidRPr="00EF704D">
              <w:rPr>
                <w:sz w:val="18"/>
                <w:szCs w:val="18"/>
                <w:lang w:eastAsia="es-SV"/>
              </w:rPr>
              <w:t>HILO YUTE, ROLLO</w:t>
            </w:r>
          </w:p>
          <w:p w14:paraId="717E9DFE" w14:textId="77777777" w:rsidR="00FF6A4F" w:rsidRPr="00EF704D" w:rsidRDefault="00FF6A4F" w:rsidP="00B0102F">
            <w:pPr>
              <w:suppressAutoHyphens w:val="0"/>
              <w:rPr>
                <w:sz w:val="18"/>
                <w:szCs w:val="18"/>
                <w:lang w:eastAsia="es-SV"/>
              </w:rPr>
            </w:pPr>
            <w:r w:rsidRPr="00EF704D">
              <w:rPr>
                <w:sz w:val="18"/>
                <w:szCs w:val="18"/>
                <w:lang w:eastAsia="es-SV"/>
              </w:rPr>
              <w:t>Rollo hilo de yute hilo mediano hecho de henequén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00A7E" w14:textId="1558F1F3" w:rsidR="00FF6A4F" w:rsidRPr="00EF704D" w:rsidRDefault="00FF6A4F" w:rsidP="00B0102F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</w:p>
        </w:tc>
      </w:tr>
      <w:tr w:rsidR="00FF6A4F" w:rsidRPr="00EF704D" w14:paraId="079F8F48" w14:textId="77777777" w:rsidTr="00A4063C">
        <w:trPr>
          <w:trHeight w:val="644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DC566" w14:textId="77777777" w:rsidR="00FF6A4F" w:rsidRPr="00EF704D" w:rsidRDefault="00FF6A4F" w:rsidP="00B0102F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EF704D">
              <w:rPr>
                <w:sz w:val="18"/>
                <w:szCs w:val="18"/>
                <w:lang w:eastAsia="es-SV"/>
              </w:rPr>
              <w:t>12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ACC53" w14:textId="77777777" w:rsidR="00FF6A4F" w:rsidRPr="00EF704D" w:rsidRDefault="00FF6A4F" w:rsidP="00B0102F">
            <w:pPr>
              <w:suppressAutoHyphens w:val="0"/>
              <w:rPr>
                <w:sz w:val="18"/>
                <w:szCs w:val="18"/>
                <w:lang w:eastAsia="es-SV"/>
              </w:rPr>
            </w:pPr>
            <w:r w:rsidRPr="00EF704D">
              <w:rPr>
                <w:sz w:val="18"/>
                <w:szCs w:val="18"/>
                <w:lang w:eastAsia="es-SV"/>
              </w:rPr>
              <w:t>80103178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D3FC7" w14:textId="77777777" w:rsidR="00FF6A4F" w:rsidRPr="00EF704D" w:rsidRDefault="00FF6A4F" w:rsidP="00B0102F">
            <w:pPr>
              <w:suppressAutoHyphens w:val="0"/>
              <w:rPr>
                <w:sz w:val="18"/>
                <w:szCs w:val="18"/>
                <w:lang w:eastAsia="es-SV"/>
              </w:rPr>
            </w:pPr>
            <w:r w:rsidRPr="00EF704D">
              <w:rPr>
                <w:sz w:val="18"/>
                <w:szCs w:val="18"/>
                <w:lang w:eastAsia="es-SV"/>
              </w:rPr>
              <w:t>PEGAMENTO BLANCO, FRASCO 4 OZ</w:t>
            </w:r>
          </w:p>
          <w:p w14:paraId="355494E7" w14:textId="77777777" w:rsidR="00FF6A4F" w:rsidRPr="00EF704D" w:rsidRDefault="00FF6A4F" w:rsidP="00B0102F">
            <w:pPr>
              <w:suppressAutoHyphens w:val="0"/>
              <w:rPr>
                <w:sz w:val="18"/>
                <w:szCs w:val="18"/>
                <w:lang w:eastAsia="es-SV"/>
              </w:rPr>
            </w:pPr>
            <w:r w:rsidRPr="00EF704D">
              <w:rPr>
                <w:sz w:val="18"/>
                <w:szCs w:val="18"/>
                <w:lang w:eastAsia="es-SV"/>
              </w:rPr>
              <w:t>Pegamento escolar blanco no toxico de 4 oz</w:t>
            </w:r>
          </w:p>
          <w:p w14:paraId="08E13312" w14:textId="77777777" w:rsidR="00FF6A4F" w:rsidRPr="00EF704D" w:rsidRDefault="00FF6A4F" w:rsidP="00B0102F">
            <w:pPr>
              <w:suppressAutoHyphens w:val="0"/>
              <w:rPr>
                <w:sz w:val="18"/>
                <w:szCs w:val="18"/>
                <w:lang w:eastAsia="es-SV"/>
              </w:rPr>
            </w:pPr>
            <w:r w:rsidRPr="00EF704D">
              <w:rPr>
                <w:sz w:val="18"/>
                <w:szCs w:val="18"/>
                <w:lang w:eastAsia="es-SV"/>
              </w:rPr>
              <w:t>Pegamento para múltiples superficies como papel, cartón, tela, entre otros.</w:t>
            </w:r>
          </w:p>
          <w:p w14:paraId="4270E226" w14:textId="77777777" w:rsidR="00FF6A4F" w:rsidRPr="00EF704D" w:rsidRDefault="00FF6A4F" w:rsidP="00B0102F">
            <w:pPr>
              <w:suppressAutoHyphens w:val="0"/>
              <w:rPr>
                <w:sz w:val="18"/>
                <w:szCs w:val="18"/>
                <w:lang w:eastAsia="es-SV"/>
              </w:rPr>
            </w:pPr>
            <w:r w:rsidRPr="00EF704D">
              <w:rPr>
                <w:sz w:val="18"/>
                <w:szCs w:val="18"/>
                <w:lang w:eastAsia="es-SV"/>
              </w:rPr>
              <w:t>Secado rápido.</w:t>
            </w:r>
          </w:p>
          <w:p w14:paraId="7FA0B6E0" w14:textId="77777777" w:rsidR="00FF6A4F" w:rsidRPr="00EF704D" w:rsidRDefault="00FF6A4F" w:rsidP="00B0102F">
            <w:pPr>
              <w:suppressAutoHyphens w:val="0"/>
              <w:rPr>
                <w:sz w:val="18"/>
                <w:szCs w:val="18"/>
                <w:lang w:eastAsia="es-SV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949EDE" w14:textId="1046B71F" w:rsidR="00FF6A4F" w:rsidRPr="00EF704D" w:rsidRDefault="00FF6A4F" w:rsidP="00B0102F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</w:p>
        </w:tc>
      </w:tr>
      <w:tr w:rsidR="00FF6A4F" w:rsidRPr="00EF704D" w14:paraId="14D10B42" w14:textId="77777777" w:rsidTr="00A4063C">
        <w:trPr>
          <w:trHeight w:val="644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86E76" w14:textId="77777777" w:rsidR="00FF6A4F" w:rsidRPr="00EF704D" w:rsidRDefault="00FF6A4F" w:rsidP="00B0102F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EF704D">
              <w:rPr>
                <w:sz w:val="18"/>
                <w:szCs w:val="18"/>
                <w:lang w:eastAsia="es-SV"/>
              </w:rPr>
              <w:t>13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26C46" w14:textId="77777777" w:rsidR="00FF6A4F" w:rsidRPr="00EF704D" w:rsidRDefault="00FF6A4F" w:rsidP="00B0102F">
            <w:pPr>
              <w:suppressAutoHyphens w:val="0"/>
              <w:rPr>
                <w:sz w:val="18"/>
                <w:szCs w:val="18"/>
                <w:lang w:eastAsia="es-SV"/>
              </w:rPr>
            </w:pPr>
            <w:r w:rsidRPr="00EF704D">
              <w:rPr>
                <w:sz w:val="18"/>
                <w:szCs w:val="18"/>
                <w:lang w:eastAsia="es-SV"/>
              </w:rPr>
              <w:t>80102142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973E" w14:textId="77777777" w:rsidR="00FF6A4F" w:rsidRPr="00EF704D" w:rsidRDefault="00FF6A4F" w:rsidP="00B0102F">
            <w:pPr>
              <w:suppressAutoHyphens w:val="0"/>
              <w:rPr>
                <w:sz w:val="18"/>
                <w:szCs w:val="18"/>
                <w:lang w:eastAsia="es-SV"/>
              </w:rPr>
            </w:pPr>
            <w:r w:rsidRPr="00EF704D">
              <w:rPr>
                <w:sz w:val="18"/>
                <w:szCs w:val="18"/>
                <w:lang w:eastAsia="es-SV"/>
              </w:rPr>
              <w:t xml:space="preserve">PLUMON PERMANENTE, COLOR NEGRO (CAJA DE 12 UNIDADES) 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6E8E2" w14:textId="03EBCA73" w:rsidR="00FF6A4F" w:rsidRPr="00EF704D" w:rsidRDefault="00FF6A4F" w:rsidP="00B0102F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</w:p>
        </w:tc>
      </w:tr>
      <w:tr w:rsidR="00FF6A4F" w:rsidRPr="00EF704D" w14:paraId="21A22E1B" w14:textId="77777777" w:rsidTr="00A4063C">
        <w:trPr>
          <w:trHeight w:val="644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99EB2" w14:textId="77777777" w:rsidR="00FF6A4F" w:rsidRPr="00EF704D" w:rsidRDefault="00FF6A4F" w:rsidP="00B0102F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EF704D">
              <w:rPr>
                <w:sz w:val="18"/>
                <w:szCs w:val="18"/>
                <w:lang w:eastAsia="es-SV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9E397" w14:textId="77777777" w:rsidR="00FF6A4F" w:rsidRPr="00EF704D" w:rsidRDefault="00FF6A4F" w:rsidP="00B0102F">
            <w:pPr>
              <w:suppressAutoHyphens w:val="0"/>
              <w:rPr>
                <w:sz w:val="18"/>
                <w:szCs w:val="18"/>
                <w:lang w:eastAsia="es-SV"/>
              </w:rPr>
            </w:pPr>
            <w:r w:rsidRPr="00EF704D">
              <w:rPr>
                <w:sz w:val="18"/>
                <w:szCs w:val="18"/>
                <w:lang w:eastAsia="es-SV"/>
              </w:rPr>
              <w:t>81001252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D1ED" w14:textId="77777777" w:rsidR="00FF6A4F" w:rsidRPr="00EF704D" w:rsidRDefault="00FF6A4F" w:rsidP="00B0102F">
            <w:pPr>
              <w:suppressAutoHyphens w:val="0"/>
              <w:rPr>
                <w:sz w:val="18"/>
                <w:szCs w:val="18"/>
                <w:lang w:eastAsia="es-SV"/>
              </w:rPr>
            </w:pPr>
            <w:r w:rsidRPr="00EF704D">
              <w:rPr>
                <w:sz w:val="18"/>
                <w:szCs w:val="18"/>
                <w:lang w:eastAsia="es-SV"/>
              </w:rPr>
              <w:t xml:space="preserve">LINTERNA, LUZ INTENSA </w:t>
            </w:r>
          </w:p>
          <w:p w14:paraId="2D6E422C" w14:textId="77777777" w:rsidR="00FF6A4F" w:rsidRPr="00EF704D" w:rsidRDefault="00FF6A4F" w:rsidP="00B0102F">
            <w:pPr>
              <w:widowControl w:val="0"/>
              <w:tabs>
                <w:tab w:val="left" w:pos="709"/>
              </w:tabs>
              <w:rPr>
                <w:sz w:val="18"/>
                <w:szCs w:val="18"/>
                <w:lang w:eastAsia="es-SV"/>
              </w:rPr>
            </w:pPr>
            <w:r w:rsidRPr="00EF704D">
              <w:rPr>
                <w:rFonts w:eastAsia="Arial Unicode MS"/>
                <w:color w:val="00000A"/>
                <w:sz w:val="18"/>
                <w:szCs w:val="18"/>
                <w:lang w:bidi="hi-IN"/>
              </w:rPr>
              <w:t>Lámpara para de mano portátil con funcionamiento a base de baterías (AA). Luz LED blanca y brillante, con set de baterías recargables con su respectivo cargador.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D59FD" w14:textId="07C25B5F" w:rsidR="00FF6A4F" w:rsidRPr="00EF704D" w:rsidRDefault="00FF6A4F" w:rsidP="00B0102F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</w:p>
        </w:tc>
      </w:tr>
      <w:tr w:rsidR="00FF6A4F" w:rsidRPr="00EF704D" w14:paraId="36F25B17" w14:textId="77777777" w:rsidTr="00A4063C">
        <w:trPr>
          <w:trHeight w:val="644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F8A90" w14:textId="77777777" w:rsidR="00FF6A4F" w:rsidRPr="00EF704D" w:rsidRDefault="00FF6A4F" w:rsidP="00B0102F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  <w:r w:rsidRPr="00EF704D">
              <w:rPr>
                <w:sz w:val="18"/>
                <w:szCs w:val="18"/>
                <w:lang w:eastAsia="es-SV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39E76" w14:textId="77777777" w:rsidR="00FF6A4F" w:rsidRPr="00EF704D" w:rsidRDefault="00FF6A4F" w:rsidP="00B0102F">
            <w:pPr>
              <w:suppressAutoHyphens w:val="0"/>
              <w:rPr>
                <w:sz w:val="18"/>
                <w:szCs w:val="18"/>
                <w:lang w:eastAsia="es-SV"/>
              </w:rPr>
            </w:pPr>
            <w:r w:rsidRPr="00EF704D">
              <w:rPr>
                <w:sz w:val="18"/>
                <w:szCs w:val="18"/>
                <w:lang w:eastAsia="es-SV"/>
              </w:rPr>
              <w:t>80105070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0124" w14:textId="77777777" w:rsidR="00FF6A4F" w:rsidRPr="00EF704D" w:rsidRDefault="00FF6A4F" w:rsidP="00B0102F">
            <w:pPr>
              <w:suppressAutoHyphens w:val="0"/>
              <w:rPr>
                <w:sz w:val="18"/>
                <w:szCs w:val="18"/>
                <w:lang w:eastAsia="es-SV"/>
              </w:rPr>
            </w:pPr>
            <w:r w:rsidRPr="00EF704D">
              <w:rPr>
                <w:sz w:val="18"/>
                <w:szCs w:val="18"/>
                <w:lang w:eastAsia="es-SV"/>
              </w:rPr>
              <w:t>BLOCK DE NOTAS ADHESIVAS MEDIDA 3" X 3" (7 1/2cm X 7 1/2cm), VARIOS COLORES (PAQUETE DE 6 BLOCK)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F879D" w14:textId="46380AD3" w:rsidR="00FF6A4F" w:rsidRPr="00EF704D" w:rsidRDefault="00FF6A4F" w:rsidP="00B0102F">
            <w:pPr>
              <w:suppressAutoHyphens w:val="0"/>
              <w:jc w:val="center"/>
              <w:rPr>
                <w:sz w:val="18"/>
                <w:szCs w:val="18"/>
                <w:lang w:eastAsia="es-SV"/>
              </w:rPr>
            </w:pPr>
          </w:p>
        </w:tc>
      </w:tr>
    </w:tbl>
    <w:p w14:paraId="752516B8" w14:textId="77777777" w:rsidR="003005D2" w:rsidRPr="00353E6B" w:rsidRDefault="003005D2" w:rsidP="003005D2">
      <w:pPr>
        <w:jc w:val="both"/>
        <w:rPr>
          <w:b/>
          <w:bCs/>
          <w:sz w:val="22"/>
          <w:szCs w:val="20"/>
        </w:rPr>
      </w:pPr>
    </w:p>
    <w:p w14:paraId="6805B0D3" w14:textId="4361CF22" w:rsidR="003005D2" w:rsidRPr="00353E6B" w:rsidRDefault="003005D2" w:rsidP="003005D2">
      <w:pPr>
        <w:jc w:val="both"/>
        <w:rPr>
          <w:rFonts w:eastAsia="DejaVu Sans"/>
          <w:sz w:val="20"/>
          <w:szCs w:val="20"/>
        </w:rPr>
      </w:pPr>
    </w:p>
    <w:p w14:paraId="10EF259E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0BDF21CA" w14:textId="77777777" w:rsidR="00D3330C" w:rsidRPr="00353E6B" w:rsidRDefault="00D3330C" w:rsidP="008B3DEC">
      <w:pPr>
        <w:jc w:val="both"/>
        <w:rPr>
          <w:sz w:val="22"/>
          <w:szCs w:val="22"/>
        </w:rPr>
      </w:pPr>
    </w:p>
    <w:p w14:paraId="25B96025" w14:textId="77777777" w:rsidR="00BB3651" w:rsidRDefault="00BB3651" w:rsidP="008B3DEC">
      <w:pPr>
        <w:jc w:val="both"/>
        <w:rPr>
          <w:sz w:val="22"/>
          <w:szCs w:val="22"/>
        </w:rPr>
      </w:pPr>
      <w:r>
        <w:rPr>
          <w:sz w:val="22"/>
          <w:szCs w:val="22"/>
        </w:rPr>
        <w:t>Firma del Ofertante</w:t>
      </w:r>
    </w:p>
    <w:p w14:paraId="418202C2" w14:textId="77777777" w:rsidR="00BB3651" w:rsidRPr="00353E6B" w:rsidRDefault="00BB3651" w:rsidP="00BB3651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Sello del Proveedor</w:t>
      </w:r>
    </w:p>
    <w:p w14:paraId="36BA1BF2" w14:textId="667A3173" w:rsidR="00321488" w:rsidRPr="00353E6B" w:rsidRDefault="00321488" w:rsidP="008B3DEC">
      <w:pPr>
        <w:jc w:val="both"/>
        <w:rPr>
          <w:sz w:val="22"/>
          <w:szCs w:val="22"/>
        </w:rPr>
        <w:sectPr w:rsidR="00321488" w:rsidRPr="00353E6B" w:rsidSect="00FF6A4F">
          <w:headerReference w:type="default" r:id="rId8"/>
          <w:pgSz w:w="12240" w:h="15840"/>
          <w:pgMar w:top="1418" w:right="1701" w:bottom="1820" w:left="1701" w:header="709" w:footer="709" w:gutter="0"/>
          <w:cols w:space="708"/>
          <w:docGrid w:linePitch="360"/>
        </w:sectPr>
      </w:pPr>
    </w:p>
    <w:p w14:paraId="26B200D6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28143983" w14:textId="60E0E2F8" w:rsidR="008B3DEC" w:rsidRPr="00353E6B" w:rsidRDefault="008B3DEC" w:rsidP="00E65B5A">
      <w:pPr>
        <w:jc w:val="center"/>
        <w:rPr>
          <w:b/>
          <w:bCs/>
          <w:sz w:val="22"/>
          <w:szCs w:val="22"/>
        </w:rPr>
      </w:pPr>
      <w:r w:rsidRPr="00353E6B">
        <w:rPr>
          <w:b/>
          <w:bCs/>
          <w:sz w:val="22"/>
          <w:szCs w:val="22"/>
        </w:rPr>
        <w:t xml:space="preserve">ANEXO </w:t>
      </w:r>
      <w:r w:rsidR="00A04151" w:rsidRPr="00353E6B">
        <w:rPr>
          <w:b/>
          <w:bCs/>
          <w:sz w:val="22"/>
          <w:szCs w:val="22"/>
        </w:rPr>
        <w:t>N°4</w:t>
      </w:r>
      <w:r w:rsidRPr="00353E6B">
        <w:rPr>
          <w:b/>
          <w:bCs/>
          <w:sz w:val="22"/>
          <w:szCs w:val="22"/>
        </w:rPr>
        <w:t>: DECLARACIÓN DE MANTENIMIENTO DE LA OFERTA</w:t>
      </w:r>
    </w:p>
    <w:p w14:paraId="2AEF214C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66E53B53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Fecha: [indicar la fecha (día, mes y año) de presentación de la oferta]</w:t>
      </w:r>
    </w:p>
    <w:p w14:paraId="5C614673" w14:textId="77777777" w:rsidR="00295E1A" w:rsidRPr="00353E6B" w:rsidRDefault="00295E1A" w:rsidP="008B3DEC">
      <w:pPr>
        <w:jc w:val="both"/>
        <w:rPr>
          <w:sz w:val="22"/>
          <w:szCs w:val="22"/>
        </w:rPr>
      </w:pPr>
    </w:p>
    <w:p w14:paraId="0321D4CB" w14:textId="3022DF5A" w:rsidR="008B3DEC" w:rsidRPr="00353E6B" w:rsidRDefault="008B3DEC" w:rsidP="008B3DEC">
      <w:pPr>
        <w:jc w:val="both"/>
        <w:rPr>
          <w:sz w:val="22"/>
          <w:szCs w:val="22"/>
          <w:lang w:val="pt-BR"/>
        </w:rPr>
      </w:pPr>
      <w:r w:rsidRPr="00353E6B">
        <w:rPr>
          <w:sz w:val="22"/>
          <w:szCs w:val="22"/>
          <w:lang w:val="pt-BR"/>
        </w:rPr>
        <w:t xml:space="preserve">SDC No.: </w:t>
      </w:r>
      <w:r w:rsidR="00C03511">
        <w:rPr>
          <w:sz w:val="22"/>
          <w:szCs w:val="22"/>
          <w:lang w:val="pt-BR"/>
        </w:rPr>
        <w:t>N° CFJ-05-RFQ-NC</w:t>
      </w:r>
      <w:r w:rsidR="00A04151" w:rsidRPr="00353E6B">
        <w:rPr>
          <w:sz w:val="22"/>
          <w:szCs w:val="22"/>
          <w:lang w:val="pt-BR"/>
        </w:rPr>
        <w:t xml:space="preserve"> denominad</w:t>
      </w:r>
      <w:r w:rsidR="006D3470" w:rsidRPr="00353E6B">
        <w:rPr>
          <w:sz w:val="22"/>
          <w:szCs w:val="22"/>
          <w:lang w:val="pt-BR"/>
        </w:rPr>
        <w:t>o</w:t>
      </w:r>
      <w:r w:rsidR="00A04151" w:rsidRPr="00353E6B">
        <w:rPr>
          <w:sz w:val="22"/>
          <w:szCs w:val="22"/>
          <w:lang w:val="pt-BR"/>
        </w:rPr>
        <w:t xml:space="preserve"> </w:t>
      </w:r>
    </w:p>
    <w:p w14:paraId="43ED29F7" w14:textId="1997B701" w:rsidR="008B3DEC" w:rsidRPr="00353E6B" w:rsidRDefault="00C03511" w:rsidP="008B3DEC">
      <w:pPr>
        <w:jc w:val="both"/>
        <w:rPr>
          <w:sz w:val="22"/>
          <w:szCs w:val="22"/>
        </w:rPr>
      </w:pPr>
      <w:r>
        <w:rPr>
          <w:sz w:val="22"/>
          <w:szCs w:val="22"/>
        </w:rPr>
        <w:t>“PAPELERIA Y MATERIALES DE OFICINA PARA PRIMER TALLER EN PARTO RESPETADO”</w:t>
      </w:r>
      <w:r w:rsidR="00A04151" w:rsidRPr="00353E6B">
        <w:rPr>
          <w:sz w:val="22"/>
          <w:szCs w:val="22"/>
        </w:rPr>
        <w:t>.</w:t>
      </w:r>
    </w:p>
    <w:p w14:paraId="7C6FC7BD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674E9ACA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Nosotros, los suscritos, declaramos que:</w:t>
      </w:r>
    </w:p>
    <w:p w14:paraId="4D951E69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Entendemos que, de acuerdo con sus condiciones, las ofertas deberán estar respaldadas por una Declaración de Mantenimiento de la Oferta.</w:t>
      </w:r>
    </w:p>
    <w:p w14:paraId="6CBC729D" w14:textId="7CA504C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 xml:space="preserve">Aceptamos que automáticamente seremos declarados inelegibles para participar en cualquier SDC de contrato con el Comprador por un período de </w:t>
      </w:r>
      <w:r w:rsidR="00796EA3" w:rsidRPr="00353E6B">
        <w:rPr>
          <w:sz w:val="22"/>
          <w:szCs w:val="22"/>
        </w:rPr>
        <w:t>2 años</w:t>
      </w:r>
      <w:r w:rsidRPr="00353E6B">
        <w:rPr>
          <w:sz w:val="22"/>
          <w:szCs w:val="22"/>
        </w:rPr>
        <w:t xml:space="preserve"> contados a partir de la fecha de presentación de ofertas, si violamos nuestra(s) obligación(es) bajo las condiciones de la oferta si:</w:t>
      </w:r>
    </w:p>
    <w:p w14:paraId="1485F463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(a)</w:t>
      </w:r>
      <w:r w:rsidRPr="00353E6B">
        <w:rPr>
          <w:sz w:val="22"/>
          <w:szCs w:val="22"/>
        </w:rPr>
        <w:tab/>
        <w:t>retiráramos nuestra oferta durante el período de vigencia de la oferta especificado por nosotros en el Formulario de Oferta; o</w:t>
      </w:r>
    </w:p>
    <w:p w14:paraId="71FD3D79" w14:textId="186E37F9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(b)</w:t>
      </w:r>
      <w:r w:rsidRPr="00353E6B">
        <w:rPr>
          <w:sz w:val="22"/>
          <w:szCs w:val="22"/>
        </w:rPr>
        <w:tab/>
        <w:t>si después de haber sido notificados de la aceptación de nuestra oferta durante el período de validez de la misma, (i) no ejecutamos o rehusamos ejecutar el formulario del Convenio de Contrato, si es requerido; o (</w:t>
      </w:r>
      <w:proofErr w:type="spellStart"/>
      <w:r w:rsidRPr="00353E6B">
        <w:rPr>
          <w:sz w:val="22"/>
          <w:szCs w:val="22"/>
        </w:rPr>
        <w:t>ii</w:t>
      </w:r>
      <w:proofErr w:type="spellEnd"/>
      <w:r w:rsidRPr="00353E6B">
        <w:rPr>
          <w:sz w:val="22"/>
          <w:szCs w:val="22"/>
        </w:rPr>
        <w:t>) no suministramos o rehusamos suministrar la Garantía de Cumplimiento</w:t>
      </w:r>
      <w:r w:rsidR="00796EA3" w:rsidRPr="00353E6B">
        <w:rPr>
          <w:sz w:val="22"/>
          <w:szCs w:val="22"/>
        </w:rPr>
        <w:t>, (</w:t>
      </w:r>
      <w:proofErr w:type="spellStart"/>
      <w:r w:rsidR="00796EA3" w:rsidRPr="00353E6B">
        <w:rPr>
          <w:sz w:val="22"/>
          <w:szCs w:val="22"/>
        </w:rPr>
        <w:t>iii</w:t>
      </w:r>
      <w:proofErr w:type="spellEnd"/>
      <w:r w:rsidR="00796EA3" w:rsidRPr="00353E6B">
        <w:rPr>
          <w:sz w:val="22"/>
          <w:szCs w:val="22"/>
        </w:rPr>
        <w:t>) no cumplimos con el suministro pactado o su modificativa.</w:t>
      </w:r>
    </w:p>
    <w:p w14:paraId="4421CD1C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1B2C3E0D" w14:textId="77777777" w:rsidR="008B3DEC" w:rsidRPr="00353E6B" w:rsidRDefault="008B3DEC" w:rsidP="008B3DEC">
      <w:pPr>
        <w:jc w:val="both"/>
        <w:rPr>
          <w:sz w:val="22"/>
          <w:szCs w:val="22"/>
        </w:rPr>
      </w:pPr>
      <w:bookmarkStart w:id="1" w:name="_Hlk48118682"/>
      <w:r w:rsidRPr="00353E6B">
        <w:rPr>
          <w:sz w:val="22"/>
          <w:szCs w:val="22"/>
        </w:rPr>
        <w:t>Entendemos que esta Declaración de Mantenimiento de la Oferta expirara si no somos seleccionados, y cuando ocurra el primero de los siguientes hechos: (i) si recibimos una copia de su comunicación con el nombre del Ofertante seleccionado; o (</w:t>
      </w:r>
      <w:proofErr w:type="spellStart"/>
      <w:r w:rsidRPr="00353E6B">
        <w:rPr>
          <w:sz w:val="22"/>
          <w:szCs w:val="22"/>
        </w:rPr>
        <w:t>ii</w:t>
      </w:r>
      <w:proofErr w:type="spellEnd"/>
      <w:r w:rsidRPr="00353E6B">
        <w:rPr>
          <w:sz w:val="22"/>
          <w:szCs w:val="22"/>
        </w:rPr>
        <w:t>) han transcurrido veintiocho días después de la expiración de nuestra oferta.</w:t>
      </w:r>
    </w:p>
    <w:bookmarkEnd w:id="1"/>
    <w:p w14:paraId="5C5CE79B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0B552C34" w14:textId="5FC67AAB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 xml:space="preserve">Firmada: [firma de la persona cuyo nombre y capacidad se indican]. </w:t>
      </w:r>
    </w:p>
    <w:p w14:paraId="5D8D7233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En capacidad de [indicar la capacidad jurídica de la persona que firma la Declaración de Mantenimiento de la Oferta]</w:t>
      </w:r>
    </w:p>
    <w:p w14:paraId="10D65870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1662E7EB" w14:textId="7C52D585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Nombre: [nombre completo de la persona que firma la Declaración de Mantenimiento de la Oferta]</w:t>
      </w:r>
    </w:p>
    <w:p w14:paraId="6B67F098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Debidamente autorizado para firmar la oferta por y en nombre de: [nombre completo del Licitante]</w:t>
      </w:r>
    </w:p>
    <w:p w14:paraId="4B4DF0AD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0D85E957" w14:textId="732E1E51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 xml:space="preserve">Fechada el ____________ día de ______________ </w:t>
      </w:r>
      <w:proofErr w:type="spellStart"/>
      <w:r w:rsidRPr="00353E6B">
        <w:rPr>
          <w:sz w:val="22"/>
          <w:szCs w:val="22"/>
        </w:rPr>
        <w:t>de</w:t>
      </w:r>
      <w:proofErr w:type="spellEnd"/>
      <w:r w:rsidRPr="00353E6B">
        <w:rPr>
          <w:sz w:val="22"/>
          <w:szCs w:val="22"/>
        </w:rPr>
        <w:t xml:space="preserve"> 20_____________ [indicar la fecha de la firma]</w:t>
      </w:r>
    </w:p>
    <w:p w14:paraId="6555544B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Sello Oficial de la Corporación (si corresponde)</w:t>
      </w:r>
    </w:p>
    <w:p w14:paraId="158FA91A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4356F47B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1F447F79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6876AC20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05BB7D92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459134DC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67012296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4CB79E45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12A6C748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30BF2201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1AE2A69F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2DB958E7" w14:textId="77777777" w:rsidR="00A04151" w:rsidRPr="00353E6B" w:rsidRDefault="00A04151" w:rsidP="008B3DEC">
      <w:pPr>
        <w:jc w:val="both"/>
        <w:rPr>
          <w:sz w:val="22"/>
          <w:szCs w:val="22"/>
        </w:rPr>
      </w:pPr>
    </w:p>
    <w:p w14:paraId="79EDE8B3" w14:textId="2F62D5A6" w:rsidR="008B3DEC" w:rsidRPr="00353E6B" w:rsidRDefault="008B3DEC" w:rsidP="00E65B5A">
      <w:pPr>
        <w:jc w:val="center"/>
        <w:rPr>
          <w:b/>
          <w:bCs/>
          <w:sz w:val="22"/>
          <w:szCs w:val="22"/>
        </w:rPr>
      </w:pPr>
      <w:r w:rsidRPr="00353E6B">
        <w:rPr>
          <w:b/>
          <w:bCs/>
          <w:sz w:val="22"/>
          <w:szCs w:val="22"/>
        </w:rPr>
        <w:lastRenderedPageBreak/>
        <w:t>ANEXO</w:t>
      </w:r>
      <w:r w:rsidR="00E65B5A" w:rsidRPr="00353E6B">
        <w:rPr>
          <w:b/>
          <w:bCs/>
          <w:sz w:val="22"/>
          <w:szCs w:val="22"/>
        </w:rPr>
        <w:t xml:space="preserve"> N°5-</w:t>
      </w:r>
      <w:r w:rsidR="00BB3651">
        <w:rPr>
          <w:b/>
          <w:bCs/>
          <w:sz w:val="22"/>
          <w:szCs w:val="22"/>
        </w:rPr>
        <w:t xml:space="preserve"> </w:t>
      </w:r>
      <w:r w:rsidRPr="00353E6B">
        <w:rPr>
          <w:b/>
          <w:bCs/>
          <w:sz w:val="22"/>
          <w:szCs w:val="22"/>
        </w:rPr>
        <w:t>DECLARACIÓN JURADA</w:t>
      </w:r>
    </w:p>
    <w:p w14:paraId="370508F3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573517BC" w14:textId="77F89FA3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Señores</w:t>
      </w:r>
    </w:p>
    <w:p w14:paraId="18111FB6" w14:textId="6AD3B030" w:rsidR="00A321A0" w:rsidRPr="00353E6B" w:rsidRDefault="00A321A0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Unidad de Gestión de Programas y Proyectos de Inversión</w:t>
      </w:r>
    </w:p>
    <w:p w14:paraId="65B7D42B" w14:textId="2DCFFB3C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Presente</w:t>
      </w:r>
    </w:p>
    <w:p w14:paraId="58535108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0F5890D4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53B8BE3A" w14:textId="7E8BDCA1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 xml:space="preserve">Atendiendo la invitación recibida para participar en el proceso de Solicitud de Cotización </w:t>
      </w:r>
      <w:proofErr w:type="spellStart"/>
      <w:r w:rsidR="00C03511">
        <w:rPr>
          <w:sz w:val="22"/>
          <w:szCs w:val="22"/>
        </w:rPr>
        <w:t>N°</w:t>
      </w:r>
      <w:proofErr w:type="spellEnd"/>
      <w:r w:rsidR="00C03511">
        <w:rPr>
          <w:sz w:val="22"/>
          <w:szCs w:val="22"/>
        </w:rPr>
        <w:t xml:space="preserve"> CFJ-05-RFQ-NC</w:t>
      </w:r>
      <w:r w:rsidR="00A321A0" w:rsidRPr="00353E6B">
        <w:rPr>
          <w:sz w:val="22"/>
          <w:szCs w:val="22"/>
        </w:rPr>
        <w:t xml:space="preserve"> </w:t>
      </w:r>
      <w:r w:rsidR="00680E5F" w:rsidRPr="00353E6B">
        <w:rPr>
          <w:sz w:val="22"/>
          <w:szCs w:val="22"/>
        </w:rPr>
        <w:t>d</w:t>
      </w:r>
      <w:r w:rsidR="006D3470" w:rsidRPr="00353E6B">
        <w:rPr>
          <w:sz w:val="22"/>
          <w:szCs w:val="22"/>
        </w:rPr>
        <w:t xml:space="preserve">enominado </w:t>
      </w:r>
      <w:r w:rsidR="00C03511">
        <w:rPr>
          <w:sz w:val="22"/>
          <w:szCs w:val="22"/>
        </w:rPr>
        <w:t>“PAPELERIA Y MATERIALES DE OFICINA PARA PRIMER TALLER EN PARTO RESPETADO”</w:t>
      </w:r>
      <w:r w:rsidR="006D3470" w:rsidRPr="00353E6B">
        <w:rPr>
          <w:sz w:val="22"/>
          <w:szCs w:val="22"/>
        </w:rPr>
        <w:t xml:space="preserve">, </w:t>
      </w:r>
      <w:r w:rsidRPr="00353E6B">
        <w:rPr>
          <w:sz w:val="22"/>
          <w:szCs w:val="22"/>
        </w:rPr>
        <w:t>para ser entregados en _____, detallados en los documentos adjuntos a esta carta.</w:t>
      </w:r>
    </w:p>
    <w:p w14:paraId="71668D29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064252C9" w14:textId="3A87F900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Al presentar la propuesta como _______________________ (persona natural, persona jurídica o asociación, según aplique), declaro bajo juramento, que:</w:t>
      </w:r>
    </w:p>
    <w:p w14:paraId="65876E03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17944B79" w14:textId="61D3C94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 xml:space="preserve">Me comprometo a entregar y proveer los </w:t>
      </w:r>
      <w:r w:rsidR="00BD7618">
        <w:rPr>
          <w:sz w:val="22"/>
          <w:szCs w:val="22"/>
        </w:rPr>
        <w:t>bienes</w:t>
      </w:r>
      <w:r w:rsidRPr="00353E6B">
        <w:rPr>
          <w:sz w:val="22"/>
          <w:szCs w:val="22"/>
        </w:rPr>
        <w:t xml:space="preserve"> con sujeción a los requisitos que se estipulan en las Especificaciones Técnicas y por los precios detallados en mi Oferta.</w:t>
      </w:r>
    </w:p>
    <w:p w14:paraId="2F202764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7F93F746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 xml:space="preserve">Manifestamos con carácter de declaración jurada que: i) no tenemos conflicto de intereses, </w:t>
      </w:r>
      <w:proofErr w:type="spellStart"/>
      <w:r w:rsidRPr="00353E6B">
        <w:rPr>
          <w:sz w:val="22"/>
          <w:szCs w:val="22"/>
        </w:rPr>
        <w:t>ii</w:t>
      </w:r>
      <w:proofErr w:type="spellEnd"/>
      <w:r w:rsidRPr="00353E6B">
        <w:rPr>
          <w:sz w:val="22"/>
          <w:szCs w:val="22"/>
        </w:rPr>
        <w:t xml:space="preserve">) nuestra empresa, sus afiliados o subsidiarias, incluyendo todos los subcontratistas o proveedores para ejecutar cualquier parte de la orden de Compra, no han sido declarados inelegibles por el Banco, bajo las leyes del país del COMPRADOR o normativas oficiales, y </w:t>
      </w:r>
      <w:proofErr w:type="spellStart"/>
      <w:r w:rsidRPr="00353E6B">
        <w:rPr>
          <w:sz w:val="22"/>
          <w:szCs w:val="22"/>
        </w:rPr>
        <w:t>iii</w:t>
      </w:r>
      <w:proofErr w:type="spellEnd"/>
      <w:r w:rsidRPr="00353E6B">
        <w:rPr>
          <w:sz w:val="22"/>
          <w:szCs w:val="22"/>
        </w:rPr>
        <w:t>) no tenemos ninguna sanción del Banco o de alguna otra Institución Financiera Internacional (IFI).</w:t>
      </w:r>
    </w:p>
    <w:p w14:paraId="6A82315D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 xml:space="preserve"> </w:t>
      </w:r>
    </w:p>
    <w:p w14:paraId="1FAC9D38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Garantizo la veracidad y exactitud de la información y las declaraciones incluidas en los documentos de la oferta, formularios y otros anexos.</w:t>
      </w:r>
    </w:p>
    <w:p w14:paraId="3C183E6B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091F56E2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Me comprometo a no incurrir o denunciar cualquier acto relacionado con prácticas prohibidas que fuere de mi conocimiento durante el desarrollo del proceso.</w:t>
      </w:r>
    </w:p>
    <w:p w14:paraId="1254BE92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581FAFCB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ab/>
        <w:t>Atentamente,</w:t>
      </w:r>
    </w:p>
    <w:p w14:paraId="52A7E6E5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ab/>
      </w:r>
    </w:p>
    <w:p w14:paraId="0E51CB77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72F759C3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163B7D43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Nombre y firma del Representante Legal, Nombre de la Empresa</w:t>
      </w:r>
    </w:p>
    <w:p w14:paraId="03412AB7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o persona natural</w:t>
      </w:r>
    </w:p>
    <w:p w14:paraId="76106ADF" w14:textId="77777777" w:rsidR="008B3DEC" w:rsidRPr="00353E6B" w:rsidRDefault="008B3DEC" w:rsidP="008B3DEC">
      <w:pPr>
        <w:jc w:val="both"/>
        <w:rPr>
          <w:sz w:val="22"/>
          <w:szCs w:val="22"/>
        </w:rPr>
      </w:pPr>
      <w:r w:rsidRPr="00353E6B">
        <w:rPr>
          <w:sz w:val="22"/>
          <w:szCs w:val="22"/>
        </w:rPr>
        <w:t>(Lugar y fecha)</w:t>
      </w:r>
    </w:p>
    <w:p w14:paraId="6EE0D649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4289A73B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35E14DE3" w14:textId="77777777" w:rsidR="008B3DEC" w:rsidRPr="00353E6B" w:rsidRDefault="008B3DEC" w:rsidP="008B3DEC">
      <w:pPr>
        <w:jc w:val="both"/>
        <w:rPr>
          <w:sz w:val="22"/>
          <w:szCs w:val="22"/>
        </w:rPr>
      </w:pPr>
    </w:p>
    <w:p w14:paraId="1F75D3EF" w14:textId="77777777" w:rsidR="008B3DEC" w:rsidRPr="00353E6B" w:rsidRDefault="008B3DEC" w:rsidP="008B3DEC">
      <w:pPr>
        <w:jc w:val="both"/>
        <w:rPr>
          <w:sz w:val="20"/>
          <w:szCs w:val="20"/>
        </w:rPr>
      </w:pPr>
    </w:p>
    <w:p w14:paraId="065042D5" w14:textId="77777777" w:rsidR="008B3DEC" w:rsidRDefault="008B3DEC" w:rsidP="008B3DEC">
      <w:pPr>
        <w:jc w:val="both"/>
        <w:rPr>
          <w:sz w:val="20"/>
          <w:szCs w:val="20"/>
        </w:rPr>
      </w:pPr>
    </w:p>
    <w:p w14:paraId="28F92EEB" w14:textId="77777777" w:rsidR="00423D02" w:rsidRPr="00353E6B" w:rsidRDefault="00423D02" w:rsidP="008B3DEC">
      <w:pPr>
        <w:jc w:val="both"/>
        <w:rPr>
          <w:sz w:val="20"/>
          <w:szCs w:val="20"/>
        </w:rPr>
      </w:pPr>
    </w:p>
    <w:p w14:paraId="50209209" w14:textId="77777777" w:rsidR="008B3DEC" w:rsidRPr="00353E6B" w:rsidRDefault="008B3DEC" w:rsidP="008B3DEC">
      <w:pPr>
        <w:jc w:val="both"/>
        <w:rPr>
          <w:sz w:val="20"/>
          <w:szCs w:val="20"/>
        </w:rPr>
      </w:pPr>
    </w:p>
    <w:p w14:paraId="0C8F4701" w14:textId="77777777" w:rsidR="008B3DEC" w:rsidRPr="00353E6B" w:rsidRDefault="008B3DEC" w:rsidP="008B3DEC">
      <w:pPr>
        <w:jc w:val="both"/>
        <w:rPr>
          <w:sz w:val="20"/>
          <w:szCs w:val="20"/>
        </w:rPr>
      </w:pPr>
    </w:p>
    <w:p w14:paraId="6FA39BC5" w14:textId="0D6859DB" w:rsidR="008B3DEC" w:rsidRPr="00353E6B" w:rsidRDefault="008B3DEC" w:rsidP="008B3DEC">
      <w:pPr>
        <w:jc w:val="both"/>
        <w:rPr>
          <w:sz w:val="20"/>
          <w:szCs w:val="20"/>
        </w:rPr>
      </w:pPr>
    </w:p>
    <w:p w14:paraId="774BECC3" w14:textId="78C7E875" w:rsidR="00A321A0" w:rsidRDefault="00A321A0" w:rsidP="008B3DEC">
      <w:pPr>
        <w:jc w:val="both"/>
        <w:rPr>
          <w:sz w:val="20"/>
          <w:szCs w:val="20"/>
        </w:rPr>
      </w:pPr>
    </w:p>
    <w:p w14:paraId="282DCEFC" w14:textId="77777777" w:rsidR="00BD7618" w:rsidRPr="00353E6B" w:rsidRDefault="00BD7618" w:rsidP="008B3DEC">
      <w:pPr>
        <w:jc w:val="both"/>
        <w:rPr>
          <w:sz w:val="20"/>
          <w:szCs w:val="20"/>
        </w:rPr>
      </w:pPr>
    </w:p>
    <w:p w14:paraId="38356072" w14:textId="77777777" w:rsidR="004550C0" w:rsidRPr="00353E6B" w:rsidRDefault="004550C0" w:rsidP="008B3DEC">
      <w:pPr>
        <w:jc w:val="both"/>
        <w:rPr>
          <w:sz w:val="20"/>
          <w:szCs w:val="20"/>
        </w:rPr>
      </w:pPr>
    </w:p>
    <w:bookmarkEnd w:id="0"/>
    <w:p w14:paraId="20AD414C" w14:textId="31AEC1F3" w:rsidR="00A321A0" w:rsidRPr="00353E6B" w:rsidRDefault="00A321A0" w:rsidP="008B3DEC">
      <w:pPr>
        <w:jc w:val="both"/>
        <w:rPr>
          <w:sz w:val="20"/>
          <w:szCs w:val="20"/>
        </w:rPr>
      </w:pPr>
    </w:p>
    <w:sectPr w:rsidR="00A321A0" w:rsidRPr="00353E6B" w:rsidSect="002E241B">
      <w:pgSz w:w="12240" w:h="15840"/>
      <w:pgMar w:top="181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9F27D" w14:textId="77777777" w:rsidR="00B06494" w:rsidRDefault="00B06494" w:rsidP="00CB3591">
      <w:r>
        <w:separator/>
      </w:r>
    </w:p>
  </w:endnote>
  <w:endnote w:type="continuationSeparator" w:id="0">
    <w:p w14:paraId="4B8573F5" w14:textId="77777777" w:rsidR="00B06494" w:rsidRDefault="00B06494" w:rsidP="00CB3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embo Std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altName w:val="Segoe U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eeSans">
    <w:altName w:val="Times New Roman"/>
    <w:charset w:val="00"/>
    <w:family w:val="swiss"/>
    <w:pitch w:val="default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8DAAC" w14:textId="77777777" w:rsidR="00B06494" w:rsidRDefault="00B06494" w:rsidP="00CB3591">
      <w:r>
        <w:separator/>
      </w:r>
    </w:p>
  </w:footnote>
  <w:footnote w:type="continuationSeparator" w:id="0">
    <w:p w14:paraId="5A279F89" w14:textId="77777777" w:rsidR="00B06494" w:rsidRDefault="00B06494" w:rsidP="00CB3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2CB12" w14:textId="293D3E8A" w:rsidR="00B0102F" w:rsidRDefault="00B0102F">
    <w:pPr>
      <w:pStyle w:val="Encabezado"/>
    </w:pPr>
  </w:p>
  <w:p w14:paraId="42DCC6B2" w14:textId="77777777" w:rsidR="00B0102F" w:rsidRDefault="00B0102F">
    <w:pPr>
      <w:pStyle w:val="Encabezado"/>
    </w:pPr>
  </w:p>
  <w:p w14:paraId="618D1C2D" w14:textId="1165C880" w:rsidR="00B0102F" w:rsidRDefault="00B0102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Bembo Std" w:hAnsi="Bembo Std" w:cs="Bembo Std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5"/>
    <w:multiLevelType w:val="singleLevel"/>
    <w:tmpl w:val="00000005"/>
    <w:name w:val="WW8Num6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bidi="ar-SA"/>
      </w:rPr>
    </w:lvl>
  </w:abstractNum>
  <w:abstractNum w:abstractNumId="3" w15:restartNumberingAfterBreak="0">
    <w:nsid w:val="01DF0309"/>
    <w:multiLevelType w:val="multilevel"/>
    <w:tmpl w:val="A8D2241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" w15:restartNumberingAfterBreak="0">
    <w:nsid w:val="028F5FB5"/>
    <w:multiLevelType w:val="hybridMultilevel"/>
    <w:tmpl w:val="127A0FAC"/>
    <w:lvl w:ilvl="0" w:tplc="0409001B">
      <w:start w:val="1"/>
      <w:numFmt w:val="lowerRoman"/>
      <w:lvlText w:val="%1."/>
      <w:lvlJc w:val="righ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2C15DD5"/>
    <w:multiLevelType w:val="hybridMultilevel"/>
    <w:tmpl w:val="6BCE5D06"/>
    <w:lvl w:ilvl="0" w:tplc="8034C22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6DD0805"/>
    <w:multiLevelType w:val="multilevel"/>
    <w:tmpl w:val="C5967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kern w:val="2"/>
        <w:sz w:val="24"/>
        <w:szCs w:val="24"/>
        <w:lang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C670255"/>
    <w:multiLevelType w:val="hybridMultilevel"/>
    <w:tmpl w:val="36AE2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462710"/>
    <w:multiLevelType w:val="multilevel"/>
    <w:tmpl w:val="B268D0F8"/>
    <w:lvl w:ilvl="0">
      <w:start w:val="1"/>
      <w:numFmt w:val="bullet"/>
      <w:lvlText w:val=""/>
      <w:lvlJc w:val="left"/>
      <w:pPr>
        <w:ind w:left="1505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4C500F8"/>
    <w:multiLevelType w:val="hybridMultilevel"/>
    <w:tmpl w:val="B442DFAC"/>
    <w:lvl w:ilvl="0" w:tplc="EDC0943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05CDF"/>
    <w:multiLevelType w:val="multilevel"/>
    <w:tmpl w:val="32A42FD2"/>
    <w:lvl w:ilvl="0">
      <w:start w:val="1"/>
      <w:numFmt w:val="none"/>
      <w:pStyle w:val="Ttulo2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17AE27FD"/>
    <w:multiLevelType w:val="hybridMultilevel"/>
    <w:tmpl w:val="8C7AA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C2944"/>
    <w:multiLevelType w:val="hybridMultilevel"/>
    <w:tmpl w:val="84BA3800"/>
    <w:lvl w:ilvl="0" w:tplc="5D88B75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13E58"/>
    <w:multiLevelType w:val="multilevel"/>
    <w:tmpl w:val="F2AC44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5987BFC"/>
    <w:multiLevelType w:val="multilevel"/>
    <w:tmpl w:val="709EF4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5" w15:restartNumberingAfterBreak="0">
    <w:nsid w:val="2C7966F0"/>
    <w:multiLevelType w:val="hybridMultilevel"/>
    <w:tmpl w:val="C1127F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89319D"/>
    <w:multiLevelType w:val="hybridMultilevel"/>
    <w:tmpl w:val="7472CCF8"/>
    <w:lvl w:ilvl="0" w:tplc="5D88B75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C83C82"/>
    <w:multiLevelType w:val="multilevel"/>
    <w:tmpl w:val="F4C4916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06B70EC"/>
    <w:multiLevelType w:val="hybridMultilevel"/>
    <w:tmpl w:val="A9F0CC9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977FAC"/>
    <w:multiLevelType w:val="hybridMultilevel"/>
    <w:tmpl w:val="655A8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7A1BE3"/>
    <w:multiLevelType w:val="hybridMultilevel"/>
    <w:tmpl w:val="127A0FAC"/>
    <w:lvl w:ilvl="0" w:tplc="0409001B">
      <w:start w:val="1"/>
      <w:numFmt w:val="lowerRoman"/>
      <w:lvlText w:val="%1."/>
      <w:lvlJc w:val="righ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D037AE0"/>
    <w:multiLevelType w:val="hybridMultilevel"/>
    <w:tmpl w:val="63727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990CFD"/>
    <w:multiLevelType w:val="multilevel"/>
    <w:tmpl w:val="A94EAC54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EC6280C"/>
    <w:multiLevelType w:val="hybridMultilevel"/>
    <w:tmpl w:val="6BCE5D06"/>
    <w:lvl w:ilvl="0" w:tplc="8034C22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5485A8E"/>
    <w:multiLevelType w:val="multilevel"/>
    <w:tmpl w:val="97FC3E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6DAB0484"/>
    <w:multiLevelType w:val="hybridMultilevel"/>
    <w:tmpl w:val="C9927C7C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416FFC"/>
    <w:multiLevelType w:val="multilevel"/>
    <w:tmpl w:val="EA4262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F5860D4"/>
    <w:multiLevelType w:val="multilevel"/>
    <w:tmpl w:val="DFFE96C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8" w15:restartNumberingAfterBreak="0">
    <w:nsid w:val="7BA65234"/>
    <w:multiLevelType w:val="hybridMultilevel"/>
    <w:tmpl w:val="7472CCF8"/>
    <w:lvl w:ilvl="0" w:tplc="5D88B75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D370416"/>
    <w:multiLevelType w:val="hybridMultilevel"/>
    <w:tmpl w:val="B574A17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DA5E00"/>
    <w:multiLevelType w:val="multilevel"/>
    <w:tmpl w:val="F118EF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222222"/>
        <w:kern w:val="2"/>
        <w:sz w:val="24"/>
        <w:szCs w:val="24"/>
        <w:highlight w:val="white"/>
        <w:lang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7E426E18"/>
    <w:multiLevelType w:val="hybridMultilevel"/>
    <w:tmpl w:val="BB4A76A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9"/>
  </w:num>
  <w:num w:numId="2">
    <w:abstractNumId w:val="18"/>
  </w:num>
  <w:num w:numId="3">
    <w:abstractNumId w:val="22"/>
  </w:num>
  <w:num w:numId="4">
    <w:abstractNumId w:val="31"/>
  </w:num>
  <w:num w:numId="5">
    <w:abstractNumId w:val="5"/>
  </w:num>
  <w:num w:numId="6">
    <w:abstractNumId w:val="20"/>
  </w:num>
  <w:num w:numId="7">
    <w:abstractNumId w:val="9"/>
  </w:num>
  <w:num w:numId="8">
    <w:abstractNumId w:val="28"/>
  </w:num>
  <w:num w:numId="9">
    <w:abstractNumId w:val="12"/>
  </w:num>
  <w:num w:numId="10">
    <w:abstractNumId w:val="27"/>
  </w:num>
  <w:num w:numId="11">
    <w:abstractNumId w:val="13"/>
  </w:num>
  <w:num w:numId="12">
    <w:abstractNumId w:val="17"/>
  </w:num>
  <w:num w:numId="13">
    <w:abstractNumId w:val="8"/>
  </w:num>
  <w:num w:numId="14">
    <w:abstractNumId w:val="30"/>
  </w:num>
  <w:num w:numId="15">
    <w:abstractNumId w:val="6"/>
  </w:num>
  <w:num w:numId="16">
    <w:abstractNumId w:val="10"/>
  </w:num>
  <w:num w:numId="17">
    <w:abstractNumId w:val="14"/>
  </w:num>
  <w:num w:numId="18">
    <w:abstractNumId w:val="26"/>
  </w:num>
  <w:num w:numId="19">
    <w:abstractNumId w:val="11"/>
  </w:num>
  <w:num w:numId="20">
    <w:abstractNumId w:val="24"/>
  </w:num>
  <w:num w:numId="21">
    <w:abstractNumId w:val="16"/>
  </w:num>
  <w:num w:numId="22">
    <w:abstractNumId w:val="4"/>
  </w:num>
  <w:num w:numId="23">
    <w:abstractNumId w:val="23"/>
  </w:num>
  <w:num w:numId="24">
    <w:abstractNumId w:val="0"/>
  </w:num>
  <w:num w:numId="25">
    <w:abstractNumId w:val="1"/>
  </w:num>
  <w:num w:numId="26">
    <w:abstractNumId w:val="19"/>
  </w:num>
  <w:num w:numId="27">
    <w:abstractNumId w:val="15"/>
  </w:num>
  <w:num w:numId="28">
    <w:abstractNumId w:val="7"/>
  </w:num>
  <w:num w:numId="29">
    <w:abstractNumId w:val="21"/>
  </w:num>
  <w:num w:numId="30">
    <w:abstractNumId w:val="25"/>
  </w:num>
  <w:num w:numId="31">
    <w:abstractNumId w:val="2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SV" w:vendorID="64" w:dllVersion="6" w:nlCheck="1" w:checkStyle="1"/>
  <w:activeWritingStyle w:appName="MSWord" w:lang="es-ES" w:vendorID="64" w:dllVersion="6" w:nlCheck="1" w:checkStyle="1"/>
  <w:activeWritingStyle w:appName="MSWord" w:lang="es-CO" w:vendorID="64" w:dllVersion="6" w:nlCheck="1" w:checkStyle="1"/>
  <w:activeWritingStyle w:appName="MSWord" w:lang="pt-BR" w:vendorID="64" w:dllVersion="4096" w:nlCheck="1" w:checkStyle="0"/>
  <w:activeWritingStyle w:appName="MSWord" w:lang="es-SV" w:vendorID="64" w:dllVersion="4096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DEC"/>
    <w:rsid w:val="00023DB6"/>
    <w:rsid w:val="000423B9"/>
    <w:rsid w:val="000760BD"/>
    <w:rsid w:val="00086428"/>
    <w:rsid w:val="000867DC"/>
    <w:rsid w:val="000B15B3"/>
    <w:rsid w:val="000B1DBB"/>
    <w:rsid w:val="000C244A"/>
    <w:rsid w:val="000E095E"/>
    <w:rsid w:val="000F4E73"/>
    <w:rsid w:val="00101FA2"/>
    <w:rsid w:val="0010711C"/>
    <w:rsid w:val="00132121"/>
    <w:rsid w:val="0015260C"/>
    <w:rsid w:val="00156DB7"/>
    <w:rsid w:val="001579C1"/>
    <w:rsid w:val="001615CB"/>
    <w:rsid w:val="00163468"/>
    <w:rsid w:val="001C2BCC"/>
    <w:rsid w:val="001C567B"/>
    <w:rsid w:val="001C78F5"/>
    <w:rsid w:val="001E2813"/>
    <w:rsid w:val="00206D11"/>
    <w:rsid w:val="00244201"/>
    <w:rsid w:val="002558D2"/>
    <w:rsid w:val="002749C4"/>
    <w:rsid w:val="00280C84"/>
    <w:rsid w:val="00294F26"/>
    <w:rsid w:val="00295E1A"/>
    <w:rsid w:val="00296449"/>
    <w:rsid w:val="002C2096"/>
    <w:rsid w:val="002C40D9"/>
    <w:rsid w:val="002E241B"/>
    <w:rsid w:val="002F5F88"/>
    <w:rsid w:val="003005D2"/>
    <w:rsid w:val="00306109"/>
    <w:rsid w:val="00321488"/>
    <w:rsid w:val="00345086"/>
    <w:rsid w:val="00353E6B"/>
    <w:rsid w:val="00363530"/>
    <w:rsid w:val="00367A5B"/>
    <w:rsid w:val="00371B58"/>
    <w:rsid w:val="003975D2"/>
    <w:rsid w:val="003C6288"/>
    <w:rsid w:val="00404A1E"/>
    <w:rsid w:val="00410BC6"/>
    <w:rsid w:val="00423C63"/>
    <w:rsid w:val="00423D02"/>
    <w:rsid w:val="004356D2"/>
    <w:rsid w:val="0043726A"/>
    <w:rsid w:val="004550C0"/>
    <w:rsid w:val="0049572B"/>
    <w:rsid w:val="004A32B1"/>
    <w:rsid w:val="004C536D"/>
    <w:rsid w:val="0051387D"/>
    <w:rsid w:val="005341D7"/>
    <w:rsid w:val="00545789"/>
    <w:rsid w:val="0055613E"/>
    <w:rsid w:val="0056040F"/>
    <w:rsid w:val="005776EA"/>
    <w:rsid w:val="005913CE"/>
    <w:rsid w:val="00591A75"/>
    <w:rsid w:val="005C2FBD"/>
    <w:rsid w:val="005C6E1B"/>
    <w:rsid w:val="005D14E5"/>
    <w:rsid w:val="005E20DF"/>
    <w:rsid w:val="00651F5A"/>
    <w:rsid w:val="00680E5F"/>
    <w:rsid w:val="00695093"/>
    <w:rsid w:val="006B4DC9"/>
    <w:rsid w:val="006C5F3D"/>
    <w:rsid w:val="006D3470"/>
    <w:rsid w:val="006E099D"/>
    <w:rsid w:val="006E60DD"/>
    <w:rsid w:val="00715013"/>
    <w:rsid w:val="00757C39"/>
    <w:rsid w:val="00760228"/>
    <w:rsid w:val="00760F3A"/>
    <w:rsid w:val="0077328A"/>
    <w:rsid w:val="00796EA3"/>
    <w:rsid w:val="007D0CD5"/>
    <w:rsid w:val="007D1D2D"/>
    <w:rsid w:val="007E73EC"/>
    <w:rsid w:val="00802E00"/>
    <w:rsid w:val="008038BA"/>
    <w:rsid w:val="00817227"/>
    <w:rsid w:val="008257DA"/>
    <w:rsid w:val="0083197C"/>
    <w:rsid w:val="00860CD7"/>
    <w:rsid w:val="008701BA"/>
    <w:rsid w:val="008702AA"/>
    <w:rsid w:val="0088369E"/>
    <w:rsid w:val="008A4F90"/>
    <w:rsid w:val="008B3DEC"/>
    <w:rsid w:val="008D143E"/>
    <w:rsid w:val="00937F98"/>
    <w:rsid w:val="00971176"/>
    <w:rsid w:val="00972088"/>
    <w:rsid w:val="00990B5B"/>
    <w:rsid w:val="009920C6"/>
    <w:rsid w:val="009A0123"/>
    <w:rsid w:val="009E07E6"/>
    <w:rsid w:val="00A04151"/>
    <w:rsid w:val="00A12A5F"/>
    <w:rsid w:val="00A14D29"/>
    <w:rsid w:val="00A321A0"/>
    <w:rsid w:val="00A4063C"/>
    <w:rsid w:val="00A4224A"/>
    <w:rsid w:val="00A474EE"/>
    <w:rsid w:val="00A47A99"/>
    <w:rsid w:val="00A76AA9"/>
    <w:rsid w:val="00A83222"/>
    <w:rsid w:val="00A93DEA"/>
    <w:rsid w:val="00AA04A2"/>
    <w:rsid w:val="00AF0041"/>
    <w:rsid w:val="00B00BDA"/>
    <w:rsid w:val="00B0102F"/>
    <w:rsid w:val="00B06494"/>
    <w:rsid w:val="00B42602"/>
    <w:rsid w:val="00B45743"/>
    <w:rsid w:val="00B50448"/>
    <w:rsid w:val="00B52E2B"/>
    <w:rsid w:val="00BB3651"/>
    <w:rsid w:val="00BB3C29"/>
    <w:rsid w:val="00BB7E74"/>
    <w:rsid w:val="00BD32DC"/>
    <w:rsid w:val="00BD7618"/>
    <w:rsid w:val="00BF40C9"/>
    <w:rsid w:val="00C03511"/>
    <w:rsid w:val="00C54251"/>
    <w:rsid w:val="00C605B6"/>
    <w:rsid w:val="00C628F6"/>
    <w:rsid w:val="00C6714E"/>
    <w:rsid w:val="00C8001B"/>
    <w:rsid w:val="00C86C60"/>
    <w:rsid w:val="00C91CF1"/>
    <w:rsid w:val="00CA25A7"/>
    <w:rsid w:val="00CA5F82"/>
    <w:rsid w:val="00CB3591"/>
    <w:rsid w:val="00CE0435"/>
    <w:rsid w:val="00D12F95"/>
    <w:rsid w:val="00D3291C"/>
    <w:rsid w:val="00D3330C"/>
    <w:rsid w:val="00D33E6F"/>
    <w:rsid w:val="00D9564B"/>
    <w:rsid w:val="00DB696D"/>
    <w:rsid w:val="00DD0051"/>
    <w:rsid w:val="00DD16A2"/>
    <w:rsid w:val="00DD2B8C"/>
    <w:rsid w:val="00DD32CA"/>
    <w:rsid w:val="00DE5645"/>
    <w:rsid w:val="00E05F3B"/>
    <w:rsid w:val="00E20D9F"/>
    <w:rsid w:val="00E23663"/>
    <w:rsid w:val="00E265E3"/>
    <w:rsid w:val="00E27D23"/>
    <w:rsid w:val="00E36497"/>
    <w:rsid w:val="00E504E3"/>
    <w:rsid w:val="00E65B5A"/>
    <w:rsid w:val="00E7332C"/>
    <w:rsid w:val="00E76821"/>
    <w:rsid w:val="00E81F8F"/>
    <w:rsid w:val="00E82A47"/>
    <w:rsid w:val="00E84D52"/>
    <w:rsid w:val="00E86188"/>
    <w:rsid w:val="00E95240"/>
    <w:rsid w:val="00E97F97"/>
    <w:rsid w:val="00EA39DB"/>
    <w:rsid w:val="00EB495F"/>
    <w:rsid w:val="00EC742E"/>
    <w:rsid w:val="00EE6CD1"/>
    <w:rsid w:val="00EF1ED9"/>
    <w:rsid w:val="00EF704D"/>
    <w:rsid w:val="00F018FF"/>
    <w:rsid w:val="00F6695F"/>
    <w:rsid w:val="00F92C9B"/>
    <w:rsid w:val="00F93AFC"/>
    <w:rsid w:val="00FA4737"/>
    <w:rsid w:val="00FC70B6"/>
    <w:rsid w:val="00FD0F73"/>
    <w:rsid w:val="00FE112B"/>
    <w:rsid w:val="00FE1132"/>
    <w:rsid w:val="00FE5A2E"/>
    <w:rsid w:val="00FE6113"/>
    <w:rsid w:val="00FF31CC"/>
    <w:rsid w:val="00FF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069AC0D"/>
  <w15:chartTrackingRefBased/>
  <w15:docId w15:val="{9ADE1C6B-1E35-4121-97DE-A37D23EF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5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link w:val="Ttulo2Car1"/>
    <w:qFormat/>
    <w:rsid w:val="00BF40C9"/>
    <w:pPr>
      <w:keepNext/>
      <w:widowControl w:val="0"/>
      <w:numPr>
        <w:numId w:val="16"/>
      </w:numPr>
      <w:jc w:val="center"/>
      <w:outlineLvl w:val="1"/>
    </w:pPr>
    <w:rPr>
      <w:rFonts w:ascii="Arial" w:eastAsia="Droid Sans" w:hAnsi="Arial" w:cs="Arial"/>
      <w:b/>
      <w:kern w:val="2"/>
      <w:sz w:val="18"/>
      <w:lang w:val="es-ES_tradnl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8B3DEC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B359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35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CB359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5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ncabezado2">
    <w:name w:val="Encabezado 2"/>
    <w:basedOn w:val="Normal"/>
    <w:uiPriority w:val="99"/>
    <w:rsid w:val="00CB3591"/>
    <w:pPr>
      <w:keepNext/>
      <w:tabs>
        <w:tab w:val="left" w:pos="8978"/>
      </w:tabs>
      <w:suppressAutoHyphens w:val="0"/>
      <w:spacing w:line="100" w:lineRule="atLeast"/>
      <w:ind w:left="1080" w:hanging="360"/>
      <w:jc w:val="both"/>
    </w:pPr>
    <w:rPr>
      <w:rFonts w:ascii="Arial" w:hAnsi="Arial"/>
      <w:b/>
      <w:bCs/>
      <w:i/>
      <w:iCs/>
      <w:color w:val="00000A"/>
      <w:szCs w:val="28"/>
      <w:lang w:val="es-ES" w:eastAsia="en-US"/>
    </w:rPr>
  </w:style>
  <w:style w:type="paragraph" w:styleId="Prrafodelista">
    <w:name w:val="List Paragraph"/>
    <w:aliases w:val="Citation List,본문(내용),List Paragraph (numbered (a)),Colorful List - Accent 11"/>
    <w:basedOn w:val="Normal"/>
    <w:link w:val="PrrafodelistaCar"/>
    <w:qFormat/>
    <w:rsid w:val="00C542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B3C2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C29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97F97"/>
    <w:rPr>
      <w:color w:val="605E5C"/>
      <w:shd w:val="clear" w:color="auto" w:fill="E1DFDD"/>
    </w:rPr>
  </w:style>
  <w:style w:type="paragraph" w:customStyle="1" w:styleId="Normal1">
    <w:name w:val="Normal1"/>
    <w:qFormat/>
    <w:rsid w:val="00E86188"/>
    <w:pPr>
      <w:widowControl w:val="0"/>
      <w:suppressAutoHyphens/>
      <w:spacing w:after="200" w:line="276" w:lineRule="auto"/>
      <w:textAlignment w:val="baseline"/>
    </w:pPr>
    <w:rPr>
      <w:rFonts w:ascii="Times New Roman" w:eastAsia="Lucida Sans Unicode" w:hAnsi="Times New Roman" w:cs="Times New Roman"/>
      <w:color w:val="00000A"/>
      <w:sz w:val="24"/>
      <w:szCs w:val="24"/>
      <w:lang w:val="es-ES" w:eastAsia="zh-CN" w:bidi="hi-IN"/>
    </w:rPr>
  </w:style>
  <w:style w:type="paragraph" w:customStyle="1" w:styleId="TableParagraph">
    <w:name w:val="Table Paragraph"/>
    <w:basedOn w:val="Normal"/>
    <w:uiPriority w:val="1"/>
    <w:qFormat/>
    <w:rsid w:val="00E86188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tulo2Car">
    <w:name w:val="Título 2 Car"/>
    <w:basedOn w:val="Fuentedeprrafopredeter"/>
    <w:link w:val="Ttulo21"/>
    <w:qFormat/>
    <w:rsid w:val="00BF40C9"/>
    <w:rPr>
      <w:rFonts w:ascii="Arial" w:eastAsia="Droid Sans" w:hAnsi="Arial" w:cs="Arial"/>
      <w:b/>
      <w:kern w:val="2"/>
      <w:sz w:val="18"/>
      <w:szCs w:val="24"/>
      <w:lang w:val="es-ES_tradnl" w:eastAsia="zh-CN" w:bidi="hi-IN"/>
    </w:rPr>
  </w:style>
  <w:style w:type="paragraph" w:customStyle="1" w:styleId="Ttulo21">
    <w:name w:val="Título 21"/>
    <w:basedOn w:val="Normal"/>
    <w:link w:val="Ttulo2Car"/>
    <w:qFormat/>
    <w:rsid w:val="00BF40C9"/>
    <w:pPr>
      <w:keepNext/>
      <w:widowControl w:val="0"/>
      <w:jc w:val="center"/>
      <w:outlineLvl w:val="0"/>
    </w:pPr>
    <w:rPr>
      <w:rFonts w:ascii="Arial" w:eastAsia="Droid Sans" w:hAnsi="Arial" w:cs="Arial"/>
      <w:b/>
      <w:kern w:val="2"/>
      <w:sz w:val="18"/>
      <w:lang w:val="es-ES_tradnl" w:bidi="hi-IN"/>
    </w:rPr>
  </w:style>
  <w:style w:type="paragraph" w:customStyle="1" w:styleId="Contenidodelatabla">
    <w:name w:val="Contenido de la tabla"/>
    <w:basedOn w:val="Normal"/>
    <w:qFormat/>
    <w:rsid w:val="00BF40C9"/>
    <w:pPr>
      <w:widowControl w:val="0"/>
      <w:suppressLineNumbers/>
    </w:pPr>
    <w:rPr>
      <w:rFonts w:eastAsia="Droid Sans" w:cs="FreeSans"/>
      <w:kern w:val="2"/>
      <w:lang w:bidi="hi-IN"/>
    </w:rPr>
  </w:style>
  <w:style w:type="character" w:customStyle="1" w:styleId="apple-converted-space">
    <w:name w:val="apple-converted-space"/>
    <w:qFormat/>
    <w:rsid w:val="00BF40C9"/>
  </w:style>
  <w:style w:type="character" w:customStyle="1" w:styleId="Muydestacado">
    <w:name w:val="Muy destacado"/>
    <w:qFormat/>
    <w:rsid w:val="00BF40C9"/>
    <w:rPr>
      <w:b/>
      <w:bCs/>
    </w:rPr>
  </w:style>
  <w:style w:type="character" w:customStyle="1" w:styleId="Ttulo2Car1">
    <w:name w:val="Título 2 Car1"/>
    <w:basedOn w:val="Fuentedeprrafopredeter"/>
    <w:link w:val="Ttulo2"/>
    <w:rsid w:val="00BF40C9"/>
    <w:rPr>
      <w:rFonts w:ascii="Arial" w:eastAsia="Droid Sans" w:hAnsi="Arial" w:cs="Arial"/>
      <w:b/>
      <w:kern w:val="2"/>
      <w:sz w:val="18"/>
      <w:szCs w:val="24"/>
      <w:lang w:val="es-ES_tradnl" w:eastAsia="zh-CN" w:bidi="hi-IN"/>
    </w:rPr>
  </w:style>
  <w:style w:type="character" w:customStyle="1" w:styleId="PrrafodelistaCar">
    <w:name w:val="Párrafo de lista Car"/>
    <w:aliases w:val="Citation List Car,본문(내용) Car,List Paragraph (numbered (a)) Car,Colorful List - Accent 11 Car"/>
    <w:link w:val="Prrafodelista"/>
    <w:rsid w:val="00023DB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vnculovisitado">
    <w:name w:val="FollowedHyperlink"/>
    <w:basedOn w:val="Fuentedeprrafopredeter"/>
    <w:uiPriority w:val="99"/>
    <w:semiHidden/>
    <w:unhideWhenUsed/>
    <w:rsid w:val="000867DC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F704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704D"/>
    <w:pPr>
      <w:suppressAutoHyphens w:val="0"/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704D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E1522-9189-4EF7-A5B7-CEEA4615C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1288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Patricia Benitez De Quezada</dc:creator>
  <cp:keywords/>
  <dc:description/>
  <cp:lastModifiedBy>Rebeca Patricia Benitez De Quezada</cp:lastModifiedBy>
  <cp:revision>3</cp:revision>
  <cp:lastPrinted>2022-01-25T15:28:00Z</cp:lastPrinted>
  <dcterms:created xsi:type="dcterms:W3CDTF">2022-01-25T20:37:00Z</dcterms:created>
  <dcterms:modified xsi:type="dcterms:W3CDTF">2022-01-25T20:39:00Z</dcterms:modified>
</cp:coreProperties>
</file>