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9EA8D" w14:textId="77777777" w:rsidR="00223BF7" w:rsidRDefault="00223BF7" w:rsidP="00DA3EA7">
      <w:pPr>
        <w:spacing w:after="120"/>
        <w:rPr>
          <w:rFonts w:ascii="Bembo Std" w:hAnsi="Bembo Std"/>
          <w:b/>
          <w:bCs/>
          <w:spacing w:val="-3"/>
          <w:sz w:val="24"/>
          <w:szCs w:val="24"/>
          <w:lang w:val="es-ES_tradnl"/>
        </w:rPr>
      </w:pPr>
    </w:p>
    <w:p w14:paraId="764E2693" w14:textId="77777777" w:rsidR="00223BF7" w:rsidRDefault="00223BF7" w:rsidP="003428F6">
      <w:pPr>
        <w:spacing w:after="120"/>
        <w:jc w:val="center"/>
        <w:rPr>
          <w:rFonts w:ascii="Bembo Std" w:hAnsi="Bembo Std"/>
          <w:b/>
          <w:bCs/>
          <w:spacing w:val="-3"/>
          <w:sz w:val="24"/>
          <w:szCs w:val="24"/>
          <w:lang w:val="es-ES_tradnl"/>
        </w:rPr>
      </w:pPr>
    </w:p>
    <w:p w14:paraId="1A87DF17" w14:textId="77777777" w:rsidR="00223BF7" w:rsidRDefault="00223BF7" w:rsidP="003428F6">
      <w:pPr>
        <w:spacing w:after="120"/>
        <w:jc w:val="center"/>
        <w:rPr>
          <w:rFonts w:ascii="Bembo Std" w:hAnsi="Bembo Std"/>
          <w:b/>
          <w:bCs/>
          <w:spacing w:val="-3"/>
          <w:sz w:val="24"/>
          <w:szCs w:val="24"/>
          <w:lang w:val="es-ES_tradnl"/>
        </w:rPr>
      </w:pPr>
    </w:p>
    <w:p w14:paraId="5E1DBF6A" w14:textId="77777777" w:rsidR="00223BF7" w:rsidRDefault="00223BF7" w:rsidP="003428F6">
      <w:pPr>
        <w:spacing w:after="120"/>
        <w:jc w:val="center"/>
        <w:rPr>
          <w:rFonts w:ascii="Bembo Std" w:hAnsi="Bembo Std"/>
          <w:b/>
          <w:bCs/>
          <w:spacing w:val="-3"/>
          <w:sz w:val="24"/>
          <w:szCs w:val="24"/>
          <w:lang w:val="es-ES_tradnl"/>
        </w:rPr>
      </w:pPr>
    </w:p>
    <w:p w14:paraId="19009AC5" w14:textId="77777777" w:rsidR="00223BF7" w:rsidRDefault="00223BF7" w:rsidP="003428F6">
      <w:pPr>
        <w:spacing w:after="120"/>
        <w:jc w:val="center"/>
        <w:rPr>
          <w:rFonts w:ascii="Bembo Std" w:hAnsi="Bembo Std"/>
          <w:b/>
          <w:bCs/>
          <w:spacing w:val="-3"/>
          <w:sz w:val="24"/>
          <w:szCs w:val="24"/>
          <w:lang w:val="es-ES_tradnl"/>
        </w:rPr>
      </w:pPr>
    </w:p>
    <w:p w14:paraId="36903BF9" w14:textId="77777777" w:rsidR="00223BF7" w:rsidRDefault="00223BF7" w:rsidP="003428F6">
      <w:pPr>
        <w:spacing w:after="120"/>
        <w:jc w:val="center"/>
        <w:rPr>
          <w:rFonts w:ascii="Bembo Std" w:hAnsi="Bembo Std"/>
          <w:b/>
          <w:bCs/>
          <w:spacing w:val="-3"/>
          <w:sz w:val="24"/>
          <w:szCs w:val="24"/>
          <w:lang w:val="es-ES_tradnl"/>
        </w:rPr>
      </w:pPr>
    </w:p>
    <w:p w14:paraId="1B5021AF" w14:textId="473E27F8" w:rsidR="00DE0CAA" w:rsidRDefault="00C81C50" w:rsidP="003428F6">
      <w:pPr>
        <w:spacing w:after="120"/>
        <w:jc w:val="center"/>
        <w:rPr>
          <w:rFonts w:ascii="Bembo Std" w:hAnsi="Bembo Std"/>
          <w:b/>
          <w:bCs/>
          <w:spacing w:val="-3"/>
          <w:sz w:val="24"/>
          <w:szCs w:val="24"/>
          <w:lang w:val="es-ES_tradnl"/>
        </w:rPr>
      </w:pPr>
      <w:r w:rsidRPr="009A2858">
        <w:rPr>
          <w:rFonts w:ascii="Bembo Std" w:hAnsi="Bembo Std"/>
          <w:b/>
          <w:bCs/>
          <w:spacing w:val="-3"/>
          <w:sz w:val="24"/>
          <w:szCs w:val="24"/>
          <w:lang w:val="es-ES_tradnl"/>
        </w:rPr>
        <w:t>SECCIÓN 0</w:t>
      </w:r>
      <w:r w:rsidR="00546EB1">
        <w:rPr>
          <w:rFonts w:ascii="Bembo Std" w:hAnsi="Bembo Std"/>
          <w:b/>
          <w:bCs/>
          <w:spacing w:val="-3"/>
          <w:sz w:val="24"/>
          <w:szCs w:val="24"/>
          <w:lang w:val="es-ES_tradnl"/>
        </w:rPr>
        <w:t>3</w:t>
      </w:r>
      <w:r w:rsidRPr="009A2858">
        <w:rPr>
          <w:rFonts w:ascii="Bembo Std" w:hAnsi="Bembo Std"/>
          <w:b/>
          <w:bCs/>
          <w:spacing w:val="-3"/>
          <w:sz w:val="24"/>
          <w:szCs w:val="24"/>
          <w:lang w:val="es-ES_tradnl"/>
        </w:rPr>
        <w:t xml:space="preserve">: </w:t>
      </w:r>
      <w:r>
        <w:rPr>
          <w:rFonts w:ascii="Bembo Std" w:hAnsi="Bembo Std"/>
          <w:b/>
          <w:bCs/>
          <w:spacing w:val="-3"/>
          <w:sz w:val="24"/>
          <w:szCs w:val="24"/>
          <w:lang w:val="es-ES_tradnl"/>
        </w:rPr>
        <w:t xml:space="preserve"> </w:t>
      </w:r>
      <w:r w:rsidR="00C1021C" w:rsidRPr="009A2858">
        <w:rPr>
          <w:rFonts w:ascii="Bembo Std" w:hAnsi="Bembo Std"/>
          <w:b/>
          <w:bCs/>
          <w:spacing w:val="-3"/>
          <w:sz w:val="24"/>
          <w:szCs w:val="24"/>
          <w:lang w:val="es-ES_tradnl"/>
        </w:rPr>
        <w:t xml:space="preserve">FORMULARIOS </w:t>
      </w:r>
      <w:r w:rsidR="00F303D4" w:rsidRPr="009A2858">
        <w:rPr>
          <w:rFonts w:ascii="Bembo Std" w:hAnsi="Bembo Std"/>
          <w:b/>
          <w:bCs/>
          <w:spacing w:val="-3"/>
          <w:sz w:val="24"/>
          <w:szCs w:val="24"/>
          <w:lang w:val="es-ES_tradnl"/>
        </w:rPr>
        <w:t xml:space="preserve">PARA PRESENTACIÓN </w:t>
      </w:r>
      <w:r w:rsidR="00C1021C" w:rsidRPr="009A2858">
        <w:rPr>
          <w:rFonts w:ascii="Bembo Std" w:hAnsi="Bembo Std"/>
          <w:b/>
          <w:bCs/>
          <w:spacing w:val="-3"/>
          <w:sz w:val="24"/>
          <w:szCs w:val="24"/>
          <w:lang w:val="es-ES_tradnl"/>
        </w:rPr>
        <w:t>DE OFERTA</w:t>
      </w:r>
      <w:r w:rsidR="00F303D4" w:rsidRPr="009A2858">
        <w:rPr>
          <w:rFonts w:ascii="Bembo Std" w:hAnsi="Bembo Std"/>
          <w:b/>
          <w:bCs/>
          <w:spacing w:val="-3"/>
          <w:sz w:val="24"/>
          <w:szCs w:val="24"/>
          <w:lang w:val="es-ES_tradnl"/>
        </w:rPr>
        <w:t>S</w:t>
      </w:r>
    </w:p>
    <w:p w14:paraId="7B59A75A" w14:textId="77777777" w:rsidR="00DE0CAA" w:rsidRDefault="00DE0CAA" w:rsidP="003428F6">
      <w:pPr>
        <w:spacing w:after="120"/>
        <w:jc w:val="center"/>
        <w:rPr>
          <w:rFonts w:ascii="Bembo Std" w:hAnsi="Bembo Std"/>
          <w:b/>
          <w:bCs/>
          <w:spacing w:val="-3"/>
          <w:sz w:val="24"/>
          <w:szCs w:val="24"/>
          <w:lang w:val="es-ES_tradnl"/>
        </w:rPr>
      </w:pPr>
    </w:p>
    <w:p w14:paraId="061BE657" w14:textId="77777777" w:rsidR="00DE0CAA" w:rsidRDefault="00DE0CAA" w:rsidP="003428F6">
      <w:pPr>
        <w:spacing w:after="120"/>
        <w:jc w:val="center"/>
        <w:rPr>
          <w:rFonts w:ascii="Bembo Std" w:hAnsi="Bembo Std"/>
          <w:b/>
          <w:bCs/>
          <w:spacing w:val="-3"/>
          <w:sz w:val="24"/>
          <w:szCs w:val="24"/>
          <w:lang w:val="es-ES_tradnl"/>
        </w:rPr>
      </w:pPr>
    </w:p>
    <w:p w14:paraId="41B1F2E2" w14:textId="77777777" w:rsidR="00DE0CAA" w:rsidRDefault="00DE0CAA" w:rsidP="003428F6">
      <w:pPr>
        <w:spacing w:after="120"/>
        <w:jc w:val="center"/>
        <w:rPr>
          <w:rFonts w:ascii="Bembo Std" w:hAnsi="Bembo Std"/>
          <w:b/>
          <w:bCs/>
          <w:spacing w:val="-3"/>
          <w:sz w:val="24"/>
          <w:szCs w:val="24"/>
          <w:lang w:val="es-ES_tradnl"/>
        </w:rPr>
      </w:pPr>
    </w:p>
    <w:p w14:paraId="6B27BE11" w14:textId="77777777" w:rsidR="00DE0CAA" w:rsidRDefault="00DE0CAA" w:rsidP="003428F6">
      <w:pPr>
        <w:spacing w:after="120"/>
        <w:jc w:val="center"/>
        <w:rPr>
          <w:rFonts w:ascii="Bembo Std" w:hAnsi="Bembo Std"/>
          <w:b/>
          <w:bCs/>
          <w:spacing w:val="-3"/>
          <w:sz w:val="24"/>
          <w:szCs w:val="24"/>
          <w:lang w:val="es-ES_tradnl"/>
        </w:rPr>
      </w:pPr>
    </w:p>
    <w:p w14:paraId="78EF7166" w14:textId="77777777" w:rsidR="00DE0CAA" w:rsidRDefault="00DE0CAA" w:rsidP="003428F6">
      <w:pPr>
        <w:spacing w:after="120"/>
        <w:jc w:val="center"/>
        <w:rPr>
          <w:rFonts w:ascii="Bembo Std" w:hAnsi="Bembo Std"/>
          <w:b/>
          <w:bCs/>
          <w:spacing w:val="-3"/>
          <w:sz w:val="24"/>
          <w:szCs w:val="24"/>
          <w:lang w:val="es-ES_tradnl"/>
        </w:rPr>
      </w:pPr>
    </w:p>
    <w:p w14:paraId="2DA915DE" w14:textId="77777777" w:rsidR="00DE0CAA" w:rsidRDefault="00DE0CAA" w:rsidP="003428F6">
      <w:pPr>
        <w:spacing w:after="120"/>
        <w:jc w:val="center"/>
        <w:rPr>
          <w:rFonts w:ascii="Bembo Std" w:hAnsi="Bembo Std"/>
          <w:b/>
          <w:bCs/>
          <w:spacing w:val="-3"/>
          <w:sz w:val="24"/>
          <w:szCs w:val="24"/>
          <w:lang w:val="es-ES_tradnl"/>
        </w:rPr>
      </w:pPr>
    </w:p>
    <w:p w14:paraId="29E22F40" w14:textId="77777777" w:rsidR="00DE0CAA" w:rsidRDefault="00DE0CAA" w:rsidP="003428F6">
      <w:pPr>
        <w:spacing w:after="120"/>
        <w:jc w:val="center"/>
        <w:rPr>
          <w:rFonts w:ascii="Bembo Std" w:hAnsi="Bembo Std"/>
          <w:b/>
          <w:bCs/>
          <w:spacing w:val="-3"/>
          <w:sz w:val="24"/>
          <w:szCs w:val="24"/>
          <w:lang w:val="es-ES_tradnl"/>
        </w:rPr>
      </w:pPr>
    </w:p>
    <w:p w14:paraId="57E34DA4" w14:textId="77777777" w:rsidR="00BB62CB" w:rsidRDefault="00BB62CB" w:rsidP="003428F6">
      <w:pPr>
        <w:spacing w:after="120"/>
        <w:jc w:val="center"/>
        <w:rPr>
          <w:rFonts w:ascii="Bembo Std" w:hAnsi="Bembo Std"/>
          <w:b/>
          <w:bCs/>
          <w:spacing w:val="-3"/>
          <w:sz w:val="24"/>
          <w:szCs w:val="24"/>
          <w:lang w:val="es-ES_tradnl"/>
        </w:rPr>
      </w:pPr>
    </w:p>
    <w:p w14:paraId="4B3C5CA5" w14:textId="77777777" w:rsidR="00BB62CB" w:rsidRDefault="00BB62CB" w:rsidP="003428F6">
      <w:pPr>
        <w:spacing w:after="120"/>
        <w:jc w:val="center"/>
        <w:rPr>
          <w:rFonts w:ascii="Bembo Std" w:hAnsi="Bembo Std"/>
          <w:b/>
          <w:bCs/>
          <w:spacing w:val="-3"/>
          <w:sz w:val="24"/>
          <w:szCs w:val="24"/>
          <w:lang w:val="es-ES_tradnl"/>
        </w:rPr>
      </w:pPr>
    </w:p>
    <w:p w14:paraId="528EA658" w14:textId="77777777" w:rsidR="00BB62CB" w:rsidRDefault="00BB62CB" w:rsidP="003428F6">
      <w:pPr>
        <w:spacing w:after="120"/>
        <w:jc w:val="center"/>
        <w:rPr>
          <w:rFonts w:ascii="Bembo Std" w:hAnsi="Bembo Std"/>
          <w:b/>
          <w:bCs/>
          <w:spacing w:val="-3"/>
          <w:sz w:val="24"/>
          <w:szCs w:val="24"/>
          <w:lang w:val="es-ES_tradnl"/>
        </w:rPr>
      </w:pPr>
    </w:p>
    <w:p w14:paraId="4E996575" w14:textId="77777777" w:rsidR="00BB62CB" w:rsidRDefault="00BB62CB" w:rsidP="003428F6">
      <w:pPr>
        <w:spacing w:after="120"/>
        <w:jc w:val="center"/>
        <w:rPr>
          <w:rFonts w:ascii="Bembo Std" w:hAnsi="Bembo Std"/>
          <w:b/>
          <w:bCs/>
          <w:spacing w:val="-3"/>
          <w:sz w:val="24"/>
          <w:szCs w:val="24"/>
          <w:lang w:val="es-ES_tradnl"/>
        </w:rPr>
      </w:pPr>
    </w:p>
    <w:p w14:paraId="46D3BE1C" w14:textId="77777777" w:rsidR="00BB62CB" w:rsidRDefault="00BB62CB" w:rsidP="003428F6">
      <w:pPr>
        <w:spacing w:after="120"/>
        <w:jc w:val="center"/>
        <w:rPr>
          <w:rFonts w:ascii="Bembo Std" w:hAnsi="Bembo Std"/>
          <w:b/>
          <w:bCs/>
          <w:spacing w:val="-3"/>
          <w:sz w:val="24"/>
          <w:szCs w:val="24"/>
          <w:lang w:val="es-ES_tradnl"/>
        </w:rPr>
      </w:pPr>
    </w:p>
    <w:p w14:paraId="28845AA9" w14:textId="77777777" w:rsidR="00BB62CB" w:rsidRDefault="00BB62CB" w:rsidP="003428F6">
      <w:pPr>
        <w:spacing w:after="120"/>
        <w:jc w:val="center"/>
        <w:rPr>
          <w:rFonts w:ascii="Bembo Std" w:hAnsi="Bembo Std"/>
          <w:b/>
          <w:bCs/>
          <w:spacing w:val="-3"/>
          <w:sz w:val="24"/>
          <w:szCs w:val="24"/>
          <w:lang w:val="es-ES_tradnl"/>
        </w:rPr>
      </w:pPr>
    </w:p>
    <w:p w14:paraId="4E411B01" w14:textId="77777777" w:rsidR="00BB62CB" w:rsidRDefault="00BB62CB" w:rsidP="003428F6">
      <w:pPr>
        <w:spacing w:after="120"/>
        <w:jc w:val="center"/>
        <w:rPr>
          <w:rFonts w:ascii="Bembo Std" w:hAnsi="Bembo Std"/>
          <w:b/>
          <w:bCs/>
          <w:spacing w:val="-3"/>
          <w:sz w:val="24"/>
          <w:szCs w:val="24"/>
          <w:lang w:val="es-ES_tradnl"/>
        </w:rPr>
      </w:pPr>
    </w:p>
    <w:p w14:paraId="044DCA65" w14:textId="77777777" w:rsidR="00BB62CB" w:rsidRDefault="00BB62CB" w:rsidP="003428F6">
      <w:pPr>
        <w:spacing w:after="120"/>
        <w:jc w:val="center"/>
        <w:rPr>
          <w:rFonts w:ascii="Bembo Std" w:hAnsi="Bembo Std"/>
          <w:b/>
          <w:bCs/>
          <w:spacing w:val="-3"/>
          <w:sz w:val="24"/>
          <w:szCs w:val="24"/>
          <w:lang w:val="es-ES_tradnl"/>
        </w:rPr>
      </w:pPr>
    </w:p>
    <w:p w14:paraId="19636FBB" w14:textId="77777777" w:rsidR="00BB62CB" w:rsidRDefault="00BB62CB" w:rsidP="003428F6">
      <w:pPr>
        <w:spacing w:after="120"/>
        <w:jc w:val="center"/>
        <w:rPr>
          <w:rFonts w:ascii="Bembo Std" w:hAnsi="Bembo Std"/>
          <w:b/>
          <w:bCs/>
          <w:spacing w:val="-3"/>
          <w:sz w:val="24"/>
          <w:szCs w:val="24"/>
          <w:lang w:val="es-ES_tradnl"/>
        </w:rPr>
      </w:pPr>
    </w:p>
    <w:p w14:paraId="2D296C68" w14:textId="77777777" w:rsidR="00BB62CB" w:rsidRDefault="00BB62CB" w:rsidP="003428F6">
      <w:pPr>
        <w:spacing w:after="120"/>
        <w:jc w:val="center"/>
        <w:rPr>
          <w:rFonts w:ascii="Bembo Std" w:hAnsi="Bembo Std"/>
          <w:b/>
          <w:bCs/>
          <w:spacing w:val="-3"/>
          <w:sz w:val="24"/>
          <w:szCs w:val="24"/>
          <w:lang w:val="es-ES_tradnl"/>
        </w:rPr>
      </w:pPr>
    </w:p>
    <w:p w14:paraId="463E3D98" w14:textId="77777777" w:rsidR="00BB62CB" w:rsidRDefault="00BB62CB" w:rsidP="003428F6">
      <w:pPr>
        <w:spacing w:after="120"/>
        <w:jc w:val="center"/>
        <w:rPr>
          <w:rFonts w:ascii="Bembo Std" w:hAnsi="Bembo Std"/>
          <w:b/>
          <w:bCs/>
          <w:spacing w:val="-3"/>
          <w:sz w:val="24"/>
          <w:szCs w:val="24"/>
          <w:lang w:val="es-ES_tradnl"/>
        </w:rPr>
      </w:pPr>
    </w:p>
    <w:p w14:paraId="607F5415" w14:textId="77777777" w:rsidR="00BB62CB" w:rsidRDefault="00BB62CB" w:rsidP="003428F6">
      <w:pPr>
        <w:spacing w:after="120"/>
        <w:jc w:val="center"/>
        <w:rPr>
          <w:rFonts w:ascii="Bembo Std" w:hAnsi="Bembo Std"/>
          <w:b/>
          <w:bCs/>
          <w:spacing w:val="-3"/>
          <w:sz w:val="24"/>
          <w:szCs w:val="24"/>
          <w:lang w:val="es-ES_tradnl"/>
        </w:rPr>
      </w:pPr>
    </w:p>
    <w:p w14:paraId="41F6168F" w14:textId="77777777" w:rsidR="00BB62CB" w:rsidRDefault="00BB62CB" w:rsidP="003428F6">
      <w:pPr>
        <w:spacing w:after="120"/>
        <w:jc w:val="center"/>
        <w:rPr>
          <w:rFonts w:ascii="Bembo Std" w:hAnsi="Bembo Std"/>
          <w:b/>
          <w:bCs/>
          <w:spacing w:val="-3"/>
          <w:sz w:val="24"/>
          <w:szCs w:val="24"/>
          <w:lang w:val="es-ES_tradnl"/>
        </w:rPr>
      </w:pPr>
    </w:p>
    <w:p w14:paraId="6D53C26F" w14:textId="77777777" w:rsidR="00BB62CB" w:rsidRDefault="00BB62CB" w:rsidP="003428F6">
      <w:pPr>
        <w:spacing w:after="120"/>
        <w:jc w:val="center"/>
        <w:rPr>
          <w:rFonts w:ascii="Bembo Std" w:hAnsi="Bembo Std"/>
          <w:b/>
          <w:bCs/>
          <w:spacing w:val="-3"/>
          <w:sz w:val="24"/>
          <w:szCs w:val="24"/>
          <w:lang w:val="es-ES_tradnl"/>
        </w:rPr>
      </w:pPr>
    </w:p>
    <w:p w14:paraId="455E7F42" w14:textId="77777777" w:rsidR="00BB62CB" w:rsidRDefault="00BB62CB" w:rsidP="003428F6">
      <w:pPr>
        <w:spacing w:after="120"/>
        <w:jc w:val="center"/>
        <w:rPr>
          <w:rFonts w:ascii="Bembo Std" w:hAnsi="Bembo Std"/>
          <w:b/>
          <w:bCs/>
          <w:spacing w:val="-3"/>
          <w:sz w:val="24"/>
          <w:szCs w:val="24"/>
          <w:lang w:val="es-ES_tradnl"/>
        </w:rPr>
      </w:pPr>
    </w:p>
    <w:p w14:paraId="4BCE01FD" w14:textId="77777777" w:rsidR="00BB62CB" w:rsidRDefault="00BB62CB" w:rsidP="003428F6">
      <w:pPr>
        <w:spacing w:after="120"/>
        <w:jc w:val="center"/>
        <w:rPr>
          <w:rFonts w:ascii="Bembo Std" w:hAnsi="Bembo Std"/>
          <w:b/>
          <w:bCs/>
          <w:spacing w:val="-3"/>
          <w:sz w:val="24"/>
          <w:szCs w:val="24"/>
          <w:lang w:val="es-ES_tradnl"/>
        </w:rPr>
      </w:pPr>
    </w:p>
    <w:p w14:paraId="2D5199F2" w14:textId="22EFE342" w:rsidR="00C1021C" w:rsidRPr="009A2858" w:rsidRDefault="00623768" w:rsidP="00C001FC">
      <w:pPr>
        <w:spacing w:after="120"/>
        <w:rPr>
          <w:rFonts w:ascii="Bembo Std" w:hAnsi="Bembo Std"/>
          <w:b/>
          <w:bCs/>
          <w:spacing w:val="-3"/>
          <w:sz w:val="24"/>
          <w:szCs w:val="24"/>
          <w:lang w:val="es-ES_tradnl"/>
        </w:rPr>
      </w:pPr>
      <w:r w:rsidRPr="009A2858">
        <w:rPr>
          <w:rFonts w:ascii="Bembo Std" w:hAnsi="Bembo Std"/>
          <w:b/>
          <w:bCs/>
          <w:spacing w:val="-3"/>
          <w:sz w:val="24"/>
          <w:szCs w:val="24"/>
          <w:lang w:val="es-ES_tradnl"/>
        </w:rPr>
        <w:lastRenderedPageBreak/>
        <w:fldChar w:fldCharType="begin"/>
      </w:r>
      <w:r w:rsidRPr="009A2858">
        <w:rPr>
          <w:rFonts w:ascii="Bembo Std" w:hAnsi="Bembo Std"/>
          <w:sz w:val="24"/>
          <w:szCs w:val="24"/>
        </w:rPr>
        <w:instrText xml:space="preserve"> XE "</w:instrText>
      </w:r>
      <w:r w:rsidRPr="009A2858">
        <w:rPr>
          <w:rFonts w:ascii="Bembo Std" w:hAnsi="Bembo Std"/>
          <w:b/>
          <w:bCs/>
          <w:spacing w:val="-3"/>
          <w:sz w:val="24"/>
          <w:szCs w:val="24"/>
          <w:lang w:val="es-ES_tradnl"/>
        </w:rPr>
        <w:instrText>SECCIÓN 03</w:instrText>
      </w:r>
      <w:r w:rsidRPr="009A2858">
        <w:rPr>
          <w:rFonts w:ascii="Bembo Std" w:hAnsi="Bembo Std"/>
          <w:sz w:val="24"/>
          <w:szCs w:val="24"/>
        </w:rPr>
        <w:instrText>\</w:instrText>
      </w:r>
      <w:r w:rsidRPr="009A2858">
        <w:rPr>
          <w:rFonts w:ascii="Bembo Std" w:hAnsi="Bembo Std"/>
          <w:b/>
          <w:bCs/>
          <w:spacing w:val="-3"/>
          <w:sz w:val="24"/>
          <w:szCs w:val="24"/>
          <w:lang w:val="es-ES_tradnl"/>
        </w:rPr>
        <w:instrText>: FORMULARIOS PARA PRESENTACIÓN DE OFERTAS</w:instrText>
      </w:r>
      <w:r w:rsidRPr="009A2858">
        <w:rPr>
          <w:rFonts w:ascii="Bembo Std" w:hAnsi="Bembo Std"/>
          <w:sz w:val="24"/>
          <w:szCs w:val="24"/>
        </w:rPr>
        <w:instrText xml:space="preserve">" </w:instrText>
      </w:r>
      <w:r w:rsidRPr="009A2858">
        <w:rPr>
          <w:rFonts w:ascii="Bembo Std" w:hAnsi="Bembo Std"/>
          <w:b/>
          <w:bCs/>
          <w:spacing w:val="-3"/>
          <w:sz w:val="24"/>
          <w:szCs w:val="24"/>
          <w:lang w:val="es-ES_tradnl"/>
        </w:rPr>
        <w:fldChar w:fldCharType="end"/>
      </w:r>
    </w:p>
    <w:p w14:paraId="7621E6EE" w14:textId="4D21BDB9" w:rsidR="00223BF7" w:rsidRDefault="00C1021C" w:rsidP="00546EB1">
      <w:pPr>
        <w:tabs>
          <w:tab w:val="left" w:pos="567"/>
          <w:tab w:val="center" w:pos="4680"/>
        </w:tabs>
        <w:suppressAutoHyphens/>
        <w:spacing w:after="120"/>
        <w:jc w:val="both"/>
        <w:rPr>
          <w:rFonts w:ascii="Bembo Std" w:hAnsi="Bembo Std"/>
          <w:b/>
          <w:bCs/>
          <w:spacing w:val="-3"/>
          <w:sz w:val="24"/>
          <w:szCs w:val="24"/>
          <w:lang w:val="es-ES_tradnl"/>
        </w:rPr>
      </w:pPr>
      <w:r w:rsidRPr="009A2858">
        <w:rPr>
          <w:rFonts w:ascii="Bembo Std" w:hAnsi="Bembo Std"/>
          <w:b/>
          <w:bCs/>
          <w:spacing w:val="-3"/>
          <w:sz w:val="24"/>
          <w:szCs w:val="24"/>
          <w:lang w:val="es-ES_tradnl"/>
        </w:rPr>
        <w:tab/>
      </w:r>
      <w:bookmarkStart w:id="0" w:name="_Toc287270717"/>
    </w:p>
    <w:p w14:paraId="2E8B9CA7" w14:textId="3C4D2219" w:rsidR="00C1021C" w:rsidRPr="009A2858" w:rsidRDefault="005E559B" w:rsidP="00223BF7">
      <w:pPr>
        <w:tabs>
          <w:tab w:val="left" w:pos="567"/>
          <w:tab w:val="center" w:pos="4680"/>
        </w:tabs>
        <w:suppressAutoHyphens/>
        <w:spacing w:after="120"/>
        <w:jc w:val="center"/>
        <w:rPr>
          <w:rFonts w:ascii="Bembo Std" w:hAnsi="Bembo Std"/>
          <w:b/>
          <w:sz w:val="24"/>
          <w:szCs w:val="24"/>
        </w:rPr>
      </w:pPr>
      <w:r w:rsidRPr="009A2858">
        <w:rPr>
          <w:rFonts w:ascii="Bembo Std" w:hAnsi="Bembo Std"/>
          <w:b/>
          <w:spacing w:val="-3"/>
          <w:sz w:val="24"/>
          <w:szCs w:val="24"/>
          <w:lang w:val="es-ES_tradnl"/>
        </w:rPr>
        <w:t>Formulario 01</w:t>
      </w:r>
      <w:r w:rsidR="00390641" w:rsidRPr="009A2858">
        <w:rPr>
          <w:rFonts w:ascii="Bembo Std" w:hAnsi="Bembo Std"/>
          <w:b/>
          <w:spacing w:val="-3"/>
          <w:sz w:val="24"/>
          <w:szCs w:val="24"/>
          <w:lang w:val="es-ES_tradnl"/>
        </w:rPr>
        <w:t xml:space="preserve"> -</w:t>
      </w:r>
      <w:r w:rsidR="00AE394D" w:rsidRPr="009A2858">
        <w:rPr>
          <w:rFonts w:ascii="Bembo Std" w:hAnsi="Bembo Std"/>
          <w:b/>
          <w:spacing w:val="-3"/>
          <w:sz w:val="24"/>
          <w:szCs w:val="24"/>
          <w:lang w:val="es-ES_tradnl"/>
        </w:rPr>
        <w:t xml:space="preserve"> </w:t>
      </w:r>
      <w:r w:rsidR="00C1021C" w:rsidRPr="009A2858">
        <w:rPr>
          <w:rFonts w:ascii="Bembo Std" w:hAnsi="Bembo Std"/>
          <w:b/>
          <w:sz w:val="24"/>
          <w:szCs w:val="24"/>
        </w:rPr>
        <w:t xml:space="preserve">Formulario de </w:t>
      </w:r>
      <w:r w:rsidRPr="009A2858">
        <w:rPr>
          <w:rFonts w:ascii="Bembo Std" w:hAnsi="Bembo Std"/>
          <w:b/>
          <w:sz w:val="24"/>
          <w:szCs w:val="24"/>
        </w:rPr>
        <w:t xml:space="preserve">Presentación de </w:t>
      </w:r>
      <w:r w:rsidR="00C1021C" w:rsidRPr="009A2858">
        <w:rPr>
          <w:rFonts w:ascii="Bembo Std" w:hAnsi="Bembo Std"/>
          <w:b/>
          <w:sz w:val="24"/>
          <w:szCs w:val="24"/>
        </w:rPr>
        <w:t>la Oferta</w:t>
      </w:r>
      <w:bookmarkEnd w:id="0"/>
      <w:r w:rsidR="00AC6163" w:rsidRPr="009A2858">
        <w:rPr>
          <w:rFonts w:ascii="Bembo Std" w:hAnsi="Bembo Std"/>
          <w:b/>
          <w:sz w:val="24"/>
          <w:szCs w:val="24"/>
        </w:rPr>
        <w:fldChar w:fldCharType="begin"/>
      </w:r>
      <w:r w:rsidR="00AC6163" w:rsidRPr="009A2858">
        <w:rPr>
          <w:rFonts w:ascii="Bembo Std" w:hAnsi="Bembo Std"/>
          <w:b/>
          <w:sz w:val="24"/>
          <w:szCs w:val="24"/>
        </w:rPr>
        <w:instrText xml:space="preserve"> XE "</w:instrText>
      </w:r>
      <w:r w:rsidR="00AC6163" w:rsidRPr="009A2858">
        <w:rPr>
          <w:rFonts w:ascii="Bembo Std" w:hAnsi="Bembo Std"/>
          <w:b/>
          <w:spacing w:val="-3"/>
          <w:sz w:val="24"/>
          <w:szCs w:val="24"/>
          <w:lang w:val="es-ES_tradnl"/>
        </w:rPr>
        <w:instrText xml:space="preserve">Formulario 01 - </w:instrText>
      </w:r>
      <w:r w:rsidR="00AC6163" w:rsidRPr="009A2858">
        <w:rPr>
          <w:rFonts w:ascii="Bembo Std" w:hAnsi="Bembo Std"/>
          <w:b/>
          <w:sz w:val="24"/>
          <w:szCs w:val="24"/>
        </w:rPr>
        <w:instrText xml:space="preserve"> Formulario de Presentación de la Oferta" </w:instrText>
      </w:r>
      <w:r w:rsidR="00AC6163" w:rsidRPr="009A2858">
        <w:rPr>
          <w:rFonts w:ascii="Bembo Std" w:hAnsi="Bembo Std"/>
          <w:b/>
          <w:sz w:val="24"/>
          <w:szCs w:val="24"/>
        </w:rPr>
        <w:fldChar w:fldCharType="end"/>
      </w:r>
    </w:p>
    <w:p w14:paraId="3D056DF0" w14:textId="77777777" w:rsidR="00C1021C" w:rsidRPr="009A2858" w:rsidRDefault="00C1021C" w:rsidP="00DB27F3">
      <w:pPr>
        <w:spacing w:after="120"/>
        <w:jc w:val="both"/>
        <w:rPr>
          <w:rFonts w:ascii="Bembo Std" w:hAnsi="Bembo Std"/>
          <w:i/>
          <w:iCs/>
          <w:color w:val="548DD4"/>
          <w:sz w:val="24"/>
          <w:szCs w:val="24"/>
        </w:rPr>
      </w:pPr>
    </w:p>
    <w:p w14:paraId="76B1158D" w14:textId="69F82992" w:rsidR="00203F00" w:rsidRPr="00BC260E" w:rsidRDefault="00203F00" w:rsidP="002D6E80">
      <w:pPr>
        <w:tabs>
          <w:tab w:val="left" w:pos="-720"/>
          <w:tab w:val="left" w:pos="0"/>
          <w:tab w:val="left" w:pos="720"/>
          <w:tab w:val="left" w:pos="1440"/>
        </w:tabs>
        <w:suppressAutoHyphens/>
        <w:spacing w:after="0"/>
        <w:rPr>
          <w:rFonts w:ascii="Bembo Std" w:hAnsi="Bembo Std"/>
          <w:b/>
          <w:i/>
          <w:lang w:val="es-MX"/>
        </w:rPr>
      </w:pPr>
      <w:bookmarkStart w:id="1" w:name="_Hlk45199692"/>
      <w:r w:rsidRPr="00BC260E">
        <w:rPr>
          <w:rFonts w:ascii="Bembo Std" w:hAnsi="Bembo Std"/>
          <w:b/>
          <w:bCs/>
          <w:i/>
          <w:spacing w:val="-3"/>
          <w:lang w:val="es-ES_tradnl"/>
        </w:rPr>
        <w:t>Comparación de Precios</w:t>
      </w:r>
      <w:r w:rsidR="002D6E80">
        <w:rPr>
          <w:rFonts w:ascii="Bembo Std" w:hAnsi="Bembo Std"/>
          <w:b/>
          <w:bCs/>
          <w:i/>
          <w:spacing w:val="-3"/>
          <w:lang w:val="es-ES_tradnl"/>
        </w:rPr>
        <w:t>:</w:t>
      </w:r>
      <w:r w:rsidRPr="00BC260E">
        <w:rPr>
          <w:rFonts w:ascii="Bembo Std" w:hAnsi="Bembo Std"/>
          <w:b/>
          <w:bCs/>
          <w:i/>
          <w:spacing w:val="-3"/>
          <w:lang w:val="es-ES_tradnl"/>
        </w:rPr>
        <w:t xml:space="preserve"> </w:t>
      </w:r>
      <w:bookmarkStart w:id="2" w:name="_Hlk176178974"/>
      <w:proofErr w:type="spellStart"/>
      <w:r w:rsidR="002D6E80" w:rsidRPr="002D6E80">
        <w:rPr>
          <w:rFonts w:ascii="Bembo Std" w:hAnsi="Bembo Std"/>
          <w:b/>
          <w:bCs/>
          <w:i/>
          <w:spacing w:val="-3"/>
          <w:lang w:val="es-ES_tradnl"/>
        </w:rPr>
        <w:t>n.°</w:t>
      </w:r>
      <w:proofErr w:type="spellEnd"/>
      <w:r w:rsidR="002D6E80" w:rsidRPr="002D6E80">
        <w:rPr>
          <w:rFonts w:ascii="Bembo Std" w:hAnsi="Bembo Std"/>
          <w:b/>
          <w:bCs/>
          <w:i/>
          <w:spacing w:val="-3"/>
          <w:lang w:val="es-ES_tradnl"/>
        </w:rPr>
        <w:t>: CP-B-3erTD-ISM-8-MINSAL</w:t>
      </w:r>
      <w:r w:rsidR="002D6E80">
        <w:rPr>
          <w:rFonts w:ascii="Bembo Std" w:hAnsi="Bembo Std"/>
          <w:b/>
          <w:bCs/>
          <w:i/>
          <w:spacing w:val="-3"/>
          <w:lang w:val="es-ES_tradnl"/>
        </w:rPr>
        <w:t xml:space="preserve"> denominado</w:t>
      </w:r>
      <w:r w:rsidR="002D6E80" w:rsidRPr="002D6E80">
        <w:rPr>
          <w:rFonts w:ascii="Bembo Std" w:hAnsi="Bembo Std"/>
          <w:b/>
          <w:bCs/>
          <w:i/>
          <w:spacing w:val="-3"/>
          <w:lang w:val="es-ES_tradnl"/>
        </w:rPr>
        <w:t xml:space="preserve"> “ADQUISICIÓN DE REACTIVOS E INSUMOS PARA LABORATORIO CLÍNICO DEL PRIMER NIVEL DE ATENCIÓN”</w:t>
      </w:r>
      <w:bookmarkEnd w:id="2"/>
    </w:p>
    <w:p w14:paraId="0294B76A" w14:textId="77777777" w:rsidR="003428F6" w:rsidRPr="00BC260E" w:rsidRDefault="002002EE" w:rsidP="003428F6">
      <w:pPr>
        <w:spacing w:after="120"/>
        <w:jc w:val="right"/>
        <w:rPr>
          <w:rFonts w:ascii="Bembo Std" w:hAnsi="Bembo Std"/>
          <w:b/>
          <w:bCs/>
          <w:spacing w:val="-3"/>
          <w:lang w:val="es-ES_tradnl"/>
        </w:rPr>
      </w:pPr>
      <w:r w:rsidRPr="00BC260E">
        <w:rPr>
          <w:rFonts w:ascii="Bembo Std" w:hAnsi="Bembo Std"/>
          <w:b/>
          <w:color w:val="4472C4"/>
          <w:lang w:val="es-MX"/>
        </w:rPr>
        <w:t xml:space="preserve"> </w:t>
      </w:r>
      <w:r w:rsidR="003428F6" w:rsidRPr="00BC260E">
        <w:rPr>
          <w:rFonts w:ascii="Bembo Std" w:hAnsi="Bembo Std"/>
          <w:b/>
          <w:color w:val="4472C4"/>
          <w:lang w:val="es-MX"/>
        </w:rPr>
        <w:t>[insertar la fecha]</w:t>
      </w:r>
      <w:bookmarkEnd w:id="1"/>
    </w:p>
    <w:p w14:paraId="1E4D1448" w14:textId="77777777" w:rsidR="003428F6" w:rsidRPr="00BC260E" w:rsidRDefault="00203F00" w:rsidP="00E21464">
      <w:pPr>
        <w:spacing w:after="0"/>
        <w:jc w:val="both"/>
        <w:rPr>
          <w:rFonts w:ascii="Bembo Std" w:hAnsi="Bembo Std"/>
        </w:rPr>
      </w:pPr>
      <w:bookmarkStart w:id="3" w:name="_Hlk45199708"/>
      <w:r w:rsidRPr="00BC260E">
        <w:rPr>
          <w:rFonts w:ascii="Bembo Std" w:hAnsi="Bembo Std"/>
        </w:rPr>
        <w:t xml:space="preserve">Señores </w:t>
      </w:r>
      <w:r w:rsidRPr="00BC260E">
        <w:rPr>
          <w:rFonts w:ascii="Bembo Std" w:hAnsi="Bembo Std"/>
          <w:b/>
        </w:rPr>
        <w:t>MINSAL</w:t>
      </w:r>
    </w:p>
    <w:p w14:paraId="0E0FDF89" w14:textId="77777777" w:rsidR="003428F6" w:rsidRPr="00BC260E" w:rsidRDefault="003428F6" w:rsidP="003428F6">
      <w:pPr>
        <w:spacing w:after="120"/>
        <w:jc w:val="both"/>
        <w:rPr>
          <w:rFonts w:ascii="Bembo Std" w:hAnsi="Bembo Std"/>
          <w:b/>
          <w:noProof/>
        </w:rPr>
      </w:pPr>
      <w:r w:rsidRPr="00BC260E">
        <w:rPr>
          <w:rFonts w:ascii="Bembo Std" w:hAnsi="Bembo Std"/>
          <w:b/>
          <w:noProof/>
          <w:u w:val="single"/>
        </w:rPr>
        <w:t>Presente</w:t>
      </w:r>
      <w:r w:rsidRPr="00BC260E">
        <w:rPr>
          <w:rFonts w:ascii="Bembo Std" w:hAnsi="Bembo Std"/>
          <w:b/>
          <w:noProof/>
        </w:rPr>
        <w:t>.-</w:t>
      </w:r>
    </w:p>
    <w:p w14:paraId="11FF38EE" w14:textId="77777777" w:rsidR="002442DA" w:rsidRPr="00BC260E" w:rsidRDefault="002442DA" w:rsidP="003428F6">
      <w:pPr>
        <w:spacing w:after="120"/>
        <w:jc w:val="both"/>
        <w:rPr>
          <w:rFonts w:ascii="Bembo Std" w:hAnsi="Bembo Std"/>
          <w:spacing w:val="-3"/>
          <w:lang w:val="es-ES_tradnl"/>
        </w:rPr>
      </w:pPr>
    </w:p>
    <w:bookmarkEnd w:id="3"/>
    <w:p w14:paraId="0737B1BF" w14:textId="77777777" w:rsidR="00A12BFA" w:rsidRPr="00BC260E" w:rsidRDefault="00806700" w:rsidP="00DB27F3">
      <w:pPr>
        <w:spacing w:after="120"/>
        <w:jc w:val="both"/>
        <w:rPr>
          <w:rFonts w:ascii="Bembo Std" w:hAnsi="Bembo Std"/>
          <w:spacing w:val="-3"/>
          <w:lang w:val="es-ES_tradnl"/>
        </w:rPr>
      </w:pPr>
      <w:r w:rsidRPr="00BC260E">
        <w:rPr>
          <w:rFonts w:ascii="Bembo Std" w:hAnsi="Bembo Std"/>
          <w:spacing w:val="-3"/>
          <w:lang w:val="es-ES_tradnl"/>
        </w:rPr>
        <w:t>El que suscribe, en atención a la invitación efectuada por</w:t>
      </w:r>
      <w:r w:rsidR="002002EE" w:rsidRPr="00BC260E">
        <w:rPr>
          <w:rFonts w:ascii="Bembo Std" w:hAnsi="Bembo Std"/>
          <w:spacing w:val="-3"/>
          <w:lang w:val="es-ES_tradnl"/>
        </w:rPr>
        <w:t xml:space="preserve"> el Ministerio de Salud</w:t>
      </w:r>
      <w:r w:rsidRPr="00BC260E">
        <w:rPr>
          <w:rFonts w:ascii="Bembo Std" w:hAnsi="Bembo Std"/>
          <w:spacing w:val="-3"/>
          <w:lang w:val="es-ES_tradnl"/>
        </w:rPr>
        <w:t xml:space="preserve">, luego de examinar los lineamientos recibidos, ofrece </w:t>
      </w:r>
      <w:r w:rsidR="002002EE" w:rsidRPr="00BC260E">
        <w:rPr>
          <w:rFonts w:ascii="Bembo Std" w:hAnsi="Bembo Std"/>
          <w:spacing w:val="-3"/>
          <w:lang w:val="es-ES_tradnl"/>
        </w:rPr>
        <w:t>l</w:t>
      </w:r>
      <w:r w:rsidR="00471F61" w:rsidRPr="00BC260E">
        <w:rPr>
          <w:rFonts w:ascii="Bembo Std" w:hAnsi="Bembo Std"/>
          <w:spacing w:val="-3"/>
          <w:lang w:val="es-ES_tradnl"/>
        </w:rPr>
        <w:t xml:space="preserve">os </w:t>
      </w:r>
      <w:r w:rsidR="002442DA" w:rsidRPr="00BC260E">
        <w:rPr>
          <w:rFonts w:ascii="Bembo Std" w:hAnsi="Bembo Std"/>
          <w:spacing w:val="-3"/>
          <w:lang w:val="es-ES_tradnl"/>
        </w:rPr>
        <w:t xml:space="preserve">bienes </w:t>
      </w:r>
      <w:r w:rsidR="002002EE" w:rsidRPr="00BC260E">
        <w:rPr>
          <w:rFonts w:ascii="Bembo Std" w:hAnsi="Bembo Std"/>
          <w:spacing w:val="-3"/>
          <w:lang w:val="es-ES_tradnl"/>
        </w:rPr>
        <w:t xml:space="preserve">requeridos </w:t>
      </w:r>
      <w:r w:rsidR="00B1179A" w:rsidRPr="00BC260E">
        <w:rPr>
          <w:rFonts w:ascii="Bembo Std" w:hAnsi="Bembo Std"/>
          <w:spacing w:val="-3"/>
          <w:lang w:val="es-ES_tradnl"/>
        </w:rPr>
        <w:t xml:space="preserve">por un </w:t>
      </w:r>
      <w:r w:rsidR="00B1179A" w:rsidRPr="00BC260E">
        <w:rPr>
          <w:rFonts w:ascii="Bembo Std" w:hAnsi="Bembo Std"/>
        </w:rPr>
        <w:t xml:space="preserve">Precio del Contrato de </w:t>
      </w:r>
      <w:r w:rsidR="008E4D7D" w:rsidRPr="00BC260E">
        <w:rPr>
          <w:rFonts w:ascii="Bembo Std" w:hAnsi="Bembo Std"/>
          <w:b/>
          <w:color w:val="4472C4"/>
          <w:lang w:val="es-MX"/>
        </w:rPr>
        <w:t>US$ [indique el monto en cifras y en letras]</w:t>
      </w:r>
      <w:r w:rsidR="008E4D7D" w:rsidRPr="00BC260E">
        <w:rPr>
          <w:rFonts w:ascii="Bembo Std" w:hAnsi="Bembo Std"/>
          <w:spacing w:val="-3"/>
          <w:lang w:val="es-ES_tradnl"/>
        </w:rPr>
        <w:t xml:space="preserve"> </w:t>
      </w:r>
      <w:r w:rsidR="008E4D7D" w:rsidRPr="00BC260E">
        <w:rPr>
          <w:rFonts w:ascii="Bembo Std" w:hAnsi="Bembo Std"/>
          <w:spacing w:val="-2"/>
          <w:lang w:eastAsia="hi-IN" w:bidi="hi-IN"/>
        </w:rPr>
        <w:t>dólares de los Estados Unidos de América, incluido el valor del IVA</w:t>
      </w:r>
      <w:r w:rsidR="00000698" w:rsidRPr="00BC260E">
        <w:rPr>
          <w:rFonts w:ascii="Bembo Std" w:hAnsi="Bembo Std"/>
          <w:spacing w:val="-3"/>
          <w:lang w:val="es-ES_tradnl"/>
        </w:rPr>
        <w:t>.</w:t>
      </w:r>
    </w:p>
    <w:p w14:paraId="7EAA9119" w14:textId="77777777" w:rsidR="00B1179A" w:rsidRPr="00BC260E" w:rsidRDefault="00A12BFA" w:rsidP="00203F00">
      <w:pPr>
        <w:spacing w:before="240" w:after="120"/>
        <w:jc w:val="both"/>
        <w:rPr>
          <w:rFonts w:ascii="Bembo Std" w:hAnsi="Bembo Std"/>
          <w:b/>
          <w:color w:val="4472C4"/>
          <w:lang w:val="es-MX"/>
        </w:rPr>
      </w:pPr>
      <w:r w:rsidRPr="00BC260E">
        <w:rPr>
          <w:rFonts w:ascii="Bembo Std" w:hAnsi="Bembo Std"/>
          <w:lang w:val="es-ES"/>
        </w:rPr>
        <w:t>El precio incluye todos los tributos, impuesto y/o cargos, comisiones, etc. y cualquier gravamen que pueda recaer sobre el CONTRATISTA, incluido el IVA.</w:t>
      </w:r>
      <w:r w:rsidR="00000698" w:rsidRPr="00BC260E">
        <w:rPr>
          <w:rFonts w:ascii="Bembo Std" w:hAnsi="Bembo Std"/>
          <w:i/>
          <w:iCs/>
          <w:color w:val="548DD4"/>
        </w:rPr>
        <w:t xml:space="preserve"> </w:t>
      </w:r>
    </w:p>
    <w:p w14:paraId="708D6C6E" w14:textId="77777777" w:rsidR="00806700" w:rsidRPr="00BC260E" w:rsidRDefault="00A12BFA" w:rsidP="00203F00">
      <w:pPr>
        <w:tabs>
          <w:tab w:val="left" w:pos="-720"/>
        </w:tabs>
        <w:suppressAutoHyphens/>
        <w:spacing w:before="240" w:after="120"/>
        <w:jc w:val="both"/>
        <w:rPr>
          <w:rFonts w:ascii="Bembo Std" w:hAnsi="Bembo Std"/>
          <w:spacing w:val="-3"/>
          <w:lang w:val="es-MX"/>
        </w:rPr>
      </w:pPr>
      <w:r w:rsidRPr="00BC260E">
        <w:rPr>
          <w:rFonts w:ascii="Bembo Std" w:hAnsi="Bembo Std"/>
          <w:bCs/>
          <w:lang w:val="es-ES"/>
        </w:rPr>
        <w:t xml:space="preserve">El plazo </w:t>
      </w:r>
      <w:r w:rsidR="00203F00" w:rsidRPr="00BC260E">
        <w:rPr>
          <w:rFonts w:ascii="Bembo Std" w:hAnsi="Bembo Std"/>
          <w:bCs/>
          <w:lang w:val="es-ES"/>
        </w:rPr>
        <w:t xml:space="preserve">de entrega de los bienes </w:t>
      </w:r>
      <w:r w:rsidRPr="00BC260E">
        <w:rPr>
          <w:rFonts w:ascii="Bembo Std" w:hAnsi="Bembo Std"/>
          <w:bCs/>
          <w:lang w:val="es-ES"/>
        </w:rPr>
        <w:t xml:space="preserve">es de </w:t>
      </w:r>
      <w:r w:rsidR="00E21464" w:rsidRPr="00BC260E">
        <w:rPr>
          <w:rFonts w:ascii="Bembo Std" w:hAnsi="Bembo Std"/>
          <w:b/>
          <w:color w:val="0070C0"/>
          <w:lang w:val="es-MX"/>
        </w:rPr>
        <w:t>(ver numeral 6__</w:t>
      </w:r>
      <w:r w:rsidR="002442DA" w:rsidRPr="00BC260E">
        <w:rPr>
          <w:rFonts w:ascii="Bembo Std" w:hAnsi="Bembo Std"/>
          <w:b/>
          <w:color w:val="0070C0"/>
          <w:lang w:val="es-MX"/>
        </w:rPr>
        <w:t>__</w:t>
      </w:r>
      <w:r w:rsidR="007857BF" w:rsidRPr="00BC260E">
        <w:rPr>
          <w:rFonts w:ascii="Bembo Std" w:hAnsi="Bembo Std"/>
        </w:rPr>
        <w:t xml:space="preserve"> </w:t>
      </w:r>
      <w:r w:rsidR="007857BF" w:rsidRPr="00BC260E">
        <w:rPr>
          <w:rFonts w:ascii="Bembo Std" w:hAnsi="Bembo Std"/>
          <w:b/>
          <w:color w:val="0070C0"/>
          <w:lang w:val="es-MX"/>
        </w:rPr>
        <w:t>(</w:t>
      </w:r>
      <w:r w:rsidR="002442DA" w:rsidRPr="00BC260E">
        <w:rPr>
          <w:rFonts w:ascii="Bembo Std" w:hAnsi="Bembo Std"/>
          <w:b/>
          <w:color w:val="0070C0"/>
          <w:lang w:val="es-MX"/>
        </w:rPr>
        <w:t>x</w:t>
      </w:r>
      <w:r w:rsidR="007857BF" w:rsidRPr="00BC260E">
        <w:rPr>
          <w:rFonts w:ascii="Bembo Std" w:hAnsi="Bembo Std"/>
          <w:b/>
          <w:color w:val="0070C0"/>
          <w:lang w:val="es-MX"/>
        </w:rPr>
        <w:t>)</w:t>
      </w:r>
      <w:r w:rsidRPr="00BC260E">
        <w:rPr>
          <w:rFonts w:ascii="Bembo Std" w:hAnsi="Bembo Std"/>
          <w:color w:val="FF0000"/>
        </w:rPr>
        <w:t xml:space="preserve"> </w:t>
      </w:r>
      <w:r w:rsidRPr="00BC260E">
        <w:rPr>
          <w:rFonts w:ascii="Bembo Std" w:hAnsi="Bembo Std"/>
        </w:rPr>
        <w:t xml:space="preserve">días calendario, </w:t>
      </w:r>
      <w:r w:rsidRPr="00BC260E">
        <w:rPr>
          <w:rFonts w:ascii="Bembo Std" w:hAnsi="Bembo Std"/>
          <w:spacing w:val="-2"/>
        </w:rPr>
        <w:t xml:space="preserve">contados a partir de </w:t>
      </w:r>
      <w:r w:rsidR="00ED7D4E" w:rsidRPr="00BC260E">
        <w:rPr>
          <w:rFonts w:ascii="Bembo Std" w:hAnsi="Bembo Std"/>
          <w:spacing w:val="-2"/>
        </w:rPr>
        <w:t xml:space="preserve">la </w:t>
      </w:r>
      <w:r w:rsidR="006126EE" w:rsidRPr="00BC260E">
        <w:rPr>
          <w:rFonts w:ascii="Bembo Std" w:hAnsi="Bembo Std"/>
          <w:spacing w:val="-2"/>
        </w:rPr>
        <w:t>fecha de distribución de la orden de compra</w:t>
      </w:r>
      <w:r w:rsidRPr="00BC260E">
        <w:rPr>
          <w:rFonts w:ascii="Bembo Std" w:hAnsi="Bembo Std"/>
          <w:bCs/>
          <w:lang w:val="es-ES"/>
        </w:rPr>
        <w:t>.</w:t>
      </w:r>
    </w:p>
    <w:p w14:paraId="7C85BE01" w14:textId="77777777" w:rsidR="00806700" w:rsidRPr="00BC260E" w:rsidRDefault="00806700" w:rsidP="00203F00">
      <w:pPr>
        <w:spacing w:before="240" w:after="120"/>
        <w:jc w:val="both"/>
        <w:rPr>
          <w:rFonts w:ascii="Bembo Std" w:hAnsi="Bembo Std"/>
          <w:spacing w:val="-3"/>
          <w:lang w:val="es-ES_tradnl"/>
        </w:rPr>
      </w:pPr>
      <w:r w:rsidRPr="00BC260E">
        <w:rPr>
          <w:rFonts w:ascii="Bembo Std" w:hAnsi="Bembo Std"/>
          <w:spacing w:val="-3"/>
          <w:lang w:val="es-ES_tradnl"/>
        </w:rPr>
        <w:t xml:space="preserve">Al presentar la oferta como Representante Legal de </w:t>
      </w:r>
      <w:r w:rsidR="00A12BFA" w:rsidRPr="00BC260E">
        <w:rPr>
          <w:rFonts w:ascii="Bembo Std" w:hAnsi="Bembo Std"/>
          <w:b/>
          <w:color w:val="4472C4"/>
          <w:lang w:val="es-MX"/>
        </w:rPr>
        <w:t>[Nombre del Oferente]</w:t>
      </w:r>
      <w:r w:rsidRPr="00BC260E">
        <w:rPr>
          <w:rFonts w:ascii="Bembo Std" w:hAnsi="Bembo Std"/>
          <w:spacing w:val="-3"/>
          <w:lang w:val="es-ES_tradnl"/>
        </w:rPr>
        <w:t>, declaro bajo juramento, que:</w:t>
      </w:r>
    </w:p>
    <w:p w14:paraId="31D72AEB" w14:textId="77777777" w:rsidR="00806700" w:rsidRPr="00BC260E" w:rsidRDefault="00A3081B"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lang w:val="es-ES_tradnl"/>
        </w:rPr>
      </w:pPr>
      <w:r w:rsidRPr="00BC260E">
        <w:rPr>
          <w:rFonts w:ascii="Bembo Std" w:hAnsi="Bembo Std"/>
          <w:spacing w:val="-3"/>
          <w:sz w:val="22"/>
          <w:szCs w:val="22"/>
        </w:rPr>
        <w:t xml:space="preserve">Nos comprometemos </w:t>
      </w:r>
      <w:r w:rsidR="00806700" w:rsidRPr="00BC260E">
        <w:rPr>
          <w:rFonts w:ascii="Bembo Std" w:hAnsi="Bembo Std"/>
          <w:spacing w:val="-3"/>
          <w:sz w:val="22"/>
          <w:szCs w:val="22"/>
        </w:rPr>
        <w:t xml:space="preserve">a entregar </w:t>
      </w:r>
      <w:r w:rsidR="00471F61" w:rsidRPr="00BC260E">
        <w:rPr>
          <w:rFonts w:ascii="Bembo Std" w:hAnsi="Bembo Std"/>
          <w:spacing w:val="-3"/>
          <w:sz w:val="22"/>
          <w:szCs w:val="22"/>
          <w:lang w:val="es-AR"/>
        </w:rPr>
        <w:t xml:space="preserve">los </w:t>
      </w:r>
      <w:r w:rsidR="004D0A2D" w:rsidRPr="00BC260E">
        <w:rPr>
          <w:rFonts w:ascii="Bembo Std" w:hAnsi="Bembo Std"/>
          <w:spacing w:val="-3"/>
          <w:sz w:val="22"/>
          <w:szCs w:val="22"/>
          <w:lang w:val="es-AR"/>
        </w:rPr>
        <w:t xml:space="preserve">bienes </w:t>
      </w:r>
      <w:r w:rsidR="006126EE" w:rsidRPr="00BC260E">
        <w:rPr>
          <w:rFonts w:ascii="Bembo Std" w:hAnsi="Bembo Std"/>
          <w:spacing w:val="-3"/>
          <w:sz w:val="22"/>
          <w:szCs w:val="22"/>
          <w:lang w:val="es-AR"/>
        </w:rPr>
        <w:t>requeridos</w:t>
      </w:r>
      <w:r w:rsidR="00471F61" w:rsidRPr="00BC260E">
        <w:rPr>
          <w:rFonts w:ascii="Bembo Std" w:hAnsi="Bembo Std"/>
          <w:spacing w:val="-3"/>
          <w:sz w:val="22"/>
          <w:szCs w:val="22"/>
          <w:lang w:val="es-AR"/>
        </w:rPr>
        <w:t xml:space="preserve"> </w:t>
      </w:r>
      <w:r w:rsidR="00806700" w:rsidRPr="00BC260E">
        <w:rPr>
          <w:rFonts w:ascii="Bembo Std" w:hAnsi="Bembo Std"/>
          <w:spacing w:val="-3"/>
          <w:sz w:val="22"/>
          <w:szCs w:val="22"/>
        </w:rPr>
        <w:t xml:space="preserve">con sujeción a los requisitos que se estipulan en los </w:t>
      </w:r>
      <w:r w:rsidRPr="00BC260E">
        <w:rPr>
          <w:rFonts w:ascii="Bembo Std" w:hAnsi="Bembo Std"/>
          <w:spacing w:val="-3"/>
          <w:sz w:val="22"/>
          <w:szCs w:val="22"/>
        </w:rPr>
        <w:t>documentos de selección y sus secciones</w:t>
      </w:r>
      <w:r w:rsidR="00806700" w:rsidRPr="00BC260E">
        <w:rPr>
          <w:rFonts w:ascii="Bembo Std" w:hAnsi="Bembo Std"/>
          <w:spacing w:val="-3"/>
          <w:sz w:val="22"/>
          <w:szCs w:val="22"/>
        </w:rPr>
        <w:t xml:space="preserve"> y por los precios fijos </w:t>
      </w:r>
      <w:r w:rsidRPr="00BC260E">
        <w:rPr>
          <w:rFonts w:ascii="Bembo Std" w:hAnsi="Bembo Std"/>
          <w:spacing w:val="-3"/>
          <w:sz w:val="22"/>
          <w:szCs w:val="22"/>
        </w:rPr>
        <w:t xml:space="preserve">arriba </w:t>
      </w:r>
      <w:r w:rsidR="00806700" w:rsidRPr="00BC260E">
        <w:rPr>
          <w:rFonts w:ascii="Bembo Std" w:hAnsi="Bembo Std"/>
          <w:spacing w:val="-3"/>
          <w:sz w:val="22"/>
          <w:szCs w:val="22"/>
        </w:rPr>
        <w:t xml:space="preserve">indicados </w:t>
      </w:r>
      <w:r w:rsidRPr="00BC260E">
        <w:rPr>
          <w:rFonts w:ascii="Bembo Std" w:hAnsi="Bembo Std"/>
          <w:spacing w:val="-3"/>
          <w:sz w:val="22"/>
          <w:szCs w:val="22"/>
        </w:rPr>
        <w:t xml:space="preserve">y consignados también en </w:t>
      </w:r>
      <w:r w:rsidR="00806700" w:rsidRPr="00BC260E">
        <w:rPr>
          <w:rFonts w:ascii="Bembo Std" w:hAnsi="Bembo Std"/>
          <w:spacing w:val="-3"/>
          <w:sz w:val="22"/>
          <w:szCs w:val="22"/>
        </w:rPr>
        <w:t>la Oferta.</w:t>
      </w:r>
    </w:p>
    <w:p w14:paraId="26964B45" w14:textId="77777777" w:rsidR="00806700" w:rsidRPr="00BC260E" w:rsidRDefault="00806700"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lang w:val="es-ES_tradnl"/>
        </w:rPr>
      </w:pPr>
      <w:r w:rsidRPr="00BC260E">
        <w:rPr>
          <w:rFonts w:ascii="Bembo Std" w:hAnsi="Bembo Std"/>
          <w:spacing w:val="-3"/>
          <w:sz w:val="22"/>
          <w:szCs w:val="22"/>
          <w:lang w:val="es-ES_tradnl"/>
        </w:rPr>
        <w:t>Garantizo la veracidad y exactitud de la información y las declaraciones incluidas en los documentos de la oferta, formula</w:t>
      </w:r>
      <w:r w:rsidRPr="00BC260E">
        <w:rPr>
          <w:rFonts w:ascii="Bembo Std" w:hAnsi="Bembo Std"/>
          <w:spacing w:val="-3"/>
          <w:sz w:val="22"/>
          <w:szCs w:val="22"/>
          <w:lang w:val="es-ES_tradnl"/>
        </w:rPr>
        <w:softHyphen/>
        <w:t>rios y otros anexos.</w:t>
      </w:r>
    </w:p>
    <w:p w14:paraId="6ED25DFF" w14:textId="77777777" w:rsidR="00B1179A" w:rsidRPr="00BC260E" w:rsidRDefault="00A3081B"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rPr>
      </w:pPr>
      <w:r w:rsidRPr="00BC260E">
        <w:rPr>
          <w:rFonts w:ascii="Bembo Std" w:hAnsi="Bembo Std"/>
          <w:spacing w:val="-3"/>
          <w:sz w:val="22"/>
          <w:szCs w:val="22"/>
        </w:rPr>
        <w:t>Nos</w:t>
      </w:r>
      <w:r w:rsidR="00806700" w:rsidRPr="00BC260E">
        <w:rPr>
          <w:rFonts w:ascii="Bembo Std" w:hAnsi="Bembo Std"/>
          <w:spacing w:val="-3"/>
          <w:sz w:val="22"/>
          <w:szCs w:val="22"/>
        </w:rPr>
        <w:t xml:space="preserve"> compromet</w:t>
      </w:r>
      <w:r w:rsidRPr="00BC260E">
        <w:rPr>
          <w:rFonts w:ascii="Bembo Std" w:hAnsi="Bembo Std"/>
          <w:spacing w:val="-3"/>
          <w:sz w:val="22"/>
          <w:szCs w:val="22"/>
        </w:rPr>
        <w:t>emos</w:t>
      </w:r>
      <w:r w:rsidR="00806700" w:rsidRPr="00BC260E">
        <w:rPr>
          <w:rFonts w:ascii="Bembo Std" w:hAnsi="Bembo Std"/>
          <w:spacing w:val="-3"/>
          <w:sz w:val="22"/>
          <w:szCs w:val="22"/>
        </w:rPr>
        <w:t xml:space="preserve"> a denunciar cualquier acto relacionado con </w:t>
      </w:r>
      <w:r w:rsidR="00E2694D" w:rsidRPr="00BC260E">
        <w:rPr>
          <w:rFonts w:ascii="Bembo Std" w:hAnsi="Bembo Std"/>
          <w:spacing w:val="-3"/>
          <w:sz w:val="22"/>
          <w:szCs w:val="22"/>
        </w:rPr>
        <w:t>prácticas prohibidas</w:t>
      </w:r>
      <w:r w:rsidRPr="00BC260E">
        <w:rPr>
          <w:rFonts w:ascii="Bembo Std" w:hAnsi="Bembo Std"/>
          <w:spacing w:val="-3"/>
          <w:sz w:val="22"/>
          <w:szCs w:val="22"/>
        </w:rPr>
        <w:t xml:space="preserve"> </w:t>
      </w:r>
      <w:r w:rsidR="00806700" w:rsidRPr="00BC260E">
        <w:rPr>
          <w:rFonts w:ascii="Bembo Std" w:hAnsi="Bembo Std"/>
          <w:spacing w:val="-3"/>
          <w:sz w:val="22"/>
          <w:szCs w:val="22"/>
        </w:rPr>
        <w:t xml:space="preserve">que fuere de mi conocimiento durante el desarrollo del </w:t>
      </w:r>
      <w:r w:rsidR="00000698" w:rsidRPr="00BC260E">
        <w:rPr>
          <w:rFonts w:ascii="Bembo Std" w:hAnsi="Bembo Std"/>
          <w:spacing w:val="-3"/>
          <w:sz w:val="22"/>
          <w:szCs w:val="22"/>
        </w:rPr>
        <w:t>p</w:t>
      </w:r>
      <w:r w:rsidR="00806700" w:rsidRPr="00BC260E">
        <w:rPr>
          <w:rFonts w:ascii="Bembo Std" w:hAnsi="Bembo Std"/>
          <w:spacing w:val="-3"/>
          <w:sz w:val="22"/>
          <w:szCs w:val="22"/>
        </w:rPr>
        <w:t xml:space="preserve">roceso. </w:t>
      </w:r>
    </w:p>
    <w:p w14:paraId="176CE7DD" w14:textId="77777777" w:rsidR="00B1179A" w:rsidRPr="00BC260E" w:rsidRDefault="00B1179A"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rPr>
      </w:pPr>
      <w:r w:rsidRPr="00BC260E">
        <w:rPr>
          <w:rFonts w:ascii="Bembo Std" w:hAnsi="Bembo Std"/>
          <w:spacing w:val="-3"/>
          <w:sz w:val="22"/>
          <w:szCs w:val="22"/>
        </w:rPr>
        <w:t xml:space="preserve">Confirmamos por la presente que esta Oferta </w:t>
      </w:r>
      <w:r w:rsidR="00000698" w:rsidRPr="00BC260E">
        <w:rPr>
          <w:rFonts w:ascii="Bembo Std" w:hAnsi="Bembo Std"/>
          <w:spacing w:val="-3"/>
          <w:sz w:val="22"/>
          <w:szCs w:val="22"/>
        </w:rPr>
        <w:t xml:space="preserve">tiene un </w:t>
      </w:r>
      <w:r w:rsidRPr="00BC260E">
        <w:rPr>
          <w:rFonts w:ascii="Bembo Std" w:hAnsi="Bembo Std"/>
          <w:spacing w:val="-3"/>
          <w:sz w:val="22"/>
          <w:szCs w:val="22"/>
        </w:rPr>
        <w:t xml:space="preserve">período de validez de </w:t>
      </w:r>
      <w:r w:rsidR="006E5A28" w:rsidRPr="00BC260E">
        <w:rPr>
          <w:rFonts w:ascii="Bembo Std" w:hAnsi="Bembo Std"/>
          <w:color w:val="2E74B5" w:themeColor="accent5" w:themeShade="BF"/>
          <w:spacing w:val="-3"/>
          <w:sz w:val="22"/>
          <w:szCs w:val="22"/>
        </w:rPr>
        <w:t>sesenta (60)</w:t>
      </w:r>
      <w:r w:rsidR="00000698" w:rsidRPr="00BC260E">
        <w:rPr>
          <w:rFonts w:ascii="Bembo Std" w:hAnsi="Bembo Std"/>
          <w:color w:val="2E74B5" w:themeColor="accent5" w:themeShade="BF"/>
          <w:spacing w:val="-3"/>
          <w:sz w:val="22"/>
          <w:szCs w:val="22"/>
        </w:rPr>
        <w:t xml:space="preserve"> días</w:t>
      </w:r>
      <w:r w:rsidR="006E5A28" w:rsidRPr="00BC260E">
        <w:rPr>
          <w:rFonts w:ascii="Bembo Std" w:hAnsi="Bembo Std"/>
          <w:color w:val="2E74B5" w:themeColor="accent5" w:themeShade="BF"/>
          <w:spacing w:val="-3"/>
          <w:sz w:val="22"/>
          <w:szCs w:val="22"/>
        </w:rPr>
        <w:t xml:space="preserve"> calendario</w:t>
      </w:r>
      <w:r w:rsidR="00000698" w:rsidRPr="00BC260E">
        <w:rPr>
          <w:rFonts w:ascii="Bembo Std" w:hAnsi="Bembo Std"/>
          <w:spacing w:val="-3"/>
          <w:sz w:val="22"/>
          <w:szCs w:val="22"/>
        </w:rPr>
        <w:t>, y que está acompañada de una Declaración de Mantenimiento de Oferta.</w:t>
      </w:r>
    </w:p>
    <w:p w14:paraId="4807D63D" w14:textId="77777777" w:rsidR="00AB2C7D" w:rsidRPr="00BC260E" w:rsidRDefault="00AB2C7D"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rPr>
      </w:pPr>
      <w:bookmarkStart w:id="4" w:name="_Hlk45024307"/>
      <w:r w:rsidRPr="00BC260E">
        <w:rPr>
          <w:rFonts w:ascii="Bembo Std" w:hAnsi="Bembo Std"/>
          <w:spacing w:val="-3"/>
          <w:sz w:val="22"/>
          <w:szCs w:val="22"/>
        </w:rPr>
        <w:t xml:space="preserve">Manifestamos con carácter de declaración jurada que: i) no tenemos conflicto de intereses, </w:t>
      </w:r>
      <w:proofErr w:type="spellStart"/>
      <w:r w:rsidRPr="00BC260E">
        <w:rPr>
          <w:rFonts w:ascii="Bembo Std" w:hAnsi="Bembo Std"/>
          <w:spacing w:val="-3"/>
          <w:sz w:val="22"/>
          <w:szCs w:val="22"/>
        </w:rPr>
        <w:t>ii</w:t>
      </w:r>
      <w:proofErr w:type="spellEnd"/>
      <w:r w:rsidRPr="00BC260E">
        <w:rPr>
          <w:rFonts w:ascii="Bembo Std" w:hAnsi="Bembo Std"/>
          <w:spacing w:val="-3"/>
          <w:sz w:val="22"/>
          <w:szCs w:val="22"/>
        </w:rPr>
        <w:t xml:space="preserve">) nuestra empresa, sus afiliados o subsidiarias, incluyendo todos los subcontratistas o proveedores para ejecutar cualquier parte del Contrato, no han sido declarados inelegibles por el Banco, bajo las leyes del país del Contratante o normativas oficiales, y </w:t>
      </w:r>
      <w:proofErr w:type="spellStart"/>
      <w:r w:rsidRPr="00BC260E">
        <w:rPr>
          <w:rFonts w:ascii="Bembo Std" w:hAnsi="Bembo Std"/>
          <w:spacing w:val="-3"/>
          <w:sz w:val="22"/>
          <w:szCs w:val="22"/>
        </w:rPr>
        <w:t>iii</w:t>
      </w:r>
      <w:proofErr w:type="spellEnd"/>
      <w:r w:rsidRPr="00BC260E">
        <w:rPr>
          <w:rFonts w:ascii="Bembo Std" w:hAnsi="Bembo Std"/>
          <w:spacing w:val="-3"/>
          <w:sz w:val="22"/>
          <w:szCs w:val="22"/>
        </w:rPr>
        <w:t>) no tenemos ninguna sanción del Banco o de alguna otra Institución Financiera Internacional (IFI).</w:t>
      </w:r>
    </w:p>
    <w:bookmarkEnd w:id="4"/>
    <w:p w14:paraId="6FB2AA8A" w14:textId="77777777" w:rsidR="00B1179A" w:rsidRPr="00BC260E" w:rsidRDefault="00B1179A" w:rsidP="00DB27F3">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z w:val="22"/>
          <w:lang w:val="es-EC"/>
        </w:rPr>
        <w:t xml:space="preserve">En caso de ser adjudicado, nos comprometemos a suscribir </w:t>
      </w:r>
      <w:r w:rsidR="006E5A28" w:rsidRPr="00BC260E">
        <w:rPr>
          <w:rFonts w:ascii="Bembo Std" w:hAnsi="Bembo Std"/>
          <w:sz w:val="22"/>
          <w:lang w:val="es-EC"/>
        </w:rPr>
        <w:t>la orden de compra</w:t>
      </w:r>
      <w:r w:rsidRPr="00BC260E">
        <w:rPr>
          <w:rFonts w:ascii="Bembo Std" w:hAnsi="Bembo Std"/>
          <w:sz w:val="22"/>
          <w:lang w:val="es-EC"/>
        </w:rPr>
        <w:t xml:space="preserve"> en los términos previstos en est</w:t>
      </w:r>
      <w:r w:rsidR="00000698" w:rsidRPr="00BC260E">
        <w:rPr>
          <w:rFonts w:ascii="Bembo Std" w:hAnsi="Bembo Std"/>
          <w:sz w:val="22"/>
          <w:lang w:val="es-EC"/>
        </w:rPr>
        <w:t>e</w:t>
      </w:r>
      <w:r w:rsidRPr="00BC260E">
        <w:rPr>
          <w:rFonts w:ascii="Bembo Std" w:hAnsi="Bembo Std"/>
          <w:sz w:val="22"/>
          <w:lang w:val="es-EC"/>
        </w:rPr>
        <w:t xml:space="preserve"> documento de </w:t>
      </w:r>
      <w:r w:rsidR="00000698" w:rsidRPr="00BC260E">
        <w:rPr>
          <w:rFonts w:ascii="Bembo Std" w:hAnsi="Bembo Std"/>
          <w:sz w:val="22"/>
          <w:lang w:val="es-EC"/>
        </w:rPr>
        <w:t>selección</w:t>
      </w:r>
      <w:r w:rsidRPr="00BC260E">
        <w:rPr>
          <w:rFonts w:ascii="Bembo Std" w:hAnsi="Bembo Std"/>
          <w:sz w:val="22"/>
          <w:lang w:val="es-EC"/>
        </w:rPr>
        <w:t>.</w:t>
      </w:r>
      <w:r w:rsidRPr="00BC260E">
        <w:rPr>
          <w:rFonts w:ascii="Bembo Std" w:hAnsi="Bembo Std"/>
          <w:spacing w:val="-3"/>
          <w:sz w:val="22"/>
          <w:lang w:val="es-ES_tradnl" w:eastAsia="en-US"/>
        </w:rPr>
        <w:t xml:space="preserve"> </w:t>
      </w:r>
    </w:p>
    <w:p w14:paraId="34455BCE" w14:textId="77777777" w:rsidR="00AB2C7D" w:rsidRPr="00BC260E" w:rsidRDefault="00AB2C7D" w:rsidP="00AB2C7D">
      <w:pPr>
        <w:pStyle w:val="Normali"/>
        <w:tabs>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pacing w:val="-3"/>
          <w:sz w:val="22"/>
          <w:lang w:val="es-ES_tradnl" w:eastAsia="en-US"/>
        </w:rPr>
        <w:lastRenderedPageBreak/>
        <w:t xml:space="preserve">Entendemos que esta oferta, junto con su aceptación por escrito incluida en la notificación de adjudicación, constituirá una obligación hasta la suscripción </w:t>
      </w:r>
      <w:r w:rsidR="006E5A28" w:rsidRPr="00BC260E">
        <w:rPr>
          <w:rFonts w:ascii="Bembo Std" w:hAnsi="Bembo Std"/>
          <w:spacing w:val="-3"/>
          <w:sz w:val="22"/>
          <w:lang w:val="es-ES_tradnl" w:eastAsia="en-US"/>
        </w:rPr>
        <w:t>de la orden de compra, y que el Programa</w:t>
      </w:r>
      <w:r w:rsidR="006126EE" w:rsidRPr="00BC260E">
        <w:rPr>
          <w:rFonts w:ascii="Bembo Std" w:hAnsi="Bembo Std"/>
          <w:spacing w:val="-3"/>
          <w:sz w:val="22"/>
          <w:lang w:val="es-ES_tradnl" w:eastAsia="en-US"/>
        </w:rPr>
        <w:t xml:space="preserve"> no está obligada a aceptar la </w:t>
      </w:r>
      <w:r w:rsidR="00BC260E">
        <w:rPr>
          <w:rFonts w:ascii="Bembo Std" w:hAnsi="Bembo Std"/>
          <w:b/>
          <w:color w:val="4472C4"/>
          <w:sz w:val="22"/>
          <w:lang w:val="es-MX"/>
        </w:rPr>
        <w:t>oferta evaluada como la más ventajosa</w:t>
      </w:r>
      <w:r w:rsidR="006126EE" w:rsidRPr="00BC260E">
        <w:rPr>
          <w:rFonts w:ascii="Bembo Std" w:hAnsi="Bembo Std"/>
          <w:b/>
          <w:color w:val="4472C4"/>
          <w:sz w:val="22"/>
          <w:lang w:val="es-MX"/>
        </w:rPr>
        <w:t xml:space="preserve"> </w:t>
      </w:r>
      <w:r w:rsidRPr="00BC260E">
        <w:rPr>
          <w:rFonts w:ascii="Bembo Std" w:hAnsi="Bembo Std"/>
          <w:spacing w:val="-3"/>
          <w:sz w:val="22"/>
          <w:lang w:val="es-ES_tradnl" w:eastAsia="en-US"/>
        </w:rPr>
        <w:t>ni ninguna otra Oferta que reciban, sin que tal decisión permita reclamación por parte del oferente.</w:t>
      </w:r>
    </w:p>
    <w:p w14:paraId="63DFC86C" w14:textId="77777777" w:rsidR="00AB2C7D" w:rsidRPr="00BC260E" w:rsidRDefault="00AB2C7D" w:rsidP="00AB2C7D">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pacing w:val="-3"/>
          <w:sz w:val="22"/>
          <w:lang w:val="es-ES_tradnl" w:eastAsia="en-US"/>
        </w:rPr>
        <w:t>Conoce</w:t>
      </w:r>
      <w:r w:rsidR="006E5A28" w:rsidRPr="00BC260E">
        <w:rPr>
          <w:rFonts w:ascii="Bembo Std" w:hAnsi="Bembo Std"/>
          <w:spacing w:val="-3"/>
          <w:sz w:val="22"/>
          <w:lang w:val="es-ES_tradnl" w:eastAsia="en-US"/>
        </w:rPr>
        <w:t>mos y aceptamos que el Programa</w:t>
      </w:r>
      <w:r w:rsidRPr="00BC260E">
        <w:rPr>
          <w:rFonts w:ascii="Bembo Std" w:hAnsi="Bembo Std"/>
          <w:spacing w:val="-3"/>
          <w:sz w:val="22"/>
          <w:lang w:val="es-ES_tradnl" w:eastAsia="en-US"/>
        </w:rPr>
        <w:t xml:space="preserve"> se reserva el derecho de adjudicar el contrato, cancelar el proceso, rechazar todas las ofertas o declarar desierto el proceso si conviniese a los intereses nacionales o institucionales, sin que ello le genere responsabilidad alguna.</w:t>
      </w:r>
    </w:p>
    <w:p w14:paraId="1B18C83B" w14:textId="77777777" w:rsidR="00B1179A" w:rsidRPr="00BC260E" w:rsidRDefault="00806700" w:rsidP="00DB27F3">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pacing w:val="-3"/>
          <w:sz w:val="22"/>
          <w:lang w:val="es-EC" w:eastAsia="en-US"/>
        </w:rPr>
        <w:t>Esta Oferta y su aceptación por escrito constituirán un Compromiso de obligatorio cumplimiento</w:t>
      </w:r>
      <w:r w:rsidR="00B1179A" w:rsidRPr="00BC260E">
        <w:rPr>
          <w:rFonts w:ascii="Bembo Std" w:hAnsi="Bembo Std"/>
          <w:spacing w:val="-3"/>
          <w:sz w:val="22"/>
          <w:lang w:val="es-EC" w:eastAsia="en-US"/>
        </w:rPr>
        <w:t>.</w:t>
      </w:r>
      <w:r w:rsidR="00B1179A" w:rsidRPr="00BC260E">
        <w:rPr>
          <w:rFonts w:ascii="Bembo Std" w:hAnsi="Bembo Std"/>
          <w:spacing w:val="-3"/>
          <w:sz w:val="22"/>
          <w:lang w:val="es-ES_tradnl" w:eastAsia="en-US"/>
        </w:rPr>
        <w:t xml:space="preserve"> Entendemos que ustedes no están obligados a aceptar la Oferta más baja ni ninguna otra Oferta que pudieran recibir.</w:t>
      </w:r>
    </w:p>
    <w:p w14:paraId="20C62F9D" w14:textId="77777777" w:rsidR="00B1179A" w:rsidRPr="00BC260E"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Bembo Std" w:hAnsi="Bembo Std"/>
          <w:spacing w:val="-3"/>
          <w:sz w:val="22"/>
          <w:lang w:val="es-ES_tradnl" w:eastAsia="en-US"/>
        </w:rPr>
      </w:pPr>
    </w:p>
    <w:p w14:paraId="6E1D6C01" w14:textId="77777777" w:rsidR="00806700" w:rsidRPr="00BC260E" w:rsidRDefault="00806700" w:rsidP="00DB27F3">
      <w:pPr>
        <w:tabs>
          <w:tab w:val="left" w:pos="-720"/>
          <w:tab w:val="left" w:pos="0"/>
          <w:tab w:val="left" w:pos="720"/>
        </w:tabs>
        <w:suppressAutoHyphens/>
        <w:spacing w:after="120"/>
        <w:jc w:val="both"/>
        <w:rPr>
          <w:rFonts w:ascii="Bembo Std" w:hAnsi="Bembo Std"/>
          <w:spacing w:val="-3"/>
          <w:lang w:val="es-ES_tradnl"/>
        </w:rPr>
      </w:pPr>
      <w:r w:rsidRPr="00BC260E">
        <w:rPr>
          <w:rFonts w:ascii="Bembo Std" w:hAnsi="Bembo Std"/>
          <w:spacing w:val="-3"/>
          <w:lang w:val="es-ES_tradnl"/>
        </w:rPr>
        <w:t>Atentamente,</w:t>
      </w:r>
    </w:p>
    <w:p w14:paraId="79C5579F" w14:textId="77777777" w:rsidR="00806700" w:rsidRPr="00BC260E" w:rsidRDefault="00806700" w:rsidP="00DB27F3">
      <w:pPr>
        <w:spacing w:after="120"/>
        <w:jc w:val="both"/>
        <w:rPr>
          <w:rFonts w:ascii="Bembo Std" w:hAnsi="Bembo Std"/>
        </w:rPr>
      </w:pPr>
    </w:p>
    <w:p w14:paraId="22BF794E" w14:textId="77777777" w:rsidR="00A90713" w:rsidRPr="00BC260E" w:rsidRDefault="00A90713" w:rsidP="00630597">
      <w:pPr>
        <w:rPr>
          <w:rFonts w:ascii="Bembo Std" w:hAnsi="Bembo Std"/>
        </w:rPr>
      </w:pPr>
      <w:r w:rsidRPr="00BC260E">
        <w:rPr>
          <w:rFonts w:ascii="Bembo Std" w:hAnsi="Bembo Std"/>
        </w:rPr>
        <w:t xml:space="preserve">Firma Autorizada: </w:t>
      </w:r>
      <w:r w:rsidRPr="00BC260E">
        <w:rPr>
          <w:rFonts w:ascii="Bembo Std" w:hAnsi="Bembo Std"/>
          <w:color w:val="0070C0"/>
        </w:rPr>
        <w:t>__________________________________________________________</w:t>
      </w:r>
    </w:p>
    <w:p w14:paraId="269D79A2" w14:textId="77777777" w:rsidR="00A90713" w:rsidRPr="00BC260E" w:rsidRDefault="00A90713" w:rsidP="00630597">
      <w:pPr>
        <w:rPr>
          <w:rFonts w:ascii="Bembo Std" w:hAnsi="Bembo Std"/>
        </w:rPr>
      </w:pPr>
      <w:r w:rsidRPr="00BC260E">
        <w:rPr>
          <w:rFonts w:ascii="Bembo Std" w:hAnsi="Bembo Std"/>
        </w:rPr>
        <w:t xml:space="preserve">Nombre y Cargo del Firmante:   </w:t>
      </w:r>
      <w:r w:rsidRPr="00BC260E">
        <w:rPr>
          <w:rFonts w:ascii="Bembo Std" w:hAnsi="Bembo Std"/>
          <w:color w:val="0070C0"/>
        </w:rPr>
        <w:t>_______________________________________________</w:t>
      </w:r>
    </w:p>
    <w:p w14:paraId="024FFC98" w14:textId="77777777" w:rsidR="00A90713" w:rsidRPr="00BC260E" w:rsidRDefault="00A90713" w:rsidP="00630597">
      <w:pPr>
        <w:rPr>
          <w:rFonts w:ascii="Bembo Std" w:hAnsi="Bembo Std"/>
        </w:rPr>
      </w:pPr>
      <w:r w:rsidRPr="00BC260E">
        <w:rPr>
          <w:rFonts w:ascii="Bembo Std" w:hAnsi="Bembo Std"/>
        </w:rPr>
        <w:t xml:space="preserve">Nombre del Oferente: </w:t>
      </w:r>
      <w:r w:rsidRPr="00BC260E">
        <w:rPr>
          <w:rFonts w:ascii="Bembo Std" w:hAnsi="Bembo Std"/>
          <w:color w:val="0070C0"/>
        </w:rPr>
        <w:t>_______________________________________________________</w:t>
      </w:r>
    </w:p>
    <w:p w14:paraId="519A044C" w14:textId="77777777" w:rsidR="00A90713" w:rsidRPr="00BC260E" w:rsidRDefault="00A90713" w:rsidP="00630597">
      <w:pPr>
        <w:ind w:right="141"/>
        <w:jc w:val="both"/>
        <w:rPr>
          <w:rFonts w:ascii="Bembo Std" w:hAnsi="Bembo Std"/>
          <w:b/>
          <w:lang w:val="es-ES"/>
        </w:rPr>
      </w:pPr>
      <w:r w:rsidRPr="00BC260E">
        <w:rPr>
          <w:rFonts w:ascii="Bembo Std" w:hAnsi="Bembo Std"/>
        </w:rPr>
        <w:t>Dirección:</w:t>
      </w:r>
      <w:r w:rsidRPr="00BC260E">
        <w:rPr>
          <w:rFonts w:ascii="Bembo Std" w:hAnsi="Bembo Std"/>
          <w:color w:val="0070C0"/>
        </w:rPr>
        <w:t>_________________________________________________________________</w:t>
      </w:r>
    </w:p>
    <w:p w14:paraId="3A08DEE3" w14:textId="11DE1F0A" w:rsidR="004873BC" w:rsidRPr="009A2858" w:rsidRDefault="00806700" w:rsidP="004C7FE8">
      <w:pPr>
        <w:tabs>
          <w:tab w:val="left" w:pos="0"/>
        </w:tabs>
        <w:suppressAutoHyphens/>
        <w:spacing w:after="120"/>
        <w:jc w:val="center"/>
        <w:rPr>
          <w:rFonts w:ascii="Bembo Std" w:hAnsi="Bembo Std"/>
          <w:sz w:val="24"/>
          <w:szCs w:val="24"/>
        </w:rPr>
      </w:pPr>
      <w:r w:rsidRPr="009A2858">
        <w:rPr>
          <w:rFonts w:ascii="Bembo Std" w:hAnsi="Bembo Std"/>
          <w:sz w:val="24"/>
          <w:szCs w:val="24"/>
        </w:rPr>
        <w:br w:type="page"/>
      </w:r>
    </w:p>
    <w:p w14:paraId="015B74A6" w14:textId="77777777" w:rsidR="00C1021C" w:rsidRPr="009A2858" w:rsidRDefault="00C1021C" w:rsidP="00CF76F7">
      <w:pPr>
        <w:tabs>
          <w:tab w:val="left" w:pos="0"/>
        </w:tabs>
        <w:suppressAutoHyphens/>
        <w:spacing w:after="120"/>
        <w:jc w:val="center"/>
        <w:rPr>
          <w:rFonts w:ascii="Bembo Std" w:hAnsi="Bembo Std"/>
          <w:b/>
          <w:sz w:val="24"/>
          <w:szCs w:val="24"/>
          <w:lang w:val="es-ES"/>
        </w:rPr>
      </w:pPr>
      <w:r w:rsidRPr="009A2858">
        <w:rPr>
          <w:rFonts w:ascii="Bembo Std" w:hAnsi="Bembo Std"/>
          <w:b/>
          <w:sz w:val="24"/>
          <w:szCs w:val="24"/>
          <w:lang w:val="es-ES"/>
        </w:rPr>
        <w:lastRenderedPageBreak/>
        <w:t xml:space="preserve">Formulario </w:t>
      </w:r>
      <w:r w:rsidR="00A43357" w:rsidRPr="009A2858">
        <w:rPr>
          <w:rFonts w:ascii="Bembo Std" w:hAnsi="Bembo Std"/>
          <w:b/>
          <w:sz w:val="24"/>
          <w:szCs w:val="24"/>
          <w:lang w:val="es-ES"/>
        </w:rPr>
        <w:t>02</w:t>
      </w:r>
      <w:r w:rsidRPr="009A2858">
        <w:rPr>
          <w:rFonts w:ascii="Bembo Std" w:hAnsi="Bembo Std"/>
          <w:b/>
          <w:sz w:val="24"/>
          <w:szCs w:val="24"/>
          <w:lang w:val="es-ES"/>
        </w:rPr>
        <w:t xml:space="preserve"> – Datos generales del </w:t>
      </w:r>
      <w:r w:rsidR="00763787" w:rsidRPr="009A2858">
        <w:rPr>
          <w:rFonts w:ascii="Bembo Std" w:hAnsi="Bembo Std"/>
          <w:b/>
          <w:sz w:val="24"/>
          <w:szCs w:val="24"/>
          <w:lang w:val="es-ES"/>
        </w:rPr>
        <w:t>oferente</w:t>
      </w:r>
      <w:r w:rsidR="00AC6163" w:rsidRPr="009A2858">
        <w:rPr>
          <w:rFonts w:ascii="Bembo Std" w:hAnsi="Bembo Std"/>
          <w:b/>
          <w:sz w:val="24"/>
          <w:szCs w:val="24"/>
          <w:lang w:val="es-ES"/>
        </w:rPr>
        <w:fldChar w:fldCharType="begin"/>
      </w:r>
      <w:r w:rsidR="00AC6163" w:rsidRPr="009A2858">
        <w:rPr>
          <w:rFonts w:ascii="Bembo Std" w:hAnsi="Bembo Std"/>
          <w:sz w:val="24"/>
          <w:szCs w:val="24"/>
        </w:rPr>
        <w:instrText xml:space="preserve"> XE "</w:instrText>
      </w:r>
      <w:r w:rsidR="00AC6163" w:rsidRPr="009A2858">
        <w:rPr>
          <w:rFonts w:ascii="Bembo Std" w:hAnsi="Bembo Std"/>
          <w:b/>
          <w:sz w:val="24"/>
          <w:szCs w:val="24"/>
          <w:lang w:val="es-ES"/>
        </w:rPr>
        <w:instrText>Formulario 02 – Datos generales del oferente</w:instrText>
      </w:r>
      <w:r w:rsidR="00AC6163" w:rsidRPr="009A2858">
        <w:rPr>
          <w:rFonts w:ascii="Bembo Std" w:hAnsi="Bembo Std"/>
          <w:sz w:val="24"/>
          <w:szCs w:val="24"/>
        </w:rPr>
        <w:instrText xml:space="preserve">" </w:instrText>
      </w:r>
      <w:r w:rsidR="00AC6163" w:rsidRPr="009A2858">
        <w:rPr>
          <w:rFonts w:ascii="Bembo Std" w:hAnsi="Bembo Std"/>
          <w:b/>
          <w:sz w:val="24"/>
          <w:szCs w:val="24"/>
          <w:lang w:val="es-ES"/>
        </w:rPr>
        <w:fldChar w:fldCharType="end"/>
      </w:r>
    </w:p>
    <w:p w14:paraId="2C96B10A" w14:textId="77777777" w:rsidR="00CA2413" w:rsidRPr="009A2858" w:rsidRDefault="00CA2413" w:rsidP="00DB27F3">
      <w:pPr>
        <w:tabs>
          <w:tab w:val="right" w:leader="dot" w:pos="8820"/>
        </w:tabs>
        <w:spacing w:after="120"/>
        <w:jc w:val="both"/>
        <w:rPr>
          <w:rFonts w:ascii="Bembo Std" w:hAnsi="Bembo Std"/>
          <w:sz w:val="24"/>
          <w:szCs w:val="24"/>
          <w:lang w:val="es-CO"/>
        </w:rPr>
      </w:pPr>
    </w:p>
    <w:p w14:paraId="2C1290F8" w14:textId="77777777" w:rsidR="006126EE" w:rsidRPr="004C7FE8" w:rsidRDefault="006126EE" w:rsidP="006126EE">
      <w:pPr>
        <w:spacing w:after="120"/>
        <w:jc w:val="right"/>
        <w:rPr>
          <w:rFonts w:ascii="Bembo Std" w:hAnsi="Bembo Std"/>
          <w:b/>
          <w:color w:val="4472C4"/>
          <w:lang w:val="es-MX"/>
        </w:rPr>
      </w:pPr>
    </w:p>
    <w:p w14:paraId="5F50523F" w14:textId="77777777" w:rsidR="00000698" w:rsidRPr="004C7FE8" w:rsidRDefault="00000698" w:rsidP="006126EE">
      <w:pPr>
        <w:spacing w:after="120"/>
        <w:jc w:val="right"/>
        <w:rPr>
          <w:rFonts w:ascii="Bembo Std" w:hAnsi="Bembo Std"/>
          <w:b/>
          <w:bCs/>
          <w:spacing w:val="-3"/>
          <w:lang w:val="es-ES_tradnl"/>
        </w:rPr>
      </w:pPr>
      <w:r w:rsidRPr="004C7FE8">
        <w:rPr>
          <w:rFonts w:ascii="Bembo Std" w:hAnsi="Bembo Std"/>
          <w:b/>
          <w:color w:val="4472C4"/>
          <w:lang w:val="es-MX"/>
        </w:rPr>
        <w:t>[insertar la fecha]</w:t>
      </w:r>
    </w:p>
    <w:p w14:paraId="27701C68" w14:textId="77777777" w:rsidR="00CA2413" w:rsidRPr="004C7FE8" w:rsidRDefault="007B5EB6" w:rsidP="00DB27F3">
      <w:pPr>
        <w:tabs>
          <w:tab w:val="right" w:leader="dot" w:pos="8820"/>
        </w:tabs>
        <w:spacing w:after="120"/>
        <w:jc w:val="both"/>
        <w:rPr>
          <w:rFonts w:ascii="Bembo Std" w:hAnsi="Bembo Std"/>
          <w:b/>
          <w:lang w:val="es-CO"/>
        </w:rPr>
      </w:pPr>
      <w:r w:rsidRPr="004C7FE8">
        <w:rPr>
          <w:rFonts w:ascii="Bembo Std" w:hAnsi="Bembo Std"/>
          <w:b/>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4C7FE8" w14:paraId="53C7DB12" w14:textId="77777777" w:rsidTr="3470C692">
        <w:trPr>
          <w:cantSplit/>
          <w:trHeight w:val="440"/>
          <w:jc w:val="center"/>
        </w:trPr>
        <w:tc>
          <w:tcPr>
            <w:tcW w:w="9270" w:type="dxa"/>
          </w:tcPr>
          <w:p w14:paraId="12FE97F4" w14:textId="77777777" w:rsidR="00CA2413" w:rsidRPr="004C7FE8" w:rsidRDefault="00CA2413" w:rsidP="00DB27F3">
            <w:pPr>
              <w:suppressAutoHyphens/>
              <w:spacing w:after="120"/>
              <w:ind w:left="360" w:hanging="360"/>
              <w:jc w:val="both"/>
              <w:rPr>
                <w:rFonts w:ascii="Bembo Std" w:hAnsi="Bembo Std"/>
                <w:b/>
                <w:color w:val="4472C4"/>
                <w:lang w:val="es-MX"/>
              </w:rPr>
            </w:pPr>
            <w:r w:rsidRPr="004C7FE8">
              <w:rPr>
                <w:rFonts w:ascii="Bembo Std" w:hAnsi="Bembo Std"/>
                <w:spacing w:val="-2"/>
                <w:lang w:val="es-CO"/>
              </w:rPr>
              <w:t>1.  Nombre del Oferente</w:t>
            </w:r>
            <w:r w:rsidR="00000698" w:rsidRPr="004C7FE8">
              <w:rPr>
                <w:rFonts w:ascii="Bembo Std" w:hAnsi="Bembo Std"/>
                <w:lang w:val="es-CO"/>
              </w:rPr>
              <w:t>:</w:t>
            </w:r>
            <w:r w:rsidRPr="004C7FE8">
              <w:rPr>
                <w:rFonts w:ascii="Bembo Std" w:hAnsi="Bembo Std"/>
                <w:lang w:val="es-CO"/>
              </w:rPr>
              <w:t xml:space="preserve"> </w:t>
            </w:r>
            <w:r w:rsidRPr="004C7FE8">
              <w:rPr>
                <w:rFonts w:ascii="Bembo Std" w:hAnsi="Bembo Std"/>
                <w:b/>
                <w:color w:val="4472C4"/>
                <w:lang w:val="es-MX"/>
              </w:rPr>
              <w:t>[indicar el nombre del Oferente]</w:t>
            </w:r>
          </w:p>
          <w:p w14:paraId="4C181AC5" w14:textId="77777777" w:rsidR="007950F9" w:rsidRPr="004C7FE8" w:rsidRDefault="007950F9" w:rsidP="00DB27F3">
            <w:pPr>
              <w:suppressAutoHyphens/>
              <w:spacing w:after="120"/>
              <w:ind w:left="360" w:hanging="360"/>
              <w:jc w:val="both"/>
              <w:rPr>
                <w:rFonts w:ascii="Bembo Std" w:hAnsi="Bembo Std"/>
                <w:lang w:val="es-CO"/>
              </w:rPr>
            </w:pPr>
            <w:r w:rsidRPr="004C7FE8">
              <w:rPr>
                <w:rFonts w:ascii="Bembo Std" w:hAnsi="Bembo Std"/>
                <w:spacing w:val="-2"/>
                <w:lang w:val="es-CO"/>
              </w:rPr>
              <w:t xml:space="preserve">     Nacionalidad:</w:t>
            </w:r>
            <w:r w:rsidRPr="004C7FE8">
              <w:rPr>
                <w:rFonts w:ascii="Bembo Std" w:hAnsi="Bembo Std"/>
                <w:b/>
                <w:color w:val="4472C4"/>
                <w:lang w:val="es-MX"/>
              </w:rPr>
              <w:t xml:space="preserve"> [indicar la nacionalidad]</w:t>
            </w:r>
          </w:p>
        </w:tc>
      </w:tr>
      <w:tr w:rsidR="00CA2413" w:rsidRPr="004C7FE8" w14:paraId="63C3A347" w14:textId="77777777" w:rsidTr="3470C692">
        <w:trPr>
          <w:cantSplit/>
          <w:trHeight w:val="440"/>
          <w:jc w:val="center"/>
        </w:trPr>
        <w:tc>
          <w:tcPr>
            <w:tcW w:w="9270" w:type="dxa"/>
          </w:tcPr>
          <w:p w14:paraId="352C23C5" w14:textId="77777777" w:rsidR="007950F9" w:rsidRPr="004C7FE8" w:rsidRDefault="00AB2C7D" w:rsidP="00A97C6D">
            <w:pPr>
              <w:numPr>
                <w:ilvl w:val="0"/>
                <w:numId w:val="21"/>
              </w:numPr>
              <w:suppressAutoHyphens/>
              <w:spacing w:after="120"/>
              <w:jc w:val="both"/>
              <w:rPr>
                <w:rFonts w:ascii="Bembo Std" w:hAnsi="Bembo Std"/>
                <w:spacing w:val="-2"/>
                <w:lang w:val="es-CO"/>
              </w:rPr>
            </w:pPr>
            <w:r w:rsidRPr="004C7FE8">
              <w:rPr>
                <w:rFonts w:ascii="Bembo Std" w:hAnsi="Bembo Std"/>
                <w:spacing w:val="-2"/>
                <w:lang w:val="es-CO"/>
              </w:rPr>
              <w:t>Naturaleza</w:t>
            </w:r>
            <w:r w:rsidR="00CA2413" w:rsidRPr="004C7FE8">
              <w:rPr>
                <w:rFonts w:ascii="Bembo Std" w:hAnsi="Bembo Std"/>
                <w:spacing w:val="-2"/>
                <w:lang w:val="es-CO"/>
              </w:rPr>
              <w:t xml:space="preserve">: </w:t>
            </w:r>
          </w:p>
          <w:p w14:paraId="79651B6C" w14:textId="77777777" w:rsidR="007950F9" w:rsidRPr="004C7FE8" w:rsidRDefault="00AB2C7D" w:rsidP="007950F9">
            <w:pPr>
              <w:spacing w:after="120"/>
              <w:rPr>
                <w:rFonts w:ascii="Bembo Std" w:hAnsi="Bembo Std"/>
                <w:b/>
                <w:bCs/>
                <w:color w:val="4472C4"/>
                <w:lang w:val="es-ES_tradnl"/>
              </w:rPr>
            </w:pPr>
            <w:r w:rsidRPr="004C7FE8">
              <w:rPr>
                <w:rFonts w:ascii="Bembo Std" w:hAnsi="Bembo Std"/>
                <w:b/>
                <w:bCs/>
                <w:color w:val="4472C4"/>
                <w:lang w:val="es-ES_tradnl"/>
              </w:rPr>
              <w:t>Persona natural</w:t>
            </w:r>
            <w:r w:rsidR="007950F9" w:rsidRPr="004C7FE8">
              <w:rPr>
                <w:rFonts w:ascii="Bembo Std" w:hAnsi="Bembo Std"/>
                <w:b/>
                <w:bCs/>
                <w:color w:val="4472C4"/>
                <w:lang w:val="es-ES_tradnl"/>
              </w:rPr>
              <w:t>: __________________</w:t>
            </w:r>
          </w:p>
          <w:p w14:paraId="36D9FCCA" w14:textId="77777777" w:rsidR="00CA2413" w:rsidRPr="004C7FE8" w:rsidRDefault="00AB2C7D" w:rsidP="00AB2C7D">
            <w:pPr>
              <w:spacing w:after="120"/>
              <w:rPr>
                <w:rFonts w:ascii="Bembo Std" w:hAnsi="Bembo Std"/>
                <w:b/>
                <w:bCs/>
                <w:color w:val="4472C4"/>
                <w:lang w:val="es-ES_tradnl"/>
              </w:rPr>
            </w:pPr>
            <w:r w:rsidRPr="004C7FE8">
              <w:rPr>
                <w:rFonts w:ascii="Bembo Std" w:hAnsi="Bembo Std"/>
                <w:b/>
                <w:bCs/>
                <w:color w:val="4472C4"/>
                <w:lang w:val="es-ES_tradnl"/>
              </w:rPr>
              <w:t>Persona jurídica</w:t>
            </w:r>
            <w:r w:rsidR="007950F9" w:rsidRPr="004C7FE8">
              <w:rPr>
                <w:rFonts w:ascii="Bembo Std" w:hAnsi="Bembo Std"/>
                <w:b/>
                <w:bCs/>
                <w:color w:val="4472C4"/>
                <w:lang w:val="es-ES_tradnl"/>
              </w:rPr>
              <w:t>: ______________________</w:t>
            </w:r>
          </w:p>
        </w:tc>
      </w:tr>
      <w:tr w:rsidR="00CA2413" w:rsidRPr="004C7FE8" w14:paraId="533E3937" w14:textId="77777777" w:rsidTr="3470C692">
        <w:trPr>
          <w:cantSplit/>
          <w:trHeight w:val="440"/>
          <w:jc w:val="center"/>
        </w:trPr>
        <w:tc>
          <w:tcPr>
            <w:tcW w:w="9270" w:type="dxa"/>
          </w:tcPr>
          <w:p w14:paraId="635BC916" w14:textId="77777777" w:rsidR="00CA2413" w:rsidRPr="004C7FE8" w:rsidRDefault="007950F9" w:rsidP="001658ED">
            <w:pPr>
              <w:suppressAutoHyphens/>
              <w:spacing w:after="120"/>
              <w:ind w:left="458" w:hanging="458"/>
              <w:jc w:val="both"/>
              <w:rPr>
                <w:rFonts w:ascii="Bembo Std" w:hAnsi="Bembo Std"/>
                <w:i/>
                <w:spacing w:val="-2"/>
                <w:lang w:val="es-CO"/>
              </w:rPr>
            </w:pPr>
            <w:r w:rsidRPr="004C7FE8">
              <w:rPr>
                <w:rFonts w:ascii="Bembo Std" w:hAnsi="Bembo Std"/>
                <w:spacing w:val="-2"/>
                <w:lang w:val="es-CO"/>
              </w:rPr>
              <w:t>3</w:t>
            </w:r>
            <w:r w:rsidR="00CA2413" w:rsidRPr="004C7FE8">
              <w:rPr>
                <w:rFonts w:ascii="Bembo Std" w:hAnsi="Bembo Std"/>
                <w:spacing w:val="-2"/>
                <w:lang w:val="es-CO"/>
              </w:rPr>
              <w:t xml:space="preserve">.  </w:t>
            </w:r>
            <w:r w:rsidR="001658ED" w:rsidRPr="004C7FE8">
              <w:rPr>
                <w:rFonts w:ascii="Bembo Std" w:hAnsi="Bembo Std"/>
                <w:spacing w:val="-2"/>
                <w:lang w:val="es-CO"/>
              </w:rPr>
              <w:t xml:space="preserve"> </w:t>
            </w:r>
            <w:r w:rsidR="00CA2413" w:rsidRPr="004C7FE8">
              <w:rPr>
                <w:rFonts w:ascii="Bembo Std" w:hAnsi="Bembo Std"/>
                <w:spacing w:val="-2"/>
                <w:lang w:val="es-CO"/>
              </w:rPr>
              <w:t xml:space="preserve">Año de registro del Oferente: </w:t>
            </w:r>
            <w:r w:rsidR="00CA2413" w:rsidRPr="004C7FE8">
              <w:rPr>
                <w:rFonts w:ascii="Bembo Std" w:hAnsi="Bembo Std"/>
                <w:b/>
                <w:color w:val="4472C4"/>
                <w:lang w:val="es-MX"/>
              </w:rPr>
              <w:t>[indicar el año de registro del Oferente]</w:t>
            </w:r>
          </w:p>
        </w:tc>
      </w:tr>
      <w:tr w:rsidR="00CA2413" w:rsidRPr="004C7FE8" w14:paraId="69FDDA1E" w14:textId="77777777" w:rsidTr="3470C692">
        <w:trPr>
          <w:cantSplit/>
          <w:trHeight w:val="440"/>
          <w:jc w:val="center"/>
        </w:trPr>
        <w:tc>
          <w:tcPr>
            <w:tcW w:w="9270" w:type="dxa"/>
          </w:tcPr>
          <w:p w14:paraId="1525E639" w14:textId="77777777" w:rsidR="00CA2413" w:rsidRPr="004C7FE8" w:rsidRDefault="007950F9" w:rsidP="00DB27F3">
            <w:pPr>
              <w:suppressAutoHyphens/>
              <w:spacing w:after="120"/>
              <w:ind w:left="360" w:hanging="360"/>
              <w:jc w:val="both"/>
              <w:rPr>
                <w:rFonts w:ascii="Bembo Std" w:hAnsi="Bembo Std"/>
                <w:i/>
                <w:spacing w:val="-2"/>
                <w:lang w:val="es-CO"/>
              </w:rPr>
            </w:pPr>
            <w:r w:rsidRPr="004C7FE8">
              <w:rPr>
                <w:rFonts w:ascii="Bembo Std" w:hAnsi="Bembo Std"/>
                <w:spacing w:val="-2"/>
                <w:lang w:val="es-CO"/>
              </w:rPr>
              <w:t>4</w:t>
            </w:r>
            <w:r w:rsidR="00CA2413" w:rsidRPr="004C7FE8">
              <w:rPr>
                <w:rFonts w:ascii="Bembo Std" w:hAnsi="Bembo Std"/>
                <w:spacing w:val="-2"/>
                <w:lang w:val="es-CO"/>
              </w:rPr>
              <w:t xml:space="preserve">.  Dirección del Oferente en el país donde está registrado: </w:t>
            </w:r>
            <w:r w:rsidR="00CA2413" w:rsidRPr="004C7FE8">
              <w:rPr>
                <w:rFonts w:ascii="Bembo Std" w:hAnsi="Bembo Std"/>
                <w:b/>
                <w:color w:val="4472C4"/>
                <w:lang w:val="es-MX"/>
              </w:rPr>
              <w:t>[indicar la Dirección del Oferente en el país donde está registrado]</w:t>
            </w:r>
          </w:p>
        </w:tc>
      </w:tr>
      <w:tr w:rsidR="00CA2413" w:rsidRPr="004C7FE8" w14:paraId="3100C591" w14:textId="77777777" w:rsidTr="3470C692">
        <w:trPr>
          <w:cantSplit/>
          <w:trHeight w:val="440"/>
          <w:jc w:val="center"/>
        </w:trPr>
        <w:tc>
          <w:tcPr>
            <w:tcW w:w="9270" w:type="dxa"/>
          </w:tcPr>
          <w:p w14:paraId="4AA5A0B1" w14:textId="77777777" w:rsidR="00CA2413" w:rsidRPr="004C7FE8" w:rsidRDefault="007950F9" w:rsidP="00DB27F3">
            <w:pPr>
              <w:suppressAutoHyphens/>
              <w:spacing w:after="120"/>
              <w:ind w:left="360" w:hanging="360"/>
              <w:jc w:val="both"/>
              <w:rPr>
                <w:rFonts w:ascii="Bembo Std" w:hAnsi="Bembo Std"/>
                <w:spacing w:val="-2"/>
                <w:lang w:val="es-CO"/>
              </w:rPr>
            </w:pPr>
            <w:r w:rsidRPr="004C7FE8">
              <w:rPr>
                <w:rFonts w:ascii="Bembo Std" w:hAnsi="Bembo Std"/>
                <w:spacing w:val="-2"/>
                <w:lang w:val="es-CO"/>
              </w:rPr>
              <w:t>5</w:t>
            </w:r>
            <w:r w:rsidR="00CA2413" w:rsidRPr="004C7FE8">
              <w:rPr>
                <w:rFonts w:ascii="Bembo Std" w:hAnsi="Bembo Std"/>
                <w:spacing w:val="-2"/>
                <w:lang w:val="es-CO"/>
              </w:rPr>
              <w:t xml:space="preserve">.  </w:t>
            </w:r>
            <w:r w:rsidR="00CA2413" w:rsidRPr="004C7FE8">
              <w:rPr>
                <w:rFonts w:ascii="Bembo Std" w:hAnsi="Bembo Std"/>
                <w:spacing w:val="-2"/>
                <w:lang w:val="es-CO"/>
              </w:rPr>
              <w:tab/>
              <w:t>Información del representante autorizado del Oferente:</w:t>
            </w:r>
          </w:p>
          <w:p w14:paraId="4F128070" w14:textId="77777777" w:rsidR="00CA2413" w:rsidRPr="004C7FE8" w:rsidRDefault="00CA2413" w:rsidP="00DB27F3">
            <w:pPr>
              <w:suppressAutoHyphens/>
              <w:spacing w:after="120"/>
              <w:ind w:left="360" w:hanging="360"/>
              <w:jc w:val="both"/>
              <w:rPr>
                <w:rFonts w:ascii="Bembo Std" w:hAnsi="Bembo Std"/>
                <w:i/>
                <w:spacing w:val="-2"/>
                <w:lang w:val="es-CO"/>
              </w:rPr>
            </w:pPr>
            <w:r w:rsidRPr="004C7FE8">
              <w:rPr>
                <w:rFonts w:ascii="Bembo Std" w:hAnsi="Bembo Std"/>
                <w:spacing w:val="-2"/>
                <w:lang w:val="es-CO"/>
              </w:rPr>
              <w:tab/>
              <w:t xml:space="preserve">Nombre: </w:t>
            </w:r>
            <w:r w:rsidRPr="004C7FE8">
              <w:rPr>
                <w:rFonts w:ascii="Bembo Std" w:hAnsi="Bembo Std"/>
                <w:b/>
                <w:color w:val="4472C4"/>
                <w:lang w:val="es-MX"/>
              </w:rPr>
              <w:t>[indicar el nombre del representante autorizado]</w:t>
            </w:r>
          </w:p>
          <w:p w14:paraId="13D6363C" w14:textId="77777777" w:rsidR="00CA2413" w:rsidRPr="004C7FE8" w:rsidRDefault="00CA2413" w:rsidP="00DB27F3">
            <w:pPr>
              <w:suppressAutoHyphens/>
              <w:spacing w:after="120"/>
              <w:ind w:left="360" w:hanging="360"/>
              <w:jc w:val="both"/>
              <w:rPr>
                <w:rFonts w:ascii="Bembo Std" w:hAnsi="Bembo Std"/>
                <w:i/>
                <w:spacing w:val="-2"/>
                <w:lang w:val="es-CO"/>
              </w:rPr>
            </w:pPr>
            <w:r w:rsidRPr="004C7FE8">
              <w:rPr>
                <w:rFonts w:ascii="Bembo Std" w:hAnsi="Bembo Std"/>
                <w:spacing w:val="-2"/>
                <w:lang w:val="es-CO"/>
              </w:rPr>
              <w:tab/>
              <w:t>Dirección</w:t>
            </w:r>
            <w:r w:rsidRPr="004C7FE8">
              <w:rPr>
                <w:rFonts w:ascii="Bembo Std" w:hAnsi="Bembo Std"/>
                <w:b/>
                <w:color w:val="4472C4"/>
                <w:lang w:val="es-MX"/>
              </w:rPr>
              <w:t>: [indicar la dirección del representante autorizado]</w:t>
            </w:r>
          </w:p>
          <w:p w14:paraId="1BEB64B4" w14:textId="77777777" w:rsidR="00CA2413" w:rsidRPr="004C7FE8" w:rsidRDefault="00CA2413" w:rsidP="00DB27F3">
            <w:pPr>
              <w:suppressAutoHyphens/>
              <w:spacing w:after="120"/>
              <w:ind w:left="360" w:hanging="18"/>
              <w:jc w:val="both"/>
              <w:rPr>
                <w:rFonts w:ascii="Bembo Std" w:hAnsi="Bembo Std"/>
                <w:i/>
                <w:color w:val="548DD4"/>
                <w:lang w:val="es-CO"/>
              </w:rPr>
            </w:pPr>
            <w:r w:rsidRPr="004C7FE8">
              <w:rPr>
                <w:rFonts w:ascii="Bembo Std" w:hAnsi="Bembo Std"/>
                <w:spacing w:val="-2"/>
                <w:lang w:val="es-CO"/>
              </w:rPr>
              <w:t>Números de teléfono</w:t>
            </w:r>
            <w:r w:rsidRPr="004C7FE8">
              <w:rPr>
                <w:rFonts w:ascii="Bembo Std" w:hAnsi="Bembo Std"/>
                <w:i/>
                <w:spacing w:val="-2"/>
                <w:lang w:val="es-CO"/>
              </w:rPr>
              <w:t xml:space="preserve">: </w:t>
            </w:r>
            <w:r w:rsidRPr="004C7FE8">
              <w:rPr>
                <w:rFonts w:ascii="Bembo Std" w:hAnsi="Bembo Std"/>
                <w:b/>
                <w:color w:val="4472C4"/>
                <w:lang w:val="es-MX"/>
              </w:rPr>
              <w:t>[indicar los números de teléfono del representante autorizado]</w:t>
            </w:r>
          </w:p>
          <w:p w14:paraId="30831D1E" w14:textId="77777777" w:rsidR="00CA2413" w:rsidRPr="004C7FE8" w:rsidRDefault="00CA2413" w:rsidP="00DB27F3">
            <w:pPr>
              <w:suppressAutoHyphens/>
              <w:spacing w:after="120"/>
              <w:ind w:left="360" w:hanging="18"/>
              <w:jc w:val="both"/>
              <w:rPr>
                <w:rFonts w:ascii="Bembo Std" w:hAnsi="Bembo Std"/>
                <w:i/>
                <w:spacing w:val="-2"/>
                <w:lang w:val="es-CO"/>
              </w:rPr>
            </w:pPr>
            <w:r w:rsidRPr="004C7FE8">
              <w:rPr>
                <w:rFonts w:ascii="Bembo Std" w:hAnsi="Bembo Std"/>
                <w:spacing w:val="-2"/>
                <w:lang w:val="es-CO"/>
              </w:rPr>
              <w:t xml:space="preserve">Dirección de correo electrónico: </w:t>
            </w:r>
            <w:r w:rsidRPr="004C7FE8">
              <w:rPr>
                <w:rFonts w:ascii="Bembo Std" w:hAnsi="Bembo Std"/>
                <w:b/>
                <w:color w:val="4472C4"/>
                <w:lang w:val="es-MX"/>
              </w:rPr>
              <w:t xml:space="preserve">[indicar </w:t>
            </w:r>
            <w:r w:rsidR="007950F9" w:rsidRPr="004C7FE8">
              <w:rPr>
                <w:rFonts w:ascii="Bembo Std" w:hAnsi="Bembo Std"/>
                <w:b/>
                <w:color w:val="4472C4"/>
                <w:lang w:val="es-MX"/>
              </w:rPr>
              <w:t>el</w:t>
            </w:r>
            <w:r w:rsidRPr="004C7FE8">
              <w:rPr>
                <w:rFonts w:ascii="Bembo Std" w:hAnsi="Bembo Std"/>
                <w:b/>
                <w:color w:val="4472C4"/>
                <w:lang w:val="es-MX"/>
              </w:rPr>
              <w:t xml:space="preserve"> correo electrónico del </w:t>
            </w:r>
            <w:r w:rsidR="007950F9" w:rsidRPr="004C7FE8">
              <w:rPr>
                <w:rFonts w:ascii="Bembo Std" w:hAnsi="Bembo Std"/>
                <w:b/>
                <w:color w:val="4472C4"/>
                <w:lang w:val="es-MX"/>
              </w:rPr>
              <w:t>oferente</w:t>
            </w:r>
            <w:r w:rsidRPr="004C7FE8">
              <w:rPr>
                <w:rFonts w:ascii="Bembo Std" w:hAnsi="Bembo Std"/>
                <w:b/>
                <w:color w:val="4472C4"/>
                <w:lang w:val="es-MX"/>
              </w:rPr>
              <w:t>]</w:t>
            </w:r>
          </w:p>
        </w:tc>
      </w:tr>
      <w:tr w:rsidR="00CA2413" w:rsidRPr="004C7FE8" w14:paraId="0EC35242" w14:textId="77777777" w:rsidTr="3470C692">
        <w:trPr>
          <w:trHeight w:val="440"/>
          <w:jc w:val="center"/>
        </w:trPr>
        <w:tc>
          <w:tcPr>
            <w:tcW w:w="9270" w:type="dxa"/>
            <w:tcBorders>
              <w:bottom w:val="single" w:sz="4" w:space="0" w:color="auto"/>
            </w:tcBorders>
          </w:tcPr>
          <w:p w14:paraId="05A811F6" w14:textId="77777777" w:rsidR="00CA2413" w:rsidRPr="004C7FE8" w:rsidRDefault="00CA2413" w:rsidP="00DB27F3">
            <w:pPr>
              <w:suppressAutoHyphens/>
              <w:spacing w:after="120"/>
              <w:ind w:left="360" w:hanging="360"/>
              <w:jc w:val="both"/>
              <w:rPr>
                <w:rFonts w:ascii="Bembo Std" w:hAnsi="Bembo Std"/>
                <w:i/>
                <w:color w:val="548DD4"/>
                <w:spacing w:val="-2"/>
                <w:lang w:val="es-CO"/>
              </w:rPr>
            </w:pPr>
            <w:r w:rsidRPr="004C7FE8">
              <w:rPr>
                <w:rFonts w:ascii="Bembo Std" w:hAnsi="Bembo Std"/>
                <w:spacing w:val="-2"/>
                <w:lang w:val="es-CO"/>
              </w:rPr>
              <w:t>7.</w:t>
            </w:r>
            <w:r w:rsidRPr="004C7FE8">
              <w:rPr>
                <w:rFonts w:ascii="Bembo Std" w:hAnsi="Bembo Std"/>
                <w:spacing w:val="-2"/>
                <w:lang w:val="es-CO"/>
              </w:rPr>
              <w:tab/>
              <w:t>Se adjuntan copias de los documentos originales de</w:t>
            </w:r>
            <w:r w:rsidRPr="004C7FE8">
              <w:rPr>
                <w:rFonts w:ascii="Bembo Std" w:hAnsi="Bembo Std"/>
                <w:color w:val="548DD4"/>
                <w:spacing w:val="-2"/>
                <w:lang w:val="es-CO"/>
              </w:rPr>
              <w:t xml:space="preserve">: </w:t>
            </w:r>
            <w:r w:rsidRPr="004C7FE8">
              <w:rPr>
                <w:rFonts w:ascii="Bembo Std" w:hAnsi="Bembo Std"/>
                <w:b/>
                <w:color w:val="4472C4"/>
                <w:lang w:val="es-MX"/>
              </w:rPr>
              <w:t>[marcar la(s) casilla(s) de los documentos originales adjuntos]</w:t>
            </w:r>
          </w:p>
          <w:p w14:paraId="1BC5CC62" w14:textId="77777777" w:rsidR="00CA2413" w:rsidRPr="004C7FE8" w:rsidRDefault="00CA2413" w:rsidP="00A97C6D">
            <w:pPr>
              <w:pStyle w:val="Prrafodelista"/>
              <w:numPr>
                <w:ilvl w:val="0"/>
                <w:numId w:val="45"/>
              </w:numPr>
              <w:suppressAutoHyphens/>
              <w:spacing w:after="120"/>
              <w:jc w:val="both"/>
              <w:rPr>
                <w:rFonts w:ascii="Bembo Std" w:hAnsi="Bembo Std"/>
                <w:spacing w:val="-2"/>
                <w:lang w:val="es-CO"/>
              </w:rPr>
            </w:pPr>
            <w:r w:rsidRPr="004C7FE8">
              <w:rPr>
                <w:rFonts w:ascii="Bembo Std" w:hAnsi="Bembo Std"/>
                <w:spacing w:val="-2"/>
                <w:lang w:val="es-CO"/>
              </w:rPr>
              <w:t>Estatutos de la Sociedad o Registro de la empresa indicada en el párrafo1 anterior.</w:t>
            </w:r>
          </w:p>
          <w:p w14:paraId="0E3E800E" w14:textId="77777777" w:rsidR="00CA2413" w:rsidRPr="004C7FE8" w:rsidRDefault="00CA2413" w:rsidP="00A97C6D">
            <w:pPr>
              <w:pStyle w:val="Prrafodelista"/>
              <w:numPr>
                <w:ilvl w:val="0"/>
                <w:numId w:val="45"/>
              </w:numPr>
              <w:suppressAutoHyphens/>
              <w:spacing w:after="120"/>
              <w:jc w:val="both"/>
              <w:rPr>
                <w:rFonts w:ascii="Bembo Std" w:hAnsi="Bembo Std"/>
                <w:spacing w:val="-2"/>
                <w:lang w:val="es-CO"/>
              </w:rPr>
            </w:pPr>
            <w:r w:rsidRPr="004C7FE8">
              <w:rPr>
                <w:rFonts w:ascii="Bembo Std" w:hAnsi="Bembo Std"/>
                <w:spacing w:val="-2"/>
                <w:lang w:val="es-CO"/>
              </w:rPr>
              <w:t>Si se trata de una Asociación en Participación o Consorcio, Convenio de Asociación en Participación o del Consorcio</w:t>
            </w:r>
            <w:r w:rsidR="008A5AEB" w:rsidRPr="004C7FE8">
              <w:rPr>
                <w:rFonts w:ascii="Bembo Std" w:hAnsi="Bembo Std"/>
                <w:spacing w:val="-2"/>
                <w:lang w:val="es-CO"/>
              </w:rPr>
              <w:t>.</w:t>
            </w:r>
          </w:p>
        </w:tc>
      </w:tr>
    </w:tbl>
    <w:p w14:paraId="76377827" w14:textId="77777777" w:rsidR="3470C692" w:rsidRPr="009A2858" w:rsidRDefault="3470C692">
      <w:pPr>
        <w:rPr>
          <w:rFonts w:ascii="Bembo Std" w:hAnsi="Bembo Std"/>
        </w:rPr>
      </w:pPr>
    </w:p>
    <w:p w14:paraId="490969A0" w14:textId="77777777" w:rsidR="007950F9" w:rsidRPr="009A2858" w:rsidRDefault="007950F9" w:rsidP="00DB27F3">
      <w:pPr>
        <w:pStyle w:val="SectionIVHeader"/>
        <w:spacing w:before="0" w:after="120"/>
        <w:jc w:val="both"/>
        <w:rPr>
          <w:rFonts w:ascii="Bembo Std" w:hAnsi="Bembo Std"/>
          <w:sz w:val="24"/>
          <w:szCs w:val="24"/>
          <w:lang w:val="es-ES" w:eastAsia="es-ES"/>
        </w:rPr>
      </w:pPr>
      <w:bookmarkStart w:id="5" w:name="_Toc106681845"/>
      <w:bookmarkStart w:id="6" w:name="_Toc77664160"/>
    </w:p>
    <w:bookmarkEnd w:id="5"/>
    <w:bookmarkEnd w:id="6"/>
    <w:p w14:paraId="092609E7" w14:textId="77777777" w:rsidR="007D1282" w:rsidRPr="009A2858" w:rsidRDefault="00B0489F" w:rsidP="00A12BFA">
      <w:pPr>
        <w:pStyle w:val="SectionIVHeader"/>
        <w:spacing w:before="0" w:after="120"/>
        <w:rPr>
          <w:rFonts w:ascii="Bembo Std" w:hAnsi="Bembo Std"/>
          <w:szCs w:val="24"/>
          <w:lang w:val="es-CO"/>
        </w:rPr>
      </w:pPr>
      <w:r w:rsidRPr="009A2858">
        <w:rPr>
          <w:rFonts w:ascii="Bembo Std" w:hAnsi="Bembo Std"/>
          <w:szCs w:val="24"/>
          <w:lang w:val="es-CO"/>
        </w:rPr>
        <w:br w:type="page"/>
      </w:r>
    </w:p>
    <w:p w14:paraId="1356902D" w14:textId="77777777" w:rsidR="00A12BFA" w:rsidRPr="009A2858" w:rsidRDefault="00C1021C" w:rsidP="00A12BFA">
      <w:pPr>
        <w:pStyle w:val="SectionIVHeader"/>
        <w:spacing w:before="0" w:after="120"/>
        <w:rPr>
          <w:rFonts w:ascii="Bembo Std" w:hAnsi="Bembo Std"/>
          <w:sz w:val="24"/>
          <w:szCs w:val="18"/>
          <w:lang w:val="es-ES"/>
        </w:rPr>
      </w:pPr>
      <w:r w:rsidRPr="009A2858">
        <w:rPr>
          <w:rFonts w:ascii="Bembo Std" w:hAnsi="Bembo Std"/>
          <w:sz w:val="24"/>
          <w:szCs w:val="18"/>
          <w:lang w:val="es-ES"/>
        </w:rPr>
        <w:lastRenderedPageBreak/>
        <w:t xml:space="preserve">Formulario </w:t>
      </w:r>
      <w:r w:rsidR="00D332CF" w:rsidRPr="009A2858">
        <w:rPr>
          <w:rFonts w:ascii="Bembo Std" w:hAnsi="Bembo Std"/>
          <w:sz w:val="24"/>
          <w:szCs w:val="18"/>
          <w:lang w:val="es-ES"/>
        </w:rPr>
        <w:t>0</w:t>
      </w:r>
      <w:r w:rsidR="00A12BFA" w:rsidRPr="009A2858">
        <w:rPr>
          <w:rFonts w:ascii="Bembo Std" w:hAnsi="Bembo Std"/>
          <w:sz w:val="24"/>
          <w:szCs w:val="18"/>
          <w:lang w:val="es-ES"/>
        </w:rPr>
        <w:t>3</w:t>
      </w:r>
      <w:r w:rsidRPr="009A2858">
        <w:rPr>
          <w:rFonts w:ascii="Bembo Std" w:hAnsi="Bembo Std"/>
          <w:sz w:val="24"/>
          <w:szCs w:val="18"/>
          <w:lang w:val="es-ES"/>
        </w:rPr>
        <w:t xml:space="preserve"> – </w:t>
      </w:r>
      <w:r w:rsidR="00D352F4" w:rsidRPr="009A2858">
        <w:rPr>
          <w:rFonts w:ascii="Bembo Std" w:hAnsi="Bembo Std"/>
          <w:sz w:val="24"/>
          <w:szCs w:val="18"/>
          <w:lang w:val="es-ES"/>
        </w:rPr>
        <w:t xml:space="preserve">Lista de </w:t>
      </w:r>
      <w:r w:rsidR="00D332CF" w:rsidRPr="009A2858">
        <w:rPr>
          <w:rFonts w:ascii="Bembo Std" w:hAnsi="Bembo Std"/>
          <w:sz w:val="24"/>
          <w:szCs w:val="18"/>
          <w:lang w:val="es-ES"/>
        </w:rPr>
        <w:t xml:space="preserve">cantidades </w:t>
      </w:r>
      <w:r w:rsidRPr="009A2858">
        <w:rPr>
          <w:rFonts w:ascii="Bembo Std" w:hAnsi="Bembo Std"/>
          <w:sz w:val="24"/>
          <w:szCs w:val="18"/>
          <w:lang w:val="es-ES"/>
        </w:rPr>
        <w:t>y precios</w:t>
      </w:r>
    </w:p>
    <w:p w14:paraId="5F5FDE3F" w14:textId="0CC9DB1F" w:rsidR="004873BC" w:rsidRPr="009A2858" w:rsidRDefault="0077315E" w:rsidP="0077315E">
      <w:pPr>
        <w:spacing w:after="120"/>
        <w:rPr>
          <w:rFonts w:ascii="Bembo Std" w:hAnsi="Bembo Std"/>
          <w:b/>
          <w:bCs/>
          <w:spacing w:val="-3"/>
          <w:sz w:val="24"/>
          <w:szCs w:val="24"/>
          <w:lang w:val="es-ES_tradnl"/>
        </w:rPr>
      </w:pPr>
      <w:r>
        <w:rPr>
          <w:rFonts w:ascii="Bembo Std" w:hAnsi="Bembo Std"/>
          <w:b/>
          <w:bCs/>
          <w:spacing w:val="-3"/>
          <w:sz w:val="24"/>
          <w:szCs w:val="24"/>
          <w:lang w:val="es-ES_tradnl"/>
        </w:rPr>
        <w:t>BIENES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6"/>
        <w:gridCol w:w="1251"/>
        <w:gridCol w:w="3254"/>
        <w:gridCol w:w="580"/>
        <w:gridCol w:w="1131"/>
        <w:gridCol w:w="1081"/>
        <w:gridCol w:w="1358"/>
      </w:tblGrid>
      <w:tr w:rsidR="00DE2E0F" w:rsidRPr="00DE2E0F" w14:paraId="706F5015" w14:textId="32E2143E" w:rsidTr="00DE2E0F">
        <w:trPr>
          <w:trHeight w:val="759"/>
          <w:jc w:val="center"/>
        </w:trPr>
        <w:tc>
          <w:tcPr>
            <w:tcW w:w="696" w:type="dxa"/>
            <w:shd w:val="clear" w:color="000080" w:fill="E7E6E6"/>
            <w:vAlign w:val="center"/>
            <w:hideMark/>
          </w:tcPr>
          <w:p w14:paraId="70B8C41E" w14:textId="77777777" w:rsidR="00DE2E0F" w:rsidRPr="00DE2E0F" w:rsidRDefault="00DE2E0F" w:rsidP="007260EE">
            <w:pPr>
              <w:spacing w:after="0"/>
              <w:jc w:val="center"/>
              <w:rPr>
                <w:rFonts w:ascii="Bembo Std" w:hAnsi="Bembo Std"/>
                <w:b/>
                <w:sz w:val="20"/>
                <w:szCs w:val="20"/>
                <w:lang w:eastAsia="es-SV"/>
              </w:rPr>
            </w:pPr>
            <w:r w:rsidRPr="00DE2E0F">
              <w:rPr>
                <w:rFonts w:ascii="Bembo Std" w:hAnsi="Bembo Std"/>
                <w:b/>
                <w:sz w:val="20"/>
                <w:szCs w:val="20"/>
              </w:rPr>
              <w:t>ÍTEM</w:t>
            </w:r>
          </w:p>
        </w:tc>
        <w:tc>
          <w:tcPr>
            <w:tcW w:w="1251" w:type="dxa"/>
            <w:shd w:val="clear" w:color="000080" w:fill="E7E6E6"/>
            <w:vAlign w:val="center"/>
            <w:hideMark/>
          </w:tcPr>
          <w:p w14:paraId="7B489952" w14:textId="77777777" w:rsidR="00DE2E0F" w:rsidRPr="00DE2E0F" w:rsidRDefault="00DE2E0F" w:rsidP="007260EE">
            <w:pPr>
              <w:spacing w:after="0"/>
              <w:jc w:val="center"/>
              <w:rPr>
                <w:rFonts w:ascii="Bembo Std" w:hAnsi="Bembo Std"/>
                <w:b/>
                <w:sz w:val="20"/>
                <w:szCs w:val="20"/>
              </w:rPr>
            </w:pPr>
            <w:r w:rsidRPr="00DE2E0F">
              <w:rPr>
                <w:rFonts w:ascii="Bembo Std" w:hAnsi="Bembo Std"/>
                <w:b/>
                <w:sz w:val="20"/>
                <w:szCs w:val="20"/>
              </w:rPr>
              <w:t xml:space="preserve">CÓDIGO DEL </w:t>
            </w:r>
            <w:r w:rsidRPr="00DE2E0F">
              <w:rPr>
                <w:rFonts w:ascii="Bembo Std" w:hAnsi="Bembo Std"/>
                <w:b/>
                <w:sz w:val="20"/>
                <w:szCs w:val="20"/>
              </w:rPr>
              <w:br/>
              <w:t>PRODUCTO</w:t>
            </w:r>
          </w:p>
        </w:tc>
        <w:tc>
          <w:tcPr>
            <w:tcW w:w="3254" w:type="dxa"/>
            <w:shd w:val="clear" w:color="000080" w:fill="E7E6E6"/>
            <w:vAlign w:val="center"/>
            <w:hideMark/>
          </w:tcPr>
          <w:p w14:paraId="2B2EEAAF" w14:textId="77777777" w:rsidR="00DE2E0F" w:rsidRPr="00DE2E0F" w:rsidRDefault="00DE2E0F" w:rsidP="007260EE">
            <w:pPr>
              <w:spacing w:after="0"/>
              <w:jc w:val="center"/>
              <w:rPr>
                <w:rFonts w:ascii="Bembo Std" w:hAnsi="Bembo Std"/>
                <w:b/>
                <w:sz w:val="20"/>
                <w:szCs w:val="20"/>
              </w:rPr>
            </w:pPr>
            <w:r w:rsidRPr="00DE2E0F">
              <w:rPr>
                <w:rFonts w:ascii="Bembo Std" w:hAnsi="Bembo Std"/>
                <w:b/>
                <w:sz w:val="20"/>
                <w:szCs w:val="20"/>
              </w:rPr>
              <w:t>DESCRIPCIÓN COMPLETA DEL SUMINISTRO CON SUS ESPECIFICACIONES TÉCNICAS ACTUALIZADAS</w:t>
            </w:r>
          </w:p>
        </w:tc>
        <w:tc>
          <w:tcPr>
            <w:tcW w:w="580" w:type="dxa"/>
            <w:shd w:val="clear" w:color="000080" w:fill="E7E6E6"/>
            <w:vAlign w:val="center"/>
            <w:hideMark/>
          </w:tcPr>
          <w:p w14:paraId="41EDF3D8" w14:textId="77777777" w:rsidR="00DE2E0F" w:rsidRPr="00DE2E0F" w:rsidRDefault="00DE2E0F" w:rsidP="007260EE">
            <w:pPr>
              <w:spacing w:after="0"/>
              <w:jc w:val="center"/>
              <w:rPr>
                <w:rFonts w:ascii="Bembo Std" w:hAnsi="Bembo Std"/>
                <w:b/>
                <w:sz w:val="20"/>
                <w:szCs w:val="20"/>
              </w:rPr>
            </w:pPr>
            <w:r w:rsidRPr="00DE2E0F">
              <w:rPr>
                <w:rFonts w:ascii="Bembo Std" w:hAnsi="Bembo Std"/>
                <w:b/>
                <w:sz w:val="20"/>
                <w:szCs w:val="20"/>
              </w:rPr>
              <w:t>U/M</w:t>
            </w:r>
          </w:p>
        </w:tc>
        <w:tc>
          <w:tcPr>
            <w:tcW w:w="1131" w:type="dxa"/>
            <w:shd w:val="clear" w:color="000080" w:fill="E7E6E6"/>
            <w:vAlign w:val="center"/>
            <w:hideMark/>
          </w:tcPr>
          <w:p w14:paraId="60B08F1E" w14:textId="5EAB20EE" w:rsidR="00DE2E0F" w:rsidRPr="00DE2E0F" w:rsidRDefault="00DE2E0F" w:rsidP="007260EE">
            <w:pPr>
              <w:spacing w:after="0"/>
              <w:jc w:val="center"/>
              <w:rPr>
                <w:rFonts w:ascii="Bembo Std" w:hAnsi="Bembo Std"/>
                <w:b/>
                <w:sz w:val="20"/>
                <w:szCs w:val="20"/>
              </w:rPr>
            </w:pPr>
            <w:r w:rsidRPr="00DE2E0F">
              <w:rPr>
                <w:rFonts w:ascii="Bembo Std" w:hAnsi="Bembo Std"/>
                <w:b/>
                <w:sz w:val="20"/>
                <w:szCs w:val="20"/>
              </w:rPr>
              <w:t>CANT</w:t>
            </w:r>
            <w:r>
              <w:rPr>
                <w:rFonts w:ascii="Bembo Std" w:hAnsi="Bembo Std"/>
                <w:b/>
                <w:sz w:val="20"/>
                <w:szCs w:val="20"/>
              </w:rPr>
              <w:t>IDAD</w:t>
            </w:r>
          </w:p>
        </w:tc>
        <w:tc>
          <w:tcPr>
            <w:tcW w:w="1081" w:type="dxa"/>
            <w:shd w:val="clear" w:color="000080" w:fill="E7E6E6"/>
          </w:tcPr>
          <w:p w14:paraId="6E214E9C" w14:textId="77777777" w:rsidR="00DE2E0F" w:rsidRDefault="00DE2E0F" w:rsidP="007260EE">
            <w:pPr>
              <w:spacing w:after="0"/>
              <w:jc w:val="center"/>
              <w:rPr>
                <w:rFonts w:ascii="Bembo Std" w:hAnsi="Bembo Std"/>
                <w:b/>
                <w:sz w:val="20"/>
                <w:szCs w:val="20"/>
              </w:rPr>
            </w:pPr>
            <w:r>
              <w:rPr>
                <w:rFonts w:ascii="Bembo Std" w:hAnsi="Bembo Std"/>
                <w:b/>
                <w:sz w:val="20"/>
                <w:szCs w:val="20"/>
              </w:rPr>
              <w:t>PRECIO UNITARIO</w:t>
            </w:r>
          </w:p>
          <w:p w14:paraId="3150301E" w14:textId="1FD02701" w:rsidR="00DE2E0F" w:rsidRPr="00DE2E0F" w:rsidRDefault="00DE2E0F" w:rsidP="007260EE">
            <w:pPr>
              <w:spacing w:after="0"/>
              <w:jc w:val="center"/>
              <w:rPr>
                <w:rFonts w:ascii="Bembo Std" w:hAnsi="Bembo Std"/>
                <w:b/>
                <w:sz w:val="20"/>
                <w:szCs w:val="20"/>
              </w:rPr>
            </w:pPr>
            <w:r>
              <w:rPr>
                <w:rFonts w:ascii="Bembo Std" w:hAnsi="Bembo Std"/>
                <w:b/>
                <w:sz w:val="20"/>
                <w:szCs w:val="20"/>
              </w:rPr>
              <w:t>(IVA incluido)</w:t>
            </w:r>
          </w:p>
        </w:tc>
        <w:tc>
          <w:tcPr>
            <w:tcW w:w="1358" w:type="dxa"/>
            <w:shd w:val="clear" w:color="000080" w:fill="E7E6E6"/>
          </w:tcPr>
          <w:p w14:paraId="08FFAE41" w14:textId="77777777" w:rsidR="00DE2E0F" w:rsidRDefault="00DE2E0F" w:rsidP="007260EE">
            <w:pPr>
              <w:spacing w:after="0"/>
              <w:jc w:val="center"/>
              <w:rPr>
                <w:rFonts w:ascii="Bembo Std" w:hAnsi="Bembo Std"/>
                <w:b/>
                <w:sz w:val="20"/>
                <w:szCs w:val="20"/>
              </w:rPr>
            </w:pPr>
            <w:r>
              <w:rPr>
                <w:rFonts w:ascii="Bembo Std" w:hAnsi="Bembo Std"/>
                <w:b/>
                <w:sz w:val="20"/>
                <w:szCs w:val="20"/>
              </w:rPr>
              <w:t>PRECIO TOTAL</w:t>
            </w:r>
          </w:p>
          <w:p w14:paraId="262F53AF" w14:textId="14FC7F32" w:rsidR="00DE2E0F" w:rsidRPr="00DE2E0F" w:rsidRDefault="00DE2E0F" w:rsidP="007260EE">
            <w:pPr>
              <w:spacing w:after="0"/>
              <w:jc w:val="center"/>
              <w:rPr>
                <w:rFonts w:ascii="Bembo Std" w:hAnsi="Bembo Std"/>
                <w:b/>
                <w:sz w:val="20"/>
                <w:szCs w:val="20"/>
              </w:rPr>
            </w:pPr>
            <w:r w:rsidRPr="00DE2E0F">
              <w:rPr>
                <w:rFonts w:ascii="Bembo Std" w:hAnsi="Bembo Std"/>
                <w:b/>
                <w:sz w:val="20"/>
                <w:szCs w:val="20"/>
              </w:rPr>
              <w:t>(IVA incluido)</w:t>
            </w:r>
          </w:p>
        </w:tc>
      </w:tr>
      <w:tr w:rsidR="00DE2E0F" w:rsidRPr="00DE2E0F" w14:paraId="1B69163A" w14:textId="71037574" w:rsidTr="00DE2E0F">
        <w:trPr>
          <w:trHeight w:val="284"/>
          <w:jc w:val="center"/>
        </w:trPr>
        <w:tc>
          <w:tcPr>
            <w:tcW w:w="696" w:type="dxa"/>
            <w:shd w:val="clear" w:color="000000" w:fill="FFFFFF"/>
            <w:vAlign w:val="center"/>
          </w:tcPr>
          <w:p w14:paraId="1A6B0C19" w14:textId="77777777" w:rsidR="00DE2E0F" w:rsidRPr="00DE2E0F" w:rsidRDefault="00DE2E0F" w:rsidP="00DE2E0F">
            <w:pPr>
              <w:pStyle w:val="Prrafodelista"/>
              <w:numPr>
                <w:ilvl w:val="0"/>
                <w:numId w:val="59"/>
              </w:numPr>
              <w:spacing w:after="0"/>
              <w:jc w:val="center"/>
              <w:rPr>
                <w:rFonts w:ascii="Bembo Std" w:hAnsi="Bembo Std"/>
                <w:sz w:val="20"/>
                <w:szCs w:val="20"/>
                <w:lang w:val="es-EC"/>
              </w:rPr>
            </w:pPr>
          </w:p>
        </w:tc>
        <w:tc>
          <w:tcPr>
            <w:tcW w:w="1251" w:type="dxa"/>
            <w:shd w:val="clear" w:color="auto" w:fill="auto"/>
            <w:noWrap/>
            <w:vAlign w:val="center"/>
          </w:tcPr>
          <w:p w14:paraId="17BBE8B6"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30106014</w:t>
            </w:r>
          </w:p>
        </w:tc>
        <w:tc>
          <w:tcPr>
            <w:tcW w:w="3254" w:type="dxa"/>
            <w:shd w:val="clear" w:color="auto" w:fill="auto"/>
            <w:vAlign w:val="center"/>
          </w:tcPr>
          <w:p w14:paraId="1EDB487D" w14:textId="77777777" w:rsidR="00DE2E0F" w:rsidRPr="00DE2E0F" w:rsidRDefault="00DE2E0F" w:rsidP="007260EE">
            <w:pPr>
              <w:spacing w:after="0"/>
              <w:jc w:val="both"/>
              <w:rPr>
                <w:rFonts w:ascii="Bembo Std" w:hAnsi="Bembo Std"/>
                <w:sz w:val="20"/>
                <w:szCs w:val="20"/>
                <w:lang w:val="es-EC"/>
              </w:rPr>
            </w:pPr>
            <w:r w:rsidRPr="00DE2E0F">
              <w:rPr>
                <w:rFonts w:ascii="Bembo Std" w:hAnsi="Bembo Std"/>
                <w:sz w:val="20"/>
                <w:szCs w:val="20"/>
                <w:lang w:val="es-EC"/>
              </w:rPr>
              <w:t>CIANAMETAHEMOGLOBINA PARA DOSIFICACION DE HEMOGLOBINA, CON ESTANDAR, SET 200 PRUEBAS</w:t>
            </w:r>
          </w:p>
        </w:tc>
        <w:tc>
          <w:tcPr>
            <w:tcW w:w="580" w:type="dxa"/>
            <w:shd w:val="clear" w:color="auto" w:fill="auto"/>
            <w:vAlign w:val="center"/>
          </w:tcPr>
          <w:p w14:paraId="5D78A9FE"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C/U</w:t>
            </w:r>
          </w:p>
        </w:tc>
        <w:tc>
          <w:tcPr>
            <w:tcW w:w="1131" w:type="dxa"/>
            <w:shd w:val="clear" w:color="auto" w:fill="auto"/>
            <w:vAlign w:val="center"/>
          </w:tcPr>
          <w:p w14:paraId="791E5328"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14</w:t>
            </w:r>
          </w:p>
        </w:tc>
        <w:tc>
          <w:tcPr>
            <w:tcW w:w="1081" w:type="dxa"/>
          </w:tcPr>
          <w:p w14:paraId="38F4B3C1" w14:textId="77777777" w:rsidR="00DE2E0F" w:rsidRPr="00DE2E0F" w:rsidRDefault="00DE2E0F" w:rsidP="007260EE">
            <w:pPr>
              <w:spacing w:after="0"/>
              <w:jc w:val="center"/>
              <w:rPr>
                <w:rFonts w:ascii="Bembo Std" w:hAnsi="Bembo Std"/>
                <w:sz w:val="20"/>
                <w:szCs w:val="20"/>
                <w:lang w:val="es-EC"/>
              </w:rPr>
            </w:pPr>
          </w:p>
        </w:tc>
        <w:tc>
          <w:tcPr>
            <w:tcW w:w="1358" w:type="dxa"/>
          </w:tcPr>
          <w:p w14:paraId="2CBDC749" w14:textId="77777777" w:rsidR="00DE2E0F" w:rsidRPr="00DE2E0F" w:rsidRDefault="00DE2E0F" w:rsidP="007260EE">
            <w:pPr>
              <w:spacing w:after="0"/>
              <w:jc w:val="center"/>
              <w:rPr>
                <w:rFonts w:ascii="Bembo Std" w:hAnsi="Bembo Std"/>
                <w:sz w:val="20"/>
                <w:szCs w:val="20"/>
                <w:lang w:val="es-EC"/>
              </w:rPr>
            </w:pPr>
          </w:p>
        </w:tc>
      </w:tr>
      <w:tr w:rsidR="00DE2E0F" w:rsidRPr="00DE2E0F" w14:paraId="2CA517A2" w14:textId="0792F930" w:rsidTr="00DE2E0F">
        <w:trPr>
          <w:trHeight w:val="284"/>
          <w:jc w:val="center"/>
        </w:trPr>
        <w:tc>
          <w:tcPr>
            <w:tcW w:w="696" w:type="dxa"/>
            <w:shd w:val="clear" w:color="000000" w:fill="FFFFFF"/>
            <w:vAlign w:val="center"/>
          </w:tcPr>
          <w:p w14:paraId="298669BE" w14:textId="77777777" w:rsidR="00DE2E0F" w:rsidRPr="00DE2E0F" w:rsidRDefault="00DE2E0F" w:rsidP="00DE2E0F">
            <w:pPr>
              <w:pStyle w:val="Prrafodelista"/>
              <w:numPr>
                <w:ilvl w:val="0"/>
                <w:numId w:val="59"/>
              </w:numPr>
              <w:spacing w:after="0"/>
              <w:jc w:val="center"/>
              <w:rPr>
                <w:rFonts w:ascii="Bembo Std" w:hAnsi="Bembo Std"/>
                <w:sz w:val="20"/>
                <w:szCs w:val="20"/>
                <w:lang w:val="es-EC"/>
              </w:rPr>
            </w:pPr>
          </w:p>
        </w:tc>
        <w:tc>
          <w:tcPr>
            <w:tcW w:w="1251" w:type="dxa"/>
            <w:shd w:val="clear" w:color="auto" w:fill="auto"/>
            <w:noWrap/>
            <w:vAlign w:val="center"/>
          </w:tcPr>
          <w:p w14:paraId="24935A1E"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30106227</w:t>
            </w:r>
          </w:p>
        </w:tc>
        <w:tc>
          <w:tcPr>
            <w:tcW w:w="3254" w:type="dxa"/>
            <w:shd w:val="clear" w:color="auto" w:fill="auto"/>
            <w:vAlign w:val="center"/>
          </w:tcPr>
          <w:p w14:paraId="43F4FE4D" w14:textId="77777777" w:rsidR="00DE2E0F" w:rsidRPr="00DE2E0F" w:rsidRDefault="00DE2E0F" w:rsidP="007260EE">
            <w:pPr>
              <w:spacing w:after="0"/>
              <w:jc w:val="both"/>
              <w:rPr>
                <w:rFonts w:ascii="Bembo Std" w:hAnsi="Bembo Std"/>
                <w:sz w:val="20"/>
                <w:szCs w:val="20"/>
                <w:lang w:val="es-EC"/>
              </w:rPr>
            </w:pPr>
            <w:r w:rsidRPr="00DE2E0F">
              <w:rPr>
                <w:rFonts w:ascii="Bembo Std" w:hAnsi="Bembo Std"/>
                <w:sz w:val="20"/>
                <w:szCs w:val="20"/>
                <w:lang w:val="es-EC"/>
              </w:rPr>
              <w:t>PRUEBA PARA DETERMINACION DE HORMONA GONADOTROPINA CORIONICA EN SANGRE Y ORINA, METODO DE INMUNOCROMATOGRAFIA GRAFICA, PLACA O CASSETTE</w:t>
            </w:r>
          </w:p>
        </w:tc>
        <w:tc>
          <w:tcPr>
            <w:tcW w:w="580" w:type="dxa"/>
            <w:shd w:val="clear" w:color="auto" w:fill="auto"/>
            <w:vAlign w:val="center"/>
          </w:tcPr>
          <w:p w14:paraId="28CC9BCD"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C/U</w:t>
            </w:r>
          </w:p>
        </w:tc>
        <w:tc>
          <w:tcPr>
            <w:tcW w:w="1131" w:type="dxa"/>
            <w:shd w:val="clear" w:color="auto" w:fill="auto"/>
            <w:vAlign w:val="center"/>
          </w:tcPr>
          <w:p w14:paraId="4C81DA6B"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6,916</w:t>
            </w:r>
          </w:p>
        </w:tc>
        <w:tc>
          <w:tcPr>
            <w:tcW w:w="1081" w:type="dxa"/>
          </w:tcPr>
          <w:p w14:paraId="17B017AA" w14:textId="77777777" w:rsidR="00DE2E0F" w:rsidRPr="00DE2E0F" w:rsidRDefault="00DE2E0F" w:rsidP="007260EE">
            <w:pPr>
              <w:spacing w:after="0"/>
              <w:jc w:val="center"/>
              <w:rPr>
                <w:rFonts w:ascii="Bembo Std" w:hAnsi="Bembo Std"/>
                <w:sz w:val="20"/>
                <w:szCs w:val="20"/>
                <w:lang w:val="es-EC"/>
              </w:rPr>
            </w:pPr>
          </w:p>
        </w:tc>
        <w:tc>
          <w:tcPr>
            <w:tcW w:w="1358" w:type="dxa"/>
          </w:tcPr>
          <w:p w14:paraId="2C6E6CB9" w14:textId="77777777" w:rsidR="00DE2E0F" w:rsidRPr="00DE2E0F" w:rsidRDefault="00DE2E0F" w:rsidP="007260EE">
            <w:pPr>
              <w:spacing w:after="0"/>
              <w:jc w:val="center"/>
              <w:rPr>
                <w:rFonts w:ascii="Bembo Std" w:hAnsi="Bembo Std"/>
                <w:sz w:val="20"/>
                <w:szCs w:val="20"/>
                <w:lang w:val="es-EC"/>
              </w:rPr>
            </w:pPr>
          </w:p>
        </w:tc>
      </w:tr>
      <w:tr w:rsidR="00DE2E0F" w:rsidRPr="00DE2E0F" w14:paraId="337D340C" w14:textId="234DB739" w:rsidTr="00DE2E0F">
        <w:trPr>
          <w:trHeight w:val="155"/>
          <w:jc w:val="center"/>
        </w:trPr>
        <w:tc>
          <w:tcPr>
            <w:tcW w:w="696" w:type="dxa"/>
            <w:shd w:val="clear" w:color="000000" w:fill="FFFFFF"/>
            <w:vAlign w:val="center"/>
          </w:tcPr>
          <w:p w14:paraId="548876BF" w14:textId="77777777" w:rsidR="00DE2E0F" w:rsidRPr="00DE2E0F" w:rsidRDefault="00DE2E0F" w:rsidP="00DE2E0F">
            <w:pPr>
              <w:pStyle w:val="Prrafodelista"/>
              <w:numPr>
                <w:ilvl w:val="0"/>
                <w:numId w:val="59"/>
              </w:numPr>
              <w:spacing w:after="0"/>
              <w:jc w:val="center"/>
              <w:rPr>
                <w:rFonts w:ascii="Bembo Std" w:hAnsi="Bembo Std"/>
                <w:sz w:val="20"/>
                <w:szCs w:val="20"/>
                <w:lang w:val="es-EC"/>
              </w:rPr>
            </w:pPr>
          </w:p>
        </w:tc>
        <w:tc>
          <w:tcPr>
            <w:tcW w:w="1251" w:type="dxa"/>
            <w:shd w:val="clear" w:color="auto" w:fill="auto"/>
            <w:noWrap/>
            <w:vAlign w:val="center"/>
          </w:tcPr>
          <w:p w14:paraId="12404F83"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30106726</w:t>
            </w:r>
          </w:p>
        </w:tc>
        <w:tc>
          <w:tcPr>
            <w:tcW w:w="3254" w:type="dxa"/>
            <w:shd w:val="clear" w:color="auto" w:fill="auto"/>
            <w:vAlign w:val="center"/>
          </w:tcPr>
          <w:p w14:paraId="48370B10" w14:textId="77777777" w:rsidR="00DE2E0F" w:rsidRPr="00DE2E0F" w:rsidRDefault="00DE2E0F" w:rsidP="007260EE">
            <w:pPr>
              <w:spacing w:after="0"/>
              <w:jc w:val="both"/>
              <w:rPr>
                <w:rFonts w:ascii="Bembo Std" w:hAnsi="Bembo Std"/>
                <w:sz w:val="20"/>
                <w:szCs w:val="20"/>
                <w:lang w:val="es-EC"/>
              </w:rPr>
            </w:pPr>
            <w:r w:rsidRPr="00DE2E0F">
              <w:rPr>
                <w:rFonts w:ascii="Bembo Std" w:hAnsi="Bembo Std"/>
                <w:sz w:val="20"/>
                <w:szCs w:val="20"/>
                <w:lang w:val="es-EC"/>
              </w:rPr>
              <w:t>REACTIVO PARA CONTAR PLAQUETAS PARA PRUEBA INDIVIDUAL, SET 50 PRUEBAS</w:t>
            </w:r>
          </w:p>
        </w:tc>
        <w:tc>
          <w:tcPr>
            <w:tcW w:w="580" w:type="dxa"/>
            <w:shd w:val="clear" w:color="auto" w:fill="auto"/>
            <w:vAlign w:val="center"/>
          </w:tcPr>
          <w:p w14:paraId="02B040AE"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C/U</w:t>
            </w:r>
          </w:p>
        </w:tc>
        <w:tc>
          <w:tcPr>
            <w:tcW w:w="1131" w:type="dxa"/>
            <w:shd w:val="clear" w:color="auto" w:fill="auto"/>
            <w:vAlign w:val="center"/>
          </w:tcPr>
          <w:p w14:paraId="3EADFAD9"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10</w:t>
            </w:r>
          </w:p>
        </w:tc>
        <w:tc>
          <w:tcPr>
            <w:tcW w:w="1081" w:type="dxa"/>
          </w:tcPr>
          <w:p w14:paraId="661E749F" w14:textId="77777777" w:rsidR="00DE2E0F" w:rsidRPr="00DE2E0F" w:rsidRDefault="00DE2E0F" w:rsidP="007260EE">
            <w:pPr>
              <w:spacing w:after="0"/>
              <w:jc w:val="center"/>
              <w:rPr>
                <w:rFonts w:ascii="Bembo Std" w:hAnsi="Bembo Std"/>
                <w:sz w:val="20"/>
                <w:szCs w:val="20"/>
                <w:lang w:val="es-EC"/>
              </w:rPr>
            </w:pPr>
          </w:p>
        </w:tc>
        <w:tc>
          <w:tcPr>
            <w:tcW w:w="1358" w:type="dxa"/>
          </w:tcPr>
          <w:p w14:paraId="777ABA27" w14:textId="77777777" w:rsidR="00DE2E0F" w:rsidRPr="00DE2E0F" w:rsidRDefault="00DE2E0F" w:rsidP="007260EE">
            <w:pPr>
              <w:spacing w:after="0"/>
              <w:jc w:val="center"/>
              <w:rPr>
                <w:rFonts w:ascii="Bembo Std" w:hAnsi="Bembo Std"/>
                <w:sz w:val="20"/>
                <w:szCs w:val="20"/>
                <w:lang w:val="es-EC"/>
              </w:rPr>
            </w:pPr>
          </w:p>
        </w:tc>
      </w:tr>
      <w:tr w:rsidR="00DE2E0F" w:rsidRPr="00DE2E0F" w14:paraId="393C8C45" w14:textId="3A447011" w:rsidTr="00DE2E0F">
        <w:trPr>
          <w:trHeight w:val="200"/>
          <w:jc w:val="center"/>
        </w:trPr>
        <w:tc>
          <w:tcPr>
            <w:tcW w:w="696" w:type="dxa"/>
            <w:shd w:val="clear" w:color="000000" w:fill="FFFFFF"/>
            <w:vAlign w:val="center"/>
          </w:tcPr>
          <w:p w14:paraId="65427956" w14:textId="77777777" w:rsidR="00DE2E0F" w:rsidRPr="00DE2E0F" w:rsidRDefault="00DE2E0F" w:rsidP="00DE2E0F">
            <w:pPr>
              <w:pStyle w:val="Prrafodelista"/>
              <w:numPr>
                <w:ilvl w:val="0"/>
                <w:numId w:val="59"/>
              </w:numPr>
              <w:spacing w:after="0"/>
              <w:jc w:val="center"/>
              <w:rPr>
                <w:rFonts w:ascii="Bembo Std" w:hAnsi="Bembo Std"/>
                <w:sz w:val="20"/>
                <w:szCs w:val="20"/>
                <w:lang w:val="es-EC"/>
              </w:rPr>
            </w:pPr>
          </w:p>
        </w:tc>
        <w:tc>
          <w:tcPr>
            <w:tcW w:w="1251" w:type="dxa"/>
            <w:shd w:val="clear" w:color="auto" w:fill="auto"/>
            <w:noWrap/>
            <w:vAlign w:val="center"/>
          </w:tcPr>
          <w:p w14:paraId="4235D54C"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30106754</w:t>
            </w:r>
          </w:p>
        </w:tc>
        <w:tc>
          <w:tcPr>
            <w:tcW w:w="3254" w:type="dxa"/>
            <w:shd w:val="clear" w:color="auto" w:fill="auto"/>
            <w:vAlign w:val="center"/>
          </w:tcPr>
          <w:p w14:paraId="2644A485" w14:textId="77777777" w:rsidR="00DE2E0F" w:rsidRPr="00DE2E0F" w:rsidRDefault="00DE2E0F" w:rsidP="007260EE">
            <w:pPr>
              <w:spacing w:after="0"/>
              <w:jc w:val="both"/>
              <w:rPr>
                <w:rFonts w:ascii="Bembo Std" w:hAnsi="Bembo Std"/>
                <w:sz w:val="20"/>
                <w:szCs w:val="20"/>
                <w:lang w:val="es-EC"/>
              </w:rPr>
            </w:pPr>
            <w:r w:rsidRPr="00DE2E0F">
              <w:rPr>
                <w:rFonts w:ascii="Bembo Std" w:hAnsi="Bembo Std"/>
                <w:sz w:val="20"/>
                <w:szCs w:val="20"/>
                <w:lang w:val="es-EC"/>
              </w:rPr>
              <w:t>TIRA REACTIVA PARA LA DETERMINACION DE GLUCOSA EN SANGRE, CAJA 50 TIRAS</w:t>
            </w:r>
          </w:p>
        </w:tc>
        <w:tc>
          <w:tcPr>
            <w:tcW w:w="580" w:type="dxa"/>
            <w:shd w:val="clear" w:color="auto" w:fill="auto"/>
            <w:vAlign w:val="center"/>
          </w:tcPr>
          <w:p w14:paraId="326848FA"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C/U</w:t>
            </w:r>
          </w:p>
        </w:tc>
        <w:tc>
          <w:tcPr>
            <w:tcW w:w="1131" w:type="dxa"/>
            <w:shd w:val="clear" w:color="auto" w:fill="auto"/>
            <w:vAlign w:val="center"/>
          </w:tcPr>
          <w:p w14:paraId="65C45D4F"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732</w:t>
            </w:r>
          </w:p>
        </w:tc>
        <w:tc>
          <w:tcPr>
            <w:tcW w:w="1081" w:type="dxa"/>
          </w:tcPr>
          <w:p w14:paraId="2249A93C" w14:textId="77777777" w:rsidR="00DE2E0F" w:rsidRPr="00DE2E0F" w:rsidRDefault="00DE2E0F" w:rsidP="007260EE">
            <w:pPr>
              <w:spacing w:after="0"/>
              <w:jc w:val="center"/>
              <w:rPr>
                <w:rFonts w:ascii="Bembo Std" w:hAnsi="Bembo Std"/>
                <w:sz w:val="20"/>
                <w:szCs w:val="20"/>
                <w:lang w:val="es-EC"/>
              </w:rPr>
            </w:pPr>
          </w:p>
        </w:tc>
        <w:tc>
          <w:tcPr>
            <w:tcW w:w="1358" w:type="dxa"/>
          </w:tcPr>
          <w:p w14:paraId="6E8C066D" w14:textId="77777777" w:rsidR="00DE2E0F" w:rsidRPr="00DE2E0F" w:rsidRDefault="00DE2E0F" w:rsidP="007260EE">
            <w:pPr>
              <w:spacing w:after="0"/>
              <w:jc w:val="center"/>
              <w:rPr>
                <w:rFonts w:ascii="Bembo Std" w:hAnsi="Bembo Std"/>
                <w:sz w:val="20"/>
                <w:szCs w:val="20"/>
                <w:lang w:val="es-EC"/>
              </w:rPr>
            </w:pPr>
          </w:p>
        </w:tc>
      </w:tr>
      <w:tr w:rsidR="00DE2E0F" w:rsidRPr="00DE2E0F" w14:paraId="10FD811F" w14:textId="0CDF8407" w:rsidTr="00DE2E0F">
        <w:trPr>
          <w:trHeight w:val="200"/>
          <w:jc w:val="center"/>
        </w:trPr>
        <w:tc>
          <w:tcPr>
            <w:tcW w:w="696" w:type="dxa"/>
            <w:shd w:val="clear" w:color="000000" w:fill="FFFFFF"/>
            <w:vAlign w:val="center"/>
          </w:tcPr>
          <w:p w14:paraId="62DE1479" w14:textId="77777777" w:rsidR="00DE2E0F" w:rsidRPr="00DE2E0F" w:rsidRDefault="00DE2E0F" w:rsidP="00DE2E0F">
            <w:pPr>
              <w:pStyle w:val="Prrafodelista"/>
              <w:numPr>
                <w:ilvl w:val="0"/>
                <w:numId w:val="59"/>
              </w:numPr>
              <w:spacing w:after="0"/>
              <w:jc w:val="center"/>
              <w:rPr>
                <w:rFonts w:ascii="Bembo Std" w:hAnsi="Bembo Std"/>
                <w:sz w:val="20"/>
                <w:szCs w:val="20"/>
                <w:lang w:val="es-EC"/>
              </w:rPr>
            </w:pPr>
          </w:p>
        </w:tc>
        <w:tc>
          <w:tcPr>
            <w:tcW w:w="1251" w:type="dxa"/>
            <w:shd w:val="clear" w:color="auto" w:fill="auto"/>
            <w:noWrap/>
            <w:vAlign w:val="center"/>
          </w:tcPr>
          <w:p w14:paraId="7CC444E3"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30106756</w:t>
            </w:r>
          </w:p>
        </w:tc>
        <w:tc>
          <w:tcPr>
            <w:tcW w:w="3254" w:type="dxa"/>
            <w:shd w:val="clear" w:color="auto" w:fill="auto"/>
            <w:vAlign w:val="center"/>
          </w:tcPr>
          <w:p w14:paraId="1093BDFE" w14:textId="77777777" w:rsidR="00DE2E0F" w:rsidRPr="00DE2E0F" w:rsidRDefault="00DE2E0F" w:rsidP="007260EE">
            <w:pPr>
              <w:spacing w:after="0"/>
              <w:jc w:val="both"/>
              <w:rPr>
                <w:rFonts w:ascii="Bembo Std" w:hAnsi="Bembo Std"/>
                <w:sz w:val="20"/>
                <w:szCs w:val="20"/>
                <w:lang w:val="es-EC"/>
              </w:rPr>
            </w:pPr>
            <w:r w:rsidRPr="00DE2E0F">
              <w:rPr>
                <w:rFonts w:ascii="Bembo Std" w:hAnsi="Bembo Std"/>
                <w:sz w:val="20"/>
                <w:szCs w:val="20"/>
                <w:lang w:val="es-EC"/>
              </w:rPr>
              <w:t>TIRA REACTIVA PARA LA DETERMINACION SIMULTANEA DE DIFERENTES SUSTANCIAS QUIMICAS EN ORINA, LECTURA VISUAL, NO MENOR DE 10 PARAMETROS, FRASCO 100 TIRAS.</w:t>
            </w:r>
          </w:p>
        </w:tc>
        <w:tc>
          <w:tcPr>
            <w:tcW w:w="580" w:type="dxa"/>
            <w:shd w:val="clear" w:color="auto" w:fill="auto"/>
            <w:vAlign w:val="center"/>
          </w:tcPr>
          <w:p w14:paraId="0EEC60C4"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C/U</w:t>
            </w:r>
          </w:p>
        </w:tc>
        <w:tc>
          <w:tcPr>
            <w:tcW w:w="1131" w:type="dxa"/>
            <w:shd w:val="clear" w:color="auto" w:fill="auto"/>
            <w:vAlign w:val="center"/>
          </w:tcPr>
          <w:p w14:paraId="1D48E81E"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1,127</w:t>
            </w:r>
          </w:p>
        </w:tc>
        <w:tc>
          <w:tcPr>
            <w:tcW w:w="1081" w:type="dxa"/>
          </w:tcPr>
          <w:p w14:paraId="125FE47F" w14:textId="77777777" w:rsidR="00DE2E0F" w:rsidRPr="00DE2E0F" w:rsidRDefault="00DE2E0F" w:rsidP="007260EE">
            <w:pPr>
              <w:spacing w:after="0"/>
              <w:jc w:val="center"/>
              <w:rPr>
                <w:rFonts w:ascii="Bembo Std" w:hAnsi="Bembo Std"/>
                <w:sz w:val="20"/>
                <w:szCs w:val="20"/>
                <w:lang w:val="es-EC"/>
              </w:rPr>
            </w:pPr>
          </w:p>
        </w:tc>
        <w:tc>
          <w:tcPr>
            <w:tcW w:w="1358" w:type="dxa"/>
          </w:tcPr>
          <w:p w14:paraId="75D8C0E7" w14:textId="77777777" w:rsidR="00DE2E0F" w:rsidRPr="00DE2E0F" w:rsidRDefault="00DE2E0F" w:rsidP="007260EE">
            <w:pPr>
              <w:spacing w:after="0"/>
              <w:jc w:val="center"/>
              <w:rPr>
                <w:rFonts w:ascii="Bembo Std" w:hAnsi="Bembo Std"/>
                <w:sz w:val="20"/>
                <w:szCs w:val="20"/>
                <w:lang w:val="es-EC"/>
              </w:rPr>
            </w:pPr>
          </w:p>
        </w:tc>
      </w:tr>
      <w:tr w:rsidR="00DE2E0F" w:rsidRPr="00DE2E0F" w14:paraId="212D8986" w14:textId="176D5F3F" w:rsidTr="00DE2E0F">
        <w:trPr>
          <w:trHeight w:val="200"/>
          <w:jc w:val="center"/>
        </w:trPr>
        <w:tc>
          <w:tcPr>
            <w:tcW w:w="696" w:type="dxa"/>
            <w:shd w:val="clear" w:color="000000" w:fill="FFFFFF"/>
            <w:vAlign w:val="center"/>
          </w:tcPr>
          <w:p w14:paraId="684F3AE8" w14:textId="77777777" w:rsidR="00DE2E0F" w:rsidRPr="00DE2E0F" w:rsidRDefault="00DE2E0F" w:rsidP="00DE2E0F">
            <w:pPr>
              <w:pStyle w:val="Prrafodelista"/>
              <w:numPr>
                <w:ilvl w:val="0"/>
                <w:numId w:val="59"/>
              </w:numPr>
              <w:spacing w:after="0"/>
              <w:jc w:val="center"/>
              <w:rPr>
                <w:rFonts w:ascii="Bembo Std" w:hAnsi="Bembo Std"/>
                <w:sz w:val="20"/>
                <w:szCs w:val="20"/>
                <w:lang w:val="es-EC"/>
              </w:rPr>
            </w:pPr>
          </w:p>
        </w:tc>
        <w:tc>
          <w:tcPr>
            <w:tcW w:w="1251" w:type="dxa"/>
            <w:shd w:val="clear" w:color="auto" w:fill="auto"/>
            <w:noWrap/>
            <w:vAlign w:val="center"/>
          </w:tcPr>
          <w:p w14:paraId="4293BC69"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30501357</w:t>
            </w:r>
          </w:p>
        </w:tc>
        <w:tc>
          <w:tcPr>
            <w:tcW w:w="3254" w:type="dxa"/>
            <w:shd w:val="clear" w:color="auto" w:fill="auto"/>
            <w:vAlign w:val="center"/>
          </w:tcPr>
          <w:p w14:paraId="38AFD1BA" w14:textId="77777777" w:rsidR="00DE2E0F" w:rsidRPr="00DE2E0F" w:rsidRDefault="00DE2E0F" w:rsidP="007260EE">
            <w:pPr>
              <w:spacing w:after="0"/>
              <w:jc w:val="both"/>
              <w:rPr>
                <w:rFonts w:ascii="Bembo Std" w:hAnsi="Bembo Std"/>
                <w:sz w:val="20"/>
                <w:szCs w:val="20"/>
                <w:lang w:val="es-EC"/>
              </w:rPr>
            </w:pPr>
            <w:r w:rsidRPr="00DE2E0F">
              <w:rPr>
                <w:rFonts w:ascii="Bembo Std" w:hAnsi="Bembo Std"/>
                <w:sz w:val="20"/>
                <w:szCs w:val="20"/>
                <w:lang w:val="es-EC"/>
              </w:rPr>
              <w:t>LAMINA O LAMINILLA DE VIDRIO CUBRE OBJETO (22 x 22) MILIMETROS, ESPESOR No. 1, (0.13 - 0.17) MILIMETROS, CAJA (1 - 4) ONZAS.</w:t>
            </w:r>
          </w:p>
        </w:tc>
        <w:tc>
          <w:tcPr>
            <w:tcW w:w="580" w:type="dxa"/>
            <w:shd w:val="clear" w:color="auto" w:fill="auto"/>
            <w:vAlign w:val="center"/>
          </w:tcPr>
          <w:p w14:paraId="4C0D8E48"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C/U</w:t>
            </w:r>
          </w:p>
        </w:tc>
        <w:tc>
          <w:tcPr>
            <w:tcW w:w="1131" w:type="dxa"/>
            <w:shd w:val="clear" w:color="auto" w:fill="auto"/>
            <w:vAlign w:val="center"/>
          </w:tcPr>
          <w:p w14:paraId="3F184576"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510</w:t>
            </w:r>
          </w:p>
        </w:tc>
        <w:tc>
          <w:tcPr>
            <w:tcW w:w="1081" w:type="dxa"/>
          </w:tcPr>
          <w:p w14:paraId="0186BAA4" w14:textId="77777777" w:rsidR="00DE2E0F" w:rsidRPr="00DE2E0F" w:rsidRDefault="00DE2E0F" w:rsidP="007260EE">
            <w:pPr>
              <w:spacing w:after="0"/>
              <w:jc w:val="center"/>
              <w:rPr>
                <w:rFonts w:ascii="Bembo Std" w:hAnsi="Bembo Std"/>
                <w:sz w:val="20"/>
                <w:szCs w:val="20"/>
                <w:lang w:val="es-EC"/>
              </w:rPr>
            </w:pPr>
          </w:p>
        </w:tc>
        <w:tc>
          <w:tcPr>
            <w:tcW w:w="1358" w:type="dxa"/>
          </w:tcPr>
          <w:p w14:paraId="59EBBB24" w14:textId="77777777" w:rsidR="00DE2E0F" w:rsidRPr="00DE2E0F" w:rsidRDefault="00DE2E0F" w:rsidP="007260EE">
            <w:pPr>
              <w:spacing w:after="0"/>
              <w:jc w:val="center"/>
              <w:rPr>
                <w:rFonts w:ascii="Bembo Std" w:hAnsi="Bembo Std"/>
                <w:sz w:val="20"/>
                <w:szCs w:val="20"/>
                <w:lang w:val="es-EC"/>
              </w:rPr>
            </w:pPr>
          </w:p>
        </w:tc>
      </w:tr>
      <w:tr w:rsidR="00DE2E0F" w:rsidRPr="00DE2E0F" w14:paraId="36FD49C3" w14:textId="43774A51" w:rsidTr="00DE2E0F">
        <w:trPr>
          <w:trHeight w:val="200"/>
          <w:jc w:val="center"/>
        </w:trPr>
        <w:tc>
          <w:tcPr>
            <w:tcW w:w="696" w:type="dxa"/>
            <w:shd w:val="clear" w:color="000000" w:fill="FFFFFF"/>
            <w:vAlign w:val="center"/>
          </w:tcPr>
          <w:p w14:paraId="6B01A25C" w14:textId="77777777" w:rsidR="00DE2E0F" w:rsidRPr="00DE2E0F" w:rsidRDefault="00DE2E0F" w:rsidP="00DE2E0F">
            <w:pPr>
              <w:pStyle w:val="Prrafodelista"/>
              <w:numPr>
                <w:ilvl w:val="0"/>
                <w:numId w:val="59"/>
              </w:numPr>
              <w:spacing w:after="0"/>
              <w:jc w:val="center"/>
              <w:rPr>
                <w:rFonts w:ascii="Bembo Std" w:hAnsi="Bembo Std"/>
                <w:sz w:val="20"/>
                <w:szCs w:val="20"/>
                <w:lang w:val="es-EC"/>
              </w:rPr>
            </w:pPr>
          </w:p>
        </w:tc>
        <w:tc>
          <w:tcPr>
            <w:tcW w:w="1251" w:type="dxa"/>
            <w:shd w:val="clear" w:color="auto" w:fill="auto"/>
            <w:noWrap/>
            <w:vAlign w:val="center"/>
          </w:tcPr>
          <w:p w14:paraId="38BE849B"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30501375</w:t>
            </w:r>
          </w:p>
        </w:tc>
        <w:tc>
          <w:tcPr>
            <w:tcW w:w="3254" w:type="dxa"/>
            <w:shd w:val="clear" w:color="auto" w:fill="auto"/>
            <w:vAlign w:val="center"/>
          </w:tcPr>
          <w:p w14:paraId="7FF1F869" w14:textId="77777777" w:rsidR="00DE2E0F" w:rsidRPr="00DE2E0F" w:rsidRDefault="00DE2E0F" w:rsidP="007260EE">
            <w:pPr>
              <w:spacing w:after="0"/>
              <w:jc w:val="both"/>
              <w:rPr>
                <w:rFonts w:ascii="Bembo Std" w:hAnsi="Bembo Std"/>
                <w:sz w:val="20"/>
                <w:szCs w:val="20"/>
                <w:lang w:val="es-EC"/>
              </w:rPr>
            </w:pPr>
            <w:r w:rsidRPr="00DE2E0F">
              <w:rPr>
                <w:rFonts w:ascii="Bembo Std" w:hAnsi="Bembo Std"/>
                <w:sz w:val="20"/>
                <w:szCs w:val="20"/>
                <w:lang w:val="es-EC"/>
              </w:rPr>
              <w:t>LAMINA PORTA OBJETO (25 x 75) MILIMETROS O (3 x 1) PULGADAS, ESPESOR 1 MILIMETRO, BORDE ESMERILADO, EXTREMO MATE O NEVADO (PARA ESCRITURA CON GRAFITO), CAJA 72 UNIDADES.</w:t>
            </w:r>
          </w:p>
        </w:tc>
        <w:tc>
          <w:tcPr>
            <w:tcW w:w="580" w:type="dxa"/>
            <w:shd w:val="clear" w:color="auto" w:fill="auto"/>
            <w:vAlign w:val="center"/>
          </w:tcPr>
          <w:p w14:paraId="00D3C6A4"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C/U</w:t>
            </w:r>
          </w:p>
        </w:tc>
        <w:tc>
          <w:tcPr>
            <w:tcW w:w="1131" w:type="dxa"/>
            <w:shd w:val="clear" w:color="auto" w:fill="auto"/>
            <w:vAlign w:val="center"/>
          </w:tcPr>
          <w:p w14:paraId="577823AB"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652</w:t>
            </w:r>
          </w:p>
        </w:tc>
        <w:tc>
          <w:tcPr>
            <w:tcW w:w="1081" w:type="dxa"/>
          </w:tcPr>
          <w:p w14:paraId="6F240C6E" w14:textId="77777777" w:rsidR="00DE2E0F" w:rsidRPr="00DE2E0F" w:rsidRDefault="00DE2E0F" w:rsidP="007260EE">
            <w:pPr>
              <w:spacing w:after="0"/>
              <w:jc w:val="center"/>
              <w:rPr>
                <w:rFonts w:ascii="Bembo Std" w:hAnsi="Bembo Std"/>
                <w:sz w:val="20"/>
                <w:szCs w:val="20"/>
                <w:lang w:val="es-EC"/>
              </w:rPr>
            </w:pPr>
          </w:p>
        </w:tc>
        <w:tc>
          <w:tcPr>
            <w:tcW w:w="1358" w:type="dxa"/>
          </w:tcPr>
          <w:p w14:paraId="526AD107" w14:textId="77777777" w:rsidR="00DE2E0F" w:rsidRPr="00DE2E0F" w:rsidRDefault="00DE2E0F" w:rsidP="007260EE">
            <w:pPr>
              <w:spacing w:after="0"/>
              <w:jc w:val="center"/>
              <w:rPr>
                <w:rFonts w:ascii="Bembo Std" w:hAnsi="Bembo Std"/>
                <w:sz w:val="20"/>
                <w:szCs w:val="20"/>
                <w:lang w:val="es-EC"/>
              </w:rPr>
            </w:pPr>
          </w:p>
        </w:tc>
      </w:tr>
      <w:tr w:rsidR="00DE2E0F" w:rsidRPr="00DE2E0F" w14:paraId="23152015" w14:textId="66E1DDF2" w:rsidTr="00DE2E0F">
        <w:trPr>
          <w:trHeight w:val="200"/>
          <w:jc w:val="center"/>
        </w:trPr>
        <w:tc>
          <w:tcPr>
            <w:tcW w:w="696" w:type="dxa"/>
            <w:shd w:val="clear" w:color="000000" w:fill="FFFFFF"/>
            <w:vAlign w:val="center"/>
          </w:tcPr>
          <w:p w14:paraId="2E039FB3" w14:textId="77777777" w:rsidR="00DE2E0F" w:rsidRPr="00DE2E0F" w:rsidRDefault="00DE2E0F" w:rsidP="00DE2E0F">
            <w:pPr>
              <w:pStyle w:val="Prrafodelista"/>
              <w:numPr>
                <w:ilvl w:val="0"/>
                <w:numId w:val="59"/>
              </w:numPr>
              <w:spacing w:after="0"/>
              <w:jc w:val="center"/>
              <w:rPr>
                <w:rFonts w:ascii="Bembo Std" w:hAnsi="Bembo Std"/>
                <w:sz w:val="20"/>
                <w:szCs w:val="20"/>
                <w:lang w:val="es-EC"/>
              </w:rPr>
            </w:pPr>
          </w:p>
        </w:tc>
        <w:tc>
          <w:tcPr>
            <w:tcW w:w="1251" w:type="dxa"/>
            <w:shd w:val="clear" w:color="auto" w:fill="auto"/>
            <w:noWrap/>
            <w:vAlign w:val="center"/>
          </w:tcPr>
          <w:p w14:paraId="5C12520B"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30501699</w:t>
            </w:r>
          </w:p>
        </w:tc>
        <w:tc>
          <w:tcPr>
            <w:tcW w:w="3254" w:type="dxa"/>
            <w:shd w:val="clear" w:color="auto" w:fill="auto"/>
            <w:vAlign w:val="center"/>
          </w:tcPr>
          <w:p w14:paraId="45E25CCB" w14:textId="77777777" w:rsidR="00DE2E0F" w:rsidRPr="00DE2E0F" w:rsidRDefault="00DE2E0F" w:rsidP="007260EE">
            <w:pPr>
              <w:spacing w:after="0"/>
              <w:jc w:val="both"/>
              <w:rPr>
                <w:rFonts w:ascii="Bembo Std" w:hAnsi="Bembo Std"/>
                <w:sz w:val="20"/>
                <w:szCs w:val="20"/>
                <w:lang w:val="es-EC"/>
              </w:rPr>
            </w:pPr>
            <w:r w:rsidRPr="00DE2E0F">
              <w:rPr>
                <w:rFonts w:ascii="Bembo Std" w:hAnsi="Bembo Std"/>
                <w:sz w:val="20"/>
                <w:szCs w:val="20"/>
                <w:lang w:val="es-EC"/>
              </w:rPr>
              <w:t>TUBO CAPILAR SIN HEPARINA, DIAMETRO INTERNO DE 1.15 ± 0.05 MILIMETROS, LARGO 75 MILIMETROS, FRASCO VIAL 100 TUBOS.</w:t>
            </w:r>
          </w:p>
        </w:tc>
        <w:tc>
          <w:tcPr>
            <w:tcW w:w="580" w:type="dxa"/>
            <w:shd w:val="clear" w:color="auto" w:fill="auto"/>
            <w:vAlign w:val="center"/>
          </w:tcPr>
          <w:p w14:paraId="180EA7B3"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C/U</w:t>
            </w:r>
          </w:p>
        </w:tc>
        <w:tc>
          <w:tcPr>
            <w:tcW w:w="1131" w:type="dxa"/>
            <w:shd w:val="clear" w:color="auto" w:fill="auto"/>
            <w:vAlign w:val="center"/>
          </w:tcPr>
          <w:p w14:paraId="05442A3D"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650</w:t>
            </w:r>
          </w:p>
        </w:tc>
        <w:tc>
          <w:tcPr>
            <w:tcW w:w="1081" w:type="dxa"/>
          </w:tcPr>
          <w:p w14:paraId="284AF144" w14:textId="77777777" w:rsidR="00DE2E0F" w:rsidRPr="00DE2E0F" w:rsidRDefault="00DE2E0F" w:rsidP="007260EE">
            <w:pPr>
              <w:spacing w:after="0"/>
              <w:jc w:val="center"/>
              <w:rPr>
                <w:rFonts w:ascii="Bembo Std" w:hAnsi="Bembo Std"/>
                <w:sz w:val="20"/>
                <w:szCs w:val="20"/>
                <w:lang w:val="es-EC"/>
              </w:rPr>
            </w:pPr>
          </w:p>
        </w:tc>
        <w:tc>
          <w:tcPr>
            <w:tcW w:w="1358" w:type="dxa"/>
          </w:tcPr>
          <w:p w14:paraId="020C760B" w14:textId="77777777" w:rsidR="00DE2E0F" w:rsidRPr="00DE2E0F" w:rsidRDefault="00DE2E0F" w:rsidP="007260EE">
            <w:pPr>
              <w:spacing w:after="0"/>
              <w:jc w:val="center"/>
              <w:rPr>
                <w:rFonts w:ascii="Bembo Std" w:hAnsi="Bembo Std"/>
                <w:sz w:val="20"/>
                <w:szCs w:val="20"/>
                <w:lang w:val="es-EC"/>
              </w:rPr>
            </w:pPr>
          </w:p>
        </w:tc>
      </w:tr>
      <w:tr w:rsidR="00DE2E0F" w:rsidRPr="00DE2E0F" w14:paraId="4FAAD6A6" w14:textId="33193167" w:rsidTr="00DE2E0F">
        <w:trPr>
          <w:trHeight w:val="200"/>
          <w:jc w:val="center"/>
        </w:trPr>
        <w:tc>
          <w:tcPr>
            <w:tcW w:w="696" w:type="dxa"/>
            <w:shd w:val="clear" w:color="000000" w:fill="FFFFFF"/>
            <w:vAlign w:val="center"/>
          </w:tcPr>
          <w:p w14:paraId="7C7C88C3" w14:textId="77777777" w:rsidR="00DE2E0F" w:rsidRPr="00DE2E0F" w:rsidRDefault="00DE2E0F" w:rsidP="00DE2E0F">
            <w:pPr>
              <w:pStyle w:val="Prrafodelista"/>
              <w:numPr>
                <w:ilvl w:val="0"/>
                <w:numId w:val="59"/>
              </w:numPr>
              <w:spacing w:after="0"/>
              <w:jc w:val="center"/>
              <w:rPr>
                <w:rFonts w:ascii="Bembo Std" w:hAnsi="Bembo Std"/>
                <w:sz w:val="20"/>
                <w:szCs w:val="20"/>
                <w:lang w:val="es-EC"/>
              </w:rPr>
            </w:pPr>
          </w:p>
        </w:tc>
        <w:tc>
          <w:tcPr>
            <w:tcW w:w="1251" w:type="dxa"/>
            <w:shd w:val="clear" w:color="auto" w:fill="auto"/>
            <w:noWrap/>
            <w:vAlign w:val="center"/>
          </w:tcPr>
          <w:p w14:paraId="50979773"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30501702</w:t>
            </w:r>
          </w:p>
        </w:tc>
        <w:tc>
          <w:tcPr>
            <w:tcW w:w="3254" w:type="dxa"/>
            <w:shd w:val="clear" w:color="auto" w:fill="auto"/>
            <w:vAlign w:val="center"/>
          </w:tcPr>
          <w:p w14:paraId="629A054B" w14:textId="77777777" w:rsidR="00DE2E0F" w:rsidRPr="00DE2E0F" w:rsidRDefault="00DE2E0F" w:rsidP="007260EE">
            <w:pPr>
              <w:spacing w:after="0"/>
              <w:jc w:val="both"/>
              <w:rPr>
                <w:rFonts w:ascii="Bembo Std" w:hAnsi="Bembo Std"/>
                <w:sz w:val="20"/>
                <w:szCs w:val="20"/>
                <w:lang w:val="es-EC"/>
              </w:rPr>
            </w:pPr>
            <w:r w:rsidRPr="00DE2E0F">
              <w:rPr>
                <w:rFonts w:ascii="Bembo Std" w:hAnsi="Bembo Std"/>
                <w:sz w:val="20"/>
                <w:szCs w:val="20"/>
                <w:lang w:val="es-EC"/>
              </w:rPr>
              <w:t>TUBO CAPILAR CON HEPARINA, DIAMETRO INTERNO DE 1.15 ± 0.05 MILIMETROS, LARGO 75 MILIMETROS, FRASCO VIAL 100 TUBOS.</w:t>
            </w:r>
          </w:p>
        </w:tc>
        <w:tc>
          <w:tcPr>
            <w:tcW w:w="580" w:type="dxa"/>
            <w:shd w:val="clear" w:color="auto" w:fill="auto"/>
            <w:vAlign w:val="center"/>
          </w:tcPr>
          <w:p w14:paraId="49CA0B60"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C/U</w:t>
            </w:r>
          </w:p>
        </w:tc>
        <w:tc>
          <w:tcPr>
            <w:tcW w:w="1131" w:type="dxa"/>
            <w:shd w:val="clear" w:color="auto" w:fill="auto"/>
            <w:vAlign w:val="center"/>
          </w:tcPr>
          <w:p w14:paraId="672348C0"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84</w:t>
            </w:r>
          </w:p>
        </w:tc>
        <w:tc>
          <w:tcPr>
            <w:tcW w:w="1081" w:type="dxa"/>
          </w:tcPr>
          <w:p w14:paraId="205F4819" w14:textId="77777777" w:rsidR="00DE2E0F" w:rsidRPr="00DE2E0F" w:rsidRDefault="00DE2E0F" w:rsidP="007260EE">
            <w:pPr>
              <w:spacing w:after="0"/>
              <w:jc w:val="center"/>
              <w:rPr>
                <w:rFonts w:ascii="Bembo Std" w:hAnsi="Bembo Std"/>
                <w:sz w:val="20"/>
                <w:szCs w:val="20"/>
                <w:lang w:val="es-EC"/>
              </w:rPr>
            </w:pPr>
          </w:p>
        </w:tc>
        <w:tc>
          <w:tcPr>
            <w:tcW w:w="1358" w:type="dxa"/>
          </w:tcPr>
          <w:p w14:paraId="6889191B" w14:textId="77777777" w:rsidR="00DE2E0F" w:rsidRPr="00DE2E0F" w:rsidRDefault="00DE2E0F" w:rsidP="007260EE">
            <w:pPr>
              <w:spacing w:after="0"/>
              <w:jc w:val="center"/>
              <w:rPr>
                <w:rFonts w:ascii="Bembo Std" w:hAnsi="Bembo Std"/>
                <w:sz w:val="20"/>
                <w:szCs w:val="20"/>
                <w:lang w:val="es-EC"/>
              </w:rPr>
            </w:pPr>
          </w:p>
        </w:tc>
      </w:tr>
      <w:tr w:rsidR="00DE2E0F" w:rsidRPr="00DE2E0F" w14:paraId="5E69151C" w14:textId="6E9505BC" w:rsidTr="00DE2E0F">
        <w:trPr>
          <w:trHeight w:val="200"/>
          <w:jc w:val="center"/>
        </w:trPr>
        <w:tc>
          <w:tcPr>
            <w:tcW w:w="696" w:type="dxa"/>
            <w:shd w:val="clear" w:color="000000" w:fill="FFFFFF"/>
            <w:vAlign w:val="center"/>
          </w:tcPr>
          <w:p w14:paraId="67F98388" w14:textId="77777777" w:rsidR="00DE2E0F" w:rsidRPr="00DE2E0F" w:rsidRDefault="00DE2E0F" w:rsidP="00DE2E0F">
            <w:pPr>
              <w:pStyle w:val="Prrafodelista"/>
              <w:numPr>
                <w:ilvl w:val="0"/>
                <w:numId w:val="59"/>
              </w:numPr>
              <w:spacing w:after="0"/>
              <w:jc w:val="center"/>
              <w:rPr>
                <w:rFonts w:ascii="Bembo Std" w:hAnsi="Bembo Std"/>
                <w:sz w:val="20"/>
                <w:szCs w:val="20"/>
                <w:lang w:val="es-EC"/>
              </w:rPr>
            </w:pPr>
          </w:p>
        </w:tc>
        <w:tc>
          <w:tcPr>
            <w:tcW w:w="1251" w:type="dxa"/>
            <w:shd w:val="clear" w:color="auto" w:fill="auto"/>
            <w:noWrap/>
            <w:vAlign w:val="center"/>
          </w:tcPr>
          <w:p w14:paraId="6A37E174"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30501717</w:t>
            </w:r>
          </w:p>
        </w:tc>
        <w:tc>
          <w:tcPr>
            <w:tcW w:w="3254" w:type="dxa"/>
            <w:shd w:val="clear" w:color="auto" w:fill="auto"/>
            <w:vAlign w:val="center"/>
          </w:tcPr>
          <w:p w14:paraId="7CD1124D" w14:textId="77777777" w:rsidR="00DE2E0F" w:rsidRPr="00DE2E0F" w:rsidRDefault="00DE2E0F" w:rsidP="007260EE">
            <w:pPr>
              <w:spacing w:after="0"/>
              <w:jc w:val="both"/>
              <w:rPr>
                <w:rFonts w:ascii="Bembo Std" w:hAnsi="Bembo Std"/>
                <w:sz w:val="20"/>
                <w:szCs w:val="20"/>
                <w:lang w:val="es-EC"/>
              </w:rPr>
            </w:pPr>
            <w:r w:rsidRPr="00DE2E0F">
              <w:rPr>
                <w:rFonts w:ascii="Bembo Std" w:hAnsi="Bembo Std"/>
                <w:sz w:val="20"/>
                <w:szCs w:val="20"/>
                <w:lang w:val="es-EC"/>
              </w:rPr>
              <w:t>TUBO DE ENSAYO DE VIDRIO BOROSILICATO, FONDO REDONDO, DIAMETRO SUPERIOR 12 MILIMETROS, ALTURA 75 MILIMETROS, SIN TAPON.</w:t>
            </w:r>
          </w:p>
        </w:tc>
        <w:tc>
          <w:tcPr>
            <w:tcW w:w="580" w:type="dxa"/>
            <w:shd w:val="clear" w:color="auto" w:fill="auto"/>
            <w:vAlign w:val="center"/>
          </w:tcPr>
          <w:p w14:paraId="7BB81B24"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C/U</w:t>
            </w:r>
          </w:p>
        </w:tc>
        <w:tc>
          <w:tcPr>
            <w:tcW w:w="1131" w:type="dxa"/>
            <w:shd w:val="clear" w:color="auto" w:fill="auto"/>
            <w:vAlign w:val="center"/>
          </w:tcPr>
          <w:p w14:paraId="60F627FE"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6,000</w:t>
            </w:r>
          </w:p>
        </w:tc>
        <w:tc>
          <w:tcPr>
            <w:tcW w:w="1081" w:type="dxa"/>
          </w:tcPr>
          <w:p w14:paraId="5DD97C48" w14:textId="77777777" w:rsidR="00DE2E0F" w:rsidRPr="00DE2E0F" w:rsidRDefault="00DE2E0F" w:rsidP="007260EE">
            <w:pPr>
              <w:spacing w:after="0"/>
              <w:jc w:val="center"/>
              <w:rPr>
                <w:rFonts w:ascii="Bembo Std" w:hAnsi="Bembo Std"/>
                <w:sz w:val="20"/>
                <w:szCs w:val="20"/>
                <w:lang w:val="es-EC"/>
              </w:rPr>
            </w:pPr>
          </w:p>
        </w:tc>
        <w:tc>
          <w:tcPr>
            <w:tcW w:w="1358" w:type="dxa"/>
          </w:tcPr>
          <w:p w14:paraId="6609F0D6" w14:textId="77777777" w:rsidR="00DE2E0F" w:rsidRPr="00DE2E0F" w:rsidRDefault="00DE2E0F" w:rsidP="007260EE">
            <w:pPr>
              <w:spacing w:after="0"/>
              <w:jc w:val="center"/>
              <w:rPr>
                <w:rFonts w:ascii="Bembo Std" w:hAnsi="Bembo Std"/>
                <w:sz w:val="20"/>
                <w:szCs w:val="20"/>
                <w:lang w:val="es-EC"/>
              </w:rPr>
            </w:pPr>
          </w:p>
        </w:tc>
      </w:tr>
      <w:tr w:rsidR="00DE2E0F" w:rsidRPr="00DE2E0F" w14:paraId="0E1E1317" w14:textId="26691F2E" w:rsidTr="00DE2E0F">
        <w:trPr>
          <w:trHeight w:val="200"/>
          <w:jc w:val="center"/>
        </w:trPr>
        <w:tc>
          <w:tcPr>
            <w:tcW w:w="696" w:type="dxa"/>
            <w:shd w:val="clear" w:color="000000" w:fill="FFFFFF"/>
            <w:vAlign w:val="center"/>
          </w:tcPr>
          <w:p w14:paraId="005BCB36" w14:textId="77777777" w:rsidR="00DE2E0F" w:rsidRPr="00DE2E0F" w:rsidRDefault="00DE2E0F" w:rsidP="00DE2E0F">
            <w:pPr>
              <w:pStyle w:val="Prrafodelista"/>
              <w:numPr>
                <w:ilvl w:val="0"/>
                <w:numId w:val="59"/>
              </w:numPr>
              <w:spacing w:after="0"/>
              <w:jc w:val="center"/>
              <w:rPr>
                <w:rFonts w:ascii="Bembo Std" w:hAnsi="Bembo Std"/>
                <w:sz w:val="20"/>
                <w:szCs w:val="20"/>
                <w:lang w:val="es-EC"/>
              </w:rPr>
            </w:pPr>
          </w:p>
        </w:tc>
        <w:tc>
          <w:tcPr>
            <w:tcW w:w="1251" w:type="dxa"/>
            <w:shd w:val="clear" w:color="auto" w:fill="auto"/>
            <w:noWrap/>
            <w:vAlign w:val="center"/>
          </w:tcPr>
          <w:p w14:paraId="5C8F89A4"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30502014</w:t>
            </w:r>
          </w:p>
        </w:tc>
        <w:tc>
          <w:tcPr>
            <w:tcW w:w="3254" w:type="dxa"/>
            <w:shd w:val="clear" w:color="auto" w:fill="auto"/>
            <w:vAlign w:val="center"/>
          </w:tcPr>
          <w:p w14:paraId="09A04D2C" w14:textId="77777777" w:rsidR="00DE2E0F" w:rsidRPr="00DE2E0F" w:rsidRDefault="00DE2E0F" w:rsidP="007260EE">
            <w:pPr>
              <w:spacing w:after="0"/>
              <w:jc w:val="both"/>
              <w:rPr>
                <w:rFonts w:ascii="Bembo Std" w:hAnsi="Bembo Std"/>
                <w:sz w:val="20"/>
                <w:szCs w:val="20"/>
                <w:lang w:val="es-EC"/>
              </w:rPr>
            </w:pPr>
            <w:r w:rsidRPr="00DE2E0F">
              <w:rPr>
                <w:rFonts w:ascii="Bembo Std" w:hAnsi="Bembo Std"/>
                <w:sz w:val="20"/>
                <w:szCs w:val="20"/>
                <w:lang w:val="es-EC"/>
              </w:rPr>
              <w:t>AGUJA DE ACERO INOXIDABLE 21 G X 1 PULGADA, CON VALVULA DE SEGURIDAD, PARA EXTRACCION DE SANGRE AL VACIO, EMPAQUE PRIMARIO INDIVIDUAL, ESTERIL, CAJA 100 UNIDADES</w:t>
            </w:r>
          </w:p>
        </w:tc>
        <w:tc>
          <w:tcPr>
            <w:tcW w:w="580" w:type="dxa"/>
            <w:shd w:val="clear" w:color="auto" w:fill="auto"/>
            <w:vAlign w:val="center"/>
          </w:tcPr>
          <w:p w14:paraId="65BD44C2"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C/U</w:t>
            </w:r>
          </w:p>
        </w:tc>
        <w:tc>
          <w:tcPr>
            <w:tcW w:w="1131" w:type="dxa"/>
            <w:shd w:val="clear" w:color="auto" w:fill="auto"/>
            <w:vAlign w:val="center"/>
          </w:tcPr>
          <w:p w14:paraId="2903B406"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551</w:t>
            </w:r>
          </w:p>
        </w:tc>
        <w:tc>
          <w:tcPr>
            <w:tcW w:w="1081" w:type="dxa"/>
          </w:tcPr>
          <w:p w14:paraId="3ACDC0DA" w14:textId="77777777" w:rsidR="00DE2E0F" w:rsidRPr="00DE2E0F" w:rsidRDefault="00DE2E0F" w:rsidP="007260EE">
            <w:pPr>
              <w:spacing w:after="0"/>
              <w:jc w:val="center"/>
              <w:rPr>
                <w:rFonts w:ascii="Bembo Std" w:hAnsi="Bembo Std"/>
                <w:sz w:val="20"/>
                <w:szCs w:val="20"/>
                <w:lang w:val="es-EC"/>
              </w:rPr>
            </w:pPr>
          </w:p>
        </w:tc>
        <w:tc>
          <w:tcPr>
            <w:tcW w:w="1358" w:type="dxa"/>
          </w:tcPr>
          <w:p w14:paraId="29DDEE98" w14:textId="77777777" w:rsidR="00DE2E0F" w:rsidRPr="00DE2E0F" w:rsidRDefault="00DE2E0F" w:rsidP="007260EE">
            <w:pPr>
              <w:spacing w:after="0"/>
              <w:jc w:val="center"/>
              <w:rPr>
                <w:rFonts w:ascii="Bembo Std" w:hAnsi="Bembo Std"/>
                <w:sz w:val="20"/>
                <w:szCs w:val="20"/>
                <w:lang w:val="es-EC"/>
              </w:rPr>
            </w:pPr>
          </w:p>
        </w:tc>
      </w:tr>
      <w:tr w:rsidR="00DE2E0F" w:rsidRPr="00DE2E0F" w14:paraId="144FF9D4" w14:textId="4217109D" w:rsidTr="00DE2E0F">
        <w:trPr>
          <w:trHeight w:val="200"/>
          <w:jc w:val="center"/>
        </w:trPr>
        <w:tc>
          <w:tcPr>
            <w:tcW w:w="696" w:type="dxa"/>
            <w:shd w:val="clear" w:color="000000" w:fill="FFFFFF"/>
            <w:vAlign w:val="center"/>
          </w:tcPr>
          <w:p w14:paraId="32CF02B8" w14:textId="77777777" w:rsidR="00DE2E0F" w:rsidRPr="00DE2E0F" w:rsidRDefault="00DE2E0F" w:rsidP="00DE2E0F">
            <w:pPr>
              <w:pStyle w:val="Prrafodelista"/>
              <w:numPr>
                <w:ilvl w:val="0"/>
                <w:numId w:val="59"/>
              </w:numPr>
              <w:spacing w:after="0"/>
              <w:jc w:val="center"/>
              <w:rPr>
                <w:rFonts w:ascii="Bembo Std" w:hAnsi="Bembo Std"/>
                <w:sz w:val="20"/>
                <w:szCs w:val="20"/>
                <w:lang w:val="es-EC"/>
              </w:rPr>
            </w:pPr>
          </w:p>
        </w:tc>
        <w:tc>
          <w:tcPr>
            <w:tcW w:w="1251" w:type="dxa"/>
            <w:shd w:val="clear" w:color="auto" w:fill="auto"/>
            <w:noWrap/>
            <w:vAlign w:val="center"/>
          </w:tcPr>
          <w:p w14:paraId="4AA80A82"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30502203</w:t>
            </w:r>
          </w:p>
        </w:tc>
        <w:tc>
          <w:tcPr>
            <w:tcW w:w="3254" w:type="dxa"/>
            <w:shd w:val="clear" w:color="auto" w:fill="auto"/>
            <w:vAlign w:val="center"/>
          </w:tcPr>
          <w:p w14:paraId="2BA809E0" w14:textId="77777777" w:rsidR="00DE2E0F" w:rsidRPr="00DE2E0F" w:rsidRDefault="00DE2E0F" w:rsidP="007260EE">
            <w:pPr>
              <w:spacing w:after="0"/>
              <w:jc w:val="both"/>
              <w:rPr>
                <w:rFonts w:ascii="Bembo Std" w:hAnsi="Bembo Std"/>
                <w:sz w:val="20"/>
                <w:szCs w:val="20"/>
                <w:lang w:val="es-EC"/>
              </w:rPr>
            </w:pPr>
            <w:r w:rsidRPr="00DE2E0F">
              <w:rPr>
                <w:rFonts w:ascii="Bembo Std" w:hAnsi="Bembo Std"/>
                <w:sz w:val="20"/>
                <w:szCs w:val="20"/>
                <w:lang w:val="es-EC"/>
              </w:rPr>
              <w:t>CEPILLO CON CERDA DE PLASTICO CIRCULAR, SUAVE Y FLEXIBLE, CON AGARRADERA DE ALAMBRE GALVANIZADO, ANTICORROSIVO, PARA LAVAR TUBO DE ENSAYO (10 - 12) X (75 - 100) MILIMETROS.</w:t>
            </w:r>
          </w:p>
        </w:tc>
        <w:tc>
          <w:tcPr>
            <w:tcW w:w="580" w:type="dxa"/>
            <w:shd w:val="clear" w:color="auto" w:fill="auto"/>
            <w:vAlign w:val="center"/>
          </w:tcPr>
          <w:p w14:paraId="688F9862"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C/U</w:t>
            </w:r>
          </w:p>
        </w:tc>
        <w:tc>
          <w:tcPr>
            <w:tcW w:w="1131" w:type="dxa"/>
            <w:shd w:val="clear" w:color="auto" w:fill="auto"/>
            <w:vAlign w:val="center"/>
          </w:tcPr>
          <w:p w14:paraId="67D5E8C7"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50</w:t>
            </w:r>
          </w:p>
        </w:tc>
        <w:tc>
          <w:tcPr>
            <w:tcW w:w="1081" w:type="dxa"/>
          </w:tcPr>
          <w:p w14:paraId="10112B64" w14:textId="77777777" w:rsidR="00DE2E0F" w:rsidRPr="00DE2E0F" w:rsidRDefault="00DE2E0F" w:rsidP="007260EE">
            <w:pPr>
              <w:spacing w:after="0"/>
              <w:jc w:val="center"/>
              <w:rPr>
                <w:rFonts w:ascii="Bembo Std" w:hAnsi="Bembo Std"/>
                <w:sz w:val="20"/>
                <w:szCs w:val="20"/>
                <w:lang w:val="es-EC"/>
              </w:rPr>
            </w:pPr>
          </w:p>
        </w:tc>
        <w:tc>
          <w:tcPr>
            <w:tcW w:w="1358" w:type="dxa"/>
          </w:tcPr>
          <w:p w14:paraId="09E5373F" w14:textId="77777777" w:rsidR="00DE2E0F" w:rsidRPr="00DE2E0F" w:rsidRDefault="00DE2E0F" w:rsidP="007260EE">
            <w:pPr>
              <w:spacing w:after="0"/>
              <w:jc w:val="center"/>
              <w:rPr>
                <w:rFonts w:ascii="Bembo Std" w:hAnsi="Bembo Std"/>
                <w:sz w:val="20"/>
                <w:szCs w:val="20"/>
                <w:lang w:val="es-EC"/>
              </w:rPr>
            </w:pPr>
          </w:p>
        </w:tc>
      </w:tr>
      <w:tr w:rsidR="00DE2E0F" w:rsidRPr="00DE2E0F" w14:paraId="15D36B2E" w14:textId="3985280E" w:rsidTr="00DE2E0F">
        <w:trPr>
          <w:trHeight w:val="200"/>
          <w:jc w:val="center"/>
        </w:trPr>
        <w:tc>
          <w:tcPr>
            <w:tcW w:w="696" w:type="dxa"/>
            <w:shd w:val="clear" w:color="000000" w:fill="FFFFFF"/>
            <w:vAlign w:val="center"/>
          </w:tcPr>
          <w:p w14:paraId="5B300431" w14:textId="77777777" w:rsidR="00DE2E0F" w:rsidRPr="00DE2E0F" w:rsidRDefault="00DE2E0F" w:rsidP="00DE2E0F">
            <w:pPr>
              <w:pStyle w:val="Prrafodelista"/>
              <w:numPr>
                <w:ilvl w:val="0"/>
                <w:numId w:val="59"/>
              </w:numPr>
              <w:spacing w:after="0"/>
              <w:jc w:val="center"/>
              <w:rPr>
                <w:rFonts w:ascii="Bembo Std" w:hAnsi="Bembo Std"/>
                <w:sz w:val="20"/>
                <w:szCs w:val="20"/>
                <w:lang w:val="es-EC"/>
              </w:rPr>
            </w:pPr>
          </w:p>
        </w:tc>
        <w:tc>
          <w:tcPr>
            <w:tcW w:w="1251" w:type="dxa"/>
            <w:shd w:val="clear" w:color="auto" w:fill="auto"/>
            <w:noWrap/>
            <w:vAlign w:val="center"/>
          </w:tcPr>
          <w:p w14:paraId="5C1DC542"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30503291</w:t>
            </w:r>
          </w:p>
        </w:tc>
        <w:tc>
          <w:tcPr>
            <w:tcW w:w="3254" w:type="dxa"/>
            <w:shd w:val="clear" w:color="auto" w:fill="auto"/>
            <w:vAlign w:val="center"/>
          </w:tcPr>
          <w:p w14:paraId="7D255FAC" w14:textId="77777777" w:rsidR="00DE2E0F" w:rsidRPr="00DE2E0F" w:rsidRDefault="00DE2E0F" w:rsidP="007260EE">
            <w:pPr>
              <w:spacing w:after="0"/>
              <w:jc w:val="both"/>
              <w:rPr>
                <w:rFonts w:ascii="Bembo Std" w:hAnsi="Bembo Std"/>
                <w:sz w:val="20"/>
                <w:szCs w:val="20"/>
                <w:lang w:val="es-EC"/>
              </w:rPr>
            </w:pPr>
            <w:r w:rsidRPr="00DE2E0F">
              <w:rPr>
                <w:rFonts w:ascii="Bembo Std" w:hAnsi="Bembo Std"/>
                <w:sz w:val="20"/>
                <w:szCs w:val="20"/>
                <w:lang w:val="es-EC"/>
              </w:rPr>
              <w:t>FRASCO DE POLIETILENO O POLIPROPILENO PARA RECOLECTAR ORINA, DIAMETRO SUPERIOR (5 - 6) CENTIMETROS, CON TAPON DE ROSCA, ESTERIL, EMPAQUE INDIVIDUAL, DESCARTABLE, CAPACIDAD (100 - 120) MILILITROS</w:t>
            </w:r>
          </w:p>
        </w:tc>
        <w:tc>
          <w:tcPr>
            <w:tcW w:w="580" w:type="dxa"/>
            <w:shd w:val="clear" w:color="auto" w:fill="auto"/>
            <w:vAlign w:val="center"/>
          </w:tcPr>
          <w:p w14:paraId="1DD43C80"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C/U</w:t>
            </w:r>
          </w:p>
        </w:tc>
        <w:tc>
          <w:tcPr>
            <w:tcW w:w="1131" w:type="dxa"/>
            <w:shd w:val="clear" w:color="auto" w:fill="auto"/>
            <w:vAlign w:val="center"/>
          </w:tcPr>
          <w:p w14:paraId="7221CD71"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65,000</w:t>
            </w:r>
          </w:p>
        </w:tc>
        <w:tc>
          <w:tcPr>
            <w:tcW w:w="1081" w:type="dxa"/>
          </w:tcPr>
          <w:p w14:paraId="70CCCDBB" w14:textId="77777777" w:rsidR="00DE2E0F" w:rsidRPr="00DE2E0F" w:rsidRDefault="00DE2E0F" w:rsidP="007260EE">
            <w:pPr>
              <w:spacing w:after="0"/>
              <w:jc w:val="center"/>
              <w:rPr>
                <w:rFonts w:ascii="Bembo Std" w:hAnsi="Bembo Std"/>
                <w:sz w:val="20"/>
                <w:szCs w:val="20"/>
                <w:lang w:val="es-EC"/>
              </w:rPr>
            </w:pPr>
          </w:p>
        </w:tc>
        <w:tc>
          <w:tcPr>
            <w:tcW w:w="1358" w:type="dxa"/>
          </w:tcPr>
          <w:p w14:paraId="445E7575" w14:textId="77777777" w:rsidR="00DE2E0F" w:rsidRPr="00DE2E0F" w:rsidRDefault="00DE2E0F" w:rsidP="007260EE">
            <w:pPr>
              <w:spacing w:after="0"/>
              <w:jc w:val="center"/>
              <w:rPr>
                <w:rFonts w:ascii="Bembo Std" w:hAnsi="Bembo Std"/>
                <w:sz w:val="20"/>
                <w:szCs w:val="20"/>
                <w:lang w:val="es-EC"/>
              </w:rPr>
            </w:pPr>
          </w:p>
        </w:tc>
      </w:tr>
      <w:tr w:rsidR="00DE2E0F" w:rsidRPr="00DE2E0F" w14:paraId="58E7D26E" w14:textId="76CCD135" w:rsidTr="00DE2E0F">
        <w:trPr>
          <w:trHeight w:val="200"/>
          <w:jc w:val="center"/>
        </w:trPr>
        <w:tc>
          <w:tcPr>
            <w:tcW w:w="696" w:type="dxa"/>
            <w:shd w:val="clear" w:color="000000" w:fill="FFFFFF"/>
            <w:vAlign w:val="center"/>
          </w:tcPr>
          <w:p w14:paraId="6AC37264" w14:textId="77777777" w:rsidR="00DE2E0F" w:rsidRPr="00DE2E0F" w:rsidRDefault="00DE2E0F" w:rsidP="00DE2E0F">
            <w:pPr>
              <w:pStyle w:val="Prrafodelista"/>
              <w:numPr>
                <w:ilvl w:val="0"/>
                <w:numId w:val="59"/>
              </w:numPr>
              <w:spacing w:after="0"/>
              <w:jc w:val="center"/>
              <w:rPr>
                <w:rFonts w:ascii="Bembo Std" w:hAnsi="Bembo Std"/>
                <w:sz w:val="20"/>
                <w:szCs w:val="20"/>
                <w:lang w:val="es-EC"/>
              </w:rPr>
            </w:pPr>
          </w:p>
        </w:tc>
        <w:tc>
          <w:tcPr>
            <w:tcW w:w="1251" w:type="dxa"/>
            <w:shd w:val="clear" w:color="auto" w:fill="auto"/>
            <w:noWrap/>
            <w:vAlign w:val="center"/>
          </w:tcPr>
          <w:p w14:paraId="67084662"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30503318</w:t>
            </w:r>
          </w:p>
        </w:tc>
        <w:tc>
          <w:tcPr>
            <w:tcW w:w="3254" w:type="dxa"/>
            <w:shd w:val="clear" w:color="auto" w:fill="auto"/>
            <w:vAlign w:val="center"/>
          </w:tcPr>
          <w:p w14:paraId="4381188F" w14:textId="77777777" w:rsidR="00DE2E0F" w:rsidRPr="00DE2E0F" w:rsidRDefault="00DE2E0F" w:rsidP="007260EE">
            <w:pPr>
              <w:spacing w:after="0"/>
              <w:jc w:val="both"/>
              <w:rPr>
                <w:rFonts w:ascii="Bembo Std" w:hAnsi="Bembo Std"/>
                <w:sz w:val="20"/>
                <w:szCs w:val="20"/>
                <w:lang w:val="es-EC"/>
              </w:rPr>
            </w:pPr>
            <w:r w:rsidRPr="00DE2E0F">
              <w:rPr>
                <w:rFonts w:ascii="Bembo Std" w:hAnsi="Bembo Std"/>
                <w:sz w:val="20"/>
                <w:szCs w:val="20"/>
                <w:lang w:val="es-EC"/>
              </w:rPr>
              <w:t>FRASCO DE POLIETILENO O POLIPROPILENO, DIAMETRO SUPERIOR 4 CENTIMETROS, CON TAPON DE ROSCA, CAPACIDAD (30 - 60) MILILITROS, DESCARTABLE.</w:t>
            </w:r>
          </w:p>
        </w:tc>
        <w:tc>
          <w:tcPr>
            <w:tcW w:w="580" w:type="dxa"/>
            <w:shd w:val="clear" w:color="auto" w:fill="auto"/>
            <w:vAlign w:val="center"/>
          </w:tcPr>
          <w:p w14:paraId="4A98028F"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C/U</w:t>
            </w:r>
          </w:p>
        </w:tc>
        <w:tc>
          <w:tcPr>
            <w:tcW w:w="1131" w:type="dxa"/>
            <w:shd w:val="clear" w:color="auto" w:fill="auto"/>
            <w:vAlign w:val="center"/>
          </w:tcPr>
          <w:p w14:paraId="44A71545"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26,000</w:t>
            </w:r>
          </w:p>
        </w:tc>
        <w:tc>
          <w:tcPr>
            <w:tcW w:w="1081" w:type="dxa"/>
          </w:tcPr>
          <w:p w14:paraId="44FDCABE" w14:textId="77777777" w:rsidR="00DE2E0F" w:rsidRPr="00DE2E0F" w:rsidRDefault="00DE2E0F" w:rsidP="007260EE">
            <w:pPr>
              <w:spacing w:after="0"/>
              <w:jc w:val="center"/>
              <w:rPr>
                <w:rFonts w:ascii="Bembo Std" w:hAnsi="Bembo Std"/>
                <w:sz w:val="20"/>
                <w:szCs w:val="20"/>
                <w:lang w:val="es-EC"/>
              </w:rPr>
            </w:pPr>
          </w:p>
        </w:tc>
        <w:tc>
          <w:tcPr>
            <w:tcW w:w="1358" w:type="dxa"/>
          </w:tcPr>
          <w:p w14:paraId="2A82D7F0" w14:textId="77777777" w:rsidR="00DE2E0F" w:rsidRPr="00DE2E0F" w:rsidRDefault="00DE2E0F" w:rsidP="007260EE">
            <w:pPr>
              <w:spacing w:after="0"/>
              <w:jc w:val="center"/>
              <w:rPr>
                <w:rFonts w:ascii="Bembo Std" w:hAnsi="Bembo Std"/>
                <w:sz w:val="20"/>
                <w:szCs w:val="20"/>
                <w:lang w:val="es-EC"/>
              </w:rPr>
            </w:pPr>
          </w:p>
        </w:tc>
      </w:tr>
      <w:tr w:rsidR="00DE2E0F" w:rsidRPr="00DE2E0F" w14:paraId="6E62B2DF" w14:textId="78A2EB6D" w:rsidTr="00DE2E0F">
        <w:trPr>
          <w:trHeight w:val="200"/>
          <w:jc w:val="center"/>
        </w:trPr>
        <w:tc>
          <w:tcPr>
            <w:tcW w:w="696" w:type="dxa"/>
            <w:shd w:val="clear" w:color="000000" w:fill="FFFFFF"/>
            <w:vAlign w:val="center"/>
          </w:tcPr>
          <w:p w14:paraId="5080A20C" w14:textId="77777777" w:rsidR="00DE2E0F" w:rsidRPr="00DE2E0F" w:rsidRDefault="00DE2E0F" w:rsidP="00DE2E0F">
            <w:pPr>
              <w:pStyle w:val="Prrafodelista"/>
              <w:numPr>
                <w:ilvl w:val="0"/>
                <w:numId w:val="59"/>
              </w:numPr>
              <w:spacing w:after="0"/>
              <w:jc w:val="center"/>
              <w:rPr>
                <w:rFonts w:ascii="Bembo Std" w:hAnsi="Bembo Std"/>
                <w:sz w:val="20"/>
                <w:szCs w:val="20"/>
                <w:lang w:val="es-EC"/>
              </w:rPr>
            </w:pPr>
          </w:p>
        </w:tc>
        <w:tc>
          <w:tcPr>
            <w:tcW w:w="1251" w:type="dxa"/>
            <w:shd w:val="clear" w:color="auto" w:fill="auto"/>
            <w:noWrap/>
            <w:vAlign w:val="center"/>
          </w:tcPr>
          <w:p w14:paraId="71D58943"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30503574</w:t>
            </w:r>
          </w:p>
        </w:tc>
        <w:tc>
          <w:tcPr>
            <w:tcW w:w="3254" w:type="dxa"/>
            <w:shd w:val="clear" w:color="auto" w:fill="auto"/>
            <w:vAlign w:val="center"/>
          </w:tcPr>
          <w:p w14:paraId="27FFC68D" w14:textId="77777777" w:rsidR="00DE2E0F" w:rsidRPr="00DE2E0F" w:rsidRDefault="00DE2E0F" w:rsidP="007260EE">
            <w:pPr>
              <w:spacing w:after="0"/>
              <w:jc w:val="both"/>
              <w:rPr>
                <w:rFonts w:ascii="Bembo Std" w:hAnsi="Bembo Std"/>
                <w:sz w:val="20"/>
                <w:szCs w:val="20"/>
                <w:lang w:val="es-EC"/>
              </w:rPr>
            </w:pPr>
            <w:r w:rsidRPr="00DE2E0F">
              <w:rPr>
                <w:rFonts w:ascii="Bembo Std" w:hAnsi="Bembo Std"/>
                <w:sz w:val="20"/>
                <w:szCs w:val="20"/>
                <w:lang w:val="es-EC"/>
              </w:rPr>
              <w:t>PUNTA DE PLÁSTICO PARA MICROPIPETA, CAPACIDAD 200 MICROLITROS, DESCARTABLE.</w:t>
            </w:r>
          </w:p>
        </w:tc>
        <w:tc>
          <w:tcPr>
            <w:tcW w:w="580" w:type="dxa"/>
            <w:shd w:val="clear" w:color="auto" w:fill="auto"/>
            <w:vAlign w:val="center"/>
          </w:tcPr>
          <w:p w14:paraId="1A70E8C4"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C/U</w:t>
            </w:r>
          </w:p>
        </w:tc>
        <w:tc>
          <w:tcPr>
            <w:tcW w:w="1131" w:type="dxa"/>
            <w:shd w:val="clear" w:color="auto" w:fill="auto"/>
            <w:vAlign w:val="center"/>
          </w:tcPr>
          <w:p w14:paraId="789E5D00"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800</w:t>
            </w:r>
          </w:p>
        </w:tc>
        <w:tc>
          <w:tcPr>
            <w:tcW w:w="1081" w:type="dxa"/>
          </w:tcPr>
          <w:p w14:paraId="57EDF48C" w14:textId="77777777" w:rsidR="00DE2E0F" w:rsidRPr="00DE2E0F" w:rsidRDefault="00DE2E0F" w:rsidP="007260EE">
            <w:pPr>
              <w:spacing w:after="0"/>
              <w:jc w:val="center"/>
              <w:rPr>
                <w:rFonts w:ascii="Bembo Std" w:hAnsi="Bembo Std"/>
                <w:sz w:val="20"/>
                <w:szCs w:val="20"/>
                <w:lang w:val="es-EC"/>
              </w:rPr>
            </w:pPr>
          </w:p>
        </w:tc>
        <w:tc>
          <w:tcPr>
            <w:tcW w:w="1358" w:type="dxa"/>
          </w:tcPr>
          <w:p w14:paraId="1D2E9B40" w14:textId="77777777" w:rsidR="00DE2E0F" w:rsidRPr="00DE2E0F" w:rsidRDefault="00DE2E0F" w:rsidP="007260EE">
            <w:pPr>
              <w:spacing w:after="0"/>
              <w:jc w:val="center"/>
              <w:rPr>
                <w:rFonts w:ascii="Bembo Std" w:hAnsi="Bembo Std"/>
                <w:sz w:val="20"/>
                <w:szCs w:val="20"/>
                <w:lang w:val="es-EC"/>
              </w:rPr>
            </w:pPr>
          </w:p>
        </w:tc>
      </w:tr>
      <w:tr w:rsidR="00DE2E0F" w:rsidRPr="00DE2E0F" w14:paraId="37D65A92" w14:textId="2006BA66" w:rsidTr="00DE2E0F">
        <w:trPr>
          <w:trHeight w:val="200"/>
          <w:jc w:val="center"/>
        </w:trPr>
        <w:tc>
          <w:tcPr>
            <w:tcW w:w="696" w:type="dxa"/>
            <w:shd w:val="clear" w:color="000000" w:fill="FFFFFF"/>
            <w:vAlign w:val="center"/>
          </w:tcPr>
          <w:p w14:paraId="5B75082D" w14:textId="77777777" w:rsidR="00DE2E0F" w:rsidRPr="00DE2E0F" w:rsidRDefault="00DE2E0F" w:rsidP="00DE2E0F">
            <w:pPr>
              <w:pStyle w:val="Prrafodelista"/>
              <w:numPr>
                <w:ilvl w:val="0"/>
                <w:numId w:val="59"/>
              </w:numPr>
              <w:spacing w:after="0"/>
              <w:jc w:val="center"/>
              <w:rPr>
                <w:rFonts w:ascii="Bembo Std" w:hAnsi="Bembo Std"/>
                <w:sz w:val="20"/>
                <w:szCs w:val="20"/>
                <w:lang w:val="es-EC"/>
              </w:rPr>
            </w:pPr>
          </w:p>
        </w:tc>
        <w:tc>
          <w:tcPr>
            <w:tcW w:w="1251" w:type="dxa"/>
            <w:shd w:val="clear" w:color="auto" w:fill="auto"/>
            <w:noWrap/>
            <w:vAlign w:val="center"/>
          </w:tcPr>
          <w:p w14:paraId="33C7873B"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30503582</w:t>
            </w:r>
          </w:p>
        </w:tc>
        <w:tc>
          <w:tcPr>
            <w:tcW w:w="3254" w:type="dxa"/>
            <w:shd w:val="clear" w:color="auto" w:fill="auto"/>
            <w:vAlign w:val="center"/>
          </w:tcPr>
          <w:p w14:paraId="089BB6F5" w14:textId="77777777" w:rsidR="00DE2E0F" w:rsidRPr="00DE2E0F" w:rsidRDefault="00DE2E0F" w:rsidP="007260EE">
            <w:pPr>
              <w:spacing w:after="0"/>
              <w:jc w:val="both"/>
              <w:rPr>
                <w:rFonts w:ascii="Bembo Std" w:hAnsi="Bembo Std"/>
                <w:sz w:val="20"/>
                <w:szCs w:val="20"/>
                <w:lang w:val="es-EC"/>
              </w:rPr>
            </w:pPr>
            <w:r w:rsidRPr="00DE2E0F">
              <w:rPr>
                <w:rFonts w:ascii="Bembo Std" w:hAnsi="Bembo Std"/>
                <w:sz w:val="20"/>
                <w:szCs w:val="20"/>
                <w:lang w:val="es-EC"/>
              </w:rPr>
              <w:t>PUNTA DE PLASTICO UNIVERSAL PARA PIPETA AUTOMATICA, CAPACIDAD (200 - 1000) MICROLITROS, DESCARTABLE, BOLSA DE 1000 UNIDADES.</w:t>
            </w:r>
          </w:p>
        </w:tc>
        <w:tc>
          <w:tcPr>
            <w:tcW w:w="580" w:type="dxa"/>
            <w:shd w:val="clear" w:color="auto" w:fill="auto"/>
            <w:vAlign w:val="center"/>
          </w:tcPr>
          <w:p w14:paraId="58C68448"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C/U</w:t>
            </w:r>
          </w:p>
        </w:tc>
        <w:tc>
          <w:tcPr>
            <w:tcW w:w="1131" w:type="dxa"/>
            <w:shd w:val="clear" w:color="auto" w:fill="auto"/>
            <w:vAlign w:val="center"/>
          </w:tcPr>
          <w:p w14:paraId="52CDAF99"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102</w:t>
            </w:r>
          </w:p>
        </w:tc>
        <w:tc>
          <w:tcPr>
            <w:tcW w:w="1081" w:type="dxa"/>
          </w:tcPr>
          <w:p w14:paraId="3F3878D2" w14:textId="77777777" w:rsidR="00DE2E0F" w:rsidRPr="00DE2E0F" w:rsidRDefault="00DE2E0F" w:rsidP="007260EE">
            <w:pPr>
              <w:spacing w:after="0"/>
              <w:jc w:val="center"/>
              <w:rPr>
                <w:rFonts w:ascii="Bembo Std" w:hAnsi="Bembo Std"/>
                <w:sz w:val="20"/>
                <w:szCs w:val="20"/>
                <w:lang w:val="es-EC"/>
              </w:rPr>
            </w:pPr>
          </w:p>
        </w:tc>
        <w:tc>
          <w:tcPr>
            <w:tcW w:w="1358" w:type="dxa"/>
          </w:tcPr>
          <w:p w14:paraId="3D298DDB" w14:textId="77777777" w:rsidR="00DE2E0F" w:rsidRPr="00DE2E0F" w:rsidRDefault="00DE2E0F" w:rsidP="007260EE">
            <w:pPr>
              <w:spacing w:after="0"/>
              <w:jc w:val="center"/>
              <w:rPr>
                <w:rFonts w:ascii="Bembo Std" w:hAnsi="Bembo Std"/>
                <w:sz w:val="20"/>
                <w:szCs w:val="20"/>
                <w:lang w:val="es-EC"/>
              </w:rPr>
            </w:pPr>
          </w:p>
        </w:tc>
      </w:tr>
      <w:tr w:rsidR="00DE2E0F" w:rsidRPr="00DE2E0F" w14:paraId="497F289A" w14:textId="7E33EA3D" w:rsidTr="00DE2E0F">
        <w:trPr>
          <w:trHeight w:val="200"/>
          <w:jc w:val="center"/>
        </w:trPr>
        <w:tc>
          <w:tcPr>
            <w:tcW w:w="696" w:type="dxa"/>
            <w:shd w:val="clear" w:color="000000" w:fill="FFFFFF"/>
            <w:vAlign w:val="center"/>
          </w:tcPr>
          <w:p w14:paraId="355D72A6" w14:textId="77777777" w:rsidR="00DE2E0F" w:rsidRPr="00DE2E0F" w:rsidRDefault="00DE2E0F" w:rsidP="00DE2E0F">
            <w:pPr>
              <w:pStyle w:val="Prrafodelista"/>
              <w:numPr>
                <w:ilvl w:val="0"/>
                <w:numId w:val="59"/>
              </w:numPr>
              <w:spacing w:after="0"/>
              <w:jc w:val="center"/>
              <w:rPr>
                <w:rFonts w:ascii="Bembo Std" w:hAnsi="Bembo Std"/>
                <w:sz w:val="20"/>
                <w:szCs w:val="20"/>
                <w:lang w:val="es-EC"/>
              </w:rPr>
            </w:pPr>
          </w:p>
        </w:tc>
        <w:tc>
          <w:tcPr>
            <w:tcW w:w="1251" w:type="dxa"/>
            <w:shd w:val="clear" w:color="auto" w:fill="auto"/>
            <w:noWrap/>
            <w:vAlign w:val="center"/>
          </w:tcPr>
          <w:p w14:paraId="5D041B73"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30503654</w:t>
            </w:r>
          </w:p>
        </w:tc>
        <w:tc>
          <w:tcPr>
            <w:tcW w:w="3254" w:type="dxa"/>
            <w:shd w:val="clear" w:color="auto" w:fill="auto"/>
            <w:vAlign w:val="center"/>
          </w:tcPr>
          <w:p w14:paraId="019E001F" w14:textId="77777777" w:rsidR="00DE2E0F" w:rsidRPr="00DE2E0F" w:rsidRDefault="00DE2E0F" w:rsidP="007260EE">
            <w:pPr>
              <w:spacing w:after="0"/>
              <w:jc w:val="both"/>
              <w:rPr>
                <w:rFonts w:ascii="Bembo Std" w:hAnsi="Bembo Std"/>
                <w:sz w:val="20"/>
                <w:szCs w:val="20"/>
                <w:lang w:val="es-EC"/>
              </w:rPr>
            </w:pPr>
            <w:r w:rsidRPr="00DE2E0F">
              <w:rPr>
                <w:rFonts w:ascii="Bembo Std" w:hAnsi="Bembo Std"/>
                <w:sz w:val="20"/>
                <w:szCs w:val="20"/>
                <w:lang w:val="es-EC"/>
              </w:rPr>
              <w:t>TORNIQUETE PLANO ELASTICO, LIBRE DE LATEX, REUTILIZABLE.</w:t>
            </w:r>
          </w:p>
        </w:tc>
        <w:tc>
          <w:tcPr>
            <w:tcW w:w="580" w:type="dxa"/>
            <w:shd w:val="clear" w:color="auto" w:fill="auto"/>
            <w:vAlign w:val="center"/>
          </w:tcPr>
          <w:p w14:paraId="2577439C"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C/U</w:t>
            </w:r>
          </w:p>
        </w:tc>
        <w:tc>
          <w:tcPr>
            <w:tcW w:w="1131" w:type="dxa"/>
            <w:shd w:val="clear" w:color="auto" w:fill="auto"/>
            <w:vAlign w:val="center"/>
          </w:tcPr>
          <w:p w14:paraId="6B6980CD"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600</w:t>
            </w:r>
          </w:p>
        </w:tc>
        <w:tc>
          <w:tcPr>
            <w:tcW w:w="1081" w:type="dxa"/>
          </w:tcPr>
          <w:p w14:paraId="68ECD52D" w14:textId="77777777" w:rsidR="00DE2E0F" w:rsidRPr="00DE2E0F" w:rsidRDefault="00DE2E0F" w:rsidP="007260EE">
            <w:pPr>
              <w:spacing w:after="0"/>
              <w:jc w:val="center"/>
              <w:rPr>
                <w:rFonts w:ascii="Bembo Std" w:hAnsi="Bembo Std"/>
                <w:sz w:val="20"/>
                <w:szCs w:val="20"/>
                <w:lang w:val="es-EC"/>
              </w:rPr>
            </w:pPr>
          </w:p>
        </w:tc>
        <w:tc>
          <w:tcPr>
            <w:tcW w:w="1358" w:type="dxa"/>
          </w:tcPr>
          <w:p w14:paraId="28AE24A4" w14:textId="77777777" w:rsidR="00DE2E0F" w:rsidRPr="00DE2E0F" w:rsidRDefault="00DE2E0F" w:rsidP="007260EE">
            <w:pPr>
              <w:spacing w:after="0"/>
              <w:jc w:val="center"/>
              <w:rPr>
                <w:rFonts w:ascii="Bembo Std" w:hAnsi="Bembo Std"/>
                <w:sz w:val="20"/>
                <w:szCs w:val="20"/>
                <w:lang w:val="es-EC"/>
              </w:rPr>
            </w:pPr>
          </w:p>
        </w:tc>
      </w:tr>
      <w:tr w:rsidR="00DE2E0F" w:rsidRPr="00DE2E0F" w14:paraId="50E3845E" w14:textId="3BC0726F" w:rsidTr="00DE2E0F">
        <w:trPr>
          <w:trHeight w:val="200"/>
          <w:jc w:val="center"/>
        </w:trPr>
        <w:tc>
          <w:tcPr>
            <w:tcW w:w="696" w:type="dxa"/>
            <w:shd w:val="clear" w:color="000000" w:fill="FFFFFF"/>
            <w:vAlign w:val="center"/>
          </w:tcPr>
          <w:p w14:paraId="2E458260" w14:textId="77777777" w:rsidR="00DE2E0F" w:rsidRPr="00DE2E0F" w:rsidRDefault="00DE2E0F" w:rsidP="00DE2E0F">
            <w:pPr>
              <w:pStyle w:val="Prrafodelista"/>
              <w:numPr>
                <w:ilvl w:val="0"/>
                <w:numId w:val="59"/>
              </w:numPr>
              <w:spacing w:after="0"/>
              <w:jc w:val="center"/>
              <w:rPr>
                <w:rFonts w:ascii="Bembo Std" w:hAnsi="Bembo Std"/>
                <w:sz w:val="20"/>
                <w:szCs w:val="20"/>
                <w:lang w:val="es-EC"/>
              </w:rPr>
            </w:pPr>
          </w:p>
        </w:tc>
        <w:tc>
          <w:tcPr>
            <w:tcW w:w="1251" w:type="dxa"/>
            <w:shd w:val="clear" w:color="auto" w:fill="auto"/>
            <w:noWrap/>
            <w:vAlign w:val="center"/>
          </w:tcPr>
          <w:p w14:paraId="3BA75BF7"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30503681</w:t>
            </w:r>
          </w:p>
        </w:tc>
        <w:tc>
          <w:tcPr>
            <w:tcW w:w="3254" w:type="dxa"/>
            <w:shd w:val="clear" w:color="auto" w:fill="auto"/>
            <w:vAlign w:val="center"/>
          </w:tcPr>
          <w:p w14:paraId="1E7FEA53" w14:textId="77777777" w:rsidR="00DE2E0F" w:rsidRPr="00DE2E0F" w:rsidRDefault="00DE2E0F" w:rsidP="007260EE">
            <w:pPr>
              <w:spacing w:after="0"/>
              <w:jc w:val="both"/>
              <w:rPr>
                <w:rFonts w:ascii="Bembo Std" w:hAnsi="Bembo Std"/>
                <w:sz w:val="20"/>
                <w:szCs w:val="20"/>
                <w:lang w:val="es-EC"/>
              </w:rPr>
            </w:pPr>
            <w:r w:rsidRPr="00DE2E0F">
              <w:rPr>
                <w:rFonts w:ascii="Bembo Std" w:hAnsi="Bembo Std"/>
                <w:sz w:val="20"/>
                <w:szCs w:val="20"/>
                <w:lang w:val="es-EC"/>
              </w:rPr>
              <w:t>TUBO CONICO DE POLIESTIRENO O POLIPROPILENO, GRADUADO, CAPACIDAD (10 - 15) MILILITROS.</w:t>
            </w:r>
          </w:p>
        </w:tc>
        <w:tc>
          <w:tcPr>
            <w:tcW w:w="580" w:type="dxa"/>
            <w:shd w:val="clear" w:color="auto" w:fill="auto"/>
            <w:vAlign w:val="center"/>
          </w:tcPr>
          <w:p w14:paraId="2C4D3298"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C/U</w:t>
            </w:r>
          </w:p>
        </w:tc>
        <w:tc>
          <w:tcPr>
            <w:tcW w:w="1131" w:type="dxa"/>
            <w:shd w:val="clear" w:color="auto" w:fill="auto"/>
            <w:vAlign w:val="center"/>
          </w:tcPr>
          <w:p w14:paraId="289AACCA"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1,460</w:t>
            </w:r>
          </w:p>
        </w:tc>
        <w:tc>
          <w:tcPr>
            <w:tcW w:w="1081" w:type="dxa"/>
          </w:tcPr>
          <w:p w14:paraId="0509BDA8" w14:textId="77777777" w:rsidR="00DE2E0F" w:rsidRPr="00DE2E0F" w:rsidRDefault="00DE2E0F" w:rsidP="007260EE">
            <w:pPr>
              <w:spacing w:after="0"/>
              <w:jc w:val="center"/>
              <w:rPr>
                <w:rFonts w:ascii="Bembo Std" w:hAnsi="Bembo Std"/>
                <w:sz w:val="20"/>
                <w:szCs w:val="20"/>
                <w:lang w:val="es-EC"/>
              </w:rPr>
            </w:pPr>
          </w:p>
        </w:tc>
        <w:tc>
          <w:tcPr>
            <w:tcW w:w="1358" w:type="dxa"/>
          </w:tcPr>
          <w:p w14:paraId="60F2D168" w14:textId="77777777" w:rsidR="00DE2E0F" w:rsidRPr="00DE2E0F" w:rsidRDefault="00DE2E0F" w:rsidP="007260EE">
            <w:pPr>
              <w:spacing w:after="0"/>
              <w:jc w:val="center"/>
              <w:rPr>
                <w:rFonts w:ascii="Bembo Std" w:hAnsi="Bembo Std"/>
                <w:sz w:val="20"/>
                <w:szCs w:val="20"/>
                <w:lang w:val="es-EC"/>
              </w:rPr>
            </w:pPr>
          </w:p>
        </w:tc>
      </w:tr>
      <w:tr w:rsidR="00DE2E0F" w:rsidRPr="00DE2E0F" w14:paraId="5B55FB98" w14:textId="5E586EC0" w:rsidTr="00DE2E0F">
        <w:trPr>
          <w:trHeight w:val="200"/>
          <w:jc w:val="center"/>
        </w:trPr>
        <w:tc>
          <w:tcPr>
            <w:tcW w:w="696" w:type="dxa"/>
            <w:shd w:val="clear" w:color="000000" w:fill="FFFFFF"/>
            <w:vAlign w:val="center"/>
          </w:tcPr>
          <w:p w14:paraId="4359F2D3" w14:textId="77777777" w:rsidR="00DE2E0F" w:rsidRPr="00DE2E0F" w:rsidRDefault="00DE2E0F" w:rsidP="00DE2E0F">
            <w:pPr>
              <w:pStyle w:val="Prrafodelista"/>
              <w:numPr>
                <w:ilvl w:val="0"/>
                <w:numId w:val="59"/>
              </w:numPr>
              <w:spacing w:after="0"/>
              <w:jc w:val="center"/>
              <w:rPr>
                <w:rFonts w:ascii="Bembo Std" w:hAnsi="Bembo Std"/>
                <w:sz w:val="20"/>
                <w:szCs w:val="20"/>
                <w:lang w:val="es-EC"/>
              </w:rPr>
            </w:pPr>
          </w:p>
        </w:tc>
        <w:tc>
          <w:tcPr>
            <w:tcW w:w="1251" w:type="dxa"/>
            <w:shd w:val="clear" w:color="auto" w:fill="auto"/>
            <w:noWrap/>
            <w:vAlign w:val="center"/>
          </w:tcPr>
          <w:p w14:paraId="6CC558F9"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30503759</w:t>
            </w:r>
          </w:p>
        </w:tc>
        <w:tc>
          <w:tcPr>
            <w:tcW w:w="3254" w:type="dxa"/>
            <w:shd w:val="clear" w:color="auto" w:fill="auto"/>
            <w:vAlign w:val="center"/>
          </w:tcPr>
          <w:p w14:paraId="69F33DDE" w14:textId="77777777" w:rsidR="00DE2E0F" w:rsidRPr="00DE2E0F" w:rsidRDefault="00DE2E0F" w:rsidP="007260EE">
            <w:pPr>
              <w:spacing w:after="0"/>
              <w:jc w:val="both"/>
              <w:rPr>
                <w:rFonts w:ascii="Bembo Std" w:hAnsi="Bembo Std"/>
                <w:sz w:val="20"/>
                <w:szCs w:val="20"/>
                <w:lang w:val="es-EC"/>
              </w:rPr>
            </w:pPr>
            <w:r w:rsidRPr="00DE2E0F">
              <w:rPr>
                <w:rFonts w:ascii="Bembo Std" w:hAnsi="Bembo Std"/>
                <w:sz w:val="20"/>
                <w:szCs w:val="20"/>
                <w:lang w:val="es-EC"/>
              </w:rPr>
              <w:t>TUBO PLASTICO AL VACIO (13 X 75) MILIMETROS, CON ACIDO ETILENDIAMINOTETRACETICO (EDTA), (K2 O K3), (TAPON MORADO), CAPACIDAD 2 MILILITROS.</w:t>
            </w:r>
          </w:p>
        </w:tc>
        <w:tc>
          <w:tcPr>
            <w:tcW w:w="580" w:type="dxa"/>
            <w:shd w:val="clear" w:color="auto" w:fill="auto"/>
            <w:vAlign w:val="center"/>
          </w:tcPr>
          <w:p w14:paraId="33995FC4"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C/U</w:t>
            </w:r>
          </w:p>
        </w:tc>
        <w:tc>
          <w:tcPr>
            <w:tcW w:w="1131" w:type="dxa"/>
            <w:shd w:val="clear" w:color="auto" w:fill="auto"/>
            <w:vAlign w:val="center"/>
          </w:tcPr>
          <w:p w14:paraId="1DFBAE2F"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112,500</w:t>
            </w:r>
          </w:p>
        </w:tc>
        <w:tc>
          <w:tcPr>
            <w:tcW w:w="1081" w:type="dxa"/>
          </w:tcPr>
          <w:p w14:paraId="41CF3530" w14:textId="77777777" w:rsidR="00DE2E0F" w:rsidRPr="00DE2E0F" w:rsidRDefault="00DE2E0F" w:rsidP="007260EE">
            <w:pPr>
              <w:spacing w:after="0"/>
              <w:jc w:val="center"/>
              <w:rPr>
                <w:rFonts w:ascii="Bembo Std" w:hAnsi="Bembo Std"/>
                <w:sz w:val="20"/>
                <w:szCs w:val="20"/>
                <w:lang w:val="es-EC"/>
              </w:rPr>
            </w:pPr>
          </w:p>
        </w:tc>
        <w:tc>
          <w:tcPr>
            <w:tcW w:w="1358" w:type="dxa"/>
          </w:tcPr>
          <w:p w14:paraId="019DB224" w14:textId="77777777" w:rsidR="00DE2E0F" w:rsidRPr="00DE2E0F" w:rsidRDefault="00DE2E0F" w:rsidP="007260EE">
            <w:pPr>
              <w:spacing w:after="0"/>
              <w:jc w:val="center"/>
              <w:rPr>
                <w:rFonts w:ascii="Bembo Std" w:hAnsi="Bembo Std"/>
                <w:sz w:val="20"/>
                <w:szCs w:val="20"/>
                <w:lang w:val="es-EC"/>
              </w:rPr>
            </w:pPr>
          </w:p>
        </w:tc>
      </w:tr>
      <w:tr w:rsidR="00DE2E0F" w:rsidRPr="00DE2E0F" w14:paraId="08CA088A" w14:textId="19C7C242" w:rsidTr="00DE2E0F">
        <w:trPr>
          <w:trHeight w:val="200"/>
          <w:jc w:val="center"/>
        </w:trPr>
        <w:tc>
          <w:tcPr>
            <w:tcW w:w="696" w:type="dxa"/>
            <w:shd w:val="clear" w:color="000000" w:fill="FFFFFF"/>
            <w:vAlign w:val="center"/>
          </w:tcPr>
          <w:p w14:paraId="0CA1CABE" w14:textId="77777777" w:rsidR="00DE2E0F" w:rsidRPr="00DE2E0F" w:rsidRDefault="00DE2E0F" w:rsidP="00DE2E0F">
            <w:pPr>
              <w:pStyle w:val="Prrafodelista"/>
              <w:numPr>
                <w:ilvl w:val="0"/>
                <w:numId w:val="59"/>
              </w:numPr>
              <w:spacing w:after="0"/>
              <w:jc w:val="center"/>
              <w:rPr>
                <w:rFonts w:ascii="Bembo Std" w:hAnsi="Bembo Std"/>
                <w:sz w:val="20"/>
                <w:szCs w:val="20"/>
                <w:lang w:val="es-EC"/>
              </w:rPr>
            </w:pPr>
          </w:p>
        </w:tc>
        <w:tc>
          <w:tcPr>
            <w:tcW w:w="1251" w:type="dxa"/>
            <w:shd w:val="clear" w:color="auto" w:fill="auto"/>
            <w:noWrap/>
            <w:vAlign w:val="center"/>
          </w:tcPr>
          <w:p w14:paraId="35EB8A4E"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30503786</w:t>
            </w:r>
          </w:p>
        </w:tc>
        <w:tc>
          <w:tcPr>
            <w:tcW w:w="3254" w:type="dxa"/>
            <w:shd w:val="clear" w:color="auto" w:fill="auto"/>
            <w:vAlign w:val="center"/>
          </w:tcPr>
          <w:p w14:paraId="28259D6A" w14:textId="77777777" w:rsidR="00DE2E0F" w:rsidRPr="00DE2E0F" w:rsidRDefault="00DE2E0F" w:rsidP="007260EE">
            <w:pPr>
              <w:spacing w:after="0"/>
              <w:jc w:val="both"/>
              <w:rPr>
                <w:rFonts w:ascii="Bembo Std" w:hAnsi="Bembo Std"/>
                <w:sz w:val="20"/>
                <w:szCs w:val="20"/>
                <w:lang w:val="es-EC"/>
              </w:rPr>
            </w:pPr>
            <w:r w:rsidRPr="00DE2E0F">
              <w:rPr>
                <w:rFonts w:ascii="Bembo Std" w:hAnsi="Bembo Std"/>
                <w:sz w:val="20"/>
                <w:szCs w:val="20"/>
                <w:lang w:val="es-EC"/>
              </w:rPr>
              <w:t>TUBO PLÁSTICO AL VACIO SIN ANTICOAGULANTE, CON ACTIVADOR DE COAGULACIÓN Y GEL SEPARADOR, CAPACIDAD (2 - 4) MILILITROS.</w:t>
            </w:r>
          </w:p>
        </w:tc>
        <w:tc>
          <w:tcPr>
            <w:tcW w:w="580" w:type="dxa"/>
            <w:shd w:val="clear" w:color="auto" w:fill="auto"/>
            <w:vAlign w:val="center"/>
          </w:tcPr>
          <w:p w14:paraId="4614C57F"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C/U</w:t>
            </w:r>
          </w:p>
        </w:tc>
        <w:tc>
          <w:tcPr>
            <w:tcW w:w="1131" w:type="dxa"/>
            <w:shd w:val="clear" w:color="auto" w:fill="auto"/>
            <w:vAlign w:val="center"/>
          </w:tcPr>
          <w:p w14:paraId="25E978BF"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70,400</w:t>
            </w:r>
          </w:p>
        </w:tc>
        <w:tc>
          <w:tcPr>
            <w:tcW w:w="1081" w:type="dxa"/>
          </w:tcPr>
          <w:p w14:paraId="1CA20828" w14:textId="77777777" w:rsidR="00DE2E0F" w:rsidRPr="00DE2E0F" w:rsidRDefault="00DE2E0F" w:rsidP="007260EE">
            <w:pPr>
              <w:spacing w:after="0"/>
              <w:jc w:val="center"/>
              <w:rPr>
                <w:rFonts w:ascii="Bembo Std" w:hAnsi="Bembo Std"/>
                <w:sz w:val="20"/>
                <w:szCs w:val="20"/>
                <w:lang w:val="es-EC"/>
              </w:rPr>
            </w:pPr>
          </w:p>
        </w:tc>
        <w:tc>
          <w:tcPr>
            <w:tcW w:w="1358" w:type="dxa"/>
          </w:tcPr>
          <w:p w14:paraId="1F7413C7" w14:textId="77777777" w:rsidR="00DE2E0F" w:rsidRPr="00DE2E0F" w:rsidRDefault="00DE2E0F" w:rsidP="007260EE">
            <w:pPr>
              <w:spacing w:after="0"/>
              <w:jc w:val="center"/>
              <w:rPr>
                <w:rFonts w:ascii="Bembo Std" w:hAnsi="Bembo Std"/>
                <w:sz w:val="20"/>
                <w:szCs w:val="20"/>
                <w:lang w:val="es-EC"/>
              </w:rPr>
            </w:pPr>
          </w:p>
        </w:tc>
      </w:tr>
      <w:tr w:rsidR="00DE2E0F" w:rsidRPr="00DE2E0F" w14:paraId="1B48C4FF" w14:textId="4327884E" w:rsidTr="00DE2E0F">
        <w:trPr>
          <w:trHeight w:val="200"/>
          <w:jc w:val="center"/>
        </w:trPr>
        <w:tc>
          <w:tcPr>
            <w:tcW w:w="696" w:type="dxa"/>
            <w:shd w:val="clear" w:color="000000" w:fill="FFFFFF"/>
            <w:vAlign w:val="center"/>
          </w:tcPr>
          <w:p w14:paraId="49B63EBE" w14:textId="77777777" w:rsidR="00DE2E0F" w:rsidRPr="00DE2E0F" w:rsidRDefault="00DE2E0F" w:rsidP="00DE2E0F">
            <w:pPr>
              <w:pStyle w:val="Prrafodelista"/>
              <w:numPr>
                <w:ilvl w:val="0"/>
                <w:numId w:val="59"/>
              </w:numPr>
              <w:spacing w:after="0"/>
              <w:jc w:val="center"/>
              <w:rPr>
                <w:rFonts w:ascii="Bembo Std" w:hAnsi="Bembo Std"/>
                <w:sz w:val="20"/>
                <w:szCs w:val="20"/>
                <w:lang w:val="es-EC"/>
              </w:rPr>
            </w:pPr>
          </w:p>
        </w:tc>
        <w:tc>
          <w:tcPr>
            <w:tcW w:w="1251" w:type="dxa"/>
            <w:shd w:val="clear" w:color="auto" w:fill="auto"/>
            <w:noWrap/>
            <w:vAlign w:val="center"/>
          </w:tcPr>
          <w:p w14:paraId="6F91EA18"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30503799</w:t>
            </w:r>
          </w:p>
        </w:tc>
        <w:tc>
          <w:tcPr>
            <w:tcW w:w="3254" w:type="dxa"/>
            <w:shd w:val="clear" w:color="auto" w:fill="auto"/>
            <w:vAlign w:val="center"/>
          </w:tcPr>
          <w:p w14:paraId="4BCE8A36" w14:textId="77777777" w:rsidR="00DE2E0F" w:rsidRPr="00DE2E0F" w:rsidRDefault="00DE2E0F" w:rsidP="007260EE">
            <w:pPr>
              <w:spacing w:after="0"/>
              <w:jc w:val="both"/>
              <w:rPr>
                <w:rFonts w:ascii="Bembo Std" w:hAnsi="Bembo Std"/>
                <w:sz w:val="20"/>
                <w:szCs w:val="20"/>
                <w:lang w:val="es-EC"/>
              </w:rPr>
            </w:pPr>
            <w:r w:rsidRPr="00DE2E0F">
              <w:rPr>
                <w:rFonts w:ascii="Bembo Std" w:hAnsi="Bembo Std"/>
                <w:sz w:val="20"/>
                <w:szCs w:val="20"/>
                <w:lang w:val="es-EC"/>
              </w:rPr>
              <w:t>TUBO PLASTICO AL VACIO DE (16 X 100) MILIMETROS, CON GEL SEPARADOR, CON ACTIVADOR DE COAGULACION, (TAPON ROJO- AMARILLO), CAPACIDAD 8 MILILITROS.</w:t>
            </w:r>
          </w:p>
        </w:tc>
        <w:tc>
          <w:tcPr>
            <w:tcW w:w="580" w:type="dxa"/>
            <w:shd w:val="clear" w:color="auto" w:fill="auto"/>
            <w:vAlign w:val="center"/>
          </w:tcPr>
          <w:p w14:paraId="4D991E3F"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C/U</w:t>
            </w:r>
          </w:p>
        </w:tc>
        <w:tc>
          <w:tcPr>
            <w:tcW w:w="1131" w:type="dxa"/>
            <w:shd w:val="clear" w:color="auto" w:fill="auto"/>
            <w:vAlign w:val="center"/>
          </w:tcPr>
          <w:p w14:paraId="062A2E8F"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63,500</w:t>
            </w:r>
          </w:p>
        </w:tc>
        <w:tc>
          <w:tcPr>
            <w:tcW w:w="1081" w:type="dxa"/>
          </w:tcPr>
          <w:p w14:paraId="4BD9BF96" w14:textId="77777777" w:rsidR="00DE2E0F" w:rsidRPr="00DE2E0F" w:rsidRDefault="00DE2E0F" w:rsidP="007260EE">
            <w:pPr>
              <w:spacing w:after="0"/>
              <w:jc w:val="center"/>
              <w:rPr>
                <w:rFonts w:ascii="Bembo Std" w:hAnsi="Bembo Std"/>
                <w:sz w:val="20"/>
                <w:szCs w:val="20"/>
                <w:lang w:val="es-EC"/>
              </w:rPr>
            </w:pPr>
          </w:p>
        </w:tc>
        <w:tc>
          <w:tcPr>
            <w:tcW w:w="1358" w:type="dxa"/>
          </w:tcPr>
          <w:p w14:paraId="5EA4F3B6" w14:textId="77777777" w:rsidR="00DE2E0F" w:rsidRPr="00DE2E0F" w:rsidRDefault="00DE2E0F" w:rsidP="007260EE">
            <w:pPr>
              <w:spacing w:after="0"/>
              <w:jc w:val="center"/>
              <w:rPr>
                <w:rFonts w:ascii="Bembo Std" w:hAnsi="Bembo Std"/>
                <w:sz w:val="20"/>
                <w:szCs w:val="20"/>
                <w:lang w:val="es-EC"/>
              </w:rPr>
            </w:pPr>
          </w:p>
        </w:tc>
      </w:tr>
      <w:tr w:rsidR="00DE2E0F" w:rsidRPr="00DE2E0F" w14:paraId="6335CFAC" w14:textId="79266754" w:rsidTr="00DE2E0F">
        <w:trPr>
          <w:trHeight w:val="200"/>
          <w:jc w:val="center"/>
        </w:trPr>
        <w:tc>
          <w:tcPr>
            <w:tcW w:w="696" w:type="dxa"/>
            <w:shd w:val="clear" w:color="000000" w:fill="FFFFFF"/>
            <w:vAlign w:val="center"/>
          </w:tcPr>
          <w:p w14:paraId="51BA2215" w14:textId="77777777" w:rsidR="00DE2E0F" w:rsidRPr="00DE2E0F" w:rsidRDefault="00DE2E0F" w:rsidP="00DE2E0F">
            <w:pPr>
              <w:pStyle w:val="Prrafodelista"/>
              <w:numPr>
                <w:ilvl w:val="0"/>
                <w:numId w:val="59"/>
              </w:numPr>
              <w:spacing w:after="0"/>
              <w:jc w:val="center"/>
              <w:rPr>
                <w:rFonts w:ascii="Bembo Std" w:hAnsi="Bembo Std"/>
                <w:sz w:val="20"/>
                <w:szCs w:val="20"/>
                <w:lang w:val="es-EC"/>
              </w:rPr>
            </w:pPr>
          </w:p>
        </w:tc>
        <w:tc>
          <w:tcPr>
            <w:tcW w:w="1251" w:type="dxa"/>
            <w:shd w:val="clear" w:color="auto" w:fill="auto"/>
            <w:noWrap/>
            <w:vAlign w:val="center"/>
          </w:tcPr>
          <w:p w14:paraId="6CBA695A"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30504372</w:t>
            </w:r>
          </w:p>
        </w:tc>
        <w:tc>
          <w:tcPr>
            <w:tcW w:w="3254" w:type="dxa"/>
            <w:shd w:val="clear" w:color="auto" w:fill="auto"/>
            <w:vAlign w:val="center"/>
          </w:tcPr>
          <w:p w14:paraId="466886D9" w14:textId="77777777" w:rsidR="00DE2E0F" w:rsidRPr="00DE2E0F" w:rsidRDefault="00DE2E0F" w:rsidP="007260EE">
            <w:pPr>
              <w:spacing w:after="0"/>
              <w:jc w:val="both"/>
              <w:rPr>
                <w:rFonts w:ascii="Bembo Std" w:hAnsi="Bembo Std"/>
                <w:sz w:val="20"/>
                <w:szCs w:val="20"/>
                <w:lang w:val="es-EC"/>
              </w:rPr>
            </w:pPr>
            <w:r w:rsidRPr="00DE2E0F">
              <w:rPr>
                <w:rFonts w:ascii="Bembo Std" w:hAnsi="Bembo Std"/>
                <w:sz w:val="20"/>
                <w:szCs w:val="20"/>
                <w:lang w:val="es-EC"/>
              </w:rPr>
              <w:t>PAPEL TOALLA DE ABSORCIÓN, DOBLE HOJA, NO MENOR A 90 HOJAS POR ROLLO</w:t>
            </w:r>
          </w:p>
        </w:tc>
        <w:tc>
          <w:tcPr>
            <w:tcW w:w="580" w:type="dxa"/>
            <w:shd w:val="clear" w:color="auto" w:fill="auto"/>
            <w:vAlign w:val="center"/>
          </w:tcPr>
          <w:p w14:paraId="330A1510"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C/U</w:t>
            </w:r>
          </w:p>
        </w:tc>
        <w:tc>
          <w:tcPr>
            <w:tcW w:w="1131" w:type="dxa"/>
            <w:shd w:val="clear" w:color="auto" w:fill="auto"/>
            <w:vAlign w:val="center"/>
          </w:tcPr>
          <w:p w14:paraId="24D6E5AC"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1,030</w:t>
            </w:r>
          </w:p>
        </w:tc>
        <w:tc>
          <w:tcPr>
            <w:tcW w:w="1081" w:type="dxa"/>
          </w:tcPr>
          <w:p w14:paraId="06838801" w14:textId="77777777" w:rsidR="00DE2E0F" w:rsidRPr="00DE2E0F" w:rsidRDefault="00DE2E0F" w:rsidP="007260EE">
            <w:pPr>
              <w:spacing w:after="0"/>
              <w:jc w:val="center"/>
              <w:rPr>
                <w:rFonts w:ascii="Bembo Std" w:hAnsi="Bembo Std"/>
                <w:sz w:val="20"/>
                <w:szCs w:val="20"/>
                <w:lang w:val="es-EC"/>
              </w:rPr>
            </w:pPr>
          </w:p>
        </w:tc>
        <w:tc>
          <w:tcPr>
            <w:tcW w:w="1358" w:type="dxa"/>
          </w:tcPr>
          <w:p w14:paraId="5156F607" w14:textId="77777777" w:rsidR="00DE2E0F" w:rsidRPr="00DE2E0F" w:rsidRDefault="00DE2E0F" w:rsidP="007260EE">
            <w:pPr>
              <w:spacing w:after="0"/>
              <w:jc w:val="center"/>
              <w:rPr>
                <w:rFonts w:ascii="Bembo Std" w:hAnsi="Bembo Std"/>
                <w:sz w:val="20"/>
                <w:szCs w:val="20"/>
                <w:lang w:val="es-EC"/>
              </w:rPr>
            </w:pPr>
          </w:p>
        </w:tc>
      </w:tr>
      <w:tr w:rsidR="00DE2E0F" w:rsidRPr="00DE2E0F" w14:paraId="668145D2" w14:textId="102955C5" w:rsidTr="00DE2E0F">
        <w:trPr>
          <w:trHeight w:val="200"/>
          <w:jc w:val="center"/>
        </w:trPr>
        <w:tc>
          <w:tcPr>
            <w:tcW w:w="696" w:type="dxa"/>
            <w:shd w:val="clear" w:color="000000" w:fill="FFFFFF"/>
            <w:vAlign w:val="center"/>
          </w:tcPr>
          <w:p w14:paraId="226CF1AC" w14:textId="77777777" w:rsidR="00DE2E0F" w:rsidRPr="00DE2E0F" w:rsidRDefault="00DE2E0F" w:rsidP="00DE2E0F">
            <w:pPr>
              <w:pStyle w:val="Prrafodelista"/>
              <w:numPr>
                <w:ilvl w:val="0"/>
                <w:numId w:val="59"/>
              </w:numPr>
              <w:spacing w:after="0"/>
              <w:jc w:val="center"/>
              <w:rPr>
                <w:rFonts w:ascii="Bembo Std" w:hAnsi="Bembo Std"/>
                <w:sz w:val="20"/>
                <w:szCs w:val="20"/>
                <w:lang w:val="es-EC"/>
              </w:rPr>
            </w:pPr>
          </w:p>
        </w:tc>
        <w:tc>
          <w:tcPr>
            <w:tcW w:w="1251" w:type="dxa"/>
            <w:shd w:val="clear" w:color="auto" w:fill="auto"/>
            <w:noWrap/>
            <w:vAlign w:val="center"/>
          </w:tcPr>
          <w:p w14:paraId="48801472"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30602825</w:t>
            </w:r>
          </w:p>
        </w:tc>
        <w:tc>
          <w:tcPr>
            <w:tcW w:w="3254" w:type="dxa"/>
            <w:shd w:val="clear" w:color="auto" w:fill="auto"/>
            <w:vAlign w:val="center"/>
          </w:tcPr>
          <w:p w14:paraId="749D45C2" w14:textId="77777777" w:rsidR="00DE2E0F" w:rsidRPr="00DE2E0F" w:rsidRDefault="00DE2E0F" w:rsidP="007260EE">
            <w:pPr>
              <w:spacing w:after="0"/>
              <w:jc w:val="both"/>
              <w:rPr>
                <w:rFonts w:ascii="Bembo Std" w:hAnsi="Bembo Std"/>
                <w:sz w:val="20"/>
                <w:szCs w:val="20"/>
                <w:lang w:val="es-EC"/>
              </w:rPr>
            </w:pPr>
            <w:r w:rsidRPr="00DE2E0F">
              <w:rPr>
                <w:rFonts w:ascii="Bembo Std" w:hAnsi="Bembo Std"/>
                <w:sz w:val="20"/>
                <w:szCs w:val="20"/>
                <w:lang w:val="es-EC"/>
              </w:rPr>
              <w:t>PLASTILINA PARA SELLAR CAPILARES PARA HEMATOCRITO, PLACA DE (1-2) BARRAS</w:t>
            </w:r>
          </w:p>
        </w:tc>
        <w:tc>
          <w:tcPr>
            <w:tcW w:w="580" w:type="dxa"/>
            <w:shd w:val="clear" w:color="auto" w:fill="auto"/>
            <w:vAlign w:val="center"/>
          </w:tcPr>
          <w:p w14:paraId="508A1657"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C/U</w:t>
            </w:r>
          </w:p>
        </w:tc>
        <w:tc>
          <w:tcPr>
            <w:tcW w:w="1131" w:type="dxa"/>
            <w:shd w:val="clear" w:color="auto" w:fill="auto"/>
            <w:vAlign w:val="center"/>
          </w:tcPr>
          <w:p w14:paraId="5C87F2FA"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193</w:t>
            </w:r>
          </w:p>
        </w:tc>
        <w:tc>
          <w:tcPr>
            <w:tcW w:w="1081" w:type="dxa"/>
          </w:tcPr>
          <w:p w14:paraId="0606BA70" w14:textId="77777777" w:rsidR="00DE2E0F" w:rsidRPr="00DE2E0F" w:rsidRDefault="00DE2E0F" w:rsidP="007260EE">
            <w:pPr>
              <w:spacing w:after="0"/>
              <w:jc w:val="center"/>
              <w:rPr>
                <w:rFonts w:ascii="Bembo Std" w:hAnsi="Bembo Std"/>
                <w:sz w:val="20"/>
                <w:szCs w:val="20"/>
                <w:lang w:val="es-EC"/>
              </w:rPr>
            </w:pPr>
          </w:p>
        </w:tc>
        <w:tc>
          <w:tcPr>
            <w:tcW w:w="1358" w:type="dxa"/>
          </w:tcPr>
          <w:p w14:paraId="1CCC1746" w14:textId="77777777" w:rsidR="00DE2E0F" w:rsidRPr="00DE2E0F" w:rsidRDefault="00DE2E0F" w:rsidP="007260EE">
            <w:pPr>
              <w:spacing w:after="0"/>
              <w:jc w:val="center"/>
              <w:rPr>
                <w:rFonts w:ascii="Bembo Std" w:hAnsi="Bembo Std"/>
                <w:sz w:val="20"/>
                <w:szCs w:val="20"/>
                <w:lang w:val="es-EC"/>
              </w:rPr>
            </w:pPr>
          </w:p>
        </w:tc>
      </w:tr>
      <w:tr w:rsidR="00DE2E0F" w:rsidRPr="00DE2E0F" w14:paraId="65453386" w14:textId="5CA58E74" w:rsidTr="00DE2E0F">
        <w:trPr>
          <w:trHeight w:val="200"/>
          <w:jc w:val="center"/>
        </w:trPr>
        <w:tc>
          <w:tcPr>
            <w:tcW w:w="696" w:type="dxa"/>
            <w:shd w:val="clear" w:color="000000" w:fill="FFFFFF"/>
            <w:vAlign w:val="center"/>
          </w:tcPr>
          <w:p w14:paraId="086083CD" w14:textId="77777777" w:rsidR="00DE2E0F" w:rsidRPr="00DE2E0F" w:rsidRDefault="00DE2E0F" w:rsidP="00DE2E0F">
            <w:pPr>
              <w:pStyle w:val="Prrafodelista"/>
              <w:numPr>
                <w:ilvl w:val="0"/>
                <w:numId w:val="59"/>
              </w:numPr>
              <w:spacing w:after="0"/>
              <w:jc w:val="center"/>
              <w:rPr>
                <w:rFonts w:ascii="Bembo Std" w:hAnsi="Bembo Std"/>
                <w:sz w:val="20"/>
                <w:szCs w:val="20"/>
                <w:lang w:val="es-EC"/>
              </w:rPr>
            </w:pPr>
          </w:p>
        </w:tc>
        <w:tc>
          <w:tcPr>
            <w:tcW w:w="1251" w:type="dxa"/>
            <w:shd w:val="clear" w:color="auto" w:fill="auto"/>
            <w:noWrap/>
            <w:vAlign w:val="center"/>
          </w:tcPr>
          <w:p w14:paraId="79AD0245"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30503179</w:t>
            </w:r>
          </w:p>
        </w:tc>
        <w:tc>
          <w:tcPr>
            <w:tcW w:w="3254" w:type="dxa"/>
            <w:shd w:val="clear" w:color="auto" w:fill="auto"/>
            <w:vAlign w:val="center"/>
          </w:tcPr>
          <w:p w14:paraId="7D3D171C" w14:textId="77777777" w:rsidR="00DE2E0F" w:rsidRPr="00DE2E0F" w:rsidRDefault="00DE2E0F" w:rsidP="007260EE">
            <w:pPr>
              <w:spacing w:after="0"/>
              <w:jc w:val="both"/>
              <w:rPr>
                <w:rFonts w:ascii="Bembo Std" w:hAnsi="Bembo Std"/>
                <w:sz w:val="20"/>
                <w:szCs w:val="20"/>
                <w:lang w:val="es-EC"/>
              </w:rPr>
            </w:pPr>
            <w:r w:rsidRPr="00DE2E0F">
              <w:rPr>
                <w:rFonts w:ascii="Bembo Std" w:hAnsi="Bembo Std"/>
                <w:sz w:val="20"/>
                <w:szCs w:val="20"/>
                <w:lang w:val="es-EC"/>
              </w:rPr>
              <w:t xml:space="preserve">CONTENEDOR DE POLIPROPILENO PARA TRANSPORTE DE MUESTRAS, CAPACIDAD 40 TUBOS, INCLUYENDO ALMOHADILLA ABSORBENTE DE (9 -16) MILIMETROS, GRADILLA DE (11-17) MILIMETROS Y MALENTIN ISOTERMICO DE MATERIAL AISLANTE Y REFRIGERANTE, MANTIENE TEMPERATURA DE 8 GRADOS CENTIGRADOS, AUTOCLAVABLE.      </w:t>
            </w:r>
          </w:p>
        </w:tc>
        <w:tc>
          <w:tcPr>
            <w:tcW w:w="580" w:type="dxa"/>
            <w:shd w:val="clear" w:color="auto" w:fill="auto"/>
            <w:vAlign w:val="center"/>
          </w:tcPr>
          <w:p w14:paraId="2BAC8BBA"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C/U</w:t>
            </w:r>
          </w:p>
        </w:tc>
        <w:tc>
          <w:tcPr>
            <w:tcW w:w="1131" w:type="dxa"/>
            <w:shd w:val="clear" w:color="auto" w:fill="auto"/>
            <w:vAlign w:val="center"/>
          </w:tcPr>
          <w:p w14:paraId="15793078" w14:textId="77777777" w:rsidR="00DE2E0F" w:rsidRPr="00DE2E0F" w:rsidRDefault="00DE2E0F" w:rsidP="007260EE">
            <w:pPr>
              <w:spacing w:after="0"/>
              <w:jc w:val="center"/>
              <w:rPr>
                <w:rFonts w:ascii="Bembo Std" w:hAnsi="Bembo Std"/>
                <w:sz w:val="20"/>
                <w:szCs w:val="20"/>
                <w:lang w:val="es-EC"/>
              </w:rPr>
            </w:pPr>
            <w:r w:rsidRPr="00DE2E0F">
              <w:rPr>
                <w:rFonts w:ascii="Bembo Std" w:hAnsi="Bembo Std"/>
                <w:sz w:val="20"/>
                <w:szCs w:val="20"/>
                <w:lang w:val="es-EC"/>
              </w:rPr>
              <w:t>4</w:t>
            </w:r>
          </w:p>
        </w:tc>
        <w:tc>
          <w:tcPr>
            <w:tcW w:w="1081" w:type="dxa"/>
          </w:tcPr>
          <w:p w14:paraId="4FA29DB8" w14:textId="77777777" w:rsidR="00DE2E0F" w:rsidRPr="00DE2E0F" w:rsidRDefault="00DE2E0F" w:rsidP="007260EE">
            <w:pPr>
              <w:spacing w:after="0"/>
              <w:jc w:val="center"/>
              <w:rPr>
                <w:rFonts w:ascii="Bembo Std" w:hAnsi="Bembo Std"/>
                <w:sz w:val="20"/>
                <w:szCs w:val="20"/>
                <w:lang w:val="es-EC"/>
              </w:rPr>
            </w:pPr>
          </w:p>
        </w:tc>
        <w:tc>
          <w:tcPr>
            <w:tcW w:w="1358" w:type="dxa"/>
          </w:tcPr>
          <w:p w14:paraId="5656D08E" w14:textId="77777777" w:rsidR="00DE2E0F" w:rsidRPr="00DE2E0F" w:rsidRDefault="00DE2E0F" w:rsidP="007260EE">
            <w:pPr>
              <w:spacing w:after="0"/>
              <w:jc w:val="center"/>
              <w:rPr>
                <w:rFonts w:ascii="Bembo Std" w:hAnsi="Bembo Std"/>
                <w:sz w:val="20"/>
                <w:szCs w:val="20"/>
                <w:lang w:val="es-EC"/>
              </w:rPr>
            </w:pPr>
          </w:p>
        </w:tc>
      </w:tr>
      <w:tr w:rsidR="00DE2E0F" w:rsidRPr="00DE2E0F" w14:paraId="0075E734" w14:textId="77777777" w:rsidTr="00DE2E0F">
        <w:trPr>
          <w:trHeight w:val="200"/>
          <w:jc w:val="center"/>
        </w:trPr>
        <w:tc>
          <w:tcPr>
            <w:tcW w:w="7993" w:type="dxa"/>
            <w:gridSpan w:val="6"/>
            <w:shd w:val="clear" w:color="000000" w:fill="FFFFFF"/>
            <w:vAlign w:val="center"/>
          </w:tcPr>
          <w:p w14:paraId="4A91960A" w14:textId="471CA0AD" w:rsidR="00DE2E0F" w:rsidRPr="00DE2E0F" w:rsidRDefault="00DE2E0F" w:rsidP="00DE2E0F">
            <w:pPr>
              <w:spacing w:after="0"/>
              <w:rPr>
                <w:rFonts w:ascii="Bembo Std" w:hAnsi="Bembo Std"/>
                <w:sz w:val="20"/>
                <w:szCs w:val="20"/>
                <w:lang w:val="es-EC"/>
              </w:rPr>
            </w:pPr>
            <w:r>
              <w:rPr>
                <w:rFonts w:ascii="Bembo Std" w:hAnsi="Bembo Std"/>
                <w:sz w:val="20"/>
                <w:szCs w:val="20"/>
                <w:lang w:val="es-EC"/>
              </w:rPr>
              <w:t xml:space="preserve">TOTAL </w:t>
            </w:r>
            <w:r w:rsidRPr="00DE2E0F">
              <w:rPr>
                <w:rFonts w:ascii="Bembo Std" w:hAnsi="Bembo Std"/>
                <w:sz w:val="20"/>
                <w:szCs w:val="20"/>
                <w:lang w:val="es-EC"/>
              </w:rPr>
              <w:t>(IVA incluido)</w:t>
            </w:r>
          </w:p>
        </w:tc>
        <w:tc>
          <w:tcPr>
            <w:tcW w:w="1358" w:type="dxa"/>
          </w:tcPr>
          <w:p w14:paraId="4E35C93C" w14:textId="77777777" w:rsidR="00DE2E0F" w:rsidRPr="00DE2E0F" w:rsidRDefault="00DE2E0F" w:rsidP="007260EE">
            <w:pPr>
              <w:spacing w:after="0"/>
              <w:jc w:val="center"/>
              <w:rPr>
                <w:rFonts w:ascii="Bembo Std" w:hAnsi="Bembo Std"/>
                <w:sz w:val="20"/>
                <w:szCs w:val="20"/>
                <w:lang w:val="es-EC"/>
              </w:rPr>
            </w:pPr>
          </w:p>
        </w:tc>
      </w:tr>
    </w:tbl>
    <w:p w14:paraId="340F046D" w14:textId="77777777" w:rsidR="0077315E" w:rsidRPr="009A2858" w:rsidRDefault="0077315E" w:rsidP="00DB27F3">
      <w:pPr>
        <w:spacing w:after="120"/>
        <w:jc w:val="both"/>
        <w:rPr>
          <w:rFonts w:ascii="Bembo Std" w:hAnsi="Bembo Std"/>
          <w:b/>
          <w:sz w:val="24"/>
          <w:szCs w:val="24"/>
          <w:highlight w:val="yellow"/>
          <w:lang w:val="es-ES"/>
        </w:rPr>
      </w:pPr>
    </w:p>
    <w:p w14:paraId="316064F9" w14:textId="078E87B5" w:rsidR="004873BC" w:rsidRPr="009A2858" w:rsidRDefault="004873BC" w:rsidP="004873BC">
      <w:pPr>
        <w:spacing w:after="120"/>
        <w:jc w:val="both"/>
        <w:rPr>
          <w:rFonts w:ascii="Bembo Std" w:hAnsi="Bembo Std" w:cs="Calibri"/>
          <w:bCs/>
          <w:iCs/>
          <w:lang w:val="es-ES_tradnl"/>
        </w:rPr>
      </w:pPr>
      <w:r w:rsidRPr="009A2858">
        <w:rPr>
          <w:rFonts w:ascii="Bembo Std" w:hAnsi="Bembo Std" w:cs="Calibri"/>
          <w:bCs/>
          <w:iCs/>
          <w:lang w:val="es-ES_tradnl"/>
        </w:rPr>
        <w:t xml:space="preserve">El precio ofertado esta expresado en </w:t>
      </w:r>
      <w:r w:rsidR="00F40805" w:rsidRPr="009A2858">
        <w:rPr>
          <w:rFonts w:ascii="Bembo Std" w:hAnsi="Bembo Std" w:cs="Calibri"/>
          <w:bCs/>
          <w:iCs/>
          <w:lang w:val="es-ES_tradnl"/>
        </w:rPr>
        <w:t>dólares</w:t>
      </w:r>
      <w:r w:rsidRPr="009A2858">
        <w:rPr>
          <w:rFonts w:ascii="Bembo Std" w:hAnsi="Bembo Std" w:cs="Calibri"/>
          <w:bCs/>
          <w:iCs/>
          <w:lang w:val="es-ES_tradnl"/>
        </w:rPr>
        <w:t xml:space="preserve"> de los Estados Unidos de América. Incluye todos los costos directos e indirectos, seguros, transporte, inspecciones, pruebas y cualquier costo por otro concepto que pueda tener incidencia sobre el valor de los bienes. </w:t>
      </w:r>
    </w:p>
    <w:p w14:paraId="5A0E79CD" w14:textId="77777777" w:rsidR="004873BC" w:rsidRPr="004C7FE8" w:rsidRDefault="004873BC" w:rsidP="004873BC">
      <w:pPr>
        <w:spacing w:after="120"/>
        <w:jc w:val="both"/>
        <w:rPr>
          <w:rFonts w:ascii="Bembo Std" w:hAnsi="Bembo Std" w:cs="Calibri"/>
          <w:b/>
          <w:bCs/>
          <w:iCs/>
          <w:lang w:val="es-ES_tradnl"/>
        </w:rPr>
      </w:pPr>
      <w:r w:rsidRPr="004C7FE8">
        <w:rPr>
          <w:rFonts w:ascii="Bembo Std" w:hAnsi="Bembo Std" w:cs="Calibri"/>
          <w:b/>
          <w:bCs/>
          <w:iCs/>
          <w:lang w:val="es-ES_tradnl"/>
        </w:rPr>
        <w:t>[El precio ofertado deberá ser consignado únicamente con dos decimales]</w:t>
      </w:r>
    </w:p>
    <w:p w14:paraId="7863830A" w14:textId="77777777" w:rsidR="00877AF3" w:rsidRPr="004C7FE8" w:rsidRDefault="004873BC" w:rsidP="004873BC">
      <w:pPr>
        <w:spacing w:after="120"/>
        <w:jc w:val="both"/>
        <w:rPr>
          <w:rFonts w:ascii="Bembo Std" w:hAnsi="Bembo Std" w:cs="Calibri"/>
          <w:bCs/>
          <w:iCs/>
          <w:lang w:val="es-ES_tradnl"/>
        </w:rPr>
      </w:pPr>
      <w:r w:rsidRPr="004C7FE8">
        <w:rPr>
          <w:rFonts w:ascii="Bembo Std" w:hAnsi="Bembo Std" w:cs="Calibri"/>
          <w:bCs/>
          <w:iCs/>
          <w:lang w:val="es-ES_tradnl"/>
        </w:rPr>
        <w:t>Impuestos: El precio arriba expresado incluye todos los tributos, impuesto y/o cargos, comisiones, etc. y cualquier gravamen que recaiga o pueda recaer sobre el bien a proveer o la actividad del proveedor, incluyendo el IVA</w:t>
      </w:r>
    </w:p>
    <w:p w14:paraId="1CA7011C" w14:textId="72B92F69" w:rsidR="00A90713" w:rsidRPr="004C7FE8" w:rsidRDefault="00C72E41" w:rsidP="00A90713">
      <w:pPr>
        <w:spacing w:after="120"/>
        <w:jc w:val="both"/>
        <w:rPr>
          <w:rFonts w:ascii="Bembo Std" w:hAnsi="Bembo Std"/>
          <w:bCs/>
          <w:lang w:val="es-ES"/>
        </w:rPr>
      </w:pPr>
      <w:r w:rsidRPr="00C72E41">
        <w:rPr>
          <w:rFonts w:ascii="Bembo Std" w:hAnsi="Bembo Std"/>
          <w:bCs/>
          <w:lang w:val="es-ES"/>
        </w:rPr>
        <w:t>[insertar la fecha]</w:t>
      </w:r>
    </w:p>
    <w:p w14:paraId="4DE246FE" w14:textId="77777777" w:rsidR="00A90713" w:rsidRPr="004C7FE8" w:rsidRDefault="00A90713" w:rsidP="00380CB8">
      <w:pPr>
        <w:spacing w:after="0"/>
        <w:rPr>
          <w:rFonts w:ascii="Bembo Std" w:hAnsi="Bembo Std"/>
        </w:rPr>
      </w:pPr>
      <w:r w:rsidRPr="004C7FE8">
        <w:rPr>
          <w:rFonts w:ascii="Bembo Std" w:hAnsi="Bembo Std"/>
        </w:rPr>
        <w:t xml:space="preserve">Firma Autorizada: </w:t>
      </w:r>
      <w:r w:rsidRPr="004C7FE8">
        <w:rPr>
          <w:rFonts w:ascii="Bembo Std" w:hAnsi="Bembo Std"/>
          <w:color w:val="0070C0"/>
        </w:rPr>
        <w:t>__________________________________________________________</w:t>
      </w:r>
    </w:p>
    <w:p w14:paraId="7CCA6479" w14:textId="77777777" w:rsidR="00A90713" w:rsidRPr="004C7FE8" w:rsidRDefault="00A90713" w:rsidP="00380CB8">
      <w:pPr>
        <w:spacing w:after="0"/>
        <w:rPr>
          <w:rFonts w:ascii="Bembo Std" w:hAnsi="Bembo Std"/>
        </w:rPr>
      </w:pPr>
      <w:r w:rsidRPr="004C7FE8">
        <w:rPr>
          <w:rFonts w:ascii="Bembo Std" w:hAnsi="Bembo Std"/>
        </w:rPr>
        <w:t xml:space="preserve">Nombre y Cargo del Firmante:   </w:t>
      </w:r>
      <w:r w:rsidRPr="004C7FE8">
        <w:rPr>
          <w:rFonts w:ascii="Bembo Std" w:hAnsi="Bembo Std"/>
          <w:color w:val="0070C0"/>
        </w:rPr>
        <w:t>_______________________________________________</w:t>
      </w:r>
    </w:p>
    <w:p w14:paraId="7B7D6CDD" w14:textId="77777777" w:rsidR="00A90713" w:rsidRPr="004C7FE8" w:rsidRDefault="00A90713" w:rsidP="00380CB8">
      <w:pPr>
        <w:spacing w:after="0"/>
        <w:rPr>
          <w:rFonts w:ascii="Bembo Std" w:hAnsi="Bembo Std"/>
        </w:rPr>
      </w:pPr>
      <w:r w:rsidRPr="004C7FE8">
        <w:rPr>
          <w:rFonts w:ascii="Bembo Std" w:hAnsi="Bembo Std"/>
        </w:rPr>
        <w:t xml:space="preserve">Nombre del Oferente: </w:t>
      </w:r>
      <w:r w:rsidRPr="004C7FE8">
        <w:rPr>
          <w:rFonts w:ascii="Bembo Std" w:hAnsi="Bembo Std"/>
          <w:color w:val="0070C0"/>
        </w:rPr>
        <w:t>_______________________________________________________</w:t>
      </w:r>
    </w:p>
    <w:p w14:paraId="15C664AE" w14:textId="77777777" w:rsidR="00A90713" w:rsidRPr="004C7FE8" w:rsidRDefault="00A90713" w:rsidP="00380CB8">
      <w:pPr>
        <w:spacing w:after="0"/>
        <w:ind w:right="141"/>
        <w:jc w:val="both"/>
        <w:rPr>
          <w:rFonts w:ascii="Bembo Std" w:hAnsi="Bembo Std"/>
          <w:b/>
          <w:lang w:val="es-ES"/>
        </w:rPr>
      </w:pPr>
      <w:r w:rsidRPr="004C7FE8">
        <w:rPr>
          <w:rFonts w:ascii="Bembo Std" w:hAnsi="Bembo Std"/>
        </w:rPr>
        <w:t>Dirección:</w:t>
      </w:r>
      <w:r w:rsidRPr="004C7FE8">
        <w:rPr>
          <w:rFonts w:ascii="Bembo Std" w:hAnsi="Bembo Std"/>
          <w:color w:val="0070C0"/>
        </w:rPr>
        <w:t>_________________________________________________________________</w:t>
      </w:r>
    </w:p>
    <w:p w14:paraId="77112D91" w14:textId="77777777" w:rsidR="007857BF" w:rsidRPr="009A2858" w:rsidRDefault="00C1021C" w:rsidP="00A12BFA">
      <w:pPr>
        <w:pStyle w:val="Ttulo3"/>
        <w:spacing w:after="120"/>
        <w:rPr>
          <w:rFonts w:ascii="Bembo Std" w:hAnsi="Bembo Std"/>
          <w:i w:val="0"/>
          <w:sz w:val="24"/>
          <w:szCs w:val="24"/>
          <w:lang w:val="es-ES"/>
        </w:rPr>
      </w:pPr>
      <w:r w:rsidRPr="009A2858">
        <w:rPr>
          <w:rFonts w:ascii="Bembo Std" w:hAnsi="Bembo Std"/>
          <w:i w:val="0"/>
          <w:sz w:val="24"/>
          <w:szCs w:val="24"/>
          <w:lang w:val="es-ES"/>
        </w:rPr>
        <w:br w:type="page"/>
      </w:r>
      <w:bookmarkStart w:id="7" w:name="_Hlk45206821"/>
    </w:p>
    <w:p w14:paraId="1DC675B0" w14:textId="168067D8" w:rsidR="00BF29CB" w:rsidRPr="00DE2E0F" w:rsidRDefault="00C1021C" w:rsidP="00DE2E0F">
      <w:pPr>
        <w:pStyle w:val="Ttulo3"/>
        <w:spacing w:after="120"/>
        <w:rPr>
          <w:rFonts w:ascii="Bembo Std" w:hAnsi="Bembo Std"/>
        </w:rPr>
      </w:pPr>
      <w:r w:rsidRPr="009A2858">
        <w:rPr>
          <w:rFonts w:ascii="Bembo Std" w:hAnsi="Bembo Std"/>
          <w:i w:val="0"/>
          <w:sz w:val="24"/>
          <w:szCs w:val="24"/>
          <w:lang w:val="es-ES"/>
        </w:rPr>
        <w:lastRenderedPageBreak/>
        <w:t xml:space="preserve">Formulario </w:t>
      </w:r>
      <w:r w:rsidR="00D332CF" w:rsidRPr="009A2858">
        <w:rPr>
          <w:rFonts w:ascii="Bembo Std" w:hAnsi="Bembo Std"/>
          <w:i w:val="0"/>
          <w:sz w:val="24"/>
          <w:szCs w:val="24"/>
          <w:lang w:val="es-ES"/>
        </w:rPr>
        <w:t>0</w:t>
      </w:r>
      <w:r w:rsidR="00A12BFA" w:rsidRPr="009A2858">
        <w:rPr>
          <w:rFonts w:ascii="Bembo Std" w:hAnsi="Bembo Std"/>
          <w:i w:val="0"/>
          <w:sz w:val="24"/>
          <w:szCs w:val="24"/>
          <w:lang w:val="es-ES"/>
        </w:rPr>
        <w:t>4</w:t>
      </w:r>
      <w:r w:rsidRPr="009A2858">
        <w:rPr>
          <w:rFonts w:ascii="Bembo Std" w:hAnsi="Bembo Std"/>
          <w:i w:val="0"/>
          <w:sz w:val="24"/>
          <w:szCs w:val="24"/>
          <w:lang w:val="es-ES"/>
        </w:rPr>
        <w:t xml:space="preserve"> – </w:t>
      </w:r>
      <w:r w:rsidR="000C4E19" w:rsidRPr="009A2858">
        <w:rPr>
          <w:rFonts w:ascii="Bembo Std" w:hAnsi="Bembo Std"/>
          <w:i w:val="0"/>
          <w:sz w:val="24"/>
          <w:szCs w:val="24"/>
          <w:lang w:val="es-ES"/>
        </w:rPr>
        <w:t xml:space="preserve">Lista de bienes, origen y especificaciones técnicas ofertadas </w:t>
      </w:r>
      <w:bookmarkEnd w:id="7"/>
      <w:r w:rsidR="00C67629" w:rsidRPr="00476A29">
        <w:rPr>
          <w:rFonts w:ascii="Bembo Std" w:eastAsiaTheme="minorHAnsi" w:hAnsi="Bembo Std" w:cstheme="minorBidi"/>
          <w:bCs/>
          <w:kern w:val="2"/>
          <w:sz w:val="24"/>
          <w:szCs w:val="24"/>
          <w14:ligatures w14:val="standardContextual"/>
        </w:rPr>
        <w:t xml:space="preserve">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10"/>
        <w:gridCol w:w="5103"/>
        <w:gridCol w:w="3880"/>
      </w:tblGrid>
      <w:tr w:rsidR="00DE2E0F" w:rsidRPr="00931387" w14:paraId="551292B9" w14:textId="77777777" w:rsidTr="00DE2E0F">
        <w:trPr>
          <w:trHeight w:val="630"/>
          <w:tblHeader/>
          <w:jc w:val="center"/>
        </w:trPr>
        <w:tc>
          <w:tcPr>
            <w:tcW w:w="510" w:type="dxa"/>
            <w:shd w:val="clear" w:color="auto" w:fill="auto"/>
            <w:vAlign w:val="center"/>
          </w:tcPr>
          <w:p w14:paraId="3BCAC45B" w14:textId="77777777" w:rsidR="00DE2E0F" w:rsidRPr="00931387" w:rsidRDefault="00DE2E0F" w:rsidP="00F22D51">
            <w:pPr>
              <w:spacing w:after="0" w:line="240" w:lineRule="auto"/>
              <w:jc w:val="center"/>
              <w:rPr>
                <w:rFonts w:ascii="Bembo" w:hAnsi="Bembo" w:cs="Bookman Old Style"/>
                <w:color w:val="000000"/>
                <w:kern w:val="2"/>
                <w:sz w:val="20"/>
                <w:szCs w:val="20"/>
                <w:lang w:val="es-ES" w:eastAsia="zh-CN" w:bidi="hi-IN"/>
              </w:rPr>
            </w:pPr>
            <w:bookmarkStart w:id="8" w:name="_Hlk52264634"/>
            <w:proofErr w:type="spellStart"/>
            <w:r>
              <w:rPr>
                <w:rFonts w:ascii="Bembo" w:hAnsi="Bembo" w:cs="Calibri"/>
                <w:color w:val="000000"/>
                <w:kern w:val="2"/>
                <w:sz w:val="20"/>
                <w:szCs w:val="20"/>
                <w:lang w:val="es-ES" w:eastAsia="es-SV"/>
              </w:rPr>
              <w:t>n.</w:t>
            </w:r>
            <w:r w:rsidRPr="00931387">
              <w:rPr>
                <w:rFonts w:ascii="Bembo" w:hAnsi="Bembo" w:cs="Calibri"/>
                <w:color w:val="000000"/>
                <w:kern w:val="2"/>
                <w:sz w:val="20"/>
                <w:szCs w:val="20"/>
                <w:lang w:val="es-ES" w:eastAsia="es-SV"/>
              </w:rPr>
              <w:t>°</w:t>
            </w:r>
            <w:proofErr w:type="spellEnd"/>
          </w:p>
        </w:tc>
        <w:tc>
          <w:tcPr>
            <w:tcW w:w="5103" w:type="dxa"/>
            <w:shd w:val="clear" w:color="auto" w:fill="auto"/>
            <w:vAlign w:val="center"/>
          </w:tcPr>
          <w:p w14:paraId="44CA85F5" w14:textId="34CAFFEB" w:rsidR="00DE2E0F" w:rsidRPr="00CB2714" w:rsidRDefault="00DE2E0F" w:rsidP="00F22D51">
            <w:pPr>
              <w:spacing w:after="0" w:line="240" w:lineRule="auto"/>
              <w:jc w:val="center"/>
              <w:rPr>
                <w:rFonts w:ascii="Bembo" w:hAnsi="Bembo" w:cs="Bookman Old Style"/>
                <w:b/>
                <w:bCs/>
                <w:color w:val="000000"/>
                <w:kern w:val="2"/>
                <w:sz w:val="20"/>
                <w:szCs w:val="20"/>
                <w:lang w:val="es-ES" w:eastAsia="zh-CN" w:bidi="hi-IN"/>
              </w:rPr>
            </w:pPr>
            <w:r w:rsidRPr="00CB2714">
              <w:rPr>
                <w:rFonts w:ascii="Bembo" w:hAnsi="Bembo" w:cs="Calibri"/>
                <w:b/>
                <w:bCs/>
                <w:color w:val="000000"/>
                <w:kern w:val="2"/>
                <w:sz w:val="20"/>
                <w:szCs w:val="20"/>
                <w:lang w:val="es-ES" w:eastAsia="es-SV"/>
              </w:rPr>
              <w:t>ESPECIFICACIONES TÉCNICAS SOLICITADAS</w:t>
            </w:r>
          </w:p>
        </w:tc>
        <w:tc>
          <w:tcPr>
            <w:tcW w:w="3880" w:type="dxa"/>
            <w:shd w:val="clear" w:color="auto" w:fill="auto"/>
            <w:vAlign w:val="center"/>
          </w:tcPr>
          <w:p w14:paraId="2881E13F" w14:textId="5E7F08E8" w:rsidR="00DE2E0F" w:rsidRPr="00CB2714" w:rsidRDefault="00DE2E0F" w:rsidP="00F22D51">
            <w:pPr>
              <w:spacing w:after="0" w:line="240" w:lineRule="auto"/>
              <w:jc w:val="center"/>
              <w:rPr>
                <w:rFonts w:ascii="Bembo" w:hAnsi="Bembo" w:cs="Bookman Old Style"/>
                <w:b/>
                <w:bCs/>
                <w:color w:val="000000"/>
                <w:kern w:val="2"/>
                <w:sz w:val="20"/>
                <w:szCs w:val="20"/>
                <w:lang w:val="es-ES" w:eastAsia="zh-CN" w:bidi="hi-IN"/>
              </w:rPr>
            </w:pPr>
            <w:r w:rsidRPr="00CB2714">
              <w:rPr>
                <w:rFonts w:ascii="Bembo" w:hAnsi="Bembo" w:cs="Bookman Old Style"/>
                <w:b/>
                <w:bCs/>
                <w:color w:val="000000"/>
                <w:kern w:val="2"/>
                <w:sz w:val="20"/>
                <w:szCs w:val="20"/>
                <w:lang w:val="es-ES" w:eastAsia="zh-CN" w:bidi="hi-IN"/>
              </w:rPr>
              <w:t>ESPECIFICACIONES TÉCNICAS OFERTADAS</w:t>
            </w:r>
          </w:p>
        </w:tc>
      </w:tr>
      <w:tr w:rsidR="00DE2E0F" w:rsidRPr="00931387" w14:paraId="01C7DE40" w14:textId="77777777" w:rsidTr="00DE2E0F">
        <w:trPr>
          <w:trHeight w:val="121"/>
          <w:jc w:val="center"/>
        </w:trPr>
        <w:tc>
          <w:tcPr>
            <w:tcW w:w="510" w:type="dxa"/>
            <w:vMerge w:val="restart"/>
            <w:shd w:val="clear" w:color="auto" w:fill="auto"/>
            <w:vAlign w:val="center"/>
          </w:tcPr>
          <w:p w14:paraId="4493951B" w14:textId="77777777" w:rsidR="00DE2E0F" w:rsidRPr="00931387" w:rsidRDefault="00DE2E0F" w:rsidP="00F22D51">
            <w:pPr>
              <w:suppressLineNumbers/>
              <w:suppressAutoHyphens/>
              <w:spacing w:after="0" w:line="240" w:lineRule="auto"/>
              <w:jc w:val="center"/>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1</w:t>
            </w:r>
          </w:p>
        </w:tc>
        <w:tc>
          <w:tcPr>
            <w:tcW w:w="5103" w:type="dxa"/>
            <w:vMerge w:val="restart"/>
            <w:shd w:val="clear" w:color="auto" w:fill="FFFFFF"/>
            <w:vAlign w:val="center"/>
          </w:tcPr>
          <w:p w14:paraId="6778DEE2" w14:textId="77777777" w:rsidR="00DE2E0F" w:rsidRPr="00931387" w:rsidRDefault="00DE2E0F" w:rsidP="00F22D51">
            <w:pPr>
              <w:suppressLineNumbers/>
              <w:suppressAutoHyphens/>
              <w:spacing w:after="0" w:line="240" w:lineRule="auto"/>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CIANAMETAHEMOGLOBINA PARA DOSIFICACION DE HEMOGLOBINA, CON ESTANDAR, SET 200 PRUEBAS</w:t>
            </w:r>
            <w:r>
              <w:rPr>
                <w:rFonts w:ascii="Bembo" w:hAnsi="Bembo" w:cs="Calibri"/>
                <w:color w:val="000000"/>
                <w:kern w:val="2"/>
                <w:sz w:val="20"/>
                <w:szCs w:val="20"/>
                <w:lang w:val="es-ES" w:eastAsia="zh-CN" w:bidi="hi-IN"/>
              </w:rPr>
              <w:t>.</w:t>
            </w:r>
          </w:p>
        </w:tc>
        <w:tc>
          <w:tcPr>
            <w:tcW w:w="3880" w:type="dxa"/>
            <w:shd w:val="clear" w:color="auto" w:fill="auto"/>
            <w:vAlign w:val="center"/>
          </w:tcPr>
          <w:p w14:paraId="4370BDDE" w14:textId="77777777" w:rsidR="00DE2E0F" w:rsidRPr="00CB2714" w:rsidRDefault="00DE2E0F" w:rsidP="00DE2E0F">
            <w:pPr>
              <w:spacing w:after="0" w:line="240" w:lineRule="auto"/>
              <w:rPr>
                <w:rFonts w:ascii="Bembo" w:hAnsi="Bembo" w:cs="Bookman Old Style"/>
                <w:i/>
                <w:iCs/>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 xml:space="preserve">Descripción: </w:t>
            </w:r>
          </w:p>
          <w:p w14:paraId="230B776B" w14:textId="64816EAD" w:rsidR="00DE2E0F" w:rsidRPr="00CB2714" w:rsidRDefault="00DE2E0F" w:rsidP="00DE2E0F">
            <w:pPr>
              <w:spacing w:after="0" w:line="240" w:lineRule="auto"/>
              <w:rPr>
                <w:rFonts w:ascii="Bembo" w:hAnsi="Bembo" w:cs="Bookman Old Style"/>
                <w:i/>
                <w:iCs/>
                <w:color w:val="000000"/>
                <w:kern w:val="2"/>
                <w:sz w:val="20"/>
                <w:szCs w:val="20"/>
                <w:lang w:val="es-ES" w:eastAsia="zh-CN" w:bidi="hi-IN"/>
              </w:rPr>
            </w:pPr>
          </w:p>
        </w:tc>
      </w:tr>
      <w:tr w:rsidR="00DE2E0F" w:rsidRPr="00931387" w14:paraId="0AB7DDCD" w14:textId="77777777" w:rsidTr="00DE2E0F">
        <w:trPr>
          <w:trHeight w:val="121"/>
          <w:jc w:val="center"/>
        </w:trPr>
        <w:tc>
          <w:tcPr>
            <w:tcW w:w="510" w:type="dxa"/>
            <w:vMerge/>
            <w:shd w:val="clear" w:color="auto" w:fill="auto"/>
            <w:vAlign w:val="center"/>
          </w:tcPr>
          <w:p w14:paraId="64037BBA" w14:textId="77777777" w:rsidR="00DE2E0F" w:rsidRPr="00931387" w:rsidRDefault="00DE2E0F" w:rsidP="00F22D51">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74AE8DDF" w14:textId="77777777" w:rsidR="00DE2E0F" w:rsidRPr="00931387" w:rsidRDefault="00DE2E0F" w:rsidP="00F22D51">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67859527" w14:textId="27B022B3" w:rsidR="00DE2E0F" w:rsidRPr="00CB2714" w:rsidRDefault="00CB2714" w:rsidP="00CB2714">
            <w:pPr>
              <w:spacing w:after="0" w:line="240" w:lineRule="auto"/>
              <w:rPr>
                <w:rFonts w:ascii="Bembo" w:hAnsi="Bembo" w:cs="Bookman Old Style"/>
                <w:i/>
                <w:iCs/>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Marca:</w:t>
            </w:r>
          </w:p>
        </w:tc>
      </w:tr>
      <w:tr w:rsidR="00DE2E0F" w:rsidRPr="00931387" w14:paraId="22068678" w14:textId="77777777" w:rsidTr="00DE2E0F">
        <w:trPr>
          <w:trHeight w:val="121"/>
          <w:jc w:val="center"/>
        </w:trPr>
        <w:tc>
          <w:tcPr>
            <w:tcW w:w="510" w:type="dxa"/>
            <w:vMerge/>
            <w:shd w:val="clear" w:color="auto" w:fill="auto"/>
            <w:vAlign w:val="center"/>
          </w:tcPr>
          <w:p w14:paraId="4AC4B2C6" w14:textId="77777777" w:rsidR="00DE2E0F" w:rsidRPr="00931387" w:rsidRDefault="00DE2E0F" w:rsidP="00F22D51">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770B43B2" w14:textId="77777777" w:rsidR="00DE2E0F" w:rsidRPr="00931387" w:rsidRDefault="00DE2E0F" w:rsidP="00F22D51">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063107D7" w14:textId="65B13A26" w:rsidR="00DE2E0F" w:rsidRPr="00CB2714" w:rsidRDefault="00CB2714" w:rsidP="00CB2714">
            <w:pPr>
              <w:spacing w:after="0" w:line="240" w:lineRule="auto"/>
              <w:rPr>
                <w:rFonts w:ascii="Bembo" w:hAnsi="Bembo" w:cs="Bookman Old Style"/>
                <w:i/>
                <w:iCs/>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País de origen:</w:t>
            </w:r>
          </w:p>
        </w:tc>
      </w:tr>
      <w:tr w:rsidR="00DE2E0F" w:rsidRPr="00931387" w14:paraId="13A64B71" w14:textId="77777777" w:rsidTr="00DE2E0F">
        <w:trPr>
          <w:trHeight w:val="121"/>
          <w:jc w:val="center"/>
        </w:trPr>
        <w:tc>
          <w:tcPr>
            <w:tcW w:w="510" w:type="dxa"/>
            <w:vMerge/>
            <w:shd w:val="clear" w:color="auto" w:fill="auto"/>
            <w:vAlign w:val="center"/>
          </w:tcPr>
          <w:p w14:paraId="6F616862" w14:textId="77777777" w:rsidR="00DE2E0F" w:rsidRPr="00931387" w:rsidRDefault="00DE2E0F" w:rsidP="00F22D51">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06EE59B0" w14:textId="77777777" w:rsidR="00DE2E0F" w:rsidRPr="00931387" w:rsidRDefault="00DE2E0F" w:rsidP="00F22D51">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00F35F93" w14:textId="0FBE95B7" w:rsidR="00DE2E0F" w:rsidRPr="00CB2714" w:rsidRDefault="00CB2714" w:rsidP="00CB2714">
            <w:pPr>
              <w:spacing w:after="0" w:line="240" w:lineRule="auto"/>
              <w:rPr>
                <w:rFonts w:ascii="Bembo" w:hAnsi="Bembo" w:cs="Bookman Old Style"/>
                <w:i/>
                <w:iCs/>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Vencimiento:</w:t>
            </w:r>
          </w:p>
        </w:tc>
      </w:tr>
      <w:tr w:rsidR="00CB2714" w:rsidRPr="00931387" w14:paraId="1E45F4F7" w14:textId="77777777" w:rsidTr="00CB2714">
        <w:trPr>
          <w:trHeight w:val="162"/>
          <w:jc w:val="center"/>
        </w:trPr>
        <w:tc>
          <w:tcPr>
            <w:tcW w:w="510" w:type="dxa"/>
            <w:vMerge w:val="restart"/>
            <w:shd w:val="clear" w:color="auto" w:fill="auto"/>
            <w:vAlign w:val="center"/>
          </w:tcPr>
          <w:p w14:paraId="6BA600E8" w14:textId="77777777" w:rsidR="00CB2714" w:rsidRPr="00931387" w:rsidRDefault="00CB2714" w:rsidP="00CB2714">
            <w:pPr>
              <w:suppressLineNumbers/>
              <w:suppressAutoHyphens/>
              <w:spacing w:after="0" w:line="240" w:lineRule="auto"/>
              <w:jc w:val="center"/>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2</w:t>
            </w:r>
          </w:p>
        </w:tc>
        <w:tc>
          <w:tcPr>
            <w:tcW w:w="5103" w:type="dxa"/>
            <w:vMerge w:val="restart"/>
            <w:shd w:val="clear" w:color="auto" w:fill="FFFFFF"/>
            <w:vAlign w:val="center"/>
          </w:tcPr>
          <w:p w14:paraId="26075060" w14:textId="77777777" w:rsidR="00CB2714" w:rsidRPr="00931387" w:rsidRDefault="00CB2714" w:rsidP="00CB2714">
            <w:pPr>
              <w:suppressLineNumbers/>
              <w:suppressAutoHyphens/>
              <w:spacing w:after="0" w:line="240" w:lineRule="auto"/>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PRUEBA PARA DETERMINACION DE HORMONA GONADOTROPINA CORIONICA EN SANGRE Y ORINA, METODO DE INMUNOCROMATOGRAFIA GRAFICA, PLACA O CASSETTE</w:t>
            </w:r>
            <w:r>
              <w:rPr>
                <w:rFonts w:ascii="Bembo" w:hAnsi="Bembo" w:cs="Calibri"/>
                <w:color w:val="000000"/>
                <w:kern w:val="2"/>
                <w:sz w:val="20"/>
                <w:szCs w:val="20"/>
                <w:lang w:val="es-ES" w:eastAsia="zh-CN" w:bidi="hi-IN"/>
              </w:rPr>
              <w:t>.</w:t>
            </w:r>
          </w:p>
        </w:tc>
        <w:tc>
          <w:tcPr>
            <w:tcW w:w="3880" w:type="dxa"/>
            <w:shd w:val="clear" w:color="auto" w:fill="auto"/>
            <w:vAlign w:val="center"/>
          </w:tcPr>
          <w:p w14:paraId="1C8C2966" w14:textId="77777777" w:rsidR="00CB2714" w:rsidRPr="00CB2714" w:rsidRDefault="00CB2714" w:rsidP="00CB2714">
            <w:pPr>
              <w:spacing w:after="0" w:line="240" w:lineRule="auto"/>
              <w:rPr>
                <w:rFonts w:ascii="Bembo" w:hAnsi="Bembo" w:cs="Bookman Old Style"/>
                <w:i/>
                <w:iCs/>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 xml:space="preserve">Descripción: </w:t>
            </w:r>
          </w:p>
          <w:p w14:paraId="01A34334" w14:textId="5CEC2C2E" w:rsidR="00CB2714" w:rsidRPr="00931387" w:rsidRDefault="00CB2714" w:rsidP="00CB2714">
            <w:pPr>
              <w:spacing w:after="0" w:line="240" w:lineRule="auto"/>
              <w:rPr>
                <w:rFonts w:ascii="Bembo" w:hAnsi="Bembo" w:cs="Bookman Old Style"/>
                <w:color w:val="000000"/>
                <w:kern w:val="2"/>
                <w:sz w:val="20"/>
                <w:szCs w:val="20"/>
                <w:lang w:val="es-ES" w:eastAsia="zh-CN" w:bidi="hi-IN"/>
              </w:rPr>
            </w:pPr>
          </w:p>
        </w:tc>
      </w:tr>
      <w:tr w:rsidR="00CB2714" w:rsidRPr="00931387" w14:paraId="684E0FFD" w14:textId="77777777" w:rsidTr="00DE2E0F">
        <w:trPr>
          <w:trHeight w:val="161"/>
          <w:jc w:val="center"/>
        </w:trPr>
        <w:tc>
          <w:tcPr>
            <w:tcW w:w="510" w:type="dxa"/>
            <w:vMerge/>
            <w:shd w:val="clear" w:color="auto" w:fill="auto"/>
            <w:vAlign w:val="center"/>
          </w:tcPr>
          <w:p w14:paraId="59CF7227" w14:textId="77777777" w:rsidR="00CB2714" w:rsidRPr="00931387" w:rsidRDefault="00CB2714" w:rsidP="00CB2714">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065B37BC" w14:textId="77777777" w:rsidR="00CB2714" w:rsidRPr="00931387" w:rsidRDefault="00CB2714" w:rsidP="00CB2714">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7475DA8C" w14:textId="481CFE9A" w:rsidR="00CB2714" w:rsidRPr="00931387" w:rsidRDefault="00CB2714" w:rsidP="00CB2714">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Marca:</w:t>
            </w:r>
          </w:p>
        </w:tc>
      </w:tr>
      <w:tr w:rsidR="00CB2714" w:rsidRPr="00931387" w14:paraId="5DCE6DCB" w14:textId="77777777" w:rsidTr="00DE2E0F">
        <w:trPr>
          <w:trHeight w:val="161"/>
          <w:jc w:val="center"/>
        </w:trPr>
        <w:tc>
          <w:tcPr>
            <w:tcW w:w="510" w:type="dxa"/>
            <w:vMerge/>
            <w:shd w:val="clear" w:color="auto" w:fill="auto"/>
            <w:vAlign w:val="center"/>
          </w:tcPr>
          <w:p w14:paraId="15C842BE" w14:textId="77777777" w:rsidR="00CB2714" w:rsidRPr="00931387" w:rsidRDefault="00CB2714" w:rsidP="00CB2714">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3EB520BB" w14:textId="77777777" w:rsidR="00CB2714" w:rsidRPr="00931387" w:rsidRDefault="00CB2714" w:rsidP="00CB2714">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45B57821" w14:textId="1B603DE7" w:rsidR="00CB2714" w:rsidRPr="00931387" w:rsidRDefault="00CB2714" w:rsidP="00CB2714">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País de origen:</w:t>
            </w:r>
          </w:p>
        </w:tc>
      </w:tr>
      <w:tr w:rsidR="00CB2714" w:rsidRPr="00931387" w14:paraId="760DFED9" w14:textId="77777777" w:rsidTr="00DE2E0F">
        <w:trPr>
          <w:trHeight w:val="161"/>
          <w:jc w:val="center"/>
        </w:trPr>
        <w:tc>
          <w:tcPr>
            <w:tcW w:w="510" w:type="dxa"/>
            <w:vMerge/>
            <w:shd w:val="clear" w:color="auto" w:fill="auto"/>
            <w:vAlign w:val="center"/>
          </w:tcPr>
          <w:p w14:paraId="5356DC7C" w14:textId="77777777" w:rsidR="00CB2714" w:rsidRPr="00931387" w:rsidRDefault="00CB2714" w:rsidP="00CB2714">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465575C9" w14:textId="77777777" w:rsidR="00CB2714" w:rsidRPr="00931387" w:rsidRDefault="00CB2714" w:rsidP="00CB2714">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579479B5" w14:textId="5633863B" w:rsidR="00CB2714" w:rsidRPr="00931387" w:rsidRDefault="00CB2714" w:rsidP="00CB2714">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Vencimiento:</w:t>
            </w:r>
          </w:p>
        </w:tc>
      </w:tr>
      <w:tr w:rsidR="00CB2714" w:rsidRPr="00931387" w14:paraId="23AD2CCB" w14:textId="77777777" w:rsidTr="00CB2714">
        <w:trPr>
          <w:trHeight w:val="115"/>
          <w:jc w:val="center"/>
        </w:trPr>
        <w:tc>
          <w:tcPr>
            <w:tcW w:w="510" w:type="dxa"/>
            <w:vMerge w:val="restart"/>
            <w:shd w:val="clear" w:color="auto" w:fill="auto"/>
            <w:vAlign w:val="center"/>
          </w:tcPr>
          <w:p w14:paraId="7CD36551" w14:textId="77777777" w:rsidR="00CB2714" w:rsidRPr="00931387" w:rsidRDefault="00CB2714" w:rsidP="00CB2714">
            <w:pPr>
              <w:suppressLineNumbers/>
              <w:suppressAutoHyphens/>
              <w:spacing w:after="0" w:line="240" w:lineRule="auto"/>
              <w:jc w:val="center"/>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3</w:t>
            </w:r>
          </w:p>
        </w:tc>
        <w:tc>
          <w:tcPr>
            <w:tcW w:w="5103" w:type="dxa"/>
            <w:vMerge w:val="restart"/>
            <w:shd w:val="clear" w:color="auto" w:fill="FFFFFF"/>
            <w:vAlign w:val="center"/>
          </w:tcPr>
          <w:p w14:paraId="1ECA21CE" w14:textId="77777777" w:rsidR="00CB2714" w:rsidRPr="00931387" w:rsidRDefault="00CB2714" w:rsidP="00CB2714">
            <w:pPr>
              <w:suppressLineNumbers/>
              <w:suppressAutoHyphens/>
              <w:spacing w:after="0" w:line="240" w:lineRule="auto"/>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REACTIVO PARA CONTAR PLAQUETAS PARA PRUEBA INDIVIDUAL, SET 50 PRUEBAS</w:t>
            </w:r>
            <w:r>
              <w:rPr>
                <w:rFonts w:ascii="Bembo" w:hAnsi="Bembo" w:cs="Calibri"/>
                <w:color w:val="000000"/>
                <w:kern w:val="2"/>
                <w:sz w:val="20"/>
                <w:szCs w:val="20"/>
                <w:lang w:val="es-ES" w:eastAsia="zh-CN" w:bidi="hi-IN"/>
              </w:rPr>
              <w:t>.</w:t>
            </w:r>
          </w:p>
        </w:tc>
        <w:tc>
          <w:tcPr>
            <w:tcW w:w="3880" w:type="dxa"/>
            <w:shd w:val="clear" w:color="auto" w:fill="auto"/>
            <w:vAlign w:val="center"/>
          </w:tcPr>
          <w:p w14:paraId="08DA8792" w14:textId="77777777" w:rsidR="00CB2714" w:rsidRPr="00CB2714" w:rsidRDefault="00CB2714" w:rsidP="00CB2714">
            <w:pPr>
              <w:spacing w:after="0" w:line="240" w:lineRule="auto"/>
              <w:rPr>
                <w:rFonts w:ascii="Bembo" w:hAnsi="Bembo" w:cs="Bookman Old Style"/>
                <w:i/>
                <w:iCs/>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 xml:space="preserve">Descripción: </w:t>
            </w:r>
          </w:p>
          <w:p w14:paraId="4B7F96E1" w14:textId="6B67B634" w:rsidR="00CB2714" w:rsidRPr="00931387" w:rsidRDefault="00CB2714" w:rsidP="00CB2714">
            <w:pPr>
              <w:spacing w:after="0" w:line="240" w:lineRule="auto"/>
              <w:rPr>
                <w:rFonts w:ascii="Bembo" w:hAnsi="Bembo" w:cs="Bookman Old Style"/>
                <w:color w:val="000000"/>
                <w:kern w:val="2"/>
                <w:sz w:val="20"/>
                <w:szCs w:val="20"/>
                <w:lang w:val="es-ES" w:eastAsia="zh-CN" w:bidi="hi-IN"/>
              </w:rPr>
            </w:pPr>
          </w:p>
        </w:tc>
      </w:tr>
      <w:tr w:rsidR="00CB2714" w:rsidRPr="00931387" w14:paraId="25E1D92E" w14:textId="77777777" w:rsidTr="00DE2E0F">
        <w:trPr>
          <w:trHeight w:val="112"/>
          <w:jc w:val="center"/>
        </w:trPr>
        <w:tc>
          <w:tcPr>
            <w:tcW w:w="510" w:type="dxa"/>
            <w:vMerge/>
            <w:shd w:val="clear" w:color="auto" w:fill="auto"/>
            <w:vAlign w:val="center"/>
          </w:tcPr>
          <w:p w14:paraId="70F58CDE" w14:textId="77777777" w:rsidR="00CB2714" w:rsidRPr="00931387" w:rsidRDefault="00CB2714" w:rsidP="00CB2714">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172A1D55" w14:textId="77777777" w:rsidR="00CB2714" w:rsidRPr="00931387" w:rsidRDefault="00CB2714" w:rsidP="00CB2714">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45B402F2" w14:textId="428FA3DC" w:rsidR="00CB2714" w:rsidRPr="00931387" w:rsidRDefault="00CB2714" w:rsidP="00CB2714">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Marca:</w:t>
            </w:r>
          </w:p>
        </w:tc>
      </w:tr>
      <w:tr w:rsidR="00CB2714" w:rsidRPr="00931387" w14:paraId="5A141646" w14:textId="77777777" w:rsidTr="00DE2E0F">
        <w:trPr>
          <w:trHeight w:val="112"/>
          <w:jc w:val="center"/>
        </w:trPr>
        <w:tc>
          <w:tcPr>
            <w:tcW w:w="510" w:type="dxa"/>
            <w:vMerge/>
            <w:shd w:val="clear" w:color="auto" w:fill="auto"/>
            <w:vAlign w:val="center"/>
          </w:tcPr>
          <w:p w14:paraId="64557653" w14:textId="77777777" w:rsidR="00CB2714" w:rsidRPr="00931387" w:rsidRDefault="00CB2714" w:rsidP="00CB2714">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3DA94C55" w14:textId="77777777" w:rsidR="00CB2714" w:rsidRPr="00931387" w:rsidRDefault="00CB2714" w:rsidP="00CB2714">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22E22E39" w14:textId="1B8E1520" w:rsidR="00CB2714" w:rsidRPr="00931387" w:rsidRDefault="00CB2714" w:rsidP="00CB2714">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País de origen:</w:t>
            </w:r>
          </w:p>
        </w:tc>
      </w:tr>
      <w:tr w:rsidR="00CB2714" w:rsidRPr="00931387" w14:paraId="7F1C5AF5" w14:textId="77777777" w:rsidTr="00DE2E0F">
        <w:trPr>
          <w:trHeight w:val="112"/>
          <w:jc w:val="center"/>
        </w:trPr>
        <w:tc>
          <w:tcPr>
            <w:tcW w:w="510" w:type="dxa"/>
            <w:vMerge/>
            <w:shd w:val="clear" w:color="auto" w:fill="auto"/>
            <w:vAlign w:val="center"/>
          </w:tcPr>
          <w:p w14:paraId="4FA765E7" w14:textId="77777777" w:rsidR="00CB2714" w:rsidRPr="00931387" w:rsidRDefault="00CB2714" w:rsidP="00CB2714">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63FD2D07" w14:textId="77777777" w:rsidR="00CB2714" w:rsidRPr="00931387" w:rsidRDefault="00CB2714" w:rsidP="00CB2714">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02B544C8" w14:textId="34CD3D2D" w:rsidR="00CB2714" w:rsidRPr="00931387" w:rsidRDefault="00CB2714" w:rsidP="00CB2714">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Vencimiento:</w:t>
            </w:r>
          </w:p>
        </w:tc>
      </w:tr>
      <w:tr w:rsidR="00CB2714" w:rsidRPr="00931387" w14:paraId="2C25E402" w14:textId="77777777" w:rsidTr="00CB2714">
        <w:trPr>
          <w:trHeight w:val="115"/>
          <w:jc w:val="center"/>
        </w:trPr>
        <w:tc>
          <w:tcPr>
            <w:tcW w:w="510" w:type="dxa"/>
            <w:vMerge w:val="restart"/>
            <w:shd w:val="clear" w:color="auto" w:fill="auto"/>
            <w:vAlign w:val="center"/>
          </w:tcPr>
          <w:p w14:paraId="459C3705" w14:textId="77777777" w:rsidR="00CB2714" w:rsidRPr="00931387" w:rsidRDefault="00CB2714" w:rsidP="00CB2714">
            <w:pPr>
              <w:suppressLineNumbers/>
              <w:suppressAutoHyphens/>
              <w:spacing w:after="0" w:line="240" w:lineRule="auto"/>
              <w:jc w:val="center"/>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4</w:t>
            </w:r>
          </w:p>
        </w:tc>
        <w:tc>
          <w:tcPr>
            <w:tcW w:w="5103" w:type="dxa"/>
            <w:vMerge w:val="restart"/>
            <w:shd w:val="clear" w:color="auto" w:fill="FFFFFF"/>
            <w:vAlign w:val="center"/>
          </w:tcPr>
          <w:p w14:paraId="7A11770F" w14:textId="77777777" w:rsidR="00CB2714" w:rsidRPr="00931387" w:rsidRDefault="00CB2714" w:rsidP="00CB2714">
            <w:pPr>
              <w:suppressLineNumbers/>
              <w:suppressAutoHyphens/>
              <w:spacing w:after="0" w:line="240" w:lineRule="auto"/>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TIRA REACTIVA PARA LA DETERMINACION DE GLUCOSA EN SANGRE, CAJA 50 TIRAS</w:t>
            </w:r>
            <w:r>
              <w:rPr>
                <w:rFonts w:ascii="Bembo" w:hAnsi="Bembo" w:cs="Calibri"/>
                <w:color w:val="000000"/>
                <w:kern w:val="2"/>
                <w:sz w:val="20"/>
                <w:szCs w:val="20"/>
                <w:lang w:val="es-ES" w:eastAsia="zh-CN" w:bidi="hi-IN"/>
              </w:rPr>
              <w:t>.</w:t>
            </w:r>
          </w:p>
        </w:tc>
        <w:tc>
          <w:tcPr>
            <w:tcW w:w="3880" w:type="dxa"/>
            <w:shd w:val="clear" w:color="auto" w:fill="auto"/>
            <w:vAlign w:val="center"/>
          </w:tcPr>
          <w:p w14:paraId="4824179A" w14:textId="77777777" w:rsidR="00CB2714" w:rsidRPr="00CB2714" w:rsidRDefault="00CB2714" w:rsidP="00CB2714">
            <w:pPr>
              <w:spacing w:after="0" w:line="240" w:lineRule="auto"/>
              <w:rPr>
                <w:rFonts w:ascii="Bembo" w:hAnsi="Bembo" w:cs="Bookman Old Style"/>
                <w:i/>
                <w:iCs/>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 xml:space="preserve">Descripción: </w:t>
            </w:r>
          </w:p>
          <w:p w14:paraId="0B1186F1" w14:textId="04C5CC66" w:rsidR="00CB2714" w:rsidRPr="00931387" w:rsidRDefault="00CB2714" w:rsidP="00CB2714">
            <w:pPr>
              <w:spacing w:after="0" w:line="240" w:lineRule="auto"/>
              <w:rPr>
                <w:rFonts w:ascii="Bembo" w:hAnsi="Bembo" w:cs="Bookman Old Style"/>
                <w:color w:val="000000"/>
                <w:kern w:val="2"/>
                <w:sz w:val="20"/>
                <w:szCs w:val="20"/>
                <w:lang w:val="es-ES" w:eastAsia="zh-CN" w:bidi="hi-IN"/>
              </w:rPr>
            </w:pPr>
          </w:p>
        </w:tc>
      </w:tr>
      <w:tr w:rsidR="00CB2714" w:rsidRPr="00931387" w14:paraId="4983E9D4" w14:textId="77777777" w:rsidTr="00DE2E0F">
        <w:trPr>
          <w:trHeight w:val="112"/>
          <w:jc w:val="center"/>
        </w:trPr>
        <w:tc>
          <w:tcPr>
            <w:tcW w:w="510" w:type="dxa"/>
            <w:vMerge/>
            <w:shd w:val="clear" w:color="auto" w:fill="auto"/>
            <w:vAlign w:val="center"/>
          </w:tcPr>
          <w:p w14:paraId="766DEBB3" w14:textId="77777777" w:rsidR="00CB2714" w:rsidRPr="00931387" w:rsidRDefault="00CB2714" w:rsidP="00CB2714">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71F82E55" w14:textId="77777777" w:rsidR="00CB2714" w:rsidRPr="00931387" w:rsidRDefault="00CB2714" w:rsidP="00CB2714">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591659E7" w14:textId="2BAA3DC6" w:rsidR="00CB2714" w:rsidRPr="00931387" w:rsidRDefault="00CB2714" w:rsidP="00CB2714">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Marca:</w:t>
            </w:r>
          </w:p>
        </w:tc>
      </w:tr>
      <w:tr w:rsidR="00CB2714" w:rsidRPr="00931387" w14:paraId="6156F240" w14:textId="77777777" w:rsidTr="00DE2E0F">
        <w:trPr>
          <w:trHeight w:val="112"/>
          <w:jc w:val="center"/>
        </w:trPr>
        <w:tc>
          <w:tcPr>
            <w:tcW w:w="510" w:type="dxa"/>
            <w:vMerge/>
            <w:shd w:val="clear" w:color="auto" w:fill="auto"/>
            <w:vAlign w:val="center"/>
          </w:tcPr>
          <w:p w14:paraId="64AE4DF8" w14:textId="77777777" w:rsidR="00CB2714" w:rsidRPr="00931387" w:rsidRDefault="00CB2714" w:rsidP="00CB2714">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0DF208C6" w14:textId="77777777" w:rsidR="00CB2714" w:rsidRPr="00931387" w:rsidRDefault="00CB2714" w:rsidP="00CB2714">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19475A11" w14:textId="3D10972B" w:rsidR="00CB2714" w:rsidRPr="00931387" w:rsidRDefault="00CB2714" w:rsidP="00CB2714">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País de origen:</w:t>
            </w:r>
          </w:p>
        </w:tc>
      </w:tr>
      <w:tr w:rsidR="00CB2714" w:rsidRPr="00931387" w14:paraId="78F083FD" w14:textId="77777777" w:rsidTr="00DE2E0F">
        <w:trPr>
          <w:trHeight w:val="112"/>
          <w:jc w:val="center"/>
        </w:trPr>
        <w:tc>
          <w:tcPr>
            <w:tcW w:w="510" w:type="dxa"/>
            <w:vMerge/>
            <w:shd w:val="clear" w:color="auto" w:fill="auto"/>
            <w:vAlign w:val="center"/>
          </w:tcPr>
          <w:p w14:paraId="5F98644E" w14:textId="77777777" w:rsidR="00CB2714" w:rsidRPr="00931387" w:rsidRDefault="00CB2714" w:rsidP="00CB2714">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744CE31E" w14:textId="77777777" w:rsidR="00CB2714" w:rsidRPr="00931387" w:rsidRDefault="00CB2714" w:rsidP="00CB2714">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44B1ED7C" w14:textId="408415FA" w:rsidR="00CB2714" w:rsidRPr="00931387" w:rsidRDefault="00CB2714" w:rsidP="00CB2714">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Vencimiento:</w:t>
            </w:r>
          </w:p>
        </w:tc>
      </w:tr>
      <w:tr w:rsidR="00CB2714" w:rsidRPr="00931387" w14:paraId="7323EFD0" w14:textId="77777777" w:rsidTr="00CB2714">
        <w:trPr>
          <w:trHeight w:val="162"/>
          <w:jc w:val="center"/>
        </w:trPr>
        <w:tc>
          <w:tcPr>
            <w:tcW w:w="510" w:type="dxa"/>
            <w:vMerge w:val="restart"/>
            <w:shd w:val="clear" w:color="auto" w:fill="auto"/>
            <w:vAlign w:val="center"/>
          </w:tcPr>
          <w:p w14:paraId="44A8EAC1" w14:textId="77777777" w:rsidR="00CB2714" w:rsidRPr="00931387" w:rsidRDefault="00CB2714" w:rsidP="00CB2714">
            <w:pPr>
              <w:suppressLineNumbers/>
              <w:suppressAutoHyphens/>
              <w:spacing w:after="0" w:line="240" w:lineRule="auto"/>
              <w:jc w:val="center"/>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5</w:t>
            </w:r>
          </w:p>
        </w:tc>
        <w:tc>
          <w:tcPr>
            <w:tcW w:w="5103" w:type="dxa"/>
            <w:vMerge w:val="restart"/>
            <w:shd w:val="clear" w:color="auto" w:fill="FFFFFF"/>
            <w:vAlign w:val="center"/>
          </w:tcPr>
          <w:p w14:paraId="62A40ECA" w14:textId="77777777" w:rsidR="00CB2714" w:rsidRPr="00931387" w:rsidRDefault="00CB2714" w:rsidP="00CB2714">
            <w:pPr>
              <w:suppressLineNumbers/>
              <w:suppressAutoHyphens/>
              <w:spacing w:after="0" w:line="240" w:lineRule="auto"/>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TIRA REACTIVA PARA LA DETERMINACION SIMULTANEA DE DIFERENTES SUSTANCIAS QUIMICAS EN ORINA, LECTURA VISUAL, NO MENOR DE 10 PARAMETROS, FRASCO 100 TIRAS.</w:t>
            </w:r>
          </w:p>
        </w:tc>
        <w:tc>
          <w:tcPr>
            <w:tcW w:w="3880" w:type="dxa"/>
            <w:shd w:val="clear" w:color="auto" w:fill="auto"/>
            <w:vAlign w:val="center"/>
          </w:tcPr>
          <w:p w14:paraId="3C24FA43" w14:textId="77777777" w:rsidR="00CB2714" w:rsidRPr="00CB2714" w:rsidRDefault="00CB2714" w:rsidP="00CB2714">
            <w:pPr>
              <w:spacing w:after="0" w:line="240" w:lineRule="auto"/>
              <w:rPr>
                <w:rFonts w:ascii="Bembo" w:hAnsi="Bembo" w:cs="Bookman Old Style"/>
                <w:i/>
                <w:iCs/>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 xml:space="preserve">Descripción: </w:t>
            </w:r>
          </w:p>
          <w:p w14:paraId="4AD84DA6" w14:textId="333F20EC" w:rsidR="00CB2714" w:rsidRPr="00931387" w:rsidRDefault="00CB2714" w:rsidP="00CB2714">
            <w:pPr>
              <w:spacing w:after="0" w:line="240" w:lineRule="auto"/>
              <w:rPr>
                <w:rFonts w:ascii="Bembo" w:hAnsi="Bembo" w:cs="Bookman Old Style"/>
                <w:color w:val="000000"/>
                <w:kern w:val="2"/>
                <w:sz w:val="20"/>
                <w:szCs w:val="20"/>
                <w:lang w:val="es-ES" w:eastAsia="zh-CN" w:bidi="hi-IN"/>
              </w:rPr>
            </w:pPr>
          </w:p>
        </w:tc>
      </w:tr>
      <w:tr w:rsidR="00CB2714" w:rsidRPr="00931387" w14:paraId="434895E2" w14:textId="77777777" w:rsidTr="00DE2E0F">
        <w:trPr>
          <w:trHeight w:val="161"/>
          <w:jc w:val="center"/>
        </w:trPr>
        <w:tc>
          <w:tcPr>
            <w:tcW w:w="510" w:type="dxa"/>
            <w:vMerge/>
            <w:shd w:val="clear" w:color="auto" w:fill="auto"/>
            <w:vAlign w:val="center"/>
          </w:tcPr>
          <w:p w14:paraId="0C2D2402" w14:textId="77777777" w:rsidR="00CB2714" w:rsidRPr="00931387" w:rsidRDefault="00CB2714" w:rsidP="00CB2714">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3ACB091D" w14:textId="77777777" w:rsidR="00CB2714" w:rsidRPr="00931387" w:rsidRDefault="00CB2714" w:rsidP="00CB2714">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1A2973B5" w14:textId="71A1ABC3" w:rsidR="00CB2714" w:rsidRPr="00931387" w:rsidRDefault="00CB2714" w:rsidP="00CB2714">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Marca:</w:t>
            </w:r>
          </w:p>
        </w:tc>
      </w:tr>
      <w:tr w:rsidR="00CB2714" w:rsidRPr="00931387" w14:paraId="31172A77" w14:textId="77777777" w:rsidTr="00DE2E0F">
        <w:trPr>
          <w:trHeight w:val="161"/>
          <w:jc w:val="center"/>
        </w:trPr>
        <w:tc>
          <w:tcPr>
            <w:tcW w:w="510" w:type="dxa"/>
            <w:vMerge/>
            <w:shd w:val="clear" w:color="auto" w:fill="auto"/>
            <w:vAlign w:val="center"/>
          </w:tcPr>
          <w:p w14:paraId="52AAE29B" w14:textId="77777777" w:rsidR="00CB2714" w:rsidRPr="00931387" w:rsidRDefault="00CB2714" w:rsidP="00CB2714">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00C4368B" w14:textId="77777777" w:rsidR="00CB2714" w:rsidRPr="00931387" w:rsidRDefault="00CB2714" w:rsidP="00CB2714">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026D2AFF" w14:textId="6247465B" w:rsidR="00CB2714" w:rsidRPr="00931387" w:rsidRDefault="00CB2714" w:rsidP="00CB2714">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País de origen:</w:t>
            </w:r>
          </w:p>
        </w:tc>
      </w:tr>
      <w:tr w:rsidR="00CB2714" w:rsidRPr="00931387" w14:paraId="3B1C2603" w14:textId="77777777" w:rsidTr="00DE2E0F">
        <w:trPr>
          <w:trHeight w:val="161"/>
          <w:jc w:val="center"/>
        </w:trPr>
        <w:tc>
          <w:tcPr>
            <w:tcW w:w="510" w:type="dxa"/>
            <w:vMerge/>
            <w:shd w:val="clear" w:color="auto" w:fill="auto"/>
            <w:vAlign w:val="center"/>
          </w:tcPr>
          <w:p w14:paraId="60C4F48D" w14:textId="77777777" w:rsidR="00CB2714" w:rsidRPr="00931387" w:rsidRDefault="00CB2714" w:rsidP="00CB2714">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7EE6A431" w14:textId="77777777" w:rsidR="00CB2714" w:rsidRPr="00931387" w:rsidRDefault="00CB2714" w:rsidP="00CB2714">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7135E196" w14:textId="63630E43" w:rsidR="00CB2714" w:rsidRPr="00931387" w:rsidRDefault="00CB2714" w:rsidP="00CB2714">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Vencimiento:</w:t>
            </w:r>
          </w:p>
        </w:tc>
      </w:tr>
      <w:tr w:rsidR="00CB2714" w:rsidRPr="00931387" w14:paraId="4CA15582" w14:textId="77777777" w:rsidTr="00CB2714">
        <w:trPr>
          <w:trHeight w:val="121"/>
          <w:jc w:val="center"/>
        </w:trPr>
        <w:tc>
          <w:tcPr>
            <w:tcW w:w="510" w:type="dxa"/>
            <w:vMerge w:val="restart"/>
            <w:shd w:val="clear" w:color="auto" w:fill="auto"/>
            <w:vAlign w:val="center"/>
          </w:tcPr>
          <w:p w14:paraId="44B3F3AD" w14:textId="77777777" w:rsidR="00CB2714" w:rsidRPr="00931387" w:rsidRDefault="00CB2714" w:rsidP="00CB2714">
            <w:pPr>
              <w:suppressLineNumbers/>
              <w:suppressAutoHyphens/>
              <w:spacing w:after="0" w:line="240" w:lineRule="auto"/>
              <w:jc w:val="center"/>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6</w:t>
            </w:r>
          </w:p>
        </w:tc>
        <w:tc>
          <w:tcPr>
            <w:tcW w:w="5103" w:type="dxa"/>
            <w:vMerge w:val="restart"/>
            <w:shd w:val="clear" w:color="auto" w:fill="FFFFFF"/>
            <w:vAlign w:val="center"/>
          </w:tcPr>
          <w:p w14:paraId="51C7F0D1" w14:textId="77777777" w:rsidR="00CB2714" w:rsidRPr="00931387" w:rsidRDefault="00CB2714" w:rsidP="00CB2714">
            <w:pPr>
              <w:suppressLineNumbers/>
              <w:suppressAutoHyphens/>
              <w:spacing w:after="0" w:line="240" w:lineRule="auto"/>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LAMINA O LAMINILLA DE VIDRIO CUBRE OBJETO (22 x 22) MILIMETROS, ESPESOR No. 1, (0.13 - 0.17) MILIMETROS, CAJA (1 - 4) ONZAS.</w:t>
            </w:r>
          </w:p>
        </w:tc>
        <w:tc>
          <w:tcPr>
            <w:tcW w:w="3880" w:type="dxa"/>
            <w:shd w:val="clear" w:color="auto" w:fill="auto"/>
            <w:vAlign w:val="center"/>
          </w:tcPr>
          <w:p w14:paraId="6C422F8B" w14:textId="77777777" w:rsidR="00CB2714" w:rsidRPr="00CB2714" w:rsidRDefault="00CB2714" w:rsidP="00CB2714">
            <w:pPr>
              <w:spacing w:after="0" w:line="240" w:lineRule="auto"/>
              <w:rPr>
                <w:rFonts w:ascii="Bembo" w:hAnsi="Bembo" w:cs="Bookman Old Style"/>
                <w:i/>
                <w:iCs/>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 xml:space="preserve">Descripción: </w:t>
            </w:r>
          </w:p>
          <w:p w14:paraId="7E6E614E" w14:textId="17DEDC99" w:rsidR="00CB2714" w:rsidRPr="00931387" w:rsidRDefault="00CB2714" w:rsidP="00CB2714">
            <w:pPr>
              <w:spacing w:after="0" w:line="240" w:lineRule="auto"/>
              <w:rPr>
                <w:rFonts w:ascii="Bembo" w:hAnsi="Bembo" w:cs="Bookman Old Style"/>
                <w:color w:val="000000"/>
                <w:kern w:val="2"/>
                <w:sz w:val="20"/>
                <w:szCs w:val="20"/>
                <w:lang w:val="es-ES" w:eastAsia="zh-CN" w:bidi="hi-IN"/>
              </w:rPr>
            </w:pPr>
          </w:p>
        </w:tc>
      </w:tr>
      <w:tr w:rsidR="00CB2714" w:rsidRPr="00931387" w14:paraId="2E6A1013" w14:textId="77777777" w:rsidTr="00DE2E0F">
        <w:trPr>
          <w:trHeight w:val="121"/>
          <w:jc w:val="center"/>
        </w:trPr>
        <w:tc>
          <w:tcPr>
            <w:tcW w:w="510" w:type="dxa"/>
            <w:vMerge/>
            <w:shd w:val="clear" w:color="auto" w:fill="auto"/>
            <w:vAlign w:val="center"/>
          </w:tcPr>
          <w:p w14:paraId="35713FFB" w14:textId="77777777" w:rsidR="00CB2714" w:rsidRPr="00931387" w:rsidRDefault="00CB2714" w:rsidP="00CB2714">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54B03FA6" w14:textId="77777777" w:rsidR="00CB2714" w:rsidRPr="00931387" w:rsidRDefault="00CB2714" w:rsidP="00CB2714">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08869761" w14:textId="4226C65B" w:rsidR="00CB2714" w:rsidRPr="00931387" w:rsidRDefault="00CB2714" w:rsidP="00CB2714">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Marca:</w:t>
            </w:r>
          </w:p>
        </w:tc>
      </w:tr>
      <w:tr w:rsidR="00CB2714" w:rsidRPr="00931387" w14:paraId="0AC67C9E" w14:textId="77777777" w:rsidTr="00DE2E0F">
        <w:trPr>
          <w:trHeight w:val="121"/>
          <w:jc w:val="center"/>
        </w:trPr>
        <w:tc>
          <w:tcPr>
            <w:tcW w:w="510" w:type="dxa"/>
            <w:vMerge/>
            <w:shd w:val="clear" w:color="auto" w:fill="auto"/>
            <w:vAlign w:val="center"/>
          </w:tcPr>
          <w:p w14:paraId="35F76658" w14:textId="77777777" w:rsidR="00CB2714" w:rsidRPr="00931387" w:rsidRDefault="00CB2714" w:rsidP="00CB2714">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6F1E15B5" w14:textId="77777777" w:rsidR="00CB2714" w:rsidRPr="00931387" w:rsidRDefault="00CB2714" w:rsidP="00CB2714">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7033B57D" w14:textId="64946966" w:rsidR="00CB2714" w:rsidRPr="00931387" w:rsidRDefault="00CB2714" w:rsidP="00CB2714">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País de origen:</w:t>
            </w:r>
          </w:p>
        </w:tc>
      </w:tr>
      <w:tr w:rsidR="00CB2714" w:rsidRPr="00931387" w14:paraId="65F545D1" w14:textId="77777777" w:rsidTr="00DE2E0F">
        <w:trPr>
          <w:trHeight w:val="121"/>
          <w:jc w:val="center"/>
        </w:trPr>
        <w:tc>
          <w:tcPr>
            <w:tcW w:w="510" w:type="dxa"/>
            <w:vMerge/>
            <w:shd w:val="clear" w:color="auto" w:fill="auto"/>
            <w:vAlign w:val="center"/>
          </w:tcPr>
          <w:p w14:paraId="7BA764C7" w14:textId="77777777" w:rsidR="00CB2714" w:rsidRPr="00931387" w:rsidRDefault="00CB2714" w:rsidP="00CB2714">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5FD22D03" w14:textId="77777777" w:rsidR="00CB2714" w:rsidRPr="00931387" w:rsidRDefault="00CB2714" w:rsidP="00CB2714">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1D15BCB6" w14:textId="2C9C4DD1" w:rsidR="00CB2714" w:rsidRPr="00931387" w:rsidRDefault="00CB2714" w:rsidP="00CB2714">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Vencimiento:</w:t>
            </w:r>
          </w:p>
        </w:tc>
      </w:tr>
      <w:tr w:rsidR="00CB2714" w:rsidRPr="00931387" w14:paraId="3149619B" w14:textId="77777777" w:rsidTr="00CB2714">
        <w:trPr>
          <w:trHeight w:val="162"/>
          <w:jc w:val="center"/>
        </w:trPr>
        <w:tc>
          <w:tcPr>
            <w:tcW w:w="510" w:type="dxa"/>
            <w:vMerge w:val="restart"/>
            <w:shd w:val="clear" w:color="auto" w:fill="auto"/>
            <w:vAlign w:val="center"/>
          </w:tcPr>
          <w:p w14:paraId="645A36E3" w14:textId="77777777" w:rsidR="00CB2714" w:rsidRPr="00931387" w:rsidRDefault="00CB2714" w:rsidP="00CB2714">
            <w:pPr>
              <w:suppressLineNumbers/>
              <w:suppressAutoHyphens/>
              <w:spacing w:after="0" w:line="240" w:lineRule="auto"/>
              <w:jc w:val="center"/>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7</w:t>
            </w:r>
          </w:p>
        </w:tc>
        <w:tc>
          <w:tcPr>
            <w:tcW w:w="5103" w:type="dxa"/>
            <w:vMerge w:val="restart"/>
            <w:shd w:val="clear" w:color="auto" w:fill="auto"/>
            <w:vAlign w:val="center"/>
          </w:tcPr>
          <w:p w14:paraId="23491A05" w14:textId="77777777" w:rsidR="00CB2714" w:rsidRPr="00931387" w:rsidRDefault="00CB2714" w:rsidP="00CB2714">
            <w:pPr>
              <w:suppressLineNumbers/>
              <w:suppressAutoHyphens/>
              <w:spacing w:after="0" w:line="240" w:lineRule="auto"/>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LAMINA PORTA OBJETO (25 x 75) MILIMETROS O (3 x 1) PULGADAS, ESPESOR 1 MILIMETRO, BORDE ESMERILADO, EXTREMO MATE O NEVADO (PARA ESCRITURA CON GRAFITO), CAJA 72 UNIDADES.</w:t>
            </w:r>
          </w:p>
        </w:tc>
        <w:tc>
          <w:tcPr>
            <w:tcW w:w="3880" w:type="dxa"/>
            <w:shd w:val="clear" w:color="auto" w:fill="auto"/>
            <w:vAlign w:val="center"/>
          </w:tcPr>
          <w:p w14:paraId="6C466917" w14:textId="77777777" w:rsidR="00CB2714" w:rsidRPr="00CB2714" w:rsidRDefault="00CB2714" w:rsidP="00CB2714">
            <w:pPr>
              <w:spacing w:after="0" w:line="240" w:lineRule="auto"/>
              <w:rPr>
                <w:rFonts w:ascii="Bembo" w:hAnsi="Bembo" w:cs="Bookman Old Style"/>
                <w:i/>
                <w:iCs/>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 xml:space="preserve">Descripción: </w:t>
            </w:r>
          </w:p>
          <w:p w14:paraId="4678042A" w14:textId="5BC18B68" w:rsidR="00CB2714" w:rsidRPr="00931387" w:rsidRDefault="00CB2714" w:rsidP="00CB2714">
            <w:pPr>
              <w:spacing w:after="0" w:line="240" w:lineRule="auto"/>
              <w:rPr>
                <w:rFonts w:ascii="Bembo" w:hAnsi="Bembo" w:cs="Bookman Old Style"/>
                <w:color w:val="000000"/>
                <w:kern w:val="2"/>
                <w:sz w:val="20"/>
                <w:szCs w:val="20"/>
                <w:lang w:val="es-ES" w:eastAsia="zh-CN" w:bidi="hi-IN"/>
              </w:rPr>
            </w:pPr>
          </w:p>
        </w:tc>
      </w:tr>
      <w:tr w:rsidR="00CB2714" w:rsidRPr="00931387" w14:paraId="2B0CCDD5" w14:textId="77777777" w:rsidTr="00DE2E0F">
        <w:trPr>
          <w:trHeight w:val="161"/>
          <w:jc w:val="center"/>
        </w:trPr>
        <w:tc>
          <w:tcPr>
            <w:tcW w:w="510" w:type="dxa"/>
            <w:vMerge/>
            <w:shd w:val="clear" w:color="auto" w:fill="auto"/>
            <w:vAlign w:val="center"/>
          </w:tcPr>
          <w:p w14:paraId="4D96BB6D" w14:textId="77777777" w:rsidR="00CB2714" w:rsidRPr="00931387" w:rsidRDefault="00CB2714" w:rsidP="00CB2714">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auto"/>
            <w:vAlign w:val="center"/>
          </w:tcPr>
          <w:p w14:paraId="2AA128B4" w14:textId="77777777" w:rsidR="00CB2714" w:rsidRPr="00931387" w:rsidRDefault="00CB2714" w:rsidP="00CB2714">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03A34EA5" w14:textId="643A86EC" w:rsidR="00CB2714" w:rsidRPr="00931387" w:rsidRDefault="00CB2714" w:rsidP="00CB2714">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Marca:</w:t>
            </w:r>
          </w:p>
        </w:tc>
      </w:tr>
      <w:tr w:rsidR="00CB2714" w:rsidRPr="00931387" w14:paraId="2C94D658" w14:textId="77777777" w:rsidTr="00DE2E0F">
        <w:trPr>
          <w:trHeight w:val="161"/>
          <w:jc w:val="center"/>
        </w:trPr>
        <w:tc>
          <w:tcPr>
            <w:tcW w:w="510" w:type="dxa"/>
            <w:vMerge/>
            <w:shd w:val="clear" w:color="auto" w:fill="auto"/>
            <w:vAlign w:val="center"/>
          </w:tcPr>
          <w:p w14:paraId="25413F92" w14:textId="77777777" w:rsidR="00CB2714" w:rsidRPr="00931387" w:rsidRDefault="00CB2714" w:rsidP="00CB2714">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auto"/>
            <w:vAlign w:val="center"/>
          </w:tcPr>
          <w:p w14:paraId="533079B0" w14:textId="77777777" w:rsidR="00CB2714" w:rsidRPr="00931387" w:rsidRDefault="00CB2714" w:rsidP="00CB2714">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05B930E1" w14:textId="3456F768" w:rsidR="00CB2714" w:rsidRPr="00931387" w:rsidRDefault="00CB2714" w:rsidP="00CB2714">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País de origen:</w:t>
            </w:r>
          </w:p>
        </w:tc>
      </w:tr>
      <w:tr w:rsidR="00CB2714" w:rsidRPr="00931387" w14:paraId="6597B89D" w14:textId="77777777" w:rsidTr="00DE2E0F">
        <w:trPr>
          <w:trHeight w:val="161"/>
          <w:jc w:val="center"/>
        </w:trPr>
        <w:tc>
          <w:tcPr>
            <w:tcW w:w="510" w:type="dxa"/>
            <w:vMerge/>
            <w:shd w:val="clear" w:color="auto" w:fill="auto"/>
            <w:vAlign w:val="center"/>
          </w:tcPr>
          <w:p w14:paraId="64EFC70E" w14:textId="77777777" w:rsidR="00CB2714" w:rsidRPr="00931387" w:rsidRDefault="00CB2714" w:rsidP="00CB2714">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auto"/>
            <w:vAlign w:val="center"/>
          </w:tcPr>
          <w:p w14:paraId="5DB4632A" w14:textId="77777777" w:rsidR="00CB2714" w:rsidRPr="00931387" w:rsidRDefault="00CB2714" w:rsidP="00CB2714">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6C4D1E7E" w14:textId="075E2B4C" w:rsidR="00CB2714" w:rsidRPr="00931387" w:rsidRDefault="00CB2714" w:rsidP="00CB2714">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Vencimiento:</w:t>
            </w:r>
          </w:p>
        </w:tc>
      </w:tr>
      <w:tr w:rsidR="00CB2714" w:rsidRPr="00931387" w14:paraId="6AA1C620" w14:textId="77777777" w:rsidTr="00CB2714">
        <w:trPr>
          <w:trHeight w:val="121"/>
          <w:jc w:val="center"/>
        </w:trPr>
        <w:tc>
          <w:tcPr>
            <w:tcW w:w="510" w:type="dxa"/>
            <w:vMerge w:val="restart"/>
            <w:shd w:val="clear" w:color="auto" w:fill="auto"/>
            <w:vAlign w:val="center"/>
          </w:tcPr>
          <w:p w14:paraId="673249F4" w14:textId="77777777" w:rsidR="00CB2714" w:rsidRPr="00931387" w:rsidRDefault="00CB2714" w:rsidP="00CB2714">
            <w:pPr>
              <w:suppressLineNumbers/>
              <w:suppressAutoHyphens/>
              <w:spacing w:after="0" w:line="240" w:lineRule="auto"/>
              <w:jc w:val="center"/>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8</w:t>
            </w:r>
          </w:p>
        </w:tc>
        <w:tc>
          <w:tcPr>
            <w:tcW w:w="5103" w:type="dxa"/>
            <w:vMerge w:val="restart"/>
            <w:shd w:val="clear" w:color="auto" w:fill="auto"/>
            <w:vAlign w:val="center"/>
          </w:tcPr>
          <w:p w14:paraId="71319C34" w14:textId="77777777" w:rsidR="00CB2714" w:rsidRPr="00931387" w:rsidRDefault="00CB2714" w:rsidP="00CB2714">
            <w:pPr>
              <w:suppressLineNumbers/>
              <w:suppressAutoHyphens/>
              <w:spacing w:after="0" w:line="240" w:lineRule="auto"/>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TUBO CAPILAR SIN HEPARINA, DIAMETRO INTERNO DE 1.15 ± 0.05 MILIMETROS, LARGO 75 MILIMETROS, FRASCO VIAL 100 TUBOS.</w:t>
            </w:r>
          </w:p>
        </w:tc>
        <w:tc>
          <w:tcPr>
            <w:tcW w:w="3880" w:type="dxa"/>
            <w:shd w:val="clear" w:color="auto" w:fill="auto"/>
            <w:vAlign w:val="center"/>
          </w:tcPr>
          <w:p w14:paraId="56780256" w14:textId="77777777" w:rsidR="00CB2714" w:rsidRPr="00CB2714" w:rsidRDefault="00CB2714" w:rsidP="00CB2714">
            <w:pPr>
              <w:spacing w:after="0" w:line="240" w:lineRule="auto"/>
              <w:rPr>
                <w:rFonts w:ascii="Bembo" w:hAnsi="Bembo" w:cs="Bookman Old Style"/>
                <w:i/>
                <w:iCs/>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 xml:space="preserve">Descripción: </w:t>
            </w:r>
          </w:p>
          <w:p w14:paraId="17426DE1" w14:textId="2B0E0CF8" w:rsidR="00CB2714" w:rsidRPr="00931387" w:rsidRDefault="00CB2714" w:rsidP="00CB2714">
            <w:pPr>
              <w:spacing w:after="0" w:line="240" w:lineRule="auto"/>
              <w:rPr>
                <w:rFonts w:ascii="Bembo" w:hAnsi="Bembo" w:cs="Bookman Old Style"/>
                <w:color w:val="000000"/>
                <w:kern w:val="2"/>
                <w:sz w:val="20"/>
                <w:szCs w:val="20"/>
                <w:lang w:val="es-ES" w:eastAsia="zh-CN" w:bidi="hi-IN"/>
              </w:rPr>
            </w:pPr>
          </w:p>
        </w:tc>
      </w:tr>
      <w:tr w:rsidR="00CB2714" w:rsidRPr="00931387" w14:paraId="19C0204B" w14:textId="77777777" w:rsidTr="00DE2E0F">
        <w:trPr>
          <w:trHeight w:val="121"/>
          <w:jc w:val="center"/>
        </w:trPr>
        <w:tc>
          <w:tcPr>
            <w:tcW w:w="510" w:type="dxa"/>
            <w:vMerge/>
            <w:shd w:val="clear" w:color="auto" w:fill="auto"/>
            <w:vAlign w:val="center"/>
          </w:tcPr>
          <w:p w14:paraId="712A21F5" w14:textId="77777777" w:rsidR="00CB2714" w:rsidRPr="00931387" w:rsidRDefault="00CB2714" w:rsidP="00CB2714">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auto"/>
            <w:vAlign w:val="center"/>
          </w:tcPr>
          <w:p w14:paraId="7865A5F8" w14:textId="77777777" w:rsidR="00CB2714" w:rsidRPr="00931387" w:rsidRDefault="00CB2714" w:rsidP="00CB2714">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6E9D0B1C" w14:textId="54FE90C8" w:rsidR="00CB2714" w:rsidRPr="00931387" w:rsidRDefault="00CB2714" w:rsidP="00CB2714">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Marca:</w:t>
            </w:r>
          </w:p>
        </w:tc>
      </w:tr>
      <w:tr w:rsidR="00CB2714" w:rsidRPr="00931387" w14:paraId="722C7DF5" w14:textId="77777777" w:rsidTr="00DE2E0F">
        <w:trPr>
          <w:trHeight w:val="121"/>
          <w:jc w:val="center"/>
        </w:trPr>
        <w:tc>
          <w:tcPr>
            <w:tcW w:w="510" w:type="dxa"/>
            <w:vMerge/>
            <w:shd w:val="clear" w:color="auto" w:fill="auto"/>
            <w:vAlign w:val="center"/>
          </w:tcPr>
          <w:p w14:paraId="7AA39F1B" w14:textId="77777777" w:rsidR="00CB2714" w:rsidRPr="00931387" w:rsidRDefault="00CB2714" w:rsidP="00CB2714">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auto"/>
            <w:vAlign w:val="center"/>
          </w:tcPr>
          <w:p w14:paraId="721BC20C" w14:textId="77777777" w:rsidR="00CB2714" w:rsidRPr="00931387" w:rsidRDefault="00CB2714" w:rsidP="00CB2714">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2DF02E49" w14:textId="450525F1" w:rsidR="00CB2714" w:rsidRPr="00931387" w:rsidRDefault="00CB2714" w:rsidP="00CB2714">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País de origen:</w:t>
            </w:r>
          </w:p>
        </w:tc>
      </w:tr>
      <w:tr w:rsidR="00CB2714" w:rsidRPr="00931387" w14:paraId="204005C8" w14:textId="77777777" w:rsidTr="00DE2E0F">
        <w:trPr>
          <w:trHeight w:val="121"/>
          <w:jc w:val="center"/>
        </w:trPr>
        <w:tc>
          <w:tcPr>
            <w:tcW w:w="510" w:type="dxa"/>
            <w:vMerge/>
            <w:shd w:val="clear" w:color="auto" w:fill="auto"/>
            <w:vAlign w:val="center"/>
          </w:tcPr>
          <w:p w14:paraId="2FE91F3C" w14:textId="77777777" w:rsidR="00CB2714" w:rsidRPr="00931387" w:rsidRDefault="00CB2714" w:rsidP="00CB2714">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auto"/>
            <w:vAlign w:val="center"/>
          </w:tcPr>
          <w:p w14:paraId="1D6004C2" w14:textId="77777777" w:rsidR="00CB2714" w:rsidRPr="00931387" w:rsidRDefault="00CB2714" w:rsidP="00CB2714">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07A356A7" w14:textId="718D6DDB" w:rsidR="00CB2714" w:rsidRPr="00931387" w:rsidRDefault="00CB2714" w:rsidP="00CB2714">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Vencimiento:</w:t>
            </w:r>
          </w:p>
        </w:tc>
      </w:tr>
      <w:tr w:rsidR="00CB2714" w:rsidRPr="00931387" w14:paraId="5C74B467" w14:textId="77777777" w:rsidTr="00CB2714">
        <w:trPr>
          <w:trHeight w:val="121"/>
          <w:jc w:val="center"/>
        </w:trPr>
        <w:tc>
          <w:tcPr>
            <w:tcW w:w="510" w:type="dxa"/>
            <w:vMerge w:val="restart"/>
            <w:shd w:val="clear" w:color="auto" w:fill="auto"/>
            <w:vAlign w:val="center"/>
          </w:tcPr>
          <w:p w14:paraId="5B3AB6E8" w14:textId="77777777" w:rsidR="00CB2714" w:rsidRPr="00931387" w:rsidRDefault="00CB2714" w:rsidP="00CB2714">
            <w:pPr>
              <w:suppressLineNumbers/>
              <w:suppressAutoHyphens/>
              <w:spacing w:after="0" w:line="240" w:lineRule="auto"/>
              <w:jc w:val="center"/>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9</w:t>
            </w:r>
          </w:p>
        </w:tc>
        <w:tc>
          <w:tcPr>
            <w:tcW w:w="5103" w:type="dxa"/>
            <w:vMerge w:val="restart"/>
            <w:shd w:val="clear" w:color="auto" w:fill="auto"/>
            <w:vAlign w:val="center"/>
          </w:tcPr>
          <w:p w14:paraId="52064EE3" w14:textId="77777777" w:rsidR="00CB2714" w:rsidRPr="00931387" w:rsidRDefault="00CB2714" w:rsidP="00CB2714">
            <w:pPr>
              <w:suppressLineNumbers/>
              <w:suppressAutoHyphens/>
              <w:spacing w:after="0" w:line="240" w:lineRule="auto"/>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TUBO CAPILAR CON HEPARINA, DIAMETRO INTERNO DE 1.15 ± 0.05 MILIMETROS, LARGO 75 MILIMETROS, FRASCO VIAL 100 TUBOS.</w:t>
            </w:r>
          </w:p>
        </w:tc>
        <w:tc>
          <w:tcPr>
            <w:tcW w:w="3880" w:type="dxa"/>
            <w:shd w:val="clear" w:color="auto" w:fill="auto"/>
            <w:vAlign w:val="center"/>
          </w:tcPr>
          <w:p w14:paraId="262EA922" w14:textId="77777777" w:rsidR="00CB2714" w:rsidRPr="00CB2714" w:rsidRDefault="00CB2714" w:rsidP="00CB2714">
            <w:pPr>
              <w:spacing w:after="0" w:line="240" w:lineRule="auto"/>
              <w:rPr>
                <w:rFonts w:ascii="Bembo" w:hAnsi="Bembo" w:cs="Bookman Old Style"/>
                <w:i/>
                <w:iCs/>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 xml:space="preserve">Descripción: </w:t>
            </w:r>
          </w:p>
          <w:p w14:paraId="570D4157" w14:textId="5514470E" w:rsidR="00CB2714" w:rsidRPr="00931387" w:rsidRDefault="00CB2714" w:rsidP="00CB2714">
            <w:pPr>
              <w:spacing w:after="0" w:line="240" w:lineRule="auto"/>
              <w:rPr>
                <w:rFonts w:ascii="Bembo" w:hAnsi="Bembo" w:cs="Bookman Old Style"/>
                <w:color w:val="000000"/>
                <w:kern w:val="2"/>
                <w:sz w:val="20"/>
                <w:szCs w:val="20"/>
                <w:lang w:val="es-ES" w:eastAsia="zh-CN" w:bidi="hi-IN"/>
              </w:rPr>
            </w:pPr>
          </w:p>
        </w:tc>
      </w:tr>
      <w:tr w:rsidR="00CB2714" w:rsidRPr="00931387" w14:paraId="61B94F97" w14:textId="77777777" w:rsidTr="00DE2E0F">
        <w:trPr>
          <w:trHeight w:val="121"/>
          <w:jc w:val="center"/>
        </w:trPr>
        <w:tc>
          <w:tcPr>
            <w:tcW w:w="510" w:type="dxa"/>
            <w:vMerge/>
            <w:shd w:val="clear" w:color="auto" w:fill="auto"/>
            <w:vAlign w:val="center"/>
          </w:tcPr>
          <w:p w14:paraId="0D0F31F4" w14:textId="77777777" w:rsidR="00CB2714" w:rsidRPr="00931387" w:rsidRDefault="00CB2714" w:rsidP="00CB2714">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auto"/>
            <w:vAlign w:val="center"/>
          </w:tcPr>
          <w:p w14:paraId="1AFC2174" w14:textId="77777777" w:rsidR="00CB2714" w:rsidRPr="00931387" w:rsidRDefault="00CB2714" w:rsidP="00CB2714">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559C2160" w14:textId="671B4F19" w:rsidR="00CB2714" w:rsidRPr="00931387" w:rsidRDefault="00CB2714" w:rsidP="00CB2714">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Marca:</w:t>
            </w:r>
          </w:p>
        </w:tc>
      </w:tr>
      <w:tr w:rsidR="00CB2714" w:rsidRPr="00931387" w14:paraId="389AB5D9" w14:textId="77777777" w:rsidTr="00DE2E0F">
        <w:trPr>
          <w:trHeight w:val="121"/>
          <w:jc w:val="center"/>
        </w:trPr>
        <w:tc>
          <w:tcPr>
            <w:tcW w:w="510" w:type="dxa"/>
            <w:vMerge/>
            <w:shd w:val="clear" w:color="auto" w:fill="auto"/>
            <w:vAlign w:val="center"/>
          </w:tcPr>
          <w:p w14:paraId="1D2F4D64" w14:textId="77777777" w:rsidR="00CB2714" w:rsidRPr="00931387" w:rsidRDefault="00CB2714" w:rsidP="00CB2714">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auto"/>
            <w:vAlign w:val="center"/>
          </w:tcPr>
          <w:p w14:paraId="3AB8C0A2" w14:textId="77777777" w:rsidR="00CB2714" w:rsidRPr="00931387" w:rsidRDefault="00CB2714" w:rsidP="00CB2714">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5CC2CF61" w14:textId="1DB65271" w:rsidR="00CB2714" w:rsidRPr="00931387" w:rsidRDefault="00CB2714" w:rsidP="00CB2714">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País de origen:</w:t>
            </w:r>
          </w:p>
        </w:tc>
      </w:tr>
      <w:tr w:rsidR="00CB2714" w:rsidRPr="00931387" w14:paraId="2FCF957B" w14:textId="77777777" w:rsidTr="00DE2E0F">
        <w:trPr>
          <w:trHeight w:val="121"/>
          <w:jc w:val="center"/>
        </w:trPr>
        <w:tc>
          <w:tcPr>
            <w:tcW w:w="510" w:type="dxa"/>
            <w:vMerge/>
            <w:shd w:val="clear" w:color="auto" w:fill="auto"/>
            <w:vAlign w:val="center"/>
          </w:tcPr>
          <w:p w14:paraId="223F181B" w14:textId="77777777" w:rsidR="00CB2714" w:rsidRPr="00931387" w:rsidRDefault="00CB2714" w:rsidP="00CB2714">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auto"/>
            <w:vAlign w:val="center"/>
          </w:tcPr>
          <w:p w14:paraId="698C8837" w14:textId="77777777" w:rsidR="00CB2714" w:rsidRPr="00931387" w:rsidRDefault="00CB2714" w:rsidP="00CB2714">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4F529FF7" w14:textId="76858327" w:rsidR="00CB2714" w:rsidRPr="00931387" w:rsidRDefault="00CB2714" w:rsidP="00CB2714">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Vencimiento:</w:t>
            </w:r>
          </w:p>
        </w:tc>
      </w:tr>
      <w:tr w:rsidR="00CB2714" w:rsidRPr="00931387" w14:paraId="0513C836" w14:textId="77777777" w:rsidTr="00CB2714">
        <w:trPr>
          <w:trHeight w:val="121"/>
          <w:jc w:val="center"/>
        </w:trPr>
        <w:tc>
          <w:tcPr>
            <w:tcW w:w="510" w:type="dxa"/>
            <w:vMerge w:val="restart"/>
            <w:shd w:val="clear" w:color="auto" w:fill="auto"/>
            <w:vAlign w:val="center"/>
          </w:tcPr>
          <w:p w14:paraId="0439C6BD" w14:textId="77777777" w:rsidR="00CB2714" w:rsidRPr="00931387" w:rsidRDefault="00CB2714" w:rsidP="00CB2714">
            <w:pPr>
              <w:suppressLineNumbers/>
              <w:suppressAutoHyphens/>
              <w:spacing w:after="0" w:line="240" w:lineRule="auto"/>
              <w:jc w:val="center"/>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10</w:t>
            </w:r>
          </w:p>
        </w:tc>
        <w:tc>
          <w:tcPr>
            <w:tcW w:w="5103" w:type="dxa"/>
            <w:vMerge w:val="restart"/>
            <w:shd w:val="clear" w:color="auto" w:fill="FFFFFF"/>
            <w:vAlign w:val="center"/>
          </w:tcPr>
          <w:p w14:paraId="3FC9F285" w14:textId="77777777" w:rsidR="00CB2714" w:rsidRPr="00931387" w:rsidRDefault="00CB2714" w:rsidP="00CB2714">
            <w:pPr>
              <w:suppressLineNumbers/>
              <w:suppressAutoHyphens/>
              <w:spacing w:after="0" w:line="240" w:lineRule="auto"/>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TUBO DE ENSAYO DE VIDRIO BOROSILICATO, FONDO REDONDO, DIAMETRO SUPERIOR 12 MILIMETROS, ALTURA 75 MILIMETROS, SIN TAPON.</w:t>
            </w:r>
          </w:p>
        </w:tc>
        <w:tc>
          <w:tcPr>
            <w:tcW w:w="3880" w:type="dxa"/>
            <w:shd w:val="clear" w:color="auto" w:fill="auto"/>
            <w:vAlign w:val="center"/>
          </w:tcPr>
          <w:p w14:paraId="2C217253" w14:textId="77777777" w:rsidR="00CB2714" w:rsidRPr="00CB2714" w:rsidRDefault="00CB2714" w:rsidP="00CB2714">
            <w:pPr>
              <w:spacing w:after="0" w:line="240" w:lineRule="auto"/>
              <w:rPr>
                <w:rFonts w:ascii="Bembo" w:hAnsi="Bembo" w:cs="Bookman Old Style"/>
                <w:i/>
                <w:iCs/>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 xml:space="preserve">Descripción: </w:t>
            </w:r>
          </w:p>
          <w:p w14:paraId="4169B2D4" w14:textId="05F6D070" w:rsidR="00CB2714" w:rsidRPr="00931387" w:rsidRDefault="00CB2714" w:rsidP="00CB2714">
            <w:pPr>
              <w:spacing w:after="0" w:line="240" w:lineRule="auto"/>
              <w:rPr>
                <w:rFonts w:ascii="Bembo" w:hAnsi="Bembo" w:cs="Bookman Old Style"/>
                <w:color w:val="000000"/>
                <w:kern w:val="2"/>
                <w:sz w:val="20"/>
                <w:szCs w:val="20"/>
                <w:lang w:val="es-ES" w:eastAsia="zh-CN" w:bidi="hi-IN"/>
              </w:rPr>
            </w:pPr>
          </w:p>
        </w:tc>
      </w:tr>
      <w:tr w:rsidR="00CB2714" w:rsidRPr="00931387" w14:paraId="1E10E017" w14:textId="77777777" w:rsidTr="00DE2E0F">
        <w:trPr>
          <w:trHeight w:val="121"/>
          <w:jc w:val="center"/>
        </w:trPr>
        <w:tc>
          <w:tcPr>
            <w:tcW w:w="510" w:type="dxa"/>
            <w:vMerge/>
            <w:shd w:val="clear" w:color="auto" w:fill="auto"/>
            <w:vAlign w:val="center"/>
          </w:tcPr>
          <w:p w14:paraId="70BD09F6" w14:textId="77777777" w:rsidR="00CB2714" w:rsidRPr="00931387" w:rsidRDefault="00CB2714" w:rsidP="00CB2714">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1F3411A3" w14:textId="77777777" w:rsidR="00CB2714" w:rsidRPr="00931387" w:rsidRDefault="00CB2714" w:rsidP="00CB2714">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2B956A04" w14:textId="1A2B9FFD" w:rsidR="00CB2714" w:rsidRPr="00931387" w:rsidRDefault="00CB2714" w:rsidP="00CB2714">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Marca:</w:t>
            </w:r>
          </w:p>
        </w:tc>
      </w:tr>
      <w:tr w:rsidR="00CB2714" w:rsidRPr="00931387" w14:paraId="01EFA882" w14:textId="77777777" w:rsidTr="00DE2E0F">
        <w:trPr>
          <w:trHeight w:val="121"/>
          <w:jc w:val="center"/>
        </w:trPr>
        <w:tc>
          <w:tcPr>
            <w:tcW w:w="510" w:type="dxa"/>
            <w:vMerge/>
            <w:shd w:val="clear" w:color="auto" w:fill="auto"/>
            <w:vAlign w:val="center"/>
          </w:tcPr>
          <w:p w14:paraId="08719485" w14:textId="77777777" w:rsidR="00CB2714" w:rsidRPr="00931387" w:rsidRDefault="00CB2714" w:rsidP="00CB2714">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085B74B5" w14:textId="77777777" w:rsidR="00CB2714" w:rsidRPr="00931387" w:rsidRDefault="00CB2714" w:rsidP="00CB2714">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3798F4AF" w14:textId="16A56B7A" w:rsidR="00CB2714" w:rsidRPr="00931387" w:rsidRDefault="00CB2714" w:rsidP="00CB2714">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País de origen:</w:t>
            </w:r>
          </w:p>
        </w:tc>
      </w:tr>
      <w:tr w:rsidR="00CB2714" w:rsidRPr="00931387" w14:paraId="167FC01B" w14:textId="77777777" w:rsidTr="00DE2E0F">
        <w:trPr>
          <w:trHeight w:val="121"/>
          <w:jc w:val="center"/>
        </w:trPr>
        <w:tc>
          <w:tcPr>
            <w:tcW w:w="510" w:type="dxa"/>
            <w:vMerge/>
            <w:shd w:val="clear" w:color="auto" w:fill="auto"/>
            <w:vAlign w:val="center"/>
          </w:tcPr>
          <w:p w14:paraId="622028EA" w14:textId="77777777" w:rsidR="00CB2714" w:rsidRPr="00931387" w:rsidRDefault="00CB2714" w:rsidP="00CB2714">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06CE80DD" w14:textId="77777777" w:rsidR="00CB2714" w:rsidRPr="00931387" w:rsidRDefault="00CB2714" w:rsidP="00CB2714">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3B325F53" w14:textId="6318F47F" w:rsidR="00CB2714" w:rsidRPr="00931387" w:rsidRDefault="00CB2714" w:rsidP="00CB2714">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Vencimiento:</w:t>
            </w:r>
          </w:p>
        </w:tc>
      </w:tr>
      <w:tr w:rsidR="00CB2714" w:rsidRPr="00931387" w14:paraId="45A7764C" w14:textId="77777777" w:rsidTr="00CB2714">
        <w:trPr>
          <w:trHeight w:val="162"/>
          <w:jc w:val="center"/>
        </w:trPr>
        <w:tc>
          <w:tcPr>
            <w:tcW w:w="510" w:type="dxa"/>
            <w:vMerge w:val="restart"/>
            <w:shd w:val="clear" w:color="auto" w:fill="auto"/>
            <w:vAlign w:val="center"/>
          </w:tcPr>
          <w:p w14:paraId="62F46BAC" w14:textId="77777777" w:rsidR="00CB2714" w:rsidRPr="00931387" w:rsidRDefault="00CB2714" w:rsidP="00CB2714">
            <w:pPr>
              <w:suppressLineNumbers/>
              <w:suppressAutoHyphens/>
              <w:spacing w:after="0" w:line="240" w:lineRule="auto"/>
              <w:jc w:val="center"/>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lastRenderedPageBreak/>
              <w:t>11</w:t>
            </w:r>
          </w:p>
        </w:tc>
        <w:tc>
          <w:tcPr>
            <w:tcW w:w="5103" w:type="dxa"/>
            <w:vMerge w:val="restart"/>
            <w:shd w:val="clear" w:color="auto" w:fill="FFFFFF"/>
            <w:vAlign w:val="center"/>
          </w:tcPr>
          <w:p w14:paraId="3268AF8B" w14:textId="77777777" w:rsidR="00CB2714" w:rsidRPr="00931387" w:rsidRDefault="00CB2714" w:rsidP="00CB2714">
            <w:pPr>
              <w:suppressLineNumbers/>
              <w:suppressAutoHyphens/>
              <w:spacing w:after="0" w:line="240" w:lineRule="auto"/>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AGUJA DE ACERO INOXIDABLE 21 G X 1 PULGADA, CON VALVULA DE SEGURIDAD, PARA EXTRACCION DE SANGRE AL VACIO, EMPAQUE PRIMARIO INDIVIDUAL, ESTERIL, CAJA 100 UNIDADES</w:t>
            </w:r>
          </w:p>
        </w:tc>
        <w:tc>
          <w:tcPr>
            <w:tcW w:w="3880" w:type="dxa"/>
            <w:shd w:val="clear" w:color="auto" w:fill="auto"/>
            <w:vAlign w:val="center"/>
          </w:tcPr>
          <w:p w14:paraId="0757B283" w14:textId="77777777" w:rsidR="00CB2714" w:rsidRPr="00CB2714" w:rsidRDefault="00CB2714" w:rsidP="00CB2714">
            <w:pPr>
              <w:spacing w:after="0" w:line="240" w:lineRule="auto"/>
              <w:rPr>
                <w:rFonts w:ascii="Bembo" w:hAnsi="Bembo" w:cs="Bookman Old Style"/>
                <w:i/>
                <w:iCs/>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 xml:space="preserve">Descripción: </w:t>
            </w:r>
          </w:p>
          <w:p w14:paraId="752336FE" w14:textId="68A6FED3" w:rsidR="00CB2714" w:rsidRPr="00931387" w:rsidRDefault="00CB2714" w:rsidP="00CB2714">
            <w:pPr>
              <w:spacing w:after="0" w:line="240" w:lineRule="auto"/>
              <w:rPr>
                <w:rFonts w:ascii="Bembo" w:hAnsi="Bembo" w:cs="Bookman Old Style"/>
                <w:color w:val="000000"/>
                <w:kern w:val="2"/>
                <w:sz w:val="20"/>
                <w:szCs w:val="20"/>
                <w:lang w:val="es-ES" w:eastAsia="zh-CN" w:bidi="hi-IN"/>
              </w:rPr>
            </w:pPr>
          </w:p>
        </w:tc>
      </w:tr>
      <w:tr w:rsidR="00CB2714" w:rsidRPr="00931387" w14:paraId="603CAD55" w14:textId="77777777" w:rsidTr="00DE2E0F">
        <w:trPr>
          <w:trHeight w:val="161"/>
          <w:jc w:val="center"/>
        </w:trPr>
        <w:tc>
          <w:tcPr>
            <w:tcW w:w="510" w:type="dxa"/>
            <w:vMerge/>
            <w:shd w:val="clear" w:color="auto" w:fill="auto"/>
            <w:vAlign w:val="center"/>
          </w:tcPr>
          <w:p w14:paraId="631105A3" w14:textId="77777777" w:rsidR="00CB2714" w:rsidRPr="00931387" w:rsidRDefault="00CB2714" w:rsidP="00CB2714">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1F123534" w14:textId="77777777" w:rsidR="00CB2714" w:rsidRPr="00931387" w:rsidRDefault="00CB2714" w:rsidP="00CB2714">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188FD074" w14:textId="4A67F40D" w:rsidR="00CB2714" w:rsidRPr="00931387" w:rsidRDefault="00CB2714" w:rsidP="00CB2714">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Marca:</w:t>
            </w:r>
          </w:p>
        </w:tc>
      </w:tr>
      <w:tr w:rsidR="00CB2714" w:rsidRPr="00931387" w14:paraId="15F0BDB3" w14:textId="77777777" w:rsidTr="00DE2E0F">
        <w:trPr>
          <w:trHeight w:val="161"/>
          <w:jc w:val="center"/>
        </w:trPr>
        <w:tc>
          <w:tcPr>
            <w:tcW w:w="510" w:type="dxa"/>
            <w:vMerge/>
            <w:shd w:val="clear" w:color="auto" w:fill="auto"/>
            <w:vAlign w:val="center"/>
          </w:tcPr>
          <w:p w14:paraId="12D282C1" w14:textId="77777777" w:rsidR="00CB2714" w:rsidRPr="00931387" w:rsidRDefault="00CB2714" w:rsidP="00CB2714">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30EED6AB" w14:textId="77777777" w:rsidR="00CB2714" w:rsidRPr="00931387" w:rsidRDefault="00CB2714" w:rsidP="00CB2714">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55AE2C92" w14:textId="110A73DD" w:rsidR="00CB2714" w:rsidRPr="00931387" w:rsidRDefault="00CB2714" w:rsidP="00CB2714">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País de origen:</w:t>
            </w:r>
          </w:p>
        </w:tc>
      </w:tr>
      <w:tr w:rsidR="00CB2714" w:rsidRPr="00931387" w14:paraId="233AB1F8" w14:textId="77777777" w:rsidTr="00DE2E0F">
        <w:trPr>
          <w:trHeight w:val="161"/>
          <w:jc w:val="center"/>
        </w:trPr>
        <w:tc>
          <w:tcPr>
            <w:tcW w:w="510" w:type="dxa"/>
            <w:vMerge/>
            <w:shd w:val="clear" w:color="auto" w:fill="auto"/>
            <w:vAlign w:val="center"/>
          </w:tcPr>
          <w:p w14:paraId="4FAA3BA4" w14:textId="77777777" w:rsidR="00CB2714" w:rsidRPr="00931387" w:rsidRDefault="00CB2714" w:rsidP="00CB2714">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50BEE495" w14:textId="77777777" w:rsidR="00CB2714" w:rsidRPr="00931387" w:rsidRDefault="00CB2714" w:rsidP="00CB2714">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46541872" w14:textId="590B904B" w:rsidR="00CB2714" w:rsidRPr="00931387" w:rsidRDefault="00CB2714" w:rsidP="00CB2714">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Vencimiento:</w:t>
            </w:r>
          </w:p>
        </w:tc>
      </w:tr>
      <w:tr w:rsidR="000269FE" w:rsidRPr="00931387" w14:paraId="027FBE44" w14:textId="77777777" w:rsidTr="000269FE">
        <w:trPr>
          <w:trHeight w:val="203"/>
          <w:jc w:val="center"/>
        </w:trPr>
        <w:tc>
          <w:tcPr>
            <w:tcW w:w="510" w:type="dxa"/>
            <w:vMerge w:val="restart"/>
            <w:shd w:val="clear" w:color="auto" w:fill="auto"/>
            <w:vAlign w:val="center"/>
          </w:tcPr>
          <w:p w14:paraId="447226FD" w14:textId="77777777" w:rsidR="000269FE" w:rsidRPr="00931387" w:rsidRDefault="000269FE" w:rsidP="000269FE">
            <w:pPr>
              <w:suppressLineNumbers/>
              <w:suppressAutoHyphens/>
              <w:spacing w:after="0" w:line="240" w:lineRule="auto"/>
              <w:jc w:val="center"/>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12</w:t>
            </w:r>
          </w:p>
        </w:tc>
        <w:tc>
          <w:tcPr>
            <w:tcW w:w="5103" w:type="dxa"/>
            <w:vMerge w:val="restart"/>
            <w:shd w:val="clear" w:color="auto" w:fill="FFFFFF"/>
            <w:vAlign w:val="center"/>
          </w:tcPr>
          <w:p w14:paraId="61D8B454" w14:textId="77777777" w:rsidR="000269FE" w:rsidRPr="00931387" w:rsidRDefault="000269FE" w:rsidP="000269FE">
            <w:pPr>
              <w:suppressLineNumbers/>
              <w:suppressAutoHyphens/>
              <w:spacing w:after="0" w:line="240" w:lineRule="auto"/>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CEPILLO CON CERDA DE PLASTICO CIRCULAR, SUAVE Y FLEXIBLE, CON AGARRADERA DE ALAMBRE GALVANIZADO, ANTICORROSIVO, PARA LAVAR TUBO DE ENSAYO (10 - 12) X (75 - 100) MILIMETROS.</w:t>
            </w:r>
          </w:p>
        </w:tc>
        <w:tc>
          <w:tcPr>
            <w:tcW w:w="3880" w:type="dxa"/>
            <w:shd w:val="clear" w:color="auto" w:fill="auto"/>
            <w:vAlign w:val="center"/>
          </w:tcPr>
          <w:p w14:paraId="54F8E9D6" w14:textId="77777777" w:rsidR="000269FE" w:rsidRPr="00CB2714" w:rsidRDefault="000269FE" w:rsidP="000269FE">
            <w:pPr>
              <w:spacing w:after="0" w:line="240" w:lineRule="auto"/>
              <w:rPr>
                <w:rFonts w:ascii="Bembo" w:hAnsi="Bembo" w:cs="Bookman Old Style"/>
                <w:i/>
                <w:iCs/>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 xml:space="preserve">Descripción: </w:t>
            </w:r>
          </w:p>
          <w:p w14:paraId="518ADC12" w14:textId="698ACFF3" w:rsidR="000269FE" w:rsidRPr="00931387" w:rsidRDefault="000269FE" w:rsidP="000269FE">
            <w:pPr>
              <w:spacing w:after="0" w:line="240" w:lineRule="auto"/>
              <w:rPr>
                <w:rFonts w:ascii="Bembo" w:hAnsi="Bembo" w:cs="Bookman Old Style"/>
                <w:color w:val="000000"/>
                <w:kern w:val="2"/>
                <w:sz w:val="20"/>
                <w:szCs w:val="20"/>
                <w:lang w:val="es-ES" w:eastAsia="zh-CN" w:bidi="hi-IN"/>
              </w:rPr>
            </w:pPr>
          </w:p>
        </w:tc>
      </w:tr>
      <w:tr w:rsidR="000269FE" w:rsidRPr="00931387" w14:paraId="15024136" w14:textId="77777777" w:rsidTr="00DE2E0F">
        <w:trPr>
          <w:trHeight w:val="201"/>
          <w:jc w:val="center"/>
        </w:trPr>
        <w:tc>
          <w:tcPr>
            <w:tcW w:w="510" w:type="dxa"/>
            <w:vMerge/>
            <w:shd w:val="clear" w:color="auto" w:fill="auto"/>
            <w:vAlign w:val="center"/>
          </w:tcPr>
          <w:p w14:paraId="1C49B270"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524F227E" w14:textId="77777777" w:rsidR="000269FE" w:rsidRPr="00931387" w:rsidRDefault="000269FE" w:rsidP="000269FE">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40EB1144" w14:textId="6C2F99CC"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Marca:</w:t>
            </w:r>
          </w:p>
        </w:tc>
      </w:tr>
      <w:tr w:rsidR="000269FE" w:rsidRPr="00931387" w14:paraId="41691AC7" w14:textId="77777777" w:rsidTr="00DE2E0F">
        <w:trPr>
          <w:trHeight w:val="201"/>
          <w:jc w:val="center"/>
        </w:trPr>
        <w:tc>
          <w:tcPr>
            <w:tcW w:w="510" w:type="dxa"/>
            <w:vMerge/>
            <w:shd w:val="clear" w:color="auto" w:fill="auto"/>
            <w:vAlign w:val="center"/>
          </w:tcPr>
          <w:p w14:paraId="128C707D"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30C423E8" w14:textId="77777777" w:rsidR="000269FE" w:rsidRPr="00931387" w:rsidRDefault="000269FE" w:rsidP="000269FE">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6FA25378" w14:textId="792C05E4"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País de origen:</w:t>
            </w:r>
          </w:p>
        </w:tc>
      </w:tr>
      <w:tr w:rsidR="000269FE" w:rsidRPr="00931387" w14:paraId="6E758680" w14:textId="77777777" w:rsidTr="00DE2E0F">
        <w:trPr>
          <w:trHeight w:val="201"/>
          <w:jc w:val="center"/>
        </w:trPr>
        <w:tc>
          <w:tcPr>
            <w:tcW w:w="510" w:type="dxa"/>
            <w:vMerge/>
            <w:shd w:val="clear" w:color="auto" w:fill="auto"/>
            <w:vAlign w:val="center"/>
          </w:tcPr>
          <w:p w14:paraId="78352B9E"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2AD738BF" w14:textId="77777777" w:rsidR="000269FE" w:rsidRPr="00931387" w:rsidRDefault="000269FE" w:rsidP="000269FE">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1DA8C40A" w14:textId="28EAF37E"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Vencimiento:</w:t>
            </w:r>
          </w:p>
        </w:tc>
      </w:tr>
      <w:tr w:rsidR="000269FE" w:rsidRPr="00931387" w14:paraId="736F7298" w14:textId="77777777" w:rsidTr="000269FE">
        <w:trPr>
          <w:trHeight w:val="203"/>
          <w:jc w:val="center"/>
        </w:trPr>
        <w:tc>
          <w:tcPr>
            <w:tcW w:w="510" w:type="dxa"/>
            <w:vMerge w:val="restart"/>
            <w:shd w:val="clear" w:color="auto" w:fill="auto"/>
            <w:vAlign w:val="center"/>
          </w:tcPr>
          <w:p w14:paraId="79B2F112" w14:textId="77777777" w:rsidR="000269FE" w:rsidRPr="00931387" w:rsidRDefault="000269FE" w:rsidP="000269FE">
            <w:pPr>
              <w:suppressLineNumbers/>
              <w:suppressAutoHyphens/>
              <w:spacing w:after="0" w:line="240" w:lineRule="auto"/>
              <w:jc w:val="center"/>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13</w:t>
            </w:r>
          </w:p>
        </w:tc>
        <w:tc>
          <w:tcPr>
            <w:tcW w:w="5103" w:type="dxa"/>
            <w:vMerge w:val="restart"/>
            <w:shd w:val="clear" w:color="auto" w:fill="auto"/>
            <w:vAlign w:val="center"/>
          </w:tcPr>
          <w:p w14:paraId="39D28603" w14:textId="77777777" w:rsidR="000269FE" w:rsidRPr="00931387" w:rsidRDefault="000269FE" w:rsidP="000269FE">
            <w:pPr>
              <w:suppressLineNumbers/>
              <w:suppressAutoHyphens/>
              <w:spacing w:after="0" w:line="240" w:lineRule="auto"/>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FRASCO DE POLIETILENO O POLIPROPILENO PARA RECOLECTAR ORINA, DIAMETRO SUPERIOR (5 - 6) CENTIMETROS, CON TAPON DE ROSCA, ESTERIL, EMPAQUE INDIVIDUAL, DESCARTABLE, CAPACIDAD (100 - 120) MILILITROS</w:t>
            </w:r>
          </w:p>
        </w:tc>
        <w:tc>
          <w:tcPr>
            <w:tcW w:w="3880" w:type="dxa"/>
            <w:shd w:val="clear" w:color="auto" w:fill="auto"/>
            <w:vAlign w:val="center"/>
          </w:tcPr>
          <w:p w14:paraId="6157EE5C" w14:textId="77777777" w:rsidR="000269FE" w:rsidRPr="00CB2714" w:rsidRDefault="000269FE" w:rsidP="000269FE">
            <w:pPr>
              <w:spacing w:after="0" w:line="240" w:lineRule="auto"/>
              <w:rPr>
                <w:rFonts w:ascii="Bembo" w:hAnsi="Bembo" w:cs="Bookman Old Style"/>
                <w:i/>
                <w:iCs/>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 xml:space="preserve">Descripción: </w:t>
            </w:r>
          </w:p>
          <w:p w14:paraId="5C6BE952" w14:textId="0D587B51" w:rsidR="000269FE" w:rsidRPr="00931387" w:rsidRDefault="000269FE" w:rsidP="000269FE">
            <w:pPr>
              <w:spacing w:after="0" w:line="240" w:lineRule="auto"/>
              <w:rPr>
                <w:rFonts w:ascii="Bembo" w:hAnsi="Bembo" w:cs="Bookman Old Style"/>
                <w:color w:val="000000"/>
                <w:kern w:val="2"/>
                <w:sz w:val="20"/>
                <w:szCs w:val="20"/>
                <w:lang w:val="es-ES" w:eastAsia="zh-CN" w:bidi="hi-IN"/>
              </w:rPr>
            </w:pPr>
          </w:p>
        </w:tc>
      </w:tr>
      <w:tr w:rsidR="000269FE" w:rsidRPr="00931387" w14:paraId="3DFE6BF8" w14:textId="77777777" w:rsidTr="00DE2E0F">
        <w:trPr>
          <w:trHeight w:val="201"/>
          <w:jc w:val="center"/>
        </w:trPr>
        <w:tc>
          <w:tcPr>
            <w:tcW w:w="510" w:type="dxa"/>
            <w:vMerge/>
            <w:shd w:val="clear" w:color="auto" w:fill="auto"/>
            <w:vAlign w:val="center"/>
          </w:tcPr>
          <w:p w14:paraId="131710FC"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auto"/>
            <w:vAlign w:val="center"/>
          </w:tcPr>
          <w:p w14:paraId="76F35D6C" w14:textId="77777777" w:rsidR="000269FE" w:rsidRPr="00931387" w:rsidRDefault="000269FE" w:rsidP="000269FE">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7153FC2E" w14:textId="05601991"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Marca:</w:t>
            </w:r>
          </w:p>
        </w:tc>
      </w:tr>
      <w:tr w:rsidR="000269FE" w:rsidRPr="00931387" w14:paraId="6C916D95" w14:textId="77777777" w:rsidTr="00DE2E0F">
        <w:trPr>
          <w:trHeight w:val="201"/>
          <w:jc w:val="center"/>
        </w:trPr>
        <w:tc>
          <w:tcPr>
            <w:tcW w:w="510" w:type="dxa"/>
            <w:vMerge/>
            <w:shd w:val="clear" w:color="auto" w:fill="auto"/>
            <w:vAlign w:val="center"/>
          </w:tcPr>
          <w:p w14:paraId="6480DB4A"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auto"/>
            <w:vAlign w:val="center"/>
          </w:tcPr>
          <w:p w14:paraId="3E6989B0" w14:textId="77777777" w:rsidR="000269FE" w:rsidRPr="00931387" w:rsidRDefault="000269FE" w:rsidP="000269FE">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71D3FCAD" w14:textId="52C1707E"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País de origen:</w:t>
            </w:r>
          </w:p>
        </w:tc>
      </w:tr>
      <w:tr w:rsidR="000269FE" w:rsidRPr="00931387" w14:paraId="29AAB027" w14:textId="77777777" w:rsidTr="00DE2E0F">
        <w:trPr>
          <w:trHeight w:val="201"/>
          <w:jc w:val="center"/>
        </w:trPr>
        <w:tc>
          <w:tcPr>
            <w:tcW w:w="510" w:type="dxa"/>
            <w:vMerge/>
            <w:shd w:val="clear" w:color="auto" w:fill="auto"/>
            <w:vAlign w:val="center"/>
          </w:tcPr>
          <w:p w14:paraId="2225ED55"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auto"/>
            <w:vAlign w:val="center"/>
          </w:tcPr>
          <w:p w14:paraId="240EA7A1" w14:textId="77777777" w:rsidR="000269FE" w:rsidRPr="00931387" w:rsidRDefault="000269FE" w:rsidP="000269FE">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6141857B" w14:textId="6205810A"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Vencimiento:</w:t>
            </w:r>
          </w:p>
        </w:tc>
      </w:tr>
      <w:tr w:rsidR="000269FE" w:rsidRPr="00931387" w14:paraId="5593B5C5" w14:textId="77777777" w:rsidTr="000269FE">
        <w:trPr>
          <w:trHeight w:val="162"/>
          <w:jc w:val="center"/>
        </w:trPr>
        <w:tc>
          <w:tcPr>
            <w:tcW w:w="510" w:type="dxa"/>
            <w:vMerge w:val="restart"/>
            <w:shd w:val="clear" w:color="auto" w:fill="auto"/>
            <w:vAlign w:val="center"/>
          </w:tcPr>
          <w:p w14:paraId="158C394B" w14:textId="77777777" w:rsidR="000269FE" w:rsidRPr="00931387" w:rsidRDefault="000269FE" w:rsidP="000269FE">
            <w:pPr>
              <w:suppressLineNumbers/>
              <w:suppressAutoHyphens/>
              <w:spacing w:after="0" w:line="240" w:lineRule="auto"/>
              <w:jc w:val="center"/>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14</w:t>
            </w:r>
          </w:p>
        </w:tc>
        <w:tc>
          <w:tcPr>
            <w:tcW w:w="5103" w:type="dxa"/>
            <w:vMerge w:val="restart"/>
            <w:shd w:val="clear" w:color="auto" w:fill="FFFFFF"/>
            <w:vAlign w:val="center"/>
          </w:tcPr>
          <w:p w14:paraId="77D98530" w14:textId="77777777" w:rsidR="000269FE" w:rsidRPr="00931387" w:rsidRDefault="000269FE" w:rsidP="000269FE">
            <w:pPr>
              <w:suppressLineNumbers/>
              <w:suppressAutoHyphens/>
              <w:spacing w:after="0" w:line="240" w:lineRule="auto"/>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FRASCO DE POLIETILENO O POLIPROPILENO, DIAMETRO SUPERIOR 4 CENTIMETROS, CON TAPON DE ROSCA, CAPACIDAD (30 - 60) MILILITROS, DESCARTABLE.</w:t>
            </w:r>
          </w:p>
        </w:tc>
        <w:tc>
          <w:tcPr>
            <w:tcW w:w="3880" w:type="dxa"/>
            <w:shd w:val="clear" w:color="auto" w:fill="auto"/>
            <w:vAlign w:val="center"/>
          </w:tcPr>
          <w:p w14:paraId="76C43FC1" w14:textId="77777777" w:rsidR="000269FE" w:rsidRPr="00CB2714" w:rsidRDefault="000269FE" w:rsidP="000269FE">
            <w:pPr>
              <w:spacing w:after="0" w:line="240" w:lineRule="auto"/>
              <w:rPr>
                <w:rFonts w:ascii="Bembo" w:hAnsi="Bembo" w:cs="Bookman Old Style"/>
                <w:i/>
                <w:iCs/>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 xml:space="preserve">Descripción: </w:t>
            </w:r>
          </w:p>
          <w:p w14:paraId="6ED777FF" w14:textId="167F8455" w:rsidR="000269FE" w:rsidRPr="00931387" w:rsidRDefault="000269FE" w:rsidP="000269FE">
            <w:pPr>
              <w:spacing w:after="0" w:line="240" w:lineRule="auto"/>
              <w:rPr>
                <w:rFonts w:ascii="Bembo" w:hAnsi="Bembo" w:cs="Bookman Old Style"/>
                <w:color w:val="000000"/>
                <w:kern w:val="2"/>
                <w:sz w:val="20"/>
                <w:szCs w:val="20"/>
                <w:lang w:val="es-ES" w:eastAsia="zh-CN" w:bidi="hi-IN"/>
              </w:rPr>
            </w:pPr>
          </w:p>
        </w:tc>
      </w:tr>
      <w:tr w:rsidR="000269FE" w:rsidRPr="00931387" w14:paraId="24E43531" w14:textId="77777777" w:rsidTr="00DE2E0F">
        <w:trPr>
          <w:trHeight w:val="161"/>
          <w:jc w:val="center"/>
        </w:trPr>
        <w:tc>
          <w:tcPr>
            <w:tcW w:w="510" w:type="dxa"/>
            <w:vMerge/>
            <w:shd w:val="clear" w:color="auto" w:fill="auto"/>
            <w:vAlign w:val="center"/>
          </w:tcPr>
          <w:p w14:paraId="5F9AA45E"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4AA08436" w14:textId="77777777" w:rsidR="000269FE" w:rsidRPr="00931387" w:rsidRDefault="000269FE" w:rsidP="000269FE">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0AFCF233" w14:textId="61CED336"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Marca:</w:t>
            </w:r>
          </w:p>
        </w:tc>
      </w:tr>
      <w:tr w:rsidR="000269FE" w:rsidRPr="00931387" w14:paraId="006CBC7F" w14:textId="77777777" w:rsidTr="00DE2E0F">
        <w:trPr>
          <w:trHeight w:val="161"/>
          <w:jc w:val="center"/>
        </w:trPr>
        <w:tc>
          <w:tcPr>
            <w:tcW w:w="510" w:type="dxa"/>
            <w:vMerge/>
            <w:shd w:val="clear" w:color="auto" w:fill="auto"/>
            <w:vAlign w:val="center"/>
          </w:tcPr>
          <w:p w14:paraId="61D96826"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6C7D615A" w14:textId="77777777" w:rsidR="000269FE" w:rsidRPr="00931387" w:rsidRDefault="000269FE" w:rsidP="000269FE">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210CBAF3" w14:textId="5689A172"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País de origen:</w:t>
            </w:r>
          </w:p>
        </w:tc>
      </w:tr>
      <w:tr w:rsidR="000269FE" w:rsidRPr="00931387" w14:paraId="0CED4336" w14:textId="77777777" w:rsidTr="00DE2E0F">
        <w:trPr>
          <w:trHeight w:val="161"/>
          <w:jc w:val="center"/>
        </w:trPr>
        <w:tc>
          <w:tcPr>
            <w:tcW w:w="510" w:type="dxa"/>
            <w:vMerge/>
            <w:shd w:val="clear" w:color="auto" w:fill="auto"/>
            <w:vAlign w:val="center"/>
          </w:tcPr>
          <w:p w14:paraId="6687FACC"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09AD59D4" w14:textId="77777777" w:rsidR="000269FE" w:rsidRPr="00931387" w:rsidRDefault="000269FE" w:rsidP="000269FE">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5A5BC04D" w14:textId="790382A7"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Vencimiento:</w:t>
            </w:r>
          </w:p>
        </w:tc>
      </w:tr>
      <w:tr w:rsidR="000269FE" w:rsidRPr="00931387" w14:paraId="2F26DF81" w14:textId="77777777" w:rsidTr="000269FE">
        <w:trPr>
          <w:trHeight w:val="115"/>
          <w:jc w:val="center"/>
        </w:trPr>
        <w:tc>
          <w:tcPr>
            <w:tcW w:w="510" w:type="dxa"/>
            <w:vMerge w:val="restart"/>
            <w:shd w:val="clear" w:color="auto" w:fill="auto"/>
            <w:vAlign w:val="center"/>
          </w:tcPr>
          <w:p w14:paraId="1EB13649" w14:textId="77777777" w:rsidR="000269FE" w:rsidRPr="00931387" w:rsidRDefault="000269FE" w:rsidP="000269FE">
            <w:pPr>
              <w:suppressLineNumbers/>
              <w:suppressAutoHyphens/>
              <w:spacing w:after="0" w:line="240" w:lineRule="auto"/>
              <w:jc w:val="center"/>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15</w:t>
            </w:r>
          </w:p>
        </w:tc>
        <w:tc>
          <w:tcPr>
            <w:tcW w:w="5103" w:type="dxa"/>
            <w:vMerge w:val="restart"/>
            <w:shd w:val="clear" w:color="auto" w:fill="FFFFFF"/>
            <w:vAlign w:val="center"/>
          </w:tcPr>
          <w:p w14:paraId="31BC8E9B" w14:textId="77777777" w:rsidR="000269FE" w:rsidRPr="00931387" w:rsidRDefault="000269FE" w:rsidP="000269FE">
            <w:pPr>
              <w:suppressLineNumbers/>
              <w:suppressAutoHyphens/>
              <w:spacing w:after="0" w:line="240" w:lineRule="auto"/>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PUNTA DE PLÁSTICO PARA MICROPIPETA, CAPACIDAD 200 MICROLITROS, DESCARTABLE.</w:t>
            </w:r>
          </w:p>
        </w:tc>
        <w:tc>
          <w:tcPr>
            <w:tcW w:w="3880" w:type="dxa"/>
            <w:shd w:val="clear" w:color="auto" w:fill="auto"/>
            <w:vAlign w:val="center"/>
          </w:tcPr>
          <w:p w14:paraId="732AC9CD" w14:textId="77777777" w:rsidR="000269FE" w:rsidRPr="00CB2714" w:rsidRDefault="000269FE" w:rsidP="000269FE">
            <w:pPr>
              <w:spacing w:after="0" w:line="240" w:lineRule="auto"/>
              <w:rPr>
                <w:rFonts w:ascii="Bembo" w:hAnsi="Bembo" w:cs="Bookman Old Style"/>
                <w:i/>
                <w:iCs/>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 xml:space="preserve">Descripción: </w:t>
            </w:r>
          </w:p>
          <w:p w14:paraId="29B798D7" w14:textId="3504634F" w:rsidR="000269FE" w:rsidRPr="00931387" w:rsidRDefault="000269FE" w:rsidP="000269FE">
            <w:pPr>
              <w:spacing w:after="0" w:line="240" w:lineRule="auto"/>
              <w:rPr>
                <w:rFonts w:ascii="Bembo" w:hAnsi="Bembo" w:cs="Bookman Old Style"/>
                <w:color w:val="000000"/>
                <w:kern w:val="2"/>
                <w:sz w:val="20"/>
                <w:szCs w:val="20"/>
                <w:lang w:val="es-ES" w:eastAsia="zh-CN" w:bidi="hi-IN"/>
              </w:rPr>
            </w:pPr>
          </w:p>
        </w:tc>
      </w:tr>
      <w:tr w:rsidR="000269FE" w:rsidRPr="00931387" w14:paraId="2620820A" w14:textId="77777777" w:rsidTr="00DE2E0F">
        <w:trPr>
          <w:trHeight w:val="112"/>
          <w:jc w:val="center"/>
        </w:trPr>
        <w:tc>
          <w:tcPr>
            <w:tcW w:w="510" w:type="dxa"/>
            <w:vMerge/>
            <w:shd w:val="clear" w:color="auto" w:fill="auto"/>
            <w:vAlign w:val="center"/>
          </w:tcPr>
          <w:p w14:paraId="411BC28B"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61032736" w14:textId="77777777" w:rsidR="000269FE" w:rsidRPr="00931387" w:rsidRDefault="000269FE" w:rsidP="000269FE">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51041EDA" w14:textId="4B8CA759"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Marca:</w:t>
            </w:r>
          </w:p>
        </w:tc>
      </w:tr>
      <w:tr w:rsidR="000269FE" w:rsidRPr="00931387" w14:paraId="7C5E9666" w14:textId="77777777" w:rsidTr="00DE2E0F">
        <w:trPr>
          <w:trHeight w:val="112"/>
          <w:jc w:val="center"/>
        </w:trPr>
        <w:tc>
          <w:tcPr>
            <w:tcW w:w="510" w:type="dxa"/>
            <w:vMerge/>
            <w:shd w:val="clear" w:color="auto" w:fill="auto"/>
            <w:vAlign w:val="center"/>
          </w:tcPr>
          <w:p w14:paraId="4829823D"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7B76385F" w14:textId="77777777" w:rsidR="000269FE" w:rsidRPr="00931387" w:rsidRDefault="000269FE" w:rsidP="000269FE">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015D8908" w14:textId="6DFCCE22"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País de origen:</w:t>
            </w:r>
          </w:p>
        </w:tc>
      </w:tr>
      <w:tr w:rsidR="000269FE" w:rsidRPr="00931387" w14:paraId="2442CB8D" w14:textId="77777777" w:rsidTr="00DE2E0F">
        <w:trPr>
          <w:trHeight w:val="112"/>
          <w:jc w:val="center"/>
        </w:trPr>
        <w:tc>
          <w:tcPr>
            <w:tcW w:w="510" w:type="dxa"/>
            <w:vMerge/>
            <w:shd w:val="clear" w:color="auto" w:fill="auto"/>
            <w:vAlign w:val="center"/>
          </w:tcPr>
          <w:p w14:paraId="53BCC47C"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0BCAB0FA" w14:textId="77777777" w:rsidR="000269FE" w:rsidRPr="00931387" w:rsidRDefault="000269FE" w:rsidP="000269FE">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79F417D2" w14:textId="167CCF29"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Vencimiento:</w:t>
            </w:r>
          </w:p>
        </w:tc>
      </w:tr>
      <w:tr w:rsidR="000269FE" w:rsidRPr="00931387" w14:paraId="1950C508" w14:textId="77777777" w:rsidTr="000269FE">
        <w:trPr>
          <w:trHeight w:val="162"/>
          <w:jc w:val="center"/>
        </w:trPr>
        <w:tc>
          <w:tcPr>
            <w:tcW w:w="510" w:type="dxa"/>
            <w:vMerge w:val="restart"/>
            <w:shd w:val="clear" w:color="auto" w:fill="auto"/>
            <w:vAlign w:val="center"/>
          </w:tcPr>
          <w:p w14:paraId="01592B7D" w14:textId="77777777" w:rsidR="000269FE" w:rsidRPr="00931387" w:rsidRDefault="000269FE" w:rsidP="000269FE">
            <w:pPr>
              <w:suppressLineNumbers/>
              <w:suppressAutoHyphens/>
              <w:spacing w:after="0" w:line="240" w:lineRule="auto"/>
              <w:jc w:val="center"/>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16</w:t>
            </w:r>
          </w:p>
        </w:tc>
        <w:tc>
          <w:tcPr>
            <w:tcW w:w="5103" w:type="dxa"/>
            <w:vMerge w:val="restart"/>
            <w:shd w:val="clear" w:color="auto" w:fill="auto"/>
            <w:vAlign w:val="center"/>
          </w:tcPr>
          <w:p w14:paraId="17062248" w14:textId="77777777" w:rsidR="000269FE" w:rsidRPr="00931387" w:rsidRDefault="000269FE" w:rsidP="000269FE">
            <w:pPr>
              <w:suppressLineNumbers/>
              <w:suppressAutoHyphens/>
              <w:spacing w:after="0" w:line="240" w:lineRule="auto"/>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PUNTA DE PLASTICO UNIVERSAL PARA PIPETA AUTOMATICA, CAPACIDAD (200 - 1000) MICROLITROS, DESCARTABLE, BOLSA DE 1000 UNIDADES.</w:t>
            </w:r>
          </w:p>
        </w:tc>
        <w:tc>
          <w:tcPr>
            <w:tcW w:w="3880" w:type="dxa"/>
            <w:shd w:val="clear" w:color="auto" w:fill="auto"/>
            <w:vAlign w:val="center"/>
          </w:tcPr>
          <w:p w14:paraId="3EE43C3F" w14:textId="77777777" w:rsidR="000269FE" w:rsidRPr="00CB2714" w:rsidRDefault="000269FE" w:rsidP="000269FE">
            <w:pPr>
              <w:spacing w:after="0" w:line="240" w:lineRule="auto"/>
              <w:rPr>
                <w:rFonts w:ascii="Bembo" w:hAnsi="Bembo" w:cs="Bookman Old Style"/>
                <w:i/>
                <w:iCs/>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 xml:space="preserve">Descripción: </w:t>
            </w:r>
          </w:p>
          <w:p w14:paraId="615DDEC0" w14:textId="04628A8C" w:rsidR="000269FE" w:rsidRPr="00931387" w:rsidRDefault="000269FE" w:rsidP="000269FE">
            <w:pPr>
              <w:spacing w:after="0" w:line="240" w:lineRule="auto"/>
              <w:rPr>
                <w:rFonts w:ascii="Bembo" w:hAnsi="Bembo" w:cs="Bookman Old Style"/>
                <w:color w:val="000000"/>
                <w:kern w:val="2"/>
                <w:sz w:val="20"/>
                <w:szCs w:val="20"/>
                <w:lang w:val="es-ES" w:eastAsia="zh-CN" w:bidi="hi-IN"/>
              </w:rPr>
            </w:pPr>
          </w:p>
        </w:tc>
      </w:tr>
      <w:tr w:rsidR="000269FE" w:rsidRPr="00931387" w14:paraId="013BB351" w14:textId="77777777" w:rsidTr="00DE2E0F">
        <w:trPr>
          <w:trHeight w:val="161"/>
          <w:jc w:val="center"/>
        </w:trPr>
        <w:tc>
          <w:tcPr>
            <w:tcW w:w="510" w:type="dxa"/>
            <w:vMerge/>
            <w:shd w:val="clear" w:color="auto" w:fill="auto"/>
            <w:vAlign w:val="center"/>
          </w:tcPr>
          <w:p w14:paraId="6D71DA79"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auto"/>
            <w:vAlign w:val="center"/>
          </w:tcPr>
          <w:p w14:paraId="43D755F5" w14:textId="77777777" w:rsidR="000269FE" w:rsidRPr="00931387" w:rsidRDefault="000269FE" w:rsidP="000269FE">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3709778A" w14:textId="54E8135A"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Marca:</w:t>
            </w:r>
          </w:p>
        </w:tc>
      </w:tr>
      <w:tr w:rsidR="000269FE" w:rsidRPr="00931387" w14:paraId="7998A313" w14:textId="77777777" w:rsidTr="00DE2E0F">
        <w:trPr>
          <w:trHeight w:val="161"/>
          <w:jc w:val="center"/>
        </w:trPr>
        <w:tc>
          <w:tcPr>
            <w:tcW w:w="510" w:type="dxa"/>
            <w:vMerge/>
            <w:shd w:val="clear" w:color="auto" w:fill="auto"/>
            <w:vAlign w:val="center"/>
          </w:tcPr>
          <w:p w14:paraId="6A5AD728"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auto"/>
            <w:vAlign w:val="center"/>
          </w:tcPr>
          <w:p w14:paraId="39FD043B" w14:textId="77777777" w:rsidR="000269FE" w:rsidRPr="00931387" w:rsidRDefault="000269FE" w:rsidP="000269FE">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3A98238D" w14:textId="663B550F"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País de origen:</w:t>
            </w:r>
          </w:p>
        </w:tc>
      </w:tr>
      <w:tr w:rsidR="000269FE" w:rsidRPr="00931387" w14:paraId="4E898F9D" w14:textId="77777777" w:rsidTr="00DE2E0F">
        <w:trPr>
          <w:trHeight w:val="161"/>
          <w:jc w:val="center"/>
        </w:trPr>
        <w:tc>
          <w:tcPr>
            <w:tcW w:w="510" w:type="dxa"/>
            <w:vMerge/>
            <w:shd w:val="clear" w:color="auto" w:fill="auto"/>
            <w:vAlign w:val="center"/>
          </w:tcPr>
          <w:p w14:paraId="6FB4FB59"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auto"/>
            <w:vAlign w:val="center"/>
          </w:tcPr>
          <w:p w14:paraId="0D1B7175" w14:textId="77777777" w:rsidR="000269FE" w:rsidRPr="00931387" w:rsidRDefault="000269FE" w:rsidP="000269FE">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70DC4D2C" w14:textId="0D3B19D6"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Vencimiento:</w:t>
            </w:r>
          </w:p>
        </w:tc>
      </w:tr>
      <w:tr w:rsidR="000269FE" w:rsidRPr="00931387" w14:paraId="420D89F1" w14:textId="77777777" w:rsidTr="000269FE">
        <w:tblPrEx>
          <w:tblCellMar>
            <w:top w:w="55" w:type="dxa"/>
            <w:left w:w="55" w:type="dxa"/>
            <w:bottom w:w="55" w:type="dxa"/>
            <w:right w:w="55" w:type="dxa"/>
          </w:tblCellMar>
        </w:tblPrEx>
        <w:trPr>
          <w:trHeight w:val="115"/>
          <w:jc w:val="center"/>
        </w:trPr>
        <w:tc>
          <w:tcPr>
            <w:tcW w:w="510" w:type="dxa"/>
            <w:vMerge w:val="restart"/>
            <w:shd w:val="clear" w:color="auto" w:fill="auto"/>
            <w:vAlign w:val="center"/>
          </w:tcPr>
          <w:p w14:paraId="4AA37403" w14:textId="77777777" w:rsidR="000269FE" w:rsidRPr="00931387" w:rsidRDefault="000269FE" w:rsidP="000269FE">
            <w:pPr>
              <w:suppressLineNumbers/>
              <w:suppressAutoHyphens/>
              <w:spacing w:after="0" w:line="240" w:lineRule="auto"/>
              <w:jc w:val="center"/>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17</w:t>
            </w:r>
          </w:p>
        </w:tc>
        <w:tc>
          <w:tcPr>
            <w:tcW w:w="5103" w:type="dxa"/>
            <w:vMerge w:val="restart"/>
            <w:shd w:val="clear" w:color="auto" w:fill="FFFFFF"/>
            <w:vAlign w:val="center"/>
          </w:tcPr>
          <w:p w14:paraId="390E05BD" w14:textId="77777777" w:rsidR="000269FE" w:rsidRPr="00931387" w:rsidRDefault="000269FE" w:rsidP="000269FE">
            <w:pPr>
              <w:suppressLineNumbers/>
              <w:suppressAutoHyphens/>
              <w:spacing w:after="0" w:line="240" w:lineRule="auto"/>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TORNIQUETE PLANO ELASTICO, LIBRE DE LATEX, REUTILIZABLE.</w:t>
            </w:r>
          </w:p>
        </w:tc>
        <w:tc>
          <w:tcPr>
            <w:tcW w:w="3880" w:type="dxa"/>
            <w:shd w:val="clear" w:color="auto" w:fill="auto"/>
            <w:vAlign w:val="center"/>
          </w:tcPr>
          <w:p w14:paraId="68FBACD0" w14:textId="77777777" w:rsidR="000269FE" w:rsidRPr="00CB2714" w:rsidRDefault="000269FE" w:rsidP="000269FE">
            <w:pPr>
              <w:spacing w:after="0" w:line="240" w:lineRule="auto"/>
              <w:rPr>
                <w:rFonts w:ascii="Bembo" w:hAnsi="Bembo" w:cs="Bookman Old Style"/>
                <w:i/>
                <w:iCs/>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 xml:space="preserve">Descripción: </w:t>
            </w:r>
          </w:p>
          <w:p w14:paraId="69FF0763" w14:textId="5369BCDA" w:rsidR="000269FE" w:rsidRPr="00931387" w:rsidRDefault="000269FE" w:rsidP="000269FE">
            <w:pPr>
              <w:spacing w:after="0" w:line="240" w:lineRule="auto"/>
              <w:rPr>
                <w:rFonts w:ascii="Bembo" w:hAnsi="Bembo" w:cs="Bookman Old Style"/>
                <w:color w:val="000000"/>
                <w:kern w:val="2"/>
                <w:sz w:val="20"/>
                <w:szCs w:val="20"/>
                <w:lang w:val="es-ES" w:eastAsia="zh-CN" w:bidi="hi-IN"/>
              </w:rPr>
            </w:pPr>
          </w:p>
        </w:tc>
      </w:tr>
      <w:tr w:rsidR="000269FE" w:rsidRPr="00931387" w14:paraId="456A6825" w14:textId="77777777" w:rsidTr="00DE2E0F">
        <w:tblPrEx>
          <w:tblCellMar>
            <w:top w:w="55" w:type="dxa"/>
            <w:left w:w="55" w:type="dxa"/>
            <w:bottom w:w="55" w:type="dxa"/>
            <w:right w:w="55" w:type="dxa"/>
          </w:tblCellMar>
        </w:tblPrEx>
        <w:trPr>
          <w:trHeight w:val="112"/>
          <w:jc w:val="center"/>
        </w:trPr>
        <w:tc>
          <w:tcPr>
            <w:tcW w:w="510" w:type="dxa"/>
            <w:vMerge/>
            <w:shd w:val="clear" w:color="auto" w:fill="auto"/>
            <w:vAlign w:val="center"/>
          </w:tcPr>
          <w:p w14:paraId="12CDCBFA"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7C16EFBD" w14:textId="77777777" w:rsidR="000269FE" w:rsidRPr="00931387" w:rsidRDefault="000269FE" w:rsidP="000269FE">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16F80F29" w14:textId="1A219569"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Marca:</w:t>
            </w:r>
          </w:p>
        </w:tc>
      </w:tr>
      <w:tr w:rsidR="000269FE" w:rsidRPr="00931387" w14:paraId="05121DF4" w14:textId="77777777" w:rsidTr="00DE2E0F">
        <w:tblPrEx>
          <w:tblCellMar>
            <w:top w:w="55" w:type="dxa"/>
            <w:left w:w="55" w:type="dxa"/>
            <w:bottom w:w="55" w:type="dxa"/>
            <w:right w:w="55" w:type="dxa"/>
          </w:tblCellMar>
        </w:tblPrEx>
        <w:trPr>
          <w:trHeight w:val="112"/>
          <w:jc w:val="center"/>
        </w:trPr>
        <w:tc>
          <w:tcPr>
            <w:tcW w:w="510" w:type="dxa"/>
            <w:vMerge/>
            <w:shd w:val="clear" w:color="auto" w:fill="auto"/>
            <w:vAlign w:val="center"/>
          </w:tcPr>
          <w:p w14:paraId="1E2A1B86"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506EB37A" w14:textId="77777777" w:rsidR="000269FE" w:rsidRPr="00931387" w:rsidRDefault="000269FE" w:rsidP="000269FE">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41E83A51" w14:textId="156D9B90"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País de origen:</w:t>
            </w:r>
          </w:p>
        </w:tc>
      </w:tr>
      <w:tr w:rsidR="000269FE" w:rsidRPr="00931387" w14:paraId="05DC058A" w14:textId="77777777" w:rsidTr="00DE2E0F">
        <w:tblPrEx>
          <w:tblCellMar>
            <w:top w:w="55" w:type="dxa"/>
            <w:left w:w="55" w:type="dxa"/>
            <w:bottom w:w="55" w:type="dxa"/>
            <w:right w:w="55" w:type="dxa"/>
          </w:tblCellMar>
        </w:tblPrEx>
        <w:trPr>
          <w:trHeight w:val="112"/>
          <w:jc w:val="center"/>
        </w:trPr>
        <w:tc>
          <w:tcPr>
            <w:tcW w:w="510" w:type="dxa"/>
            <w:vMerge/>
            <w:shd w:val="clear" w:color="auto" w:fill="auto"/>
            <w:vAlign w:val="center"/>
          </w:tcPr>
          <w:p w14:paraId="2313DC07"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4BECCFD6" w14:textId="77777777" w:rsidR="000269FE" w:rsidRPr="00931387" w:rsidRDefault="000269FE" w:rsidP="000269FE">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56EE0FAB" w14:textId="28F5A28E"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Vencimiento:</w:t>
            </w:r>
          </w:p>
        </w:tc>
      </w:tr>
      <w:tr w:rsidR="000269FE" w:rsidRPr="00931387" w14:paraId="66635611" w14:textId="77777777" w:rsidTr="000269FE">
        <w:trPr>
          <w:trHeight w:val="121"/>
          <w:jc w:val="center"/>
        </w:trPr>
        <w:tc>
          <w:tcPr>
            <w:tcW w:w="510" w:type="dxa"/>
            <w:vMerge w:val="restart"/>
            <w:shd w:val="clear" w:color="auto" w:fill="auto"/>
            <w:vAlign w:val="center"/>
          </w:tcPr>
          <w:p w14:paraId="1C71B0C7" w14:textId="77777777" w:rsidR="000269FE" w:rsidRPr="00931387" w:rsidRDefault="000269FE" w:rsidP="000269FE">
            <w:pPr>
              <w:suppressLineNumbers/>
              <w:suppressAutoHyphens/>
              <w:spacing w:after="0" w:line="240" w:lineRule="auto"/>
              <w:jc w:val="center"/>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18</w:t>
            </w:r>
          </w:p>
        </w:tc>
        <w:tc>
          <w:tcPr>
            <w:tcW w:w="5103" w:type="dxa"/>
            <w:vMerge w:val="restart"/>
            <w:shd w:val="clear" w:color="auto" w:fill="auto"/>
            <w:vAlign w:val="center"/>
          </w:tcPr>
          <w:p w14:paraId="61312E56" w14:textId="77777777" w:rsidR="000269FE" w:rsidRPr="00931387" w:rsidRDefault="000269FE" w:rsidP="000269FE">
            <w:pPr>
              <w:suppressLineNumbers/>
              <w:suppressAutoHyphens/>
              <w:spacing w:after="0" w:line="240" w:lineRule="auto"/>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TUBO CONICO DE POLIESTIRENO O POLIPROPILENO, GRADUADO, CAPACIDAD (10 - 15) MILILITROS.</w:t>
            </w:r>
          </w:p>
        </w:tc>
        <w:tc>
          <w:tcPr>
            <w:tcW w:w="3880" w:type="dxa"/>
            <w:shd w:val="clear" w:color="auto" w:fill="auto"/>
            <w:vAlign w:val="center"/>
          </w:tcPr>
          <w:p w14:paraId="076AEEB1" w14:textId="77777777" w:rsidR="000269FE" w:rsidRPr="00CB2714" w:rsidRDefault="000269FE" w:rsidP="000269FE">
            <w:pPr>
              <w:spacing w:after="0" w:line="240" w:lineRule="auto"/>
              <w:rPr>
                <w:rFonts w:ascii="Bembo" w:hAnsi="Bembo" w:cs="Bookman Old Style"/>
                <w:i/>
                <w:iCs/>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 xml:space="preserve">Descripción: </w:t>
            </w:r>
          </w:p>
          <w:p w14:paraId="36CB7A20" w14:textId="1A7EE68B" w:rsidR="000269FE" w:rsidRPr="00931387" w:rsidRDefault="000269FE" w:rsidP="000269FE">
            <w:pPr>
              <w:spacing w:after="0" w:line="240" w:lineRule="auto"/>
              <w:rPr>
                <w:rFonts w:ascii="Bembo" w:hAnsi="Bembo" w:cs="Bookman Old Style"/>
                <w:color w:val="000000"/>
                <w:kern w:val="2"/>
                <w:sz w:val="20"/>
                <w:szCs w:val="20"/>
                <w:lang w:val="es-ES" w:eastAsia="zh-CN" w:bidi="hi-IN"/>
              </w:rPr>
            </w:pPr>
          </w:p>
        </w:tc>
      </w:tr>
      <w:tr w:rsidR="000269FE" w:rsidRPr="00931387" w14:paraId="560CD17F" w14:textId="77777777" w:rsidTr="00DE2E0F">
        <w:trPr>
          <w:trHeight w:val="121"/>
          <w:jc w:val="center"/>
        </w:trPr>
        <w:tc>
          <w:tcPr>
            <w:tcW w:w="510" w:type="dxa"/>
            <w:vMerge/>
            <w:shd w:val="clear" w:color="auto" w:fill="auto"/>
            <w:vAlign w:val="center"/>
          </w:tcPr>
          <w:p w14:paraId="547C9DA4"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auto"/>
            <w:vAlign w:val="center"/>
          </w:tcPr>
          <w:p w14:paraId="4BB87D89" w14:textId="77777777" w:rsidR="000269FE" w:rsidRPr="00931387" w:rsidRDefault="000269FE" w:rsidP="000269FE">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7FB4CC41" w14:textId="2C539FBE"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Marca:</w:t>
            </w:r>
          </w:p>
        </w:tc>
      </w:tr>
      <w:tr w:rsidR="000269FE" w:rsidRPr="00931387" w14:paraId="6757D75E" w14:textId="77777777" w:rsidTr="00DE2E0F">
        <w:trPr>
          <w:trHeight w:val="121"/>
          <w:jc w:val="center"/>
        </w:trPr>
        <w:tc>
          <w:tcPr>
            <w:tcW w:w="510" w:type="dxa"/>
            <w:vMerge/>
            <w:shd w:val="clear" w:color="auto" w:fill="auto"/>
            <w:vAlign w:val="center"/>
          </w:tcPr>
          <w:p w14:paraId="44CDE6F4"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auto"/>
            <w:vAlign w:val="center"/>
          </w:tcPr>
          <w:p w14:paraId="2A21F51C" w14:textId="77777777" w:rsidR="000269FE" w:rsidRPr="00931387" w:rsidRDefault="000269FE" w:rsidP="000269FE">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73C4FE2C" w14:textId="1F2412A5"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País de origen:</w:t>
            </w:r>
          </w:p>
        </w:tc>
      </w:tr>
      <w:tr w:rsidR="000269FE" w:rsidRPr="00931387" w14:paraId="5C49754E" w14:textId="77777777" w:rsidTr="00DE2E0F">
        <w:trPr>
          <w:trHeight w:val="121"/>
          <w:jc w:val="center"/>
        </w:trPr>
        <w:tc>
          <w:tcPr>
            <w:tcW w:w="510" w:type="dxa"/>
            <w:vMerge/>
            <w:shd w:val="clear" w:color="auto" w:fill="auto"/>
            <w:vAlign w:val="center"/>
          </w:tcPr>
          <w:p w14:paraId="2FEE14E1"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auto"/>
            <w:vAlign w:val="center"/>
          </w:tcPr>
          <w:p w14:paraId="5BA3CC82" w14:textId="77777777" w:rsidR="000269FE" w:rsidRPr="00931387" w:rsidRDefault="000269FE" w:rsidP="000269FE">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35E99016" w14:textId="45EBF685"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Vencimiento:</w:t>
            </w:r>
          </w:p>
        </w:tc>
      </w:tr>
      <w:tr w:rsidR="000269FE" w:rsidRPr="00931387" w14:paraId="30A51C07" w14:textId="77777777" w:rsidTr="000269FE">
        <w:trPr>
          <w:trHeight w:val="162"/>
          <w:jc w:val="center"/>
        </w:trPr>
        <w:tc>
          <w:tcPr>
            <w:tcW w:w="510" w:type="dxa"/>
            <w:vMerge w:val="restart"/>
            <w:shd w:val="clear" w:color="auto" w:fill="auto"/>
            <w:vAlign w:val="center"/>
          </w:tcPr>
          <w:p w14:paraId="0BE9CA88" w14:textId="77777777" w:rsidR="000269FE" w:rsidRPr="00931387" w:rsidRDefault="000269FE" w:rsidP="000269FE">
            <w:pPr>
              <w:suppressLineNumbers/>
              <w:suppressAutoHyphens/>
              <w:spacing w:after="0" w:line="240" w:lineRule="auto"/>
              <w:jc w:val="center"/>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19</w:t>
            </w:r>
          </w:p>
        </w:tc>
        <w:tc>
          <w:tcPr>
            <w:tcW w:w="5103" w:type="dxa"/>
            <w:vMerge w:val="restart"/>
            <w:shd w:val="clear" w:color="auto" w:fill="auto"/>
            <w:vAlign w:val="center"/>
          </w:tcPr>
          <w:p w14:paraId="0AB9E3D2" w14:textId="77777777" w:rsidR="000269FE" w:rsidRPr="00931387" w:rsidRDefault="000269FE" w:rsidP="000269FE">
            <w:pPr>
              <w:suppressLineNumbers/>
              <w:suppressAutoHyphens/>
              <w:spacing w:after="0" w:line="240" w:lineRule="auto"/>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TUBO PLASTICO AL VACIO (13 X 75) MILIMETROS, CON ACIDO ETILENDIAMINOTETRACETICO (EDTA), (K2 O K3), (TAPON MORADO), CAPACIDAD 2 MILILITROS.</w:t>
            </w:r>
          </w:p>
        </w:tc>
        <w:tc>
          <w:tcPr>
            <w:tcW w:w="3880" w:type="dxa"/>
            <w:shd w:val="clear" w:color="auto" w:fill="auto"/>
            <w:vAlign w:val="center"/>
          </w:tcPr>
          <w:p w14:paraId="506D729D" w14:textId="77777777" w:rsidR="000269FE" w:rsidRPr="00CB2714" w:rsidRDefault="000269FE" w:rsidP="000269FE">
            <w:pPr>
              <w:spacing w:after="0" w:line="240" w:lineRule="auto"/>
              <w:rPr>
                <w:rFonts w:ascii="Bembo" w:hAnsi="Bembo" w:cs="Bookman Old Style"/>
                <w:i/>
                <w:iCs/>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 xml:space="preserve">Descripción: </w:t>
            </w:r>
          </w:p>
          <w:p w14:paraId="186597E7" w14:textId="115F12D4" w:rsidR="000269FE" w:rsidRPr="00931387" w:rsidRDefault="000269FE" w:rsidP="000269FE">
            <w:pPr>
              <w:spacing w:after="0" w:line="240" w:lineRule="auto"/>
              <w:rPr>
                <w:rFonts w:ascii="Bembo" w:hAnsi="Bembo" w:cs="Bookman Old Style"/>
                <w:color w:val="000000"/>
                <w:kern w:val="2"/>
                <w:sz w:val="20"/>
                <w:szCs w:val="20"/>
                <w:lang w:val="es-ES" w:eastAsia="zh-CN" w:bidi="hi-IN"/>
              </w:rPr>
            </w:pPr>
          </w:p>
        </w:tc>
      </w:tr>
      <w:tr w:rsidR="000269FE" w:rsidRPr="00931387" w14:paraId="08EA58E7" w14:textId="77777777" w:rsidTr="00DE2E0F">
        <w:trPr>
          <w:trHeight w:val="161"/>
          <w:jc w:val="center"/>
        </w:trPr>
        <w:tc>
          <w:tcPr>
            <w:tcW w:w="510" w:type="dxa"/>
            <w:vMerge/>
            <w:shd w:val="clear" w:color="auto" w:fill="auto"/>
            <w:vAlign w:val="center"/>
          </w:tcPr>
          <w:p w14:paraId="3B697A1C"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auto"/>
            <w:vAlign w:val="center"/>
          </w:tcPr>
          <w:p w14:paraId="587E5970" w14:textId="77777777" w:rsidR="000269FE" w:rsidRPr="00931387" w:rsidRDefault="000269FE" w:rsidP="000269FE">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023A12A8" w14:textId="11D2C170"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Marca:</w:t>
            </w:r>
          </w:p>
        </w:tc>
      </w:tr>
      <w:tr w:rsidR="000269FE" w:rsidRPr="00931387" w14:paraId="14D2684D" w14:textId="77777777" w:rsidTr="00DE2E0F">
        <w:trPr>
          <w:trHeight w:val="161"/>
          <w:jc w:val="center"/>
        </w:trPr>
        <w:tc>
          <w:tcPr>
            <w:tcW w:w="510" w:type="dxa"/>
            <w:vMerge/>
            <w:shd w:val="clear" w:color="auto" w:fill="auto"/>
            <w:vAlign w:val="center"/>
          </w:tcPr>
          <w:p w14:paraId="21614D4B"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auto"/>
            <w:vAlign w:val="center"/>
          </w:tcPr>
          <w:p w14:paraId="2CDF09A2" w14:textId="77777777" w:rsidR="000269FE" w:rsidRPr="00931387" w:rsidRDefault="000269FE" w:rsidP="000269FE">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03815CD1" w14:textId="5D539557"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País de origen:</w:t>
            </w:r>
          </w:p>
        </w:tc>
      </w:tr>
      <w:tr w:rsidR="000269FE" w:rsidRPr="00931387" w14:paraId="2ECBAD85" w14:textId="77777777" w:rsidTr="00DE2E0F">
        <w:trPr>
          <w:trHeight w:val="161"/>
          <w:jc w:val="center"/>
        </w:trPr>
        <w:tc>
          <w:tcPr>
            <w:tcW w:w="510" w:type="dxa"/>
            <w:vMerge/>
            <w:shd w:val="clear" w:color="auto" w:fill="auto"/>
            <w:vAlign w:val="center"/>
          </w:tcPr>
          <w:p w14:paraId="66F80DCD"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auto"/>
            <w:vAlign w:val="center"/>
          </w:tcPr>
          <w:p w14:paraId="55366007" w14:textId="77777777" w:rsidR="000269FE" w:rsidRPr="00931387" w:rsidRDefault="000269FE" w:rsidP="000269FE">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220ED9F1" w14:textId="6A951886"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Vencimiento:</w:t>
            </w:r>
          </w:p>
        </w:tc>
      </w:tr>
      <w:tr w:rsidR="000269FE" w:rsidRPr="00931387" w14:paraId="64236F13" w14:textId="77777777" w:rsidTr="000269FE">
        <w:trPr>
          <w:trHeight w:val="121"/>
          <w:jc w:val="center"/>
        </w:trPr>
        <w:tc>
          <w:tcPr>
            <w:tcW w:w="510" w:type="dxa"/>
            <w:vMerge w:val="restart"/>
            <w:shd w:val="clear" w:color="auto" w:fill="auto"/>
            <w:vAlign w:val="center"/>
          </w:tcPr>
          <w:p w14:paraId="49311035" w14:textId="77777777" w:rsidR="000269FE" w:rsidRPr="00931387" w:rsidRDefault="000269FE" w:rsidP="000269FE">
            <w:pPr>
              <w:suppressLineNumbers/>
              <w:suppressAutoHyphens/>
              <w:spacing w:after="0" w:line="240" w:lineRule="auto"/>
              <w:jc w:val="center"/>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20</w:t>
            </w:r>
          </w:p>
        </w:tc>
        <w:tc>
          <w:tcPr>
            <w:tcW w:w="5103" w:type="dxa"/>
            <w:vMerge w:val="restart"/>
            <w:shd w:val="clear" w:color="auto" w:fill="FFFFFF"/>
            <w:vAlign w:val="center"/>
          </w:tcPr>
          <w:p w14:paraId="2B1256FE" w14:textId="77777777" w:rsidR="000269FE" w:rsidRPr="00931387" w:rsidRDefault="000269FE" w:rsidP="000269FE">
            <w:pPr>
              <w:suppressLineNumbers/>
              <w:suppressAutoHyphens/>
              <w:spacing w:after="0" w:line="240" w:lineRule="auto"/>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TUBO PLÁSTICO AL VACIO SIN ANTICOAGULANTE, CON ACTIVADOR DE COAGULACIÓN Y GEL SEPARADOR, CAPACIDAD (2 - 4) MILILITROS.</w:t>
            </w:r>
          </w:p>
        </w:tc>
        <w:tc>
          <w:tcPr>
            <w:tcW w:w="3880" w:type="dxa"/>
            <w:shd w:val="clear" w:color="auto" w:fill="auto"/>
            <w:vAlign w:val="center"/>
          </w:tcPr>
          <w:p w14:paraId="67A68BBB" w14:textId="77777777" w:rsidR="000269FE" w:rsidRPr="00CB2714" w:rsidRDefault="000269FE" w:rsidP="000269FE">
            <w:pPr>
              <w:spacing w:after="0" w:line="240" w:lineRule="auto"/>
              <w:rPr>
                <w:rFonts w:ascii="Bembo" w:hAnsi="Bembo" w:cs="Bookman Old Style"/>
                <w:i/>
                <w:iCs/>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 xml:space="preserve">Descripción: </w:t>
            </w:r>
          </w:p>
          <w:p w14:paraId="79A011A1" w14:textId="07620890" w:rsidR="000269FE" w:rsidRPr="00931387" w:rsidRDefault="000269FE" w:rsidP="000269FE">
            <w:pPr>
              <w:spacing w:after="0" w:line="240" w:lineRule="auto"/>
              <w:rPr>
                <w:rFonts w:ascii="Bembo" w:hAnsi="Bembo" w:cs="Bookman Old Style"/>
                <w:color w:val="000000"/>
                <w:kern w:val="2"/>
                <w:sz w:val="20"/>
                <w:szCs w:val="20"/>
                <w:lang w:val="es-ES" w:eastAsia="zh-CN" w:bidi="hi-IN"/>
              </w:rPr>
            </w:pPr>
          </w:p>
        </w:tc>
      </w:tr>
      <w:tr w:rsidR="000269FE" w:rsidRPr="00931387" w14:paraId="37BD4554" w14:textId="77777777" w:rsidTr="00DE2E0F">
        <w:trPr>
          <w:trHeight w:val="121"/>
          <w:jc w:val="center"/>
        </w:trPr>
        <w:tc>
          <w:tcPr>
            <w:tcW w:w="510" w:type="dxa"/>
            <w:vMerge/>
            <w:shd w:val="clear" w:color="auto" w:fill="auto"/>
            <w:vAlign w:val="center"/>
          </w:tcPr>
          <w:p w14:paraId="2A92A305"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5684D0FE" w14:textId="77777777" w:rsidR="000269FE" w:rsidRPr="00931387" w:rsidRDefault="000269FE" w:rsidP="000269FE">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40527E1F" w14:textId="7B4B78EB"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Marca:</w:t>
            </w:r>
          </w:p>
        </w:tc>
      </w:tr>
      <w:tr w:rsidR="000269FE" w:rsidRPr="00931387" w14:paraId="7CC9B507" w14:textId="77777777" w:rsidTr="00DE2E0F">
        <w:trPr>
          <w:trHeight w:val="121"/>
          <w:jc w:val="center"/>
        </w:trPr>
        <w:tc>
          <w:tcPr>
            <w:tcW w:w="510" w:type="dxa"/>
            <w:vMerge/>
            <w:shd w:val="clear" w:color="auto" w:fill="auto"/>
            <w:vAlign w:val="center"/>
          </w:tcPr>
          <w:p w14:paraId="731967BA"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30AD3DF6" w14:textId="77777777" w:rsidR="000269FE" w:rsidRPr="00931387" w:rsidRDefault="000269FE" w:rsidP="000269FE">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012ED5B8" w14:textId="196AD678"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País de origen:</w:t>
            </w:r>
          </w:p>
        </w:tc>
      </w:tr>
      <w:tr w:rsidR="000269FE" w:rsidRPr="00931387" w14:paraId="6823F85F" w14:textId="77777777" w:rsidTr="00DE2E0F">
        <w:trPr>
          <w:trHeight w:val="121"/>
          <w:jc w:val="center"/>
        </w:trPr>
        <w:tc>
          <w:tcPr>
            <w:tcW w:w="510" w:type="dxa"/>
            <w:vMerge/>
            <w:shd w:val="clear" w:color="auto" w:fill="auto"/>
            <w:vAlign w:val="center"/>
          </w:tcPr>
          <w:p w14:paraId="6132CECB"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753433DC" w14:textId="77777777" w:rsidR="000269FE" w:rsidRPr="00931387" w:rsidRDefault="000269FE" w:rsidP="000269FE">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6EB67143" w14:textId="32B28041"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Vencimiento:</w:t>
            </w:r>
          </w:p>
        </w:tc>
      </w:tr>
      <w:tr w:rsidR="000269FE" w:rsidRPr="00931387" w14:paraId="6EB9976A" w14:textId="77777777" w:rsidTr="000269FE">
        <w:trPr>
          <w:trHeight w:val="162"/>
          <w:jc w:val="center"/>
        </w:trPr>
        <w:tc>
          <w:tcPr>
            <w:tcW w:w="510" w:type="dxa"/>
            <w:vMerge w:val="restart"/>
            <w:shd w:val="clear" w:color="auto" w:fill="auto"/>
            <w:vAlign w:val="center"/>
          </w:tcPr>
          <w:p w14:paraId="3E692A75" w14:textId="77777777" w:rsidR="000269FE" w:rsidRPr="00931387" w:rsidRDefault="000269FE" w:rsidP="000269FE">
            <w:pPr>
              <w:suppressLineNumbers/>
              <w:suppressAutoHyphens/>
              <w:spacing w:after="0" w:line="240" w:lineRule="auto"/>
              <w:jc w:val="center"/>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lastRenderedPageBreak/>
              <w:t>21</w:t>
            </w:r>
          </w:p>
        </w:tc>
        <w:tc>
          <w:tcPr>
            <w:tcW w:w="5103" w:type="dxa"/>
            <w:vMerge w:val="restart"/>
            <w:shd w:val="clear" w:color="auto" w:fill="FFFFFF"/>
            <w:vAlign w:val="center"/>
          </w:tcPr>
          <w:p w14:paraId="7110037A" w14:textId="77777777" w:rsidR="000269FE" w:rsidRPr="00931387" w:rsidRDefault="000269FE" w:rsidP="000269FE">
            <w:pPr>
              <w:suppressLineNumbers/>
              <w:suppressAutoHyphens/>
              <w:spacing w:after="0" w:line="240" w:lineRule="auto"/>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TUBO PLASTICO AL VACIO DE (16 X 100) MILIMETROS, CON GEL SEPARADOR, CON ACTIVADOR DE COAGULACION, (TAPON ROJO- AMARILLO), CAPACIDAD 8 MILILITROS.</w:t>
            </w:r>
          </w:p>
        </w:tc>
        <w:tc>
          <w:tcPr>
            <w:tcW w:w="3880" w:type="dxa"/>
            <w:shd w:val="clear" w:color="auto" w:fill="auto"/>
            <w:vAlign w:val="center"/>
          </w:tcPr>
          <w:p w14:paraId="543D943A" w14:textId="77777777" w:rsidR="000269FE" w:rsidRPr="00CB2714" w:rsidRDefault="000269FE" w:rsidP="000269FE">
            <w:pPr>
              <w:spacing w:after="0" w:line="240" w:lineRule="auto"/>
              <w:rPr>
                <w:rFonts w:ascii="Bembo" w:hAnsi="Bembo" w:cs="Bookman Old Style"/>
                <w:i/>
                <w:iCs/>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 xml:space="preserve">Descripción: </w:t>
            </w:r>
          </w:p>
          <w:p w14:paraId="0E624BAC" w14:textId="56EF42F8" w:rsidR="000269FE" w:rsidRPr="00931387" w:rsidRDefault="000269FE" w:rsidP="000269FE">
            <w:pPr>
              <w:spacing w:after="0" w:line="240" w:lineRule="auto"/>
              <w:rPr>
                <w:rFonts w:ascii="Bembo" w:hAnsi="Bembo" w:cs="Bookman Old Style"/>
                <w:color w:val="000000"/>
                <w:kern w:val="2"/>
                <w:sz w:val="20"/>
                <w:szCs w:val="20"/>
                <w:lang w:val="es-ES" w:eastAsia="zh-CN" w:bidi="hi-IN"/>
              </w:rPr>
            </w:pPr>
          </w:p>
        </w:tc>
      </w:tr>
      <w:tr w:rsidR="000269FE" w:rsidRPr="00931387" w14:paraId="5CAF6EFE" w14:textId="77777777" w:rsidTr="00DE2E0F">
        <w:trPr>
          <w:trHeight w:val="161"/>
          <w:jc w:val="center"/>
        </w:trPr>
        <w:tc>
          <w:tcPr>
            <w:tcW w:w="510" w:type="dxa"/>
            <w:vMerge/>
            <w:shd w:val="clear" w:color="auto" w:fill="auto"/>
            <w:vAlign w:val="center"/>
          </w:tcPr>
          <w:p w14:paraId="0CE89A46"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527338DC" w14:textId="77777777" w:rsidR="000269FE" w:rsidRPr="00931387" w:rsidRDefault="000269FE" w:rsidP="000269FE">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29592A10" w14:textId="596C5E1E"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Marca:</w:t>
            </w:r>
          </w:p>
        </w:tc>
      </w:tr>
      <w:tr w:rsidR="000269FE" w:rsidRPr="00931387" w14:paraId="26B5DE29" w14:textId="77777777" w:rsidTr="00DE2E0F">
        <w:trPr>
          <w:trHeight w:val="161"/>
          <w:jc w:val="center"/>
        </w:trPr>
        <w:tc>
          <w:tcPr>
            <w:tcW w:w="510" w:type="dxa"/>
            <w:vMerge/>
            <w:shd w:val="clear" w:color="auto" w:fill="auto"/>
            <w:vAlign w:val="center"/>
          </w:tcPr>
          <w:p w14:paraId="5141F58B"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6A75A538" w14:textId="77777777" w:rsidR="000269FE" w:rsidRPr="00931387" w:rsidRDefault="000269FE" w:rsidP="000269FE">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3E503960" w14:textId="2D639811"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País de origen:</w:t>
            </w:r>
          </w:p>
        </w:tc>
      </w:tr>
      <w:tr w:rsidR="000269FE" w:rsidRPr="00931387" w14:paraId="6783B2CA" w14:textId="77777777" w:rsidTr="00DE2E0F">
        <w:trPr>
          <w:trHeight w:val="161"/>
          <w:jc w:val="center"/>
        </w:trPr>
        <w:tc>
          <w:tcPr>
            <w:tcW w:w="510" w:type="dxa"/>
            <w:vMerge/>
            <w:shd w:val="clear" w:color="auto" w:fill="auto"/>
            <w:vAlign w:val="center"/>
          </w:tcPr>
          <w:p w14:paraId="2A188CE8"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FFFFFF"/>
            <w:vAlign w:val="center"/>
          </w:tcPr>
          <w:p w14:paraId="0AE27B19" w14:textId="77777777" w:rsidR="000269FE" w:rsidRPr="00931387" w:rsidRDefault="000269FE" w:rsidP="000269FE">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2D992741" w14:textId="60CD7E9E"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Vencimiento:</w:t>
            </w:r>
          </w:p>
        </w:tc>
      </w:tr>
      <w:tr w:rsidR="000269FE" w:rsidRPr="00931387" w14:paraId="32637E07" w14:textId="77777777" w:rsidTr="000269FE">
        <w:trPr>
          <w:trHeight w:val="115"/>
          <w:jc w:val="center"/>
        </w:trPr>
        <w:tc>
          <w:tcPr>
            <w:tcW w:w="510" w:type="dxa"/>
            <w:vMerge w:val="restart"/>
            <w:shd w:val="clear" w:color="auto" w:fill="auto"/>
            <w:vAlign w:val="center"/>
          </w:tcPr>
          <w:p w14:paraId="60F2A488" w14:textId="77777777" w:rsidR="000269FE" w:rsidRPr="00931387" w:rsidRDefault="000269FE" w:rsidP="000269FE">
            <w:pPr>
              <w:suppressLineNumbers/>
              <w:suppressAutoHyphens/>
              <w:spacing w:after="0" w:line="240" w:lineRule="auto"/>
              <w:jc w:val="center"/>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22</w:t>
            </w:r>
          </w:p>
        </w:tc>
        <w:tc>
          <w:tcPr>
            <w:tcW w:w="5103" w:type="dxa"/>
            <w:vMerge w:val="restart"/>
            <w:shd w:val="clear" w:color="auto" w:fill="auto"/>
            <w:vAlign w:val="center"/>
          </w:tcPr>
          <w:p w14:paraId="06DCC362" w14:textId="77777777" w:rsidR="000269FE" w:rsidRPr="00931387" w:rsidRDefault="000269FE" w:rsidP="000269FE">
            <w:pPr>
              <w:suppressLineNumbers/>
              <w:suppressAutoHyphens/>
              <w:spacing w:after="0" w:line="240" w:lineRule="auto"/>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PAPEL TOALLA DE ABSORCIÓN, DOBLE HOJA, NO MENOR A 90 HOJAS POR ROLLO</w:t>
            </w:r>
          </w:p>
        </w:tc>
        <w:tc>
          <w:tcPr>
            <w:tcW w:w="3880" w:type="dxa"/>
            <w:shd w:val="clear" w:color="auto" w:fill="auto"/>
            <w:vAlign w:val="center"/>
          </w:tcPr>
          <w:p w14:paraId="00E4E22F" w14:textId="77777777" w:rsidR="000269FE" w:rsidRPr="00CB2714" w:rsidRDefault="000269FE" w:rsidP="000269FE">
            <w:pPr>
              <w:spacing w:after="0" w:line="240" w:lineRule="auto"/>
              <w:rPr>
                <w:rFonts w:ascii="Bembo" w:hAnsi="Bembo" w:cs="Bookman Old Style"/>
                <w:i/>
                <w:iCs/>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 xml:space="preserve">Descripción: </w:t>
            </w:r>
          </w:p>
          <w:p w14:paraId="5E4045EA" w14:textId="33E908F3" w:rsidR="000269FE" w:rsidRPr="00931387" w:rsidRDefault="000269FE" w:rsidP="000269FE">
            <w:pPr>
              <w:spacing w:after="0" w:line="240" w:lineRule="auto"/>
              <w:rPr>
                <w:rFonts w:ascii="Bembo" w:hAnsi="Bembo" w:cs="Bookman Old Style"/>
                <w:color w:val="000000"/>
                <w:kern w:val="2"/>
                <w:sz w:val="20"/>
                <w:szCs w:val="20"/>
                <w:lang w:val="es-ES" w:eastAsia="zh-CN" w:bidi="hi-IN"/>
              </w:rPr>
            </w:pPr>
          </w:p>
        </w:tc>
      </w:tr>
      <w:tr w:rsidR="000269FE" w:rsidRPr="00931387" w14:paraId="434C38E7" w14:textId="77777777" w:rsidTr="00DE2E0F">
        <w:trPr>
          <w:trHeight w:val="112"/>
          <w:jc w:val="center"/>
        </w:trPr>
        <w:tc>
          <w:tcPr>
            <w:tcW w:w="510" w:type="dxa"/>
            <w:vMerge/>
            <w:shd w:val="clear" w:color="auto" w:fill="auto"/>
            <w:vAlign w:val="center"/>
          </w:tcPr>
          <w:p w14:paraId="09E958F5"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auto"/>
            <w:vAlign w:val="center"/>
          </w:tcPr>
          <w:p w14:paraId="580667A6" w14:textId="77777777" w:rsidR="000269FE" w:rsidRPr="00931387" w:rsidRDefault="000269FE" w:rsidP="000269FE">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08C33170" w14:textId="67C5D6AD"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Marca:</w:t>
            </w:r>
          </w:p>
        </w:tc>
      </w:tr>
      <w:tr w:rsidR="000269FE" w:rsidRPr="00931387" w14:paraId="4EF560FD" w14:textId="77777777" w:rsidTr="00DE2E0F">
        <w:trPr>
          <w:trHeight w:val="112"/>
          <w:jc w:val="center"/>
        </w:trPr>
        <w:tc>
          <w:tcPr>
            <w:tcW w:w="510" w:type="dxa"/>
            <w:vMerge/>
            <w:shd w:val="clear" w:color="auto" w:fill="auto"/>
            <w:vAlign w:val="center"/>
          </w:tcPr>
          <w:p w14:paraId="5E2FDDFE"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auto"/>
            <w:vAlign w:val="center"/>
          </w:tcPr>
          <w:p w14:paraId="6D643E93" w14:textId="77777777" w:rsidR="000269FE" w:rsidRPr="00931387" w:rsidRDefault="000269FE" w:rsidP="000269FE">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39C17D6C" w14:textId="2BC98E21"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País de origen:</w:t>
            </w:r>
          </w:p>
        </w:tc>
      </w:tr>
      <w:tr w:rsidR="000269FE" w:rsidRPr="00931387" w14:paraId="043C4515" w14:textId="77777777" w:rsidTr="00DE2E0F">
        <w:trPr>
          <w:trHeight w:val="112"/>
          <w:jc w:val="center"/>
        </w:trPr>
        <w:tc>
          <w:tcPr>
            <w:tcW w:w="510" w:type="dxa"/>
            <w:vMerge/>
            <w:shd w:val="clear" w:color="auto" w:fill="auto"/>
            <w:vAlign w:val="center"/>
          </w:tcPr>
          <w:p w14:paraId="3696B210"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auto"/>
            <w:vAlign w:val="center"/>
          </w:tcPr>
          <w:p w14:paraId="4E39D5B8" w14:textId="77777777" w:rsidR="000269FE" w:rsidRPr="00931387" w:rsidRDefault="000269FE" w:rsidP="000269FE">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1BC8DFBE" w14:textId="6E5E60C7"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Vencimiento:</w:t>
            </w:r>
          </w:p>
        </w:tc>
      </w:tr>
      <w:tr w:rsidR="000269FE" w:rsidRPr="00931387" w14:paraId="75AFE7E1" w14:textId="77777777" w:rsidTr="000269FE">
        <w:trPr>
          <w:trHeight w:val="115"/>
          <w:jc w:val="center"/>
        </w:trPr>
        <w:tc>
          <w:tcPr>
            <w:tcW w:w="510" w:type="dxa"/>
            <w:vMerge w:val="restart"/>
            <w:shd w:val="clear" w:color="auto" w:fill="auto"/>
            <w:vAlign w:val="center"/>
          </w:tcPr>
          <w:p w14:paraId="2DE6B154" w14:textId="77777777" w:rsidR="000269FE" w:rsidRPr="00931387" w:rsidRDefault="000269FE" w:rsidP="000269FE">
            <w:pPr>
              <w:suppressLineNumbers/>
              <w:suppressAutoHyphens/>
              <w:spacing w:after="0" w:line="240" w:lineRule="auto"/>
              <w:jc w:val="center"/>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23</w:t>
            </w:r>
          </w:p>
        </w:tc>
        <w:tc>
          <w:tcPr>
            <w:tcW w:w="5103" w:type="dxa"/>
            <w:vMerge w:val="restart"/>
            <w:shd w:val="clear" w:color="auto" w:fill="auto"/>
            <w:vAlign w:val="center"/>
          </w:tcPr>
          <w:p w14:paraId="227B8C9B" w14:textId="77777777" w:rsidR="000269FE" w:rsidRPr="00931387" w:rsidRDefault="000269FE" w:rsidP="000269FE">
            <w:pPr>
              <w:suppressLineNumbers/>
              <w:suppressAutoHyphens/>
              <w:spacing w:after="0" w:line="240" w:lineRule="auto"/>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PLASTILINA PARA SELLAR CAPILARES PARA HEMATOCRITO, PLACA DE (1-2) BARRAS</w:t>
            </w:r>
          </w:p>
        </w:tc>
        <w:tc>
          <w:tcPr>
            <w:tcW w:w="3880" w:type="dxa"/>
            <w:shd w:val="clear" w:color="auto" w:fill="auto"/>
            <w:vAlign w:val="center"/>
          </w:tcPr>
          <w:p w14:paraId="6D60CA89" w14:textId="77777777" w:rsidR="000269FE" w:rsidRPr="00CB2714" w:rsidRDefault="000269FE" w:rsidP="000269FE">
            <w:pPr>
              <w:spacing w:after="0" w:line="240" w:lineRule="auto"/>
              <w:rPr>
                <w:rFonts w:ascii="Bembo" w:hAnsi="Bembo" w:cs="Bookman Old Style"/>
                <w:i/>
                <w:iCs/>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 xml:space="preserve">Descripción: </w:t>
            </w:r>
          </w:p>
          <w:p w14:paraId="78CDD6E5" w14:textId="0E09187D" w:rsidR="000269FE" w:rsidRPr="00931387" w:rsidRDefault="000269FE" w:rsidP="000269FE">
            <w:pPr>
              <w:spacing w:after="0" w:line="240" w:lineRule="auto"/>
              <w:rPr>
                <w:rFonts w:ascii="Bembo" w:hAnsi="Bembo" w:cs="Bookman Old Style"/>
                <w:color w:val="000000"/>
                <w:kern w:val="2"/>
                <w:sz w:val="20"/>
                <w:szCs w:val="20"/>
                <w:lang w:val="es-ES" w:eastAsia="zh-CN" w:bidi="hi-IN"/>
              </w:rPr>
            </w:pPr>
          </w:p>
        </w:tc>
      </w:tr>
      <w:tr w:rsidR="000269FE" w:rsidRPr="00931387" w14:paraId="72405D0B" w14:textId="77777777" w:rsidTr="00DE2E0F">
        <w:trPr>
          <w:trHeight w:val="112"/>
          <w:jc w:val="center"/>
        </w:trPr>
        <w:tc>
          <w:tcPr>
            <w:tcW w:w="510" w:type="dxa"/>
            <w:vMerge/>
            <w:shd w:val="clear" w:color="auto" w:fill="auto"/>
            <w:vAlign w:val="center"/>
          </w:tcPr>
          <w:p w14:paraId="4D1D6A91"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auto"/>
            <w:vAlign w:val="center"/>
          </w:tcPr>
          <w:p w14:paraId="7C8E1A42" w14:textId="77777777" w:rsidR="000269FE" w:rsidRPr="00931387" w:rsidRDefault="000269FE" w:rsidP="000269FE">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72925128" w14:textId="3546C8B4"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Marca:</w:t>
            </w:r>
          </w:p>
        </w:tc>
      </w:tr>
      <w:tr w:rsidR="000269FE" w:rsidRPr="00931387" w14:paraId="2632BCF4" w14:textId="77777777" w:rsidTr="00DE2E0F">
        <w:trPr>
          <w:trHeight w:val="112"/>
          <w:jc w:val="center"/>
        </w:trPr>
        <w:tc>
          <w:tcPr>
            <w:tcW w:w="510" w:type="dxa"/>
            <w:vMerge/>
            <w:shd w:val="clear" w:color="auto" w:fill="auto"/>
            <w:vAlign w:val="center"/>
          </w:tcPr>
          <w:p w14:paraId="2A3E7665"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auto"/>
            <w:vAlign w:val="center"/>
          </w:tcPr>
          <w:p w14:paraId="3950BCDC" w14:textId="77777777" w:rsidR="000269FE" w:rsidRPr="00931387" w:rsidRDefault="000269FE" w:rsidP="000269FE">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696A184A" w14:textId="778E809F"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País de origen:</w:t>
            </w:r>
          </w:p>
        </w:tc>
      </w:tr>
      <w:tr w:rsidR="000269FE" w:rsidRPr="00931387" w14:paraId="7AD5A25C" w14:textId="77777777" w:rsidTr="00DE2E0F">
        <w:trPr>
          <w:trHeight w:val="112"/>
          <w:jc w:val="center"/>
        </w:trPr>
        <w:tc>
          <w:tcPr>
            <w:tcW w:w="510" w:type="dxa"/>
            <w:vMerge/>
            <w:shd w:val="clear" w:color="auto" w:fill="auto"/>
            <w:vAlign w:val="center"/>
          </w:tcPr>
          <w:p w14:paraId="0387AFF7"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auto"/>
            <w:vAlign w:val="center"/>
          </w:tcPr>
          <w:p w14:paraId="0776499C" w14:textId="77777777" w:rsidR="000269FE" w:rsidRPr="00931387" w:rsidRDefault="000269FE" w:rsidP="000269FE">
            <w:pPr>
              <w:suppressLineNumbers/>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5FF2A5F5" w14:textId="30E94ECC"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Vencimiento:</w:t>
            </w:r>
          </w:p>
        </w:tc>
      </w:tr>
      <w:tr w:rsidR="000269FE" w:rsidRPr="00931387" w14:paraId="716AB16C" w14:textId="77777777" w:rsidTr="000269FE">
        <w:trPr>
          <w:trHeight w:val="282"/>
          <w:jc w:val="center"/>
        </w:trPr>
        <w:tc>
          <w:tcPr>
            <w:tcW w:w="510" w:type="dxa"/>
            <w:vMerge w:val="restart"/>
            <w:shd w:val="clear" w:color="auto" w:fill="auto"/>
            <w:vAlign w:val="center"/>
          </w:tcPr>
          <w:p w14:paraId="785F8E42" w14:textId="77777777" w:rsidR="000269FE" w:rsidRPr="00931387" w:rsidRDefault="000269FE" w:rsidP="000269FE">
            <w:pPr>
              <w:suppressLineNumbers/>
              <w:suppressAutoHyphens/>
              <w:spacing w:after="0" w:line="240" w:lineRule="auto"/>
              <w:jc w:val="center"/>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24</w:t>
            </w:r>
          </w:p>
        </w:tc>
        <w:tc>
          <w:tcPr>
            <w:tcW w:w="5103" w:type="dxa"/>
            <w:vMerge w:val="restart"/>
            <w:shd w:val="clear" w:color="auto" w:fill="auto"/>
            <w:vAlign w:val="center"/>
          </w:tcPr>
          <w:p w14:paraId="571F1F38" w14:textId="77777777" w:rsidR="000269FE" w:rsidRPr="00931387" w:rsidRDefault="000269FE" w:rsidP="000269FE">
            <w:pPr>
              <w:suppressAutoHyphens/>
              <w:spacing w:after="0" w:line="240" w:lineRule="auto"/>
              <w:rPr>
                <w:rFonts w:ascii="Bembo" w:hAnsi="Bembo" w:cs="Bookman Old Style"/>
                <w:color w:val="000000"/>
                <w:kern w:val="2"/>
                <w:sz w:val="20"/>
                <w:szCs w:val="20"/>
                <w:lang w:val="es-ES" w:eastAsia="zh-CN" w:bidi="hi-IN"/>
              </w:rPr>
            </w:pPr>
            <w:r w:rsidRPr="00931387">
              <w:rPr>
                <w:rFonts w:ascii="Bembo" w:hAnsi="Bembo" w:cs="Calibri"/>
                <w:color w:val="000000"/>
                <w:kern w:val="2"/>
                <w:sz w:val="20"/>
                <w:szCs w:val="20"/>
                <w:lang w:val="es-ES" w:eastAsia="zh-CN" w:bidi="hi-IN"/>
              </w:rPr>
              <w:t>CONTENEDOR DE POLIPROPILENO PARA TRANSPORTE DE MUESTRAS, CAPACIDAD 40 TUBOS, INCLUYENDO ALMOHADILLA ABSORBENTE DE (9 -16) MILIMETROS, GRADILLA DE (11-17) MILIMETROS Y MALENTIN ISOTERMICO DE MATERIAL AISLANTE Y REFRIGERANTE, MANTIENE TEMPERATURA DE 8 GRADOS CENTIGRADOS, AUTOCLAVABLE.</w:t>
            </w:r>
          </w:p>
        </w:tc>
        <w:tc>
          <w:tcPr>
            <w:tcW w:w="3880" w:type="dxa"/>
            <w:shd w:val="clear" w:color="auto" w:fill="auto"/>
            <w:vAlign w:val="center"/>
          </w:tcPr>
          <w:p w14:paraId="795DA7C2" w14:textId="77777777" w:rsidR="000269FE" w:rsidRPr="00CB2714" w:rsidRDefault="000269FE" w:rsidP="000269FE">
            <w:pPr>
              <w:spacing w:after="0" w:line="240" w:lineRule="auto"/>
              <w:rPr>
                <w:rFonts w:ascii="Bembo" w:hAnsi="Bembo" w:cs="Bookman Old Style"/>
                <w:i/>
                <w:iCs/>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 xml:space="preserve">Descripción: </w:t>
            </w:r>
          </w:p>
          <w:p w14:paraId="5FFD841A" w14:textId="0DFD2E75" w:rsidR="000269FE" w:rsidRPr="00931387" w:rsidRDefault="000269FE" w:rsidP="000269FE">
            <w:pPr>
              <w:spacing w:after="0" w:line="240" w:lineRule="auto"/>
              <w:rPr>
                <w:rFonts w:ascii="Bembo" w:hAnsi="Bembo" w:cs="Bookman Old Style"/>
                <w:color w:val="000000"/>
                <w:kern w:val="2"/>
                <w:sz w:val="20"/>
                <w:szCs w:val="20"/>
                <w:lang w:val="es-ES" w:eastAsia="zh-CN" w:bidi="hi-IN"/>
              </w:rPr>
            </w:pPr>
          </w:p>
        </w:tc>
      </w:tr>
      <w:tr w:rsidR="000269FE" w:rsidRPr="00931387" w14:paraId="356C4B0C" w14:textId="77777777" w:rsidTr="00DE2E0F">
        <w:trPr>
          <w:trHeight w:val="282"/>
          <w:jc w:val="center"/>
        </w:trPr>
        <w:tc>
          <w:tcPr>
            <w:tcW w:w="510" w:type="dxa"/>
            <w:vMerge/>
            <w:shd w:val="clear" w:color="auto" w:fill="auto"/>
            <w:vAlign w:val="center"/>
          </w:tcPr>
          <w:p w14:paraId="5983F482"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auto"/>
            <w:vAlign w:val="center"/>
          </w:tcPr>
          <w:p w14:paraId="3648128B" w14:textId="77777777" w:rsidR="000269FE" w:rsidRPr="00931387" w:rsidRDefault="000269FE" w:rsidP="000269FE">
            <w:pPr>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05FC26E1" w14:textId="18F9A34F"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Marca:</w:t>
            </w:r>
          </w:p>
        </w:tc>
      </w:tr>
      <w:tr w:rsidR="000269FE" w:rsidRPr="00931387" w14:paraId="5C9C5F92" w14:textId="77777777" w:rsidTr="00DE2E0F">
        <w:trPr>
          <w:trHeight w:val="282"/>
          <w:jc w:val="center"/>
        </w:trPr>
        <w:tc>
          <w:tcPr>
            <w:tcW w:w="510" w:type="dxa"/>
            <w:vMerge/>
            <w:shd w:val="clear" w:color="auto" w:fill="auto"/>
            <w:vAlign w:val="center"/>
          </w:tcPr>
          <w:p w14:paraId="1687E5E0"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auto"/>
            <w:vAlign w:val="center"/>
          </w:tcPr>
          <w:p w14:paraId="768A8608" w14:textId="77777777" w:rsidR="000269FE" w:rsidRPr="00931387" w:rsidRDefault="000269FE" w:rsidP="000269FE">
            <w:pPr>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3B44E1EF" w14:textId="3BFABB7B"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País de origen:</w:t>
            </w:r>
          </w:p>
        </w:tc>
      </w:tr>
      <w:tr w:rsidR="000269FE" w:rsidRPr="00931387" w14:paraId="18225A82" w14:textId="77777777" w:rsidTr="00DE2E0F">
        <w:trPr>
          <w:trHeight w:val="282"/>
          <w:jc w:val="center"/>
        </w:trPr>
        <w:tc>
          <w:tcPr>
            <w:tcW w:w="510" w:type="dxa"/>
            <w:vMerge/>
            <w:shd w:val="clear" w:color="auto" w:fill="auto"/>
            <w:vAlign w:val="center"/>
          </w:tcPr>
          <w:p w14:paraId="760B4465" w14:textId="77777777" w:rsidR="000269FE" w:rsidRPr="00931387" w:rsidRDefault="000269FE" w:rsidP="000269FE">
            <w:pPr>
              <w:suppressLineNumbers/>
              <w:suppressAutoHyphens/>
              <w:spacing w:after="0" w:line="240" w:lineRule="auto"/>
              <w:jc w:val="center"/>
              <w:rPr>
                <w:rFonts w:ascii="Bembo" w:hAnsi="Bembo" w:cs="Calibri"/>
                <w:color w:val="000000"/>
                <w:kern w:val="2"/>
                <w:sz w:val="20"/>
                <w:szCs w:val="20"/>
                <w:lang w:val="es-ES" w:eastAsia="zh-CN" w:bidi="hi-IN"/>
              </w:rPr>
            </w:pPr>
          </w:p>
        </w:tc>
        <w:tc>
          <w:tcPr>
            <w:tcW w:w="5103" w:type="dxa"/>
            <w:vMerge/>
            <w:shd w:val="clear" w:color="auto" w:fill="auto"/>
            <w:vAlign w:val="center"/>
          </w:tcPr>
          <w:p w14:paraId="294BC729" w14:textId="77777777" w:rsidR="000269FE" w:rsidRPr="00931387" w:rsidRDefault="000269FE" w:rsidP="000269FE">
            <w:pPr>
              <w:suppressAutoHyphens/>
              <w:spacing w:after="0" w:line="240" w:lineRule="auto"/>
              <w:rPr>
                <w:rFonts w:ascii="Bembo" w:hAnsi="Bembo" w:cs="Calibri"/>
                <w:color w:val="000000"/>
                <w:kern w:val="2"/>
                <w:sz w:val="20"/>
                <w:szCs w:val="20"/>
                <w:lang w:val="es-ES" w:eastAsia="zh-CN" w:bidi="hi-IN"/>
              </w:rPr>
            </w:pPr>
          </w:p>
        </w:tc>
        <w:tc>
          <w:tcPr>
            <w:tcW w:w="3880" w:type="dxa"/>
            <w:shd w:val="clear" w:color="auto" w:fill="auto"/>
            <w:vAlign w:val="center"/>
          </w:tcPr>
          <w:p w14:paraId="5B243C18" w14:textId="1CF736DA" w:rsidR="000269FE" w:rsidRPr="00931387" w:rsidRDefault="000269FE" w:rsidP="000269FE">
            <w:pPr>
              <w:spacing w:after="0" w:line="240" w:lineRule="auto"/>
              <w:rPr>
                <w:rFonts w:ascii="Bembo" w:hAnsi="Bembo" w:cs="Bookman Old Style"/>
                <w:color w:val="000000"/>
                <w:kern w:val="2"/>
                <w:sz w:val="20"/>
                <w:szCs w:val="20"/>
                <w:lang w:val="es-ES" w:eastAsia="zh-CN" w:bidi="hi-IN"/>
              </w:rPr>
            </w:pPr>
            <w:r w:rsidRPr="00CB2714">
              <w:rPr>
                <w:rFonts w:ascii="Bembo" w:hAnsi="Bembo" w:cs="Bookman Old Style"/>
                <w:i/>
                <w:iCs/>
                <w:color w:val="000000"/>
                <w:kern w:val="2"/>
                <w:sz w:val="20"/>
                <w:szCs w:val="20"/>
                <w:lang w:val="es-ES" w:eastAsia="zh-CN" w:bidi="hi-IN"/>
              </w:rPr>
              <w:t>Vencimiento:</w:t>
            </w:r>
          </w:p>
        </w:tc>
      </w:tr>
      <w:bookmarkEnd w:id="8"/>
    </w:tbl>
    <w:p w14:paraId="0F266D33" w14:textId="77777777" w:rsidR="00BF29CB" w:rsidRDefault="00BF29CB" w:rsidP="00BF29CB">
      <w:pPr>
        <w:jc w:val="both"/>
        <w:rPr>
          <w:rFonts w:ascii="Bembo Std" w:eastAsiaTheme="minorHAnsi" w:hAnsi="Bembo Std" w:cstheme="minorBidi"/>
          <w:kern w:val="2"/>
          <w14:ligatures w14:val="standardContextual"/>
        </w:rPr>
      </w:pPr>
    </w:p>
    <w:p w14:paraId="7EACB6A2" w14:textId="25257E89" w:rsidR="001D6B1D" w:rsidRPr="00476A29" w:rsidRDefault="001D6B1D" w:rsidP="00476A29">
      <w:pPr>
        <w:spacing w:after="120"/>
        <w:rPr>
          <w:rFonts w:ascii="Bembo Std" w:hAnsi="Bembo Std"/>
          <w:b/>
          <w:bCs/>
          <w:spacing w:val="-3"/>
          <w:lang w:val="es-ES_tradnl"/>
        </w:rPr>
      </w:pPr>
      <w:r w:rsidRPr="004C7FE8">
        <w:rPr>
          <w:rFonts w:ascii="Bembo Std" w:hAnsi="Bembo Std"/>
          <w:b/>
          <w:color w:val="4472C4"/>
          <w:lang w:val="es-MX"/>
        </w:rPr>
        <w:t>[insertar la fecha]</w:t>
      </w:r>
    </w:p>
    <w:p w14:paraId="42E76115" w14:textId="77777777" w:rsidR="001D6B1D" w:rsidRPr="004C7FE8" w:rsidRDefault="001D6B1D" w:rsidP="001D6B1D">
      <w:pPr>
        <w:spacing w:after="0"/>
        <w:rPr>
          <w:rFonts w:ascii="Bembo Std" w:hAnsi="Bembo Std"/>
        </w:rPr>
      </w:pPr>
      <w:r w:rsidRPr="004C7FE8">
        <w:rPr>
          <w:rFonts w:ascii="Bembo Std" w:hAnsi="Bembo Std"/>
        </w:rPr>
        <w:t xml:space="preserve">Firma Autorizada: </w:t>
      </w:r>
      <w:r w:rsidRPr="004C7FE8">
        <w:rPr>
          <w:rFonts w:ascii="Bembo Std" w:hAnsi="Bembo Std"/>
          <w:color w:val="0070C0"/>
        </w:rPr>
        <w:t>__________________________________________________________</w:t>
      </w:r>
    </w:p>
    <w:p w14:paraId="418442C3" w14:textId="77777777" w:rsidR="001D6B1D" w:rsidRPr="004C7FE8" w:rsidRDefault="001D6B1D" w:rsidP="001D6B1D">
      <w:pPr>
        <w:spacing w:after="0"/>
        <w:rPr>
          <w:rFonts w:ascii="Bembo Std" w:hAnsi="Bembo Std"/>
        </w:rPr>
      </w:pPr>
      <w:r w:rsidRPr="004C7FE8">
        <w:rPr>
          <w:rFonts w:ascii="Bembo Std" w:hAnsi="Bembo Std"/>
        </w:rPr>
        <w:t xml:space="preserve">Nombre y Cargo del Firmante:   </w:t>
      </w:r>
      <w:r w:rsidRPr="004C7FE8">
        <w:rPr>
          <w:rFonts w:ascii="Bembo Std" w:hAnsi="Bembo Std"/>
          <w:color w:val="0070C0"/>
        </w:rPr>
        <w:t>_______________________________________________</w:t>
      </w:r>
    </w:p>
    <w:p w14:paraId="0A020E68" w14:textId="77777777" w:rsidR="001D6B1D" w:rsidRPr="004C7FE8" w:rsidRDefault="001D6B1D" w:rsidP="001D6B1D">
      <w:pPr>
        <w:spacing w:after="0"/>
        <w:rPr>
          <w:rFonts w:ascii="Bembo Std" w:hAnsi="Bembo Std"/>
        </w:rPr>
      </w:pPr>
      <w:r w:rsidRPr="004C7FE8">
        <w:rPr>
          <w:rFonts w:ascii="Bembo Std" w:hAnsi="Bembo Std"/>
        </w:rPr>
        <w:t xml:space="preserve">Nombre del Oferente: </w:t>
      </w:r>
      <w:r w:rsidRPr="004C7FE8">
        <w:rPr>
          <w:rFonts w:ascii="Bembo Std" w:hAnsi="Bembo Std"/>
          <w:color w:val="0070C0"/>
        </w:rPr>
        <w:t>_______________________________________________________</w:t>
      </w:r>
    </w:p>
    <w:p w14:paraId="0BEF5DE9" w14:textId="77777777" w:rsidR="001D6B1D" w:rsidRPr="004C7FE8" w:rsidRDefault="001D6B1D" w:rsidP="001D6B1D">
      <w:pPr>
        <w:spacing w:after="0"/>
        <w:ind w:right="141"/>
        <w:jc w:val="both"/>
        <w:rPr>
          <w:rFonts w:ascii="Bembo Std" w:hAnsi="Bembo Std"/>
          <w:b/>
          <w:lang w:val="es-ES"/>
        </w:rPr>
      </w:pPr>
      <w:r w:rsidRPr="004C7FE8">
        <w:rPr>
          <w:rFonts w:ascii="Bembo Std" w:hAnsi="Bembo Std"/>
        </w:rPr>
        <w:t>Dirección:</w:t>
      </w:r>
      <w:r w:rsidRPr="004C7FE8">
        <w:rPr>
          <w:rFonts w:ascii="Bembo Std" w:hAnsi="Bembo Std"/>
          <w:color w:val="0070C0"/>
        </w:rPr>
        <w:t>_________________________________________________________________</w:t>
      </w:r>
    </w:p>
    <w:p w14:paraId="5C395E6C" w14:textId="77777777" w:rsidR="001D6B1D" w:rsidRPr="00BF29CB" w:rsidRDefault="001D6B1D" w:rsidP="001D6B1D">
      <w:pPr>
        <w:rPr>
          <w:rFonts w:ascii="Bembo Std" w:eastAsiaTheme="minorHAnsi" w:hAnsi="Bembo Std" w:cstheme="minorBidi"/>
        </w:rPr>
        <w:sectPr w:rsidR="001D6B1D" w:rsidRPr="00BF29CB" w:rsidSect="008E38A7">
          <w:headerReference w:type="default" r:id="rId12"/>
          <w:type w:val="continuous"/>
          <w:pgSz w:w="12240" w:h="15840"/>
          <w:pgMar w:top="1417" w:right="1701" w:bottom="1417" w:left="1701" w:header="708" w:footer="708" w:gutter="0"/>
          <w:cols w:space="708"/>
          <w:docGrid w:linePitch="360"/>
        </w:sectPr>
      </w:pPr>
    </w:p>
    <w:p w14:paraId="2A0ECB31" w14:textId="77777777" w:rsidR="006D25B6" w:rsidRDefault="006D25B6">
      <w:pPr>
        <w:spacing w:after="0" w:line="240" w:lineRule="auto"/>
        <w:rPr>
          <w:rFonts w:ascii="Bembo Std" w:hAnsi="Bembo Std"/>
          <w:b/>
          <w:sz w:val="24"/>
          <w:szCs w:val="24"/>
          <w:lang w:val="es-ES"/>
        </w:rPr>
      </w:pPr>
      <w:bookmarkStart w:id="9" w:name="_Hlk45209492"/>
    </w:p>
    <w:p w14:paraId="1495D1FF" w14:textId="77777777" w:rsidR="00431EA5" w:rsidRPr="003D7516" w:rsidRDefault="00431EA5" w:rsidP="00431EA5">
      <w:pPr>
        <w:pStyle w:val="Ttulo3"/>
        <w:spacing w:after="120"/>
        <w:rPr>
          <w:rFonts w:ascii="Bembo Std" w:hAnsi="Bembo Std"/>
          <w:i w:val="0"/>
          <w:color w:val="FF0000"/>
          <w:sz w:val="24"/>
          <w:szCs w:val="24"/>
          <w:lang w:val="es-ES"/>
        </w:rPr>
      </w:pPr>
      <w:r w:rsidRPr="009A2858">
        <w:rPr>
          <w:rFonts w:ascii="Bembo Std" w:hAnsi="Bembo Std"/>
          <w:i w:val="0"/>
          <w:sz w:val="24"/>
          <w:szCs w:val="24"/>
          <w:lang w:val="es-ES"/>
        </w:rPr>
        <w:t xml:space="preserve">Formulario 05 – Cronograma de cumplimiento y Plan de Entregas </w:t>
      </w:r>
      <w:r w:rsidRPr="003D7516">
        <w:rPr>
          <w:rFonts w:ascii="Bembo Std" w:hAnsi="Bembo Std"/>
          <w:i w:val="0"/>
          <w:color w:val="FF0000"/>
          <w:sz w:val="24"/>
          <w:szCs w:val="24"/>
          <w:lang w:val="es-ES"/>
        </w:rPr>
        <w:fldChar w:fldCharType="begin"/>
      </w:r>
      <w:r w:rsidRPr="003D7516">
        <w:rPr>
          <w:rFonts w:ascii="Bembo Std" w:hAnsi="Bembo Std"/>
          <w:color w:val="FF0000"/>
          <w:sz w:val="24"/>
          <w:szCs w:val="24"/>
        </w:rPr>
        <w:instrText xml:space="preserve"> XE "</w:instrText>
      </w:r>
      <w:r w:rsidRPr="003D7516">
        <w:rPr>
          <w:rFonts w:ascii="Bembo Std" w:hAnsi="Bembo Std"/>
          <w:i w:val="0"/>
          <w:color w:val="FF0000"/>
          <w:sz w:val="24"/>
          <w:szCs w:val="24"/>
          <w:lang w:val="es-ES"/>
        </w:rPr>
        <w:instrText>Formulario 05 – Cronograma valorado de trabajos</w:instrText>
      </w:r>
      <w:r w:rsidRPr="003D7516">
        <w:rPr>
          <w:rFonts w:ascii="Bembo Std" w:hAnsi="Bembo Std"/>
          <w:color w:val="FF0000"/>
          <w:sz w:val="24"/>
          <w:szCs w:val="24"/>
        </w:rPr>
        <w:instrText xml:space="preserve">" </w:instrText>
      </w:r>
      <w:r w:rsidRPr="003D7516">
        <w:rPr>
          <w:rFonts w:ascii="Bembo Std" w:hAnsi="Bembo Std"/>
          <w:i w:val="0"/>
          <w:color w:val="FF0000"/>
          <w:sz w:val="24"/>
          <w:szCs w:val="24"/>
          <w:lang w:val="es-ES"/>
        </w:rPr>
        <w:fldChar w:fldCharType="end"/>
      </w:r>
    </w:p>
    <w:tbl>
      <w:tblPr>
        <w:tblW w:w="5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310"/>
        <w:gridCol w:w="748"/>
        <w:gridCol w:w="876"/>
        <w:gridCol w:w="1719"/>
        <w:gridCol w:w="983"/>
        <w:gridCol w:w="929"/>
        <w:gridCol w:w="1323"/>
      </w:tblGrid>
      <w:tr w:rsidR="00DE2E0F" w:rsidRPr="00173E3B" w14:paraId="1BCDB88E" w14:textId="77777777" w:rsidTr="007260EE">
        <w:trPr>
          <w:cantSplit/>
          <w:trHeight w:val="312"/>
          <w:jc w:val="center"/>
        </w:trPr>
        <w:tc>
          <w:tcPr>
            <w:tcW w:w="283" w:type="pct"/>
            <w:vMerge w:val="restart"/>
            <w:shd w:val="clear" w:color="auto" w:fill="auto"/>
            <w:vAlign w:val="center"/>
            <w:hideMark/>
          </w:tcPr>
          <w:p w14:paraId="376C71B7" w14:textId="77777777" w:rsidR="00DE2E0F" w:rsidRPr="00173E3B" w:rsidRDefault="00DE2E0F" w:rsidP="007260EE">
            <w:pPr>
              <w:spacing w:after="0"/>
              <w:jc w:val="center"/>
              <w:rPr>
                <w:rFonts w:ascii="Bembo Std" w:hAnsi="Bembo Std" w:cs="Calibri"/>
                <w:b/>
                <w:bCs/>
                <w:sz w:val="16"/>
                <w:szCs w:val="16"/>
                <w:lang w:val="en-US"/>
              </w:rPr>
            </w:pPr>
            <w:proofErr w:type="spellStart"/>
            <w:r w:rsidRPr="00173E3B">
              <w:rPr>
                <w:rFonts w:ascii="Bembo Std" w:hAnsi="Bembo Std" w:cs="Calibri"/>
                <w:b/>
                <w:bCs/>
                <w:sz w:val="16"/>
                <w:szCs w:val="16"/>
                <w:lang w:val="es-CO"/>
              </w:rPr>
              <w:t>N°</w:t>
            </w:r>
            <w:proofErr w:type="spellEnd"/>
            <w:r w:rsidRPr="00173E3B">
              <w:rPr>
                <w:rFonts w:ascii="Bembo Std" w:hAnsi="Bembo Std" w:cs="Calibri"/>
                <w:b/>
                <w:bCs/>
                <w:sz w:val="16"/>
                <w:szCs w:val="16"/>
                <w:lang w:val="es-CO"/>
              </w:rPr>
              <w:t xml:space="preserve"> de ítem</w:t>
            </w:r>
          </w:p>
        </w:tc>
        <w:tc>
          <w:tcPr>
            <w:tcW w:w="1579" w:type="pct"/>
            <w:vMerge w:val="restart"/>
            <w:shd w:val="clear" w:color="auto" w:fill="auto"/>
            <w:vAlign w:val="center"/>
            <w:hideMark/>
          </w:tcPr>
          <w:p w14:paraId="56535604" w14:textId="77777777" w:rsidR="00DE2E0F" w:rsidRPr="00173E3B" w:rsidRDefault="00DE2E0F" w:rsidP="007260EE">
            <w:pPr>
              <w:spacing w:after="0"/>
              <w:jc w:val="center"/>
              <w:rPr>
                <w:rFonts w:ascii="Bembo Std" w:hAnsi="Bembo Std" w:cs="Calibri"/>
                <w:b/>
                <w:bCs/>
                <w:color w:val="000000"/>
                <w:sz w:val="16"/>
                <w:szCs w:val="16"/>
                <w:lang w:val="en-US"/>
              </w:rPr>
            </w:pPr>
            <w:r w:rsidRPr="00173E3B">
              <w:rPr>
                <w:rFonts w:ascii="Bembo Std" w:hAnsi="Bembo Std" w:cs="Calibri"/>
                <w:b/>
                <w:bCs/>
                <w:color w:val="000000"/>
                <w:sz w:val="16"/>
                <w:szCs w:val="16"/>
                <w:lang w:val="es-CO"/>
              </w:rPr>
              <w:t>Descripción de los Bienes</w:t>
            </w:r>
          </w:p>
        </w:tc>
        <w:tc>
          <w:tcPr>
            <w:tcW w:w="357" w:type="pct"/>
            <w:vMerge w:val="restart"/>
            <w:shd w:val="clear" w:color="auto" w:fill="auto"/>
            <w:vAlign w:val="center"/>
            <w:hideMark/>
          </w:tcPr>
          <w:p w14:paraId="5617BDCE" w14:textId="77777777" w:rsidR="00DE2E0F" w:rsidRPr="00173E3B" w:rsidRDefault="00DE2E0F" w:rsidP="007260EE">
            <w:pPr>
              <w:spacing w:after="0"/>
              <w:jc w:val="center"/>
              <w:rPr>
                <w:rFonts w:ascii="Bembo Std" w:hAnsi="Bembo Std" w:cs="Calibri"/>
                <w:b/>
                <w:bCs/>
                <w:color w:val="000000"/>
                <w:sz w:val="16"/>
                <w:szCs w:val="16"/>
                <w:lang w:val="en-US"/>
              </w:rPr>
            </w:pPr>
            <w:r w:rsidRPr="00173E3B">
              <w:rPr>
                <w:rFonts w:ascii="Bembo Std" w:hAnsi="Bembo Std" w:cs="Calibri"/>
                <w:b/>
                <w:bCs/>
                <w:color w:val="000000"/>
                <w:sz w:val="16"/>
                <w:szCs w:val="16"/>
                <w:lang w:val="es-CO"/>
              </w:rPr>
              <w:t xml:space="preserve">Unidad física </w:t>
            </w:r>
          </w:p>
        </w:tc>
        <w:tc>
          <w:tcPr>
            <w:tcW w:w="418" w:type="pct"/>
            <w:vMerge w:val="restart"/>
            <w:shd w:val="clear" w:color="auto" w:fill="auto"/>
            <w:vAlign w:val="center"/>
            <w:hideMark/>
          </w:tcPr>
          <w:p w14:paraId="67D96652" w14:textId="77777777" w:rsidR="00DE2E0F" w:rsidRPr="00173E3B" w:rsidRDefault="00DE2E0F" w:rsidP="007260EE">
            <w:pPr>
              <w:spacing w:after="0"/>
              <w:jc w:val="center"/>
              <w:rPr>
                <w:rFonts w:ascii="Bembo Std" w:hAnsi="Bembo Std" w:cs="Calibri"/>
                <w:b/>
                <w:bCs/>
                <w:color w:val="000000"/>
                <w:sz w:val="16"/>
                <w:szCs w:val="16"/>
                <w:lang w:val="en-US"/>
              </w:rPr>
            </w:pPr>
            <w:r w:rsidRPr="00173E3B">
              <w:rPr>
                <w:rFonts w:ascii="Bembo Std" w:hAnsi="Bembo Std" w:cs="Calibri"/>
                <w:b/>
                <w:bCs/>
                <w:color w:val="000000"/>
                <w:sz w:val="16"/>
                <w:szCs w:val="16"/>
                <w:lang w:val="es-CO"/>
              </w:rPr>
              <w:t>Cantidad</w:t>
            </w:r>
          </w:p>
        </w:tc>
        <w:tc>
          <w:tcPr>
            <w:tcW w:w="820" w:type="pct"/>
            <w:vMerge w:val="restart"/>
            <w:shd w:val="clear" w:color="auto" w:fill="auto"/>
            <w:vAlign w:val="center"/>
            <w:hideMark/>
          </w:tcPr>
          <w:p w14:paraId="1A373381" w14:textId="77777777" w:rsidR="00DE2E0F" w:rsidRPr="00173E3B" w:rsidRDefault="00DE2E0F" w:rsidP="007260EE">
            <w:pPr>
              <w:spacing w:after="0"/>
              <w:jc w:val="center"/>
              <w:rPr>
                <w:rFonts w:ascii="Bembo Std" w:hAnsi="Bembo Std" w:cs="Calibri"/>
                <w:b/>
                <w:bCs/>
                <w:color w:val="000000"/>
                <w:sz w:val="16"/>
                <w:szCs w:val="16"/>
                <w:lang w:val="en-US"/>
              </w:rPr>
            </w:pPr>
            <w:r w:rsidRPr="00173E3B">
              <w:rPr>
                <w:rFonts w:ascii="Bembo Std" w:hAnsi="Bembo Std" w:cs="Calibri"/>
                <w:b/>
                <w:bCs/>
                <w:color w:val="000000"/>
                <w:sz w:val="16"/>
                <w:szCs w:val="16"/>
                <w:lang w:val="es-CO"/>
              </w:rPr>
              <w:t xml:space="preserve">Lugar de destino convenido </w:t>
            </w:r>
          </w:p>
        </w:tc>
        <w:tc>
          <w:tcPr>
            <w:tcW w:w="1543" w:type="pct"/>
            <w:gridSpan w:val="3"/>
            <w:shd w:val="clear" w:color="auto" w:fill="auto"/>
            <w:vAlign w:val="center"/>
            <w:hideMark/>
          </w:tcPr>
          <w:p w14:paraId="52BF9BED" w14:textId="77777777" w:rsidR="00DE2E0F" w:rsidRPr="00173E3B" w:rsidRDefault="00DE2E0F" w:rsidP="007260EE">
            <w:pPr>
              <w:spacing w:after="0"/>
              <w:jc w:val="center"/>
              <w:rPr>
                <w:rFonts w:ascii="Bembo Std" w:hAnsi="Bembo Std" w:cs="Calibri"/>
                <w:b/>
                <w:bCs/>
                <w:color w:val="000000"/>
                <w:sz w:val="16"/>
                <w:szCs w:val="16"/>
                <w:lang w:val="en-US"/>
              </w:rPr>
            </w:pPr>
            <w:r w:rsidRPr="00173E3B">
              <w:rPr>
                <w:rFonts w:ascii="Bembo Std" w:hAnsi="Bembo Std" w:cs="Calibri"/>
                <w:b/>
                <w:bCs/>
                <w:color w:val="000000"/>
                <w:sz w:val="16"/>
                <w:szCs w:val="16"/>
                <w:lang w:val="es-CO"/>
              </w:rPr>
              <w:t xml:space="preserve">Fecha de Entrega </w:t>
            </w:r>
          </w:p>
        </w:tc>
      </w:tr>
      <w:tr w:rsidR="00DE2E0F" w:rsidRPr="00173E3B" w14:paraId="5F4BC059" w14:textId="77777777" w:rsidTr="007260EE">
        <w:trPr>
          <w:trHeight w:val="467"/>
          <w:jc w:val="center"/>
        </w:trPr>
        <w:tc>
          <w:tcPr>
            <w:tcW w:w="283" w:type="pct"/>
            <w:vMerge/>
            <w:vAlign w:val="center"/>
            <w:hideMark/>
          </w:tcPr>
          <w:p w14:paraId="3E2DD0D0" w14:textId="77777777" w:rsidR="00DE2E0F" w:rsidRPr="00173E3B" w:rsidRDefault="00DE2E0F" w:rsidP="007260EE">
            <w:pPr>
              <w:spacing w:after="0"/>
              <w:jc w:val="center"/>
              <w:rPr>
                <w:rFonts w:ascii="Bembo Std" w:hAnsi="Bembo Std" w:cs="Calibri"/>
                <w:b/>
                <w:bCs/>
                <w:sz w:val="16"/>
                <w:szCs w:val="16"/>
                <w:lang w:val="en-US"/>
              </w:rPr>
            </w:pPr>
          </w:p>
        </w:tc>
        <w:tc>
          <w:tcPr>
            <w:tcW w:w="1579" w:type="pct"/>
            <w:vMerge/>
            <w:vAlign w:val="center"/>
            <w:hideMark/>
          </w:tcPr>
          <w:p w14:paraId="7EB0A25C" w14:textId="77777777" w:rsidR="00DE2E0F" w:rsidRPr="00173E3B" w:rsidRDefault="00DE2E0F" w:rsidP="007260EE">
            <w:pPr>
              <w:spacing w:after="0"/>
              <w:rPr>
                <w:rFonts w:ascii="Bembo Std" w:hAnsi="Bembo Std" w:cs="Calibri"/>
                <w:b/>
                <w:bCs/>
                <w:color w:val="000000"/>
                <w:sz w:val="16"/>
                <w:szCs w:val="16"/>
                <w:lang w:val="en-US"/>
              </w:rPr>
            </w:pPr>
          </w:p>
        </w:tc>
        <w:tc>
          <w:tcPr>
            <w:tcW w:w="357" w:type="pct"/>
            <w:vMerge/>
            <w:vAlign w:val="center"/>
            <w:hideMark/>
          </w:tcPr>
          <w:p w14:paraId="5951ABB7" w14:textId="77777777" w:rsidR="00DE2E0F" w:rsidRPr="00173E3B" w:rsidRDefault="00DE2E0F" w:rsidP="007260EE">
            <w:pPr>
              <w:spacing w:after="0"/>
              <w:rPr>
                <w:rFonts w:ascii="Bembo Std" w:hAnsi="Bembo Std" w:cs="Calibri"/>
                <w:b/>
                <w:bCs/>
                <w:color w:val="000000"/>
                <w:sz w:val="16"/>
                <w:szCs w:val="16"/>
                <w:lang w:val="en-US"/>
              </w:rPr>
            </w:pPr>
          </w:p>
        </w:tc>
        <w:tc>
          <w:tcPr>
            <w:tcW w:w="418" w:type="pct"/>
            <w:vMerge/>
            <w:vAlign w:val="center"/>
            <w:hideMark/>
          </w:tcPr>
          <w:p w14:paraId="2D3574E8" w14:textId="77777777" w:rsidR="00DE2E0F" w:rsidRPr="00173E3B" w:rsidRDefault="00DE2E0F" w:rsidP="007260EE">
            <w:pPr>
              <w:spacing w:after="0"/>
              <w:rPr>
                <w:rFonts w:ascii="Bembo Std" w:hAnsi="Bembo Std" w:cs="Calibri"/>
                <w:b/>
                <w:bCs/>
                <w:color w:val="000000"/>
                <w:sz w:val="16"/>
                <w:szCs w:val="16"/>
                <w:lang w:val="en-US"/>
              </w:rPr>
            </w:pPr>
          </w:p>
        </w:tc>
        <w:tc>
          <w:tcPr>
            <w:tcW w:w="820" w:type="pct"/>
            <w:vMerge/>
            <w:vAlign w:val="center"/>
            <w:hideMark/>
          </w:tcPr>
          <w:p w14:paraId="76D2B18F" w14:textId="77777777" w:rsidR="00DE2E0F" w:rsidRPr="00173E3B" w:rsidRDefault="00DE2E0F" w:rsidP="007260EE">
            <w:pPr>
              <w:spacing w:after="0"/>
              <w:rPr>
                <w:rFonts w:ascii="Bembo Std" w:hAnsi="Bembo Std" w:cs="Calibri"/>
                <w:b/>
                <w:bCs/>
                <w:color w:val="000000"/>
                <w:sz w:val="16"/>
                <w:szCs w:val="16"/>
                <w:lang w:val="en-US"/>
              </w:rPr>
            </w:pPr>
          </w:p>
        </w:tc>
        <w:tc>
          <w:tcPr>
            <w:tcW w:w="469" w:type="pct"/>
            <w:shd w:val="clear" w:color="auto" w:fill="auto"/>
            <w:vAlign w:val="center"/>
            <w:hideMark/>
          </w:tcPr>
          <w:p w14:paraId="0BF2AD85" w14:textId="77777777" w:rsidR="00DE2E0F" w:rsidRPr="00173E3B" w:rsidRDefault="00DE2E0F" w:rsidP="007260EE">
            <w:pPr>
              <w:spacing w:after="0"/>
              <w:jc w:val="center"/>
              <w:rPr>
                <w:rFonts w:ascii="Bembo Std" w:hAnsi="Bembo Std" w:cs="Calibri"/>
                <w:b/>
                <w:bCs/>
                <w:color w:val="000000"/>
                <w:sz w:val="16"/>
                <w:szCs w:val="16"/>
                <w:lang w:val="es-EC"/>
              </w:rPr>
            </w:pPr>
            <w:r w:rsidRPr="00173E3B">
              <w:rPr>
                <w:rFonts w:ascii="Bembo Std" w:hAnsi="Bembo Std" w:cs="Calibri"/>
                <w:b/>
                <w:bCs/>
                <w:color w:val="000000"/>
                <w:sz w:val="16"/>
                <w:szCs w:val="16"/>
                <w:lang w:val="es-CO"/>
              </w:rPr>
              <w:t>Fecha más Temprana de Entrega</w:t>
            </w:r>
          </w:p>
        </w:tc>
        <w:tc>
          <w:tcPr>
            <w:tcW w:w="443" w:type="pct"/>
            <w:shd w:val="clear" w:color="auto" w:fill="auto"/>
            <w:vAlign w:val="center"/>
            <w:hideMark/>
          </w:tcPr>
          <w:p w14:paraId="77F77073" w14:textId="77777777" w:rsidR="00DE2E0F" w:rsidRPr="00173E3B" w:rsidRDefault="00DE2E0F" w:rsidP="007260EE">
            <w:pPr>
              <w:spacing w:after="0"/>
              <w:jc w:val="center"/>
              <w:rPr>
                <w:rFonts w:ascii="Bembo Std" w:hAnsi="Bembo Std" w:cs="Calibri"/>
                <w:b/>
                <w:bCs/>
                <w:color w:val="000000"/>
                <w:sz w:val="16"/>
                <w:szCs w:val="16"/>
                <w:lang w:val="en-US"/>
              </w:rPr>
            </w:pPr>
            <w:r w:rsidRPr="00173E3B">
              <w:rPr>
                <w:rFonts w:ascii="Bembo Std" w:hAnsi="Bembo Std" w:cs="Calibri"/>
                <w:b/>
                <w:bCs/>
                <w:color w:val="000000"/>
                <w:sz w:val="16"/>
                <w:szCs w:val="16"/>
                <w:lang w:val="es-CO"/>
              </w:rPr>
              <w:t>Fecha Límite de Entrega</w:t>
            </w:r>
          </w:p>
        </w:tc>
        <w:tc>
          <w:tcPr>
            <w:tcW w:w="631" w:type="pct"/>
            <w:shd w:val="clear" w:color="auto" w:fill="auto"/>
            <w:vAlign w:val="center"/>
            <w:hideMark/>
          </w:tcPr>
          <w:p w14:paraId="6AA1E143" w14:textId="3F3B9A6E" w:rsidR="00DE2E0F" w:rsidRPr="00173E3B" w:rsidRDefault="00D0160E" w:rsidP="007260EE">
            <w:pPr>
              <w:spacing w:after="0"/>
              <w:jc w:val="center"/>
              <w:rPr>
                <w:rFonts w:ascii="Bembo Std" w:hAnsi="Bembo Std" w:cs="Calibri"/>
                <w:b/>
                <w:bCs/>
                <w:color w:val="000000"/>
                <w:sz w:val="16"/>
                <w:szCs w:val="16"/>
                <w:lang w:val="es-EC"/>
              </w:rPr>
            </w:pPr>
            <w:r>
              <w:rPr>
                <w:rFonts w:ascii="Bembo Std" w:hAnsi="Bembo Std" w:cs="Calibri"/>
                <w:b/>
                <w:bCs/>
                <w:color w:val="000000"/>
                <w:sz w:val="16"/>
                <w:szCs w:val="16"/>
                <w:lang w:val="es-EC"/>
              </w:rPr>
              <w:t>Fecha de entrega ofrecida</w:t>
            </w:r>
          </w:p>
        </w:tc>
      </w:tr>
      <w:tr w:rsidR="00DE2E0F" w:rsidRPr="00173E3B" w14:paraId="480731FE" w14:textId="77777777" w:rsidTr="007260EE">
        <w:trPr>
          <w:cantSplit/>
          <w:trHeight w:val="405"/>
          <w:jc w:val="center"/>
        </w:trPr>
        <w:tc>
          <w:tcPr>
            <w:tcW w:w="283" w:type="pct"/>
            <w:tcBorders>
              <w:top w:val="single" w:sz="4" w:space="0" w:color="000000"/>
              <w:left w:val="single" w:sz="4" w:space="0" w:color="000000"/>
              <w:bottom w:val="single" w:sz="4" w:space="0" w:color="000000"/>
            </w:tcBorders>
            <w:shd w:val="clear" w:color="auto" w:fill="auto"/>
            <w:vAlign w:val="center"/>
          </w:tcPr>
          <w:p w14:paraId="781EFD95" w14:textId="77777777" w:rsidR="00DE2E0F" w:rsidRPr="00173E3B" w:rsidRDefault="00DE2E0F" w:rsidP="007260EE">
            <w:pPr>
              <w:spacing w:after="0"/>
              <w:jc w:val="center"/>
              <w:rPr>
                <w:rFonts w:ascii="Bembo Std" w:hAnsi="Bembo Std" w:cs="Calibri"/>
                <w:i/>
                <w:iCs/>
                <w:sz w:val="16"/>
                <w:szCs w:val="16"/>
                <w:lang w:val="en-US"/>
              </w:rPr>
            </w:pPr>
            <w:r w:rsidRPr="00931387">
              <w:rPr>
                <w:rFonts w:ascii="Bembo" w:hAnsi="Bembo" w:cs="Calibri"/>
                <w:color w:val="000000"/>
                <w:kern w:val="2"/>
                <w:sz w:val="20"/>
                <w:szCs w:val="20"/>
                <w:lang w:val="es-ES" w:eastAsia="zh-CN" w:bidi="hi-IN"/>
              </w:rPr>
              <w:t>1</w:t>
            </w:r>
          </w:p>
        </w:tc>
        <w:tc>
          <w:tcPr>
            <w:tcW w:w="1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F32281" w14:textId="77777777" w:rsidR="00DE2E0F" w:rsidRPr="00173E3B" w:rsidRDefault="00DE2E0F" w:rsidP="007260EE">
            <w:pPr>
              <w:spacing w:after="0"/>
              <w:rPr>
                <w:rFonts w:ascii="Bembo Std" w:hAnsi="Bembo Std"/>
                <w:sz w:val="16"/>
                <w:szCs w:val="16"/>
              </w:rPr>
            </w:pPr>
            <w:r w:rsidRPr="00931387">
              <w:rPr>
                <w:rFonts w:ascii="Bembo" w:hAnsi="Bembo" w:cs="Calibri"/>
                <w:color w:val="000000"/>
                <w:kern w:val="2"/>
                <w:sz w:val="20"/>
                <w:szCs w:val="20"/>
                <w:lang w:val="es-ES" w:eastAsia="zh-CN" w:bidi="hi-IN"/>
              </w:rPr>
              <w:t>CIANAMETAHEMOGLOBINA PARA DOSIFICACION DE HEMOGLOBINA, CON ESTANDAR, SET 200 PRUEBAS</w:t>
            </w:r>
            <w:r>
              <w:rPr>
                <w:rFonts w:ascii="Bembo" w:hAnsi="Bembo" w:cs="Calibri"/>
                <w:color w:val="000000"/>
                <w:kern w:val="2"/>
                <w:sz w:val="20"/>
                <w:szCs w:val="20"/>
                <w:lang w:val="es-ES" w:eastAsia="zh-CN" w:bidi="hi-IN"/>
              </w:rPr>
              <w:t>.</w:t>
            </w:r>
          </w:p>
        </w:tc>
        <w:tc>
          <w:tcPr>
            <w:tcW w:w="357" w:type="pct"/>
            <w:shd w:val="clear" w:color="auto" w:fill="auto"/>
            <w:vAlign w:val="center"/>
          </w:tcPr>
          <w:p w14:paraId="257FA5ED" w14:textId="77777777" w:rsidR="00DE2E0F" w:rsidRPr="00173E3B" w:rsidRDefault="00DE2E0F" w:rsidP="007260EE">
            <w:pPr>
              <w:spacing w:after="0"/>
              <w:jc w:val="center"/>
              <w:rPr>
                <w:rFonts w:ascii="Bembo Std" w:hAnsi="Bembo Std"/>
                <w:sz w:val="16"/>
                <w:szCs w:val="16"/>
              </w:rPr>
            </w:pPr>
            <w:r w:rsidRPr="00173E3B">
              <w:rPr>
                <w:rFonts w:ascii="Bembo Std" w:hAnsi="Bembo Std"/>
                <w:sz w:val="16"/>
                <w:szCs w:val="16"/>
              </w:rPr>
              <w:t>C/U</w:t>
            </w:r>
          </w:p>
        </w:tc>
        <w:tc>
          <w:tcPr>
            <w:tcW w:w="418" w:type="pct"/>
            <w:tcBorders>
              <w:top w:val="single" w:sz="4" w:space="0" w:color="000000"/>
              <w:left w:val="single" w:sz="4" w:space="0" w:color="000000"/>
              <w:bottom w:val="single" w:sz="4" w:space="0" w:color="000000"/>
            </w:tcBorders>
            <w:shd w:val="clear" w:color="auto" w:fill="auto"/>
            <w:vAlign w:val="center"/>
          </w:tcPr>
          <w:p w14:paraId="2D0D40A0" w14:textId="77777777" w:rsidR="00DE2E0F" w:rsidRPr="00173E3B" w:rsidRDefault="00DE2E0F" w:rsidP="007260EE">
            <w:pPr>
              <w:spacing w:after="0"/>
              <w:jc w:val="center"/>
              <w:rPr>
                <w:rFonts w:ascii="Bembo Std" w:hAnsi="Bembo Std"/>
                <w:sz w:val="16"/>
                <w:szCs w:val="16"/>
              </w:rPr>
            </w:pPr>
            <w:r w:rsidRPr="00931387">
              <w:rPr>
                <w:rFonts w:ascii="Bembo" w:hAnsi="Bembo" w:cs="Calibri"/>
                <w:color w:val="000000"/>
                <w:kern w:val="2"/>
                <w:sz w:val="20"/>
                <w:szCs w:val="20"/>
                <w:lang w:val="es-ES" w:eastAsia="zh-CN" w:bidi="hi-IN"/>
              </w:rPr>
              <w:t>14</w:t>
            </w:r>
          </w:p>
        </w:tc>
        <w:tc>
          <w:tcPr>
            <w:tcW w:w="820" w:type="pct"/>
            <w:shd w:val="clear" w:color="auto" w:fill="auto"/>
            <w:vAlign w:val="center"/>
          </w:tcPr>
          <w:p w14:paraId="7075178F" w14:textId="77777777" w:rsidR="00DE2E0F" w:rsidRPr="00173E3B" w:rsidRDefault="00DE2E0F" w:rsidP="007260EE">
            <w:pPr>
              <w:spacing w:after="0"/>
              <w:jc w:val="center"/>
              <w:rPr>
                <w:rFonts w:ascii="Bembo Std" w:hAnsi="Bembo Std" w:cs="Calibri"/>
                <w:iCs/>
                <w:sz w:val="16"/>
                <w:szCs w:val="16"/>
              </w:rPr>
            </w:pPr>
            <w:r w:rsidRPr="00173E3B">
              <w:rPr>
                <w:rFonts w:ascii="Bembo Std" w:hAnsi="Bembo Std" w:cs="Calibri"/>
                <w:iCs/>
                <w:sz w:val="16"/>
                <w:szCs w:val="16"/>
              </w:rPr>
              <w:t>Almacén El Paraíso, final 6ª calle oriente #1105, San Salvador.</w:t>
            </w:r>
          </w:p>
        </w:tc>
        <w:tc>
          <w:tcPr>
            <w:tcW w:w="469" w:type="pct"/>
            <w:shd w:val="clear" w:color="auto" w:fill="auto"/>
            <w:vAlign w:val="center"/>
          </w:tcPr>
          <w:p w14:paraId="5715B632" w14:textId="77777777" w:rsidR="00DE2E0F" w:rsidRPr="00173E3B" w:rsidRDefault="00DE2E0F" w:rsidP="007260EE">
            <w:pPr>
              <w:spacing w:after="0"/>
              <w:jc w:val="center"/>
              <w:rPr>
                <w:rFonts w:ascii="Bembo Std" w:hAnsi="Bembo Std" w:cs="Calibri"/>
                <w:i/>
                <w:iCs/>
                <w:sz w:val="16"/>
                <w:szCs w:val="16"/>
                <w:lang w:val="es-EC"/>
              </w:rPr>
            </w:pPr>
            <w:r>
              <w:rPr>
                <w:rFonts w:ascii="Bembo Std" w:hAnsi="Bembo Std" w:cs="Calibri"/>
                <w:i/>
                <w:iCs/>
                <w:sz w:val="16"/>
                <w:szCs w:val="16"/>
                <w:lang w:val="es-EC"/>
              </w:rPr>
              <w:t>4</w:t>
            </w:r>
            <w:r w:rsidRPr="00173E3B">
              <w:rPr>
                <w:rFonts w:ascii="Bembo Std" w:hAnsi="Bembo Std" w:cs="Calibri"/>
                <w:i/>
                <w:iCs/>
                <w:sz w:val="16"/>
                <w:szCs w:val="16"/>
                <w:lang w:val="es-EC"/>
              </w:rPr>
              <w:t>0 días calendario</w:t>
            </w:r>
          </w:p>
        </w:tc>
        <w:tc>
          <w:tcPr>
            <w:tcW w:w="443" w:type="pct"/>
            <w:shd w:val="clear" w:color="auto" w:fill="auto"/>
            <w:vAlign w:val="center"/>
          </w:tcPr>
          <w:p w14:paraId="76FB6FB5" w14:textId="77777777" w:rsidR="00DE2E0F" w:rsidRPr="00173E3B" w:rsidRDefault="00DE2E0F" w:rsidP="007260EE">
            <w:pPr>
              <w:spacing w:after="0"/>
              <w:rPr>
                <w:rFonts w:ascii="Bembo Std" w:hAnsi="Bembo Std" w:cs="Calibri"/>
                <w:i/>
                <w:iCs/>
                <w:sz w:val="16"/>
                <w:szCs w:val="16"/>
                <w:lang w:val="es-EC"/>
              </w:rPr>
            </w:pPr>
            <w:r>
              <w:rPr>
                <w:rFonts w:ascii="Bembo Std" w:hAnsi="Bembo Std" w:cs="Calibri"/>
                <w:i/>
                <w:iCs/>
                <w:sz w:val="16"/>
                <w:szCs w:val="16"/>
                <w:lang w:val="es-EC"/>
              </w:rPr>
              <w:t>6</w:t>
            </w:r>
            <w:r w:rsidRPr="00173E3B">
              <w:rPr>
                <w:rFonts w:ascii="Bembo Std" w:hAnsi="Bembo Std" w:cs="Calibri"/>
                <w:i/>
                <w:iCs/>
                <w:sz w:val="16"/>
                <w:szCs w:val="16"/>
                <w:lang w:val="es-EC"/>
              </w:rPr>
              <w:t>0 días calendario</w:t>
            </w:r>
          </w:p>
        </w:tc>
        <w:tc>
          <w:tcPr>
            <w:tcW w:w="631" w:type="pct"/>
            <w:shd w:val="clear" w:color="auto" w:fill="auto"/>
            <w:vAlign w:val="center"/>
            <w:hideMark/>
          </w:tcPr>
          <w:p w14:paraId="26F960E6" w14:textId="77777777" w:rsidR="00DE2E0F" w:rsidRPr="00173E3B" w:rsidRDefault="00DE2E0F" w:rsidP="007260EE">
            <w:pPr>
              <w:spacing w:after="0"/>
              <w:rPr>
                <w:rFonts w:ascii="Bembo Std" w:hAnsi="Bembo Std" w:cs="Calibri"/>
                <w:i/>
                <w:iCs/>
                <w:color w:val="0070C0"/>
                <w:sz w:val="16"/>
                <w:szCs w:val="16"/>
                <w:lang w:val="es-EC"/>
              </w:rPr>
            </w:pPr>
          </w:p>
        </w:tc>
      </w:tr>
      <w:tr w:rsidR="00DE2E0F" w:rsidRPr="00173E3B" w14:paraId="65EACECB" w14:textId="77777777" w:rsidTr="007260EE">
        <w:trPr>
          <w:cantSplit/>
          <w:trHeight w:val="405"/>
          <w:jc w:val="center"/>
        </w:trPr>
        <w:tc>
          <w:tcPr>
            <w:tcW w:w="283" w:type="pct"/>
            <w:tcBorders>
              <w:top w:val="single" w:sz="4" w:space="0" w:color="000000"/>
              <w:left w:val="single" w:sz="4" w:space="0" w:color="000000"/>
              <w:bottom w:val="single" w:sz="4" w:space="0" w:color="000000"/>
            </w:tcBorders>
            <w:shd w:val="clear" w:color="auto" w:fill="auto"/>
            <w:vAlign w:val="center"/>
          </w:tcPr>
          <w:p w14:paraId="5715C054" w14:textId="77777777" w:rsidR="00DE2E0F" w:rsidRPr="00173E3B" w:rsidRDefault="00DE2E0F" w:rsidP="007260EE">
            <w:pPr>
              <w:spacing w:after="0"/>
              <w:jc w:val="center"/>
              <w:rPr>
                <w:rFonts w:ascii="Bembo Std" w:hAnsi="Bembo Std" w:cs="Calibri"/>
                <w:i/>
                <w:iCs/>
                <w:sz w:val="16"/>
                <w:szCs w:val="16"/>
                <w:lang w:val="en-US"/>
              </w:rPr>
            </w:pPr>
            <w:r w:rsidRPr="00931387">
              <w:rPr>
                <w:rFonts w:ascii="Bembo" w:hAnsi="Bembo" w:cs="Calibri"/>
                <w:color w:val="000000"/>
                <w:kern w:val="2"/>
                <w:sz w:val="20"/>
                <w:szCs w:val="20"/>
                <w:lang w:val="es-ES" w:eastAsia="zh-CN" w:bidi="hi-IN"/>
              </w:rPr>
              <w:t>2</w:t>
            </w:r>
          </w:p>
        </w:tc>
        <w:tc>
          <w:tcPr>
            <w:tcW w:w="1579" w:type="pct"/>
            <w:tcBorders>
              <w:left w:val="single" w:sz="4" w:space="0" w:color="000000"/>
              <w:bottom w:val="single" w:sz="4" w:space="0" w:color="000000"/>
              <w:right w:val="single" w:sz="4" w:space="0" w:color="000000"/>
            </w:tcBorders>
            <w:shd w:val="clear" w:color="auto" w:fill="FFFFFF"/>
            <w:vAlign w:val="center"/>
          </w:tcPr>
          <w:p w14:paraId="7880354C" w14:textId="77777777" w:rsidR="00DE2E0F" w:rsidRPr="00173E3B" w:rsidRDefault="00DE2E0F" w:rsidP="007260EE">
            <w:pPr>
              <w:spacing w:after="0"/>
              <w:rPr>
                <w:rFonts w:ascii="Bembo Std" w:hAnsi="Bembo Std"/>
                <w:sz w:val="16"/>
                <w:szCs w:val="16"/>
              </w:rPr>
            </w:pPr>
            <w:r w:rsidRPr="00931387">
              <w:rPr>
                <w:rFonts w:ascii="Bembo" w:hAnsi="Bembo" w:cs="Calibri"/>
                <w:color w:val="000000"/>
                <w:kern w:val="2"/>
                <w:sz w:val="20"/>
                <w:szCs w:val="20"/>
                <w:lang w:val="es-ES" w:eastAsia="zh-CN" w:bidi="hi-IN"/>
              </w:rPr>
              <w:t>PRUEBA PARA DETERMINACION DE HORMONA GONADOTROPINA CORIONICA EN SANGRE Y ORINA, METODO DE INMUNOCROMATOGRAFIA GRAFICA, PLACA O CASSETTE</w:t>
            </w:r>
            <w:r>
              <w:rPr>
                <w:rFonts w:ascii="Bembo" w:hAnsi="Bembo" w:cs="Calibri"/>
                <w:color w:val="000000"/>
                <w:kern w:val="2"/>
                <w:sz w:val="20"/>
                <w:szCs w:val="20"/>
                <w:lang w:val="es-ES" w:eastAsia="zh-CN" w:bidi="hi-IN"/>
              </w:rPr>
              <w:t>.</w:t>
            </w:r>
          </w:p>
        </w:tc>
        <w:tc>
          <w:tcPr>
            <w:tcW w:w="357" w:type="pct"/>
            <w:shd w:val="clear" w:color="auto" w:fill="auto"/>
            <w:vAlign w:val="center"/>
          </w:tcPr>
          <w:p w14:paraId="69899C31" w14:textId="77777777" w:rsidR="00DE2E0F" w:rsidRPr="00173E3B" w:rsidRDefault="00DE2E0F" w:rsidP="007260EE">
            <w:pPr>
              <w:spacing w:after="0"/>
              <w:jc w:val="center"/>
              <w:rPr>
                <w:rFonts w:ascii="Bembo Std" w:hAnsi="Bembo Std"/>
                <w:sz w:val="16"/>
                <w:szCs w:val="16"/>
              </w:rPr>
            </w:pPr>
            <w:r w:rsidRPr="006067F6">
              <w:rPr>
                <w:rFonts w:ascii="Bembo Std" w:hAnsi="Bembo Std"/>
                <w:sz w:val="16"/>
                <w:szCs w:val="16"/>
              </w:rPr>
              <w:t>C/U</w:t>
            </w:r>
          </w:p>
        </w:tc>
        <w:tc>
          <w:tcPr>
            <w:tcW w:w="418" w:type="pct"/>
            <w:tcBorders>
              <w:left w:val="single" w:sz="4" w:space="0" w:color="000000"/>
              <w:bottom w:val="single" w:sz="4" w:space="0" w:color="000000"/>
            </w:tcBorders>
            <w:shd w:val="clear" w:color="auto" w:fill="auto"/>
            <w:vAlign w:val="center"/>
          </w:tcPr>
          <w:p w14:paraId="5F3A001B" w14:textId="77777777" w:rsidR="00DE2E0F" w:rsidRPr="00173E3B" w:rsidRDefault="00DE2E0F" w:rsidP="007260EE">
            <w:pPr>
              <w:spacing w:after="0"/>
              <w:jc w:val="center"/>
              <w:rPr>
                <w:rFonts w:ascii="Bembo Std" w:hAnsi="Bembo Std"/>
                <w:sz w:val="16"/>
                <w:szCs w:val="16"/>
              </w:rPr>
            </w:pPr>
            <w:r w:rsidRPr="00931387">
              <w:rPr>
                <w:rFonts w:ascii="Bembo" w:hAnsi="Bembo" w:cs="Calibri"/>
                <w:color w:val="000000"/>
                <w:kern w:val="2"/>
                <w:sz w:val="20"/>
                <w:szCs w:val="20"/>
                <w:lang w:val="es-ES" w:eastAsia="zh-CN" w:bidi="hi-IN"/>
              </w:rPr>
              <w:t>6,916</w:t>
            </w:r>
          </w:p>
        </w:tc>
        <w:tc>
          <w:tcPr>
            <w:tcW w:w="820" w:type="pct"/>
            <w:shd w:val="clear" w:color="auto" w:fill="auto"/>
            <w:vAlign w:val="center"/>
          </w:tcPr>
          <w:p w14:paraId="4F22F2C2" w14:textId="77777777" w:rsidR="00DE2E0F" w:rsidRPr="00173E3B" w:rsidRDefault="00DE2E0F" w:rsidP="007260EE">
            <w:pPr>
              <w:spacing w:after="0"/>
              <w:jc w:val="center"/>
              <w:rPr>
                <w:rFonts w:ascii="Bembo Std" w:hAnsi="Bembo Std" w:cs="Calibri"/>
                <w:iCs/>
                <w:sz w:val="16"/>
                <w:szCs w:val="16"/>
              </w:rPr>
            </w:pPr>
            <w:r w:rsidRPr="00173E3B">
              <w:rPr>
                <w:rFonts w:ascii="Bembo Std" w:hAnsi="Bembo Std" w:cs="Calibri"/>
                <w:iCs/>
                <w:sz w:val="16"/>
                <w:szCs w:val="16"/>
              </w:rPr>
              <w:t>Almacén El Paraíso, final 6ª calle oriente #1105, San Salvador.</w:t>
            </w:r>
          </w:p>
        </w:tc>
        <w:tc>
          <w:tcPr>
            <w:tcW w:w="469" w:type="pct"/>
            <w:shd w:val="clear" w:color="auto" w:fill="auto"/>
            <w:vAlign w:val="center"/>
          </w:tcPr>
          <w:p w14:paraId="0AC7EC59" w14:textId="77777777" w:rsidR="00DE2E0F" w:rsidRPr="00173E3B" w:rsidRDefault="00DE2E0F" w:rsidP="007260EE">
            <w:pPr>
              <w:spacing w:after="0"/>
              <w:jc w:val="center"/>
              <w:rPr>
                <w:rFonts w:ascii="Bembo Std" w:hAnsi="Bembo Std" w:cs="Calibri"/>
                <w:i/>
                <w:iCs/>
                <w:sz w:val="16"/>
                <w:szCs w:val="16"/>
                <w:lang w:val="es-EC"/>
              </w:rPr>
            </w:pPr>
            <w:r>
              <w:rPr>
                <w:rFonts w:ascii="Bembo Std" w:hAnsi="Bembo Std" w:cs="Calibri"/>
                <w:i/>
                <w:iCs/>
                <w:sz w:val="16"/>
                <w:szCs w:val="16"/>
                <w:lang w:val="es-EC"/>
              </w:rPr>
              <w:t>4</w:t>
            </w:r>
            <w:r w:rsidRPr="00173E3B">
              <w:rPr>
                <w:rFonts w:ascii="Bembo Std" w:hAnsi="Bembo Std" w:cs="Calibri"/>
                <w:i/>
                <w:iCs/>
                <w:sz w:val="16"/>
                <w:szCs w:val="16"/>
                <w:lang w:val="es-EC"/>
              </w:rPr>
              <w:t>0 días calendario</w:t>
            </w:r>
          </w:p>
        </w:tc>
        <w:tc>
          <w:tcPr>
            <w:tcW w:w="443" w:type="pct"/>
            <w:shd w:val="clear" w:color="auto" w:fill="auto"/>
            <w:vAlign w:val="center"/>
          </w:tcPr>
          <w:p w14:paraId="32C2CD14" w14:textId="77777777" w:rsidR="00DE2E0F" w:rsidRPr="00173E3B" w:rsidRDefault="00DE2E0F" w:rsidP="007260EE">
            <w:pPr>
              <w:spacing w:after="0"/>
              <w:rPr>
                <w:rFonts w:ascii="Bembo Std" w:hAnsi="Bembo Std" w:cs="Calibri"/>
                <w:i/>
                <w:iCs/>
                <w:sz w:val="16"/>
                <w:szCs w:val="16"/>
                <w:lang w:val="es-EC"/>
              </w:rPr>
            </w:pPr>
            <w:r>
              <w:rPr>
                <w:rFonts w:ascii="Bembo Std" w:hAnsi="Bembo Std" w:cs="Calibri"/>
                <w:i/>
                <w:iCs/>
                <w:sz w:val="16"/>
                <w:szCs w:val="16"/>
                <w:lang w:val="es-EC"/>
              </w:rPr>
              <w:t>6</w:t>
            </w:r>
            <w:r w:rsidRPr="00173E3B">
              <w:rPr>
                <w:rFonts w:ascii="Bembo Std" w:hAnsi="Bembo Std" w:cs="Calibri"/>
                <w:i/>
                <w:iCs/>
                <w:sz w:val="16"/>
                <w:szCs w:val="16"/>
                <w:lang w:val="es-EC"/>
              </w:rPr>
              <w:t>0 días calendario</w:t>
            </w:r>
          </w:p>
        </w:tc>
        <w:tc>
          <w:tcPr>
            <w:tcW w:w="631" w:type="pct"/>
            <w:shd w:val="clear" w:color="auto" w:fill="auto"/>
            <w:vAlign w:val="center"/>
          </w:tcPr>
          <w:p w14:paraId="76423B53" w14:textId="77777777" w:rsidR="00DE2E0F" w:rsidRPr="00173E3B" w:rsidRDefault="00DE2E0F" w:rsidP="007260EE">
            <w:pPr>
              <w:spacing w:after="0"/>
              <w:rPr>
                <w:rFonts w:ascii="Bembo Std" w:hAnsi="Bembo Std" w:cs="Calibri"/>
                <w:i/>
                <w:iCs/>
                <w:color w:val="0070C0"/>
                <w:sz w:val="16"/>
                <w:szCs w:val="16"/>
                <w:lang w:val="es-EC"/>
              </w:rPr>
            </w:pPr>
          </w:p>
        </w:tc>
      </w:tr>
      <w:tr w:rsidR="00DE2E0F" w:rsidRPr="00173E3B" w14:paraId="411E75DB" w14:textId="77777777" w:rsidTr="007260EE">
        <w:trPr>
          <w:cantSplit/>
          <w:trHeight w:val="405"/>
          <w:jc w:val="center"/>
        </w:trPr>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C3475" w14:textId="77777777" w:rsidR="00DE2E0F" w:rsidRPr="00173E3B" w:rsidRDefault="00DE2E0F" w:rsidP="007260EE">
            <w:pPr>
              <w:spacing w:after="0"/>
              <w:jc w:val="center"/>
              <w:rPr>
                <w:rFonts w:ascii="Bembo Std" w:hAnsi="Bembo Std" w:cs="Calibri"/>
                <w:i/>
                <w:iCs/>
                <w:sz w:val="16"/>
                <w:szCs w:val="16"/>
                <w:lang w:val="en-US"/>
              </w:rPr>
            </w:pPr>
            <w:r w:rsidRPr="00931387">
              <w:rPr>
                <w:rFonts w:ascii="Bembo" w:hAnsi="Bembo" w:cs="Calibri"/>
                <w:color w:val="000000"/>
                <w:kern w:val="2"/>
                <w:sz w:val="20"/>
                <w:szCs w:val="20"/>
                <w:lang w:val="es-ES" w:eastAsia="zh-CN" w:bidi="hi-IN"/>
              </w:rPr>
              <w:t>3</w:t>
            </w:r>
          </w:p>
        </w:tc>
        <w:tc>
          <w:tcPr>
            <w:tcW w:w="1579" w:type="pct"/>
            <w:tcBorders>
              <w:left w:val="single" w:sz="4" w:space="0" w:color="000000"/>
              <w:bottom w:val="single" w:sz="4" w:space="0" w:color="000000"/>
              <w:right w:val="single" w:sz="4" w:space="0" w:color="000000"/>
            </w:tcBorders>
            <w:shd w:val="clear" w:color="auto" w:fill="FFFFFF"/>
            <w:vAlign w:val="center"/>
          </w:tcPr>
          <w:p w14:paraId="7B457039" w14:textId="77777777" w:rsidR="00DE2E0F" w:rsidRPr="00173E3B" w:rsidRDefault="00DE2E0F" w:rsidP="007260EE">
            <w:pPr>
              <w:spacing w:after="0"/>
              <w:rPr>
                <w:rFonts w:ascii="Bembo Std" w:hAnsi="Bembo Std"/>
                <w:sz w:val="16"/>
                <w:szCs w:val="16"/>
              </w:rPr>
            </w:pPr>
            <w:r w:rsidRPr="00931387">
              <w:rPr>
                <w:rFonts w:ascii="Bembo" w:hAnsi="Bembo" w:cs="Calibri"/>
                <w:color w:val="000000"/>
                <w:kern w:val="2"/>
                <w:sz w:val="20"/>
                <w:szCs w:val="20"/>
                <w:lang w:val="es-ES" w:eastAsia="zh-CN" w:bidi="hi-IN"/>
              </w:rPr>
              <w:t>REACTIVO PARA CONTAR PLAQUETAS PARA PRUEBA INDIVIDUAL, SET 50 PRUEBAS</w:t>
            </w:r>
            <w:r>
              <w:rPr>
                <w:rFonts w:ascii="Bembo" w:hAnsi="Bembo" w:cs="Calibri"/>
                <w:color w:val="000000"/>
                <w:kern w:val="2"/>
                <w:sz w:val="20"/>
                <w:szCs w:val="20"/>
                <w:lang w:val="es-ES" w:eastAsia="zh-CN" w:bidi="hi-IN"/>
              </w:rPr>
              <w:t>.</w:t>
            </w:r>
          </w:p>
        </w:tc>
        <w:tc>
          <w:tcPr>
            <w:tcW w:w="357" w:type="pct"/>
            <w:shd w:val="clear" w:color="auto" w:fill="auto"/>
            <w:vAlign w:val="center"/>
          </w:tcPr>
          <w:p w14:paraId="31EF4780" w14:textId="77777777" w:rsidR="00DE2E0F" w:rsidRPr="00173E3B" w:rsidRDefault="00DE2E0F" w:rsidP="007260EE">
            <w:pPr>
              <w:spacing w:after="0"/>
              <w:jc w:val="center"/>
              <w:rPr>
                <w:rFonts w:ascii="Bembo Std" w:hAnsi="Bembo Std"/>
                <w:sz w:val="16"/>
                <w:szCs w:val="16"/>
              </w:rPr>
            </w:pPr>
            <w:r w:rsidRPr="006067F6">
              <w:rPr>
                <w:rFonts w:ascii="Bembo Std" w:hAnsi="Bembo Std"/>
                <w:sz w:val="16"/>
                <w:szCs w:val="16"/>
              </w:rPr>
              <w:t>C/U</w:t>
            </w:r>
          </w:p>
        </w:tc>
        <w:tc>
          <w:tcPr>
            <w:tcW w:w="418" w:type="pct"/>
            <w:tcBorders>
              <w:left w:val="single" w:sz="4" w:space="0" w:color="000000"/>
              <w:bottom w:val="single" w:sz="4" w:space="0" w:color="000000"/>
            </w:tcBorders>
            <w:shd w:val="clear" w:color="auto" w:fill="auto"/>
            <w:vAlign w:val="center"/>
          </w:tcPr>
          <w:p w14:paraId="4396B8AA" w14:textId="77777777" w:rsidR="00DE2E0F" w:rsidRPr="00173E3B" w:rsidRDefault="00DE2E0F" w:rsidP="007260EE">
            <w:pPr>
              <w:spacing w:after="0"/>
              <w:jc w:val="center"/>
              <w:rPr>
                <w:rFonts w:ascii="Bembo Std" w:hAnsi="Bembo Std"/>
                <w:sz w:val="16"/>
                <w:szCs w:val="16"/>
              </w:rPr>
            </w:pPr>
            <w:r w:rsidRPr="00931387">
              <w:rPr>
                <w:rFonts w:ascii="Bembo" w:hAnsi="Bembo" w:cs="Calibri"/>
                <w:color w:val="000000"/>
                <w:kern w:val="2"/>
                <w:sz w:val="20"/>
                <w:szCs w:val="20"/>
                <w:lang w:val="es-ES" w:eastAsia="zh-CN" w:bidi="hi-IN"/>
              </w:rPr>
              <w:t>10</w:t>
            </w:r>
          </w:p>
        </w:tc>
        <w:tc>
          <w:tcPr>
            <w:tcW w:w="820" w:type="pct"/>
            <w:shd w:val="clear" w:color="auto" w:fill="auto"/>
            <w:vAlign w:val="center"/>
          </w:tcPr>
          <w:p w14:paraId="08373052" w14:textId="77777777" w:rsidR="00DE2E0F" w:rsidRPr="00173E3B" w:rsidRDefault="00DE2E0F" w:rsidP="007260EE">
            <w:pPr>
              <w:spacing w:after="0"/>
              <w:jc w:val="center"/>
              <w:rPr>
                <w:rFonts w:ascii="Bembo Std" w:hAnsi="Bembo Std" w:cs="Calibri"/>
                <w:iCs/>
                <w:sz w:val="16"/>
                <w:szCs w:val="16"/>
              </w:rPr>
            </w:pPr>
            <w:r w:rsidRPr="00173E3B">
              <w:rPr>
                <w:rFonts w:ascii="Bembo Std" w:hAnsi="Bembo Std" w:cs="Calibri"/>
                <w:iCs/>
                <w:sz w:val="16"/>
                <w:szCs w:val="16"/>
              </w:rPr>
              <w:t>Almacén El Paraíso, final 6ª calle oriente #1105, San Salvador.</w:t>
            </w:r>
          </w:p>
        </w:tc>
        <w:tc>
          <w:tcPr>
            <w:tcW w:w="469" w:type="pct"/>
            <w:shd w:val="clear" w:color="auto" w:fill="auto"/>
            <w:vAlign w:val="center"/>
          </w:tcPr>
          <w:p w14:paraId="4845761B" w14:textId="77777777" w:rsidR="00DE2E0F" w:rsidRPr="00173E3B" w:rsidRDefault="00DE2E0F" w:rsidP="007260EE">
            <w:pPr>
              <w:spacing w:after="0"/>
              <w:jc w:val="center"/>
              <w:rPr>
                <w:rFonts w:ascii="Bembo Std" w:hAnsi="Bembo Std" w:cs="Calibri"/>
                <w:i/>
                <w:iCs/>
                <w:sz w:val="16"/>
                <w:szCs w:val="16"/>
                <w:lang w:val="es-EC"/>
              </w:rPr>
            </w:pPr>
            <w:r>
              <w:rPr>
                <w:rFonts w:ascii="Bembo Std" w:hAnsi="Bembo Std" w:cs="Calibri"/>
                <w:i/>
                <w:iCs/>
                <w:sz w:val="16"/>
                <w:szCs w:val="16"/>
                <w:lang w:val="es-EC"/>
              </w:rPr>
              <w:t>4</w:t>
            </w:r>
            <w:r w:rsidRPr="00173E3B">
              <w:rPr>
                <w:rFonts w:ascii="Bembo Std" w:hAnsi="Bembo Std" w:cs="Calibri"/>
                <w:i/>
                <w:iCs/>
                <w:sz w:val="16"/>
                <w:szCs w:val="16"/>
                <w:lang w:val="es-EC"/>
              </w:rPr>
              <w:t>0 días calendario</w:t>
            </w:r>
          </w:p>
        </w:tc>
        <w:tc>
          <w:tcPr>
            <w:tcW w:w="443" w:type="pct"/>
            <w:shd w:val="clear" w:color="auto" w:fill="auto"/>
            <w:vAlign w:val="center"/>
          </w:tcPr>
          <w:p w14:paraId="2BD0CC1E" w14:textId="77777777" w:rsidR="00DE2E0F" w:rsidRPr="00173E3B" w:rsidRDefault="00DE2E0F" w:rsidP="007260EE">
            <w:pPr>
              <w:spacing w:after="0"/>
              <w:rPr>
                <w:rFonts w:ascii="Bembo Std" w:hAnsi="Bembo Std" w:cs="Calibri"/>
                <w:i/>
                <w:iCs/>
                <w:sz w:val="16"/>
                <w:szCs w:val="16"/>
                <w:lang w:val="es-EC"/>
              </w:rPr>
            </w:pPr>
            <w:r>
              <w:rPr>
                <w:rFonts w:ascii="Bembo Std" w:hAnsi="Bembo Std" w:cs="Calibri"/>
                <w:i/>
                <w:iCs/>
                <w:sz w:val="16"/>
                <w:szCs w:val="16"/>
                <w:lang w:val="es-EC"/>
              </w:rPr>
              <w:t>6</w:t>
            </w:r>
            <w:r w:rsidRPr="00173E3B">
              <w:rPr>
                <w:rFonts w:ascii="Bembo Std" w:hAnsi="Bembo Std" w:cs="Calibri"/>
                <w:i/>
                <w:iCs/>
                <w:sz w:val="16"/>
                <w:szCs w:val="16"/>
                <w:lang w:val="es-EC"/>
              </w:rPr>
              <w:t>0 días calendario</w:t>
            </w:r>
          </w:p>
        </w:tc>
        <w:tc>
          <w:tcPr>
            <w:tcW w:w="631" w:type="pct"/>
            <w:shd w:val="clear" w:color="auto" w:fill="auto"/>
            <w:vAlign w:val="center"/>
          </w:tcPr>
          <w:p w14:paraId="04335A5E" w14:textId="77777777" w:rsidR="00DE2E0F" w:rsidRPr="00173E3B" w:rsidRDefault="00DE2E0F" w:rsidP="007260EE">
            <w:pPr>
              <w:spacing w:after="0"/>
              <w:rPr>
                <w:rFonts w:ascii="Bembo Std" w:hAnsi="Bembo Std" w:cs="Calibri"/>
                <w:i/>
                <w:iCs/>
                <w:color w:val="0070C0"/>
                <w:sz w:val="16"/>
                <w:szCs w:val="16"/>
                <w:lang w:val="es-EC"/>
              </w:rPr>
            </w:pPr>
          </w:p>
        </w:tc>
      </w:tr>
      <w:tr w:rsidR="00DE2E0F" w:rsidRPr="00173E3B" w14:paraId="722B3CBB" w14:textId="77777777" w:rsidTr="007260EE">
        <w:trPr>
          <w:cantSplit/>
          <w:trHeight w:val="405"/>
          <w:jc w:val="center"/>
        </w:trPr>
        <w:tc>
          <w:tcPr>
            <w:tcW w:w="283" w:type="pct"/>
            <w:tcBorders>
              <w:top w:val="single" w:sz="4" w:space="0" w:color="000000"/>
              <w:left w:val="single" w:sz="4" w:space="0" w:color="000000"/>
              <w:bottom w:val="single" w:sz="4" w:space="0" w:color="000000"/>
            </w:tcBorders>
            <w:shd w:val="clear" w:color="auto" w:fill="auto"/>
            <w:vAlign w:val="center"/>
          </w:tcPr>
          <w:p w14:paraId="489C24C1" w14:textId="77777777" w:rsidR="00DE2E0F" w:rsidRPr="00173E3B" w:rsidRDefault="00DE2E0F" w:rsidP="007260EE">
            <w:pPr>
              <w:spacing w:after="0"/>
              <w:jc w:val="center"/>
              <w:rPr>
                <w:rFonts w:ascii="Bembo Std" w:hAnsi="Bembo Std" w:cs="Calibri"/>
                <w:i/>
                <w:iCs/>
                <w:sz w:val="16"/>
                <w:szCs w:val="16"/>
                <w:lang w:val="en-US"/>
              </w:rPr>
            </w:pPr>
            <w:r w:rsidRPr="00931387">
              <w:rPr>
                <w:rFonts w:ascii="Bembo" w:hAnsi="Bembo" w:cs="Calibri"/>
                <w:color w:val="000000"/>
                <w:kern w:val="2"/>
                <w:sz w:val="20"/>
                <w:szCs w:val="20"/>
                <w:lang w:val="es-ES" w:eastAsia="zh-CN" w:bidi="hi-IN"/>
              </w:rPr>
              <w:t>4</w:t>
            </w:r>
          </w:p>
        </w:tc>
        <w:tc>
          <w:tcPr>
            <w:tcW w:w="1579" w:type="pct"/>
            <w:tcBorders>
              <w:left w:val="single" w:sz="4" w:space="0" w:color="000000"/>
              <w:bottom w:val="single" w:sz="4" w:space="0" w:color="000000"/>
              <w:right w:val="single" w:sz="4" w:space="0" w:color="000000"/>
            </w:tcBorders>
            <w:shd w:val="clear" w:color="auto" w:fill="FFFFFF"/>
            <w:vAlign w:val="center"/>
          </w:tcPr>
          <w:p w14:paraId="293AE3EB" w14:textId="77777777" w:rsidR="00DE2E0F" w:rsidRPr="00173E3B" w:rsidRDefault="00DE2E0F" w:rsidP="007260EE">
            <w:pPr>
              <w:spacing w:after="0"/>
              <w:rPr>
                <w:rFonts w:ascii="Bembo Std" w:hAnsi="Bembo Std"/>
                <w:sz w:val="16"/>
                <w:szCs w:val="16"/>
              </w:rPr>
            </w:pPr>
            <w:r w:rsidRPr="00931387">
              <w:rPr>
                <w:rFonts w:ascii="Bembo" w:hAnsi="Bembo" w:cs="Calibri"/>
                <w:color w:val="000000"/>
                <w:kern w:val="2"/>
                <w:sz w:val="20"/>
                <w:szCs w:val="20"/>
                <w:lang w:val="es-ES" w:eastAsia="zh-CN" w:bidi="hi-IN"/>
              </w:rPr>
              <w:t>TIRA REACTIVA PARA LA DETERMINACION DE GLUCOSA EN SANGRE, CAJA 50 TIRAS</w:t>
            </w:r>
            <w:r>
              <w:rPr>
                <w:rFonts w:ascii="Bembo" w:hAnsi="Bembo" w:cs="Calibri"/>
                <w:color w:val="000000"/>
                <w:kern w:val="2"/>
                <w:sz w:val="20"/>
                <w:szCs w:val="20"/>
                <w:lang w:val="es-ES" w:eastAsia="zh-CN" w:bidi="hi-IN"/>
              </w:rPr>
              <w:t>.</w:t>
            </w:r>
          </w:p>
        </w:tc>
        <w:tc>
          <w:tcPr>
            <w:tcW w:w="357" w:type="pct"/>
            <w:shd w:val="clear" w:color="auto" w:fill="auto"/>
            <w:vAlign w:val="center"/>
          </w:tcPr>
          <w:p w14:paraId="5346861C" w14:textId="77777777" w:rsidR="00DE2E0F" w:rsidRPr="00173E3B" w:rsidRDefault="00DE2E0F" w:rsidP="007260EE">
            <w:pPr>
              <w:spacing w:after="0"/>
              <w:jc w:val="center"/>
              <w:rPr>
                <w:rFonts w:ascii="Bembo Std" w:hAnsi="Bembo Std"/>
                <w:sz w:val="16"/>
                <w:szCs w:val="16"/>
              </w:rPr>
            </w:pPr>
            <w:r w:rsidRPr="006067F6">
              <w:rPr>
                <w:rFonts w:ascii="Bembo Std" w:hAnsi="Bembo Std"/>
                <w:sz w:val="16"/>
                <w:szCs w:val="16"/>
              </w:rPr>
              <w:t>C/U</w:t>
            </w:r>
          </w:p>
        </w:tc>
        <w:tc>
          <w:tcPr>
            <w:tcW w:w="418" w:type="pct"/>
            <w:tcBorders>
              <w:left w:val="single" w:sz="4" w:space="0" w:color="000000"/>
              <w:bottom w:val="single" w:sz="4" w:space="0" w:color="000000"/>
            </w:tcBorders>
            <w:shd w:val="clear" w:color="auto" w:fill="auto"/>
            <w:vAlign w:val="center"/>
          </w:tcPr>
          <w:p w14:paraId="5393D4E9" w14:textId="77777777" w:rsidR="00DE2E0F" w:rsidRPr="00173E3B" w:rsidRDefault="00DE2E0F" w:rsidP="007260EE">
            <w:pPr>
              <w:spacing w:after="0"/>
              <w:jc w:val="center"/>
              <w:rPr>
                <w:rFonts w:ascii="Bembo Std" w:hAnsi="Bembo Std"/>
                <w:sz w:val="16"/>
                <w:szCs w:val="16"/>
              </w:rPr>
            </w:pPr>
            <w:r w:rsidRPr="00931387">
              <w:rPr>
                <w:rFonts w:ascii="Bembo" w:hAnsi="Bembo" w:cs="Calibri"/>
                <w:color w:val="000000"/>
                <w:kern w:val="2"/>
                <w:sz w:val="20"/>
                <w:szCs w:val="20"/>
                <w:lang w:val="es-ES" w:eastAsia="zh-CN" w:bidi="hi-IN"/>
              </w:rPr>
              <w:t>732</w:t>
            </w:r>
          </w:p>
        </w:tc>
        <w:tc>
          <w:tcPr>
            <w:tcW w:w="820" w:type="pct"/>
            <w:shd w:val="clear" w:color="auto" w:fill="auto"/>
            <w:vAlign w:val="center"/>
          </w:tcPr>
          <w:p w14:paraId="695BC855" w14:textId="77777777" w:rsidR="00DE2E0F" w:rsidRPr="00173E3B" w:rsidRDefault="00DE2E0F" w:rsidP="007260EE">
            <w:pPr>
              <w:spacing w:after="0"/>
              <w:jc w:val="center"/>
              <w:rPr>
                <w:rFonts w:ascii="Bembo Std" w:hAnsi="Bembo Std" w:cs="Calibri"/>
                <w:iCs/>
                <w:sz w:val="16"/>
                <w:szCs w:val="16"/>
              </w:rPr>
            </w:pPr>
            <w:r w:rsidRPr="00173E3B">
              <w:rPr>
                <w:rFonts w:ascii="Bembo Std" w:hAnsi="Bembo Std" w:cs="Calibri"/>
                <w:iCs/>
                <w:sz w:val="16"/>
                <w:szCs w:val="16"/>
              </w:rPr>
              <w:t>Almacén El Paraíso, final 6ª calle oriente #1105, San Salvador.</w:t>
            </w:r>
          </w:p>
        </w:tc>
        <w:tc>
          <w:tcPr>
            <w:tcW w:w="469" w:type="pct"/>
            <w:shd w:val="clear" w:color="auto" w:fill="auto"/>
            <w:vAlign w:val="center"/>
          </w:tcPr>
          <w:p w14:paraId="01214EFB" w14:textId="77777777" w:rsidR="00DE2E0F" w:rsidRPr="00173E3B" w:rsidRDefault="00DE2E0F" w:rsidP="007260EE">
            <w:pPr>
              <w:spacing w:after="0"/>
              <w:jc w:val="center"/>
              <w:rPr>
                <w:rFonts w:ascii="Bembo Std" w:hAnsi="Bembo Std" w:cs="Calibri"/>
                <w:i/>
                <w:iCs/>
                <w:sz w:val="16"/>
                <w:szCs w:val="16"/>
                <w:lang w:val="es-EC"/>
              </w:rPr>
            </w:pPr>
            <w:r>
              <w:rPr>
                <w:rFonts w:ascii="Bembo Std" w:hAnsi="Bembo Std" w:cs="Calibri"/>
                <w:i/>
                <w:iCs/>
                <w:sz w:val="16"/>
                <w:szCs w:val="16"/>
                <w:lang w:val="es-EC"/>
              </w:rPr>
              <w:t>4</w:t>
            </w:r>
            <w:r w:rsidRPr="00173E3B">
              <w:rPr>
                <w:rFonts w:ascii="Bembo Std" w:hAnsi="Bembo Std" w:cs="Calibri"/>
                <w:i/>
                <w:iCs/>
                <w:sz w:val="16"/>
                <w:szCs w:val="16"/>
                <w:lang w:val="es-EC"/>
              </w:rPr>
              <w:t>0 días calendario</w:t>
            </w:r>
          </w:p>
        </w:tc>
        <w:tc>
          <w:tcPr>
            <w:tcW w:w="443" w:type="pct"/>
            <w:shd w:val="clear" w:color="auto" w:fill="auto"/>
            <w:vAlign w:val="center"/>
          </w:tcPr>
          <w:p w14:paraId="75DFAE73" w14:textId="77777777" w:rsidR="00DE2E0F" w:rsidRPr="00173E3B" w:rsidRDefault="00DE2E0F" w:rsidP="007260EE">
            <w:pPr>
              <w:spacing w:after="0"/>
              <w:rPr>
                <w:rFonts w:ascii="Bembo Std" w:hAnsi="Bembo Std" w:cs="Calibri"/>
                <w:i/>
                <w:iCs/>
                <w:sz w:val="16"/>
                <w:szCs w:val="16"/>
                <w:lang w:val="es-EC"/>
              </w:rPr>
            </w:pPr>
            <w:r>
              <w:rPr>
                <w:rFonts w:ascii="Bembo Std" w:hAnsi="Bembo Std" w:cs="Calibri"/>
                <w:i/>
                <w:iCs/>
                <w:sz w:val="16"/>
                <w:szCs w:val="16"/>
                <w:lang w:val="es-EC"/>
              </w:rPr>
              <w:t>6</w:t>
            </w:r>
            <w:r w:rsidRPr="00173E3B">
              <w:rPr>
                <w:rFonts w:ascii="Bembo Std" w:hAnsi="Bembo Std" w:cs="Calibri"/>
                <w:i/>
                <w:iCs/>
                <w:sz w:val="16"/>
                <w:szCs w:val="16"/>
                <w:lang w:val="es-EC"/>
              </w:rPr>
              <w:t>0 días calendario</w:t>
            </w:r>
          </w:p>
        </w:tc>
        <w:tc>
          <w:tcPr>
            <w:tcW w:w="631" w:type="pct"/>
            <w:shd w:val="clear" w:color="auto" w:fill="auto"/>
            <w:vAlign w:val="center"/>
          </w:tcPr>
          <w:p w14:paraId="2134659F" w14:textId="77777777" w:rsidR="00DE2E0F" w:rsidRPr="00173E3B" w:rsidRDefault="00DE2E0F" w:rsidP="007260EE">
            <w:pPr>
              <w:spacing w:after="0"/>
              <w:rPr>
                <w:rFonts w:ascii="Bembo Std" w:hAnsi="Bembo Std" w:cs="Calibri"/>
                <w:i/>
                <w:iCs/>
                <w:color w:val="0070C0"/>
                <w:sz w:val="16"/>
                <w:szCs w:val="16"/>
                <w:lang w:val="es-EC"/>
              </w:rPr>
            </w:pPr>
          </w:p>
        </w:tc>
      </w:tr>
      <w:tr w:rsidR="00DE2E0F" w:rsidRPr="00173E3B" w14:paraId="130FBC27" w14:textId="77777777" w:rsidTr="007260EE">
        <w:trPr>
          <w:cantSplit/>
          <w:trHeight w:val="405"/>
          <w:jc w:val="center"/>
        </w:trPr>
        <w:tc>
          <w:tcPr>
            <w:tcW w:w="283" w:type="pct"/>
            <w:tcBorders>
              <w:top w:val="single" w:sz="4" w:space="0" w:color="000000"/>
              <w:left w:val="single" w:sz="4" w:space="0" w:color="000000"/>
              <w:bottom w:val="single" w:sz="4" w:space="0" w:color="000000"/>
            </w:tcBorders>
            <w:shd w:val="clear" w:color="auto" w:fill="auto"/>
            <w:vAlign w:val="center"/>
          </w:tcPr>
          <w:p w14:paraId="7FC5C612" w14:textId="77777777" w:rsidR="00DE2E0F" w:rsidRPr="00173E3B" w:rsidRDefault="00DE2E0F" w:rsidP="007260EE">
            <w:pPr>
              <w:spacing w:after="0"/>
              <w:jc w:val="center"/>
              <w:rPr>
                <w:rFonts w:ascii="Bembo Std" w:hAnsi="Bembo Std" w:cs="Calibri"/>
                <w:i/>
                <w:iCs/>
                <w:sz w:val="16"/>
                <w:szCs w:val="16"/>
                <w:lang w:val="en-US"/>
              </w:rPr>
            </w:pPr>
            <w:r w:rsidRPr="00931387">
              <w:rPr>
                <w:rFonts w:ascii="Bembo" w:hAnsi="Bembo" w:cs="Calibri"/>
                <w:color w:val="000000"/>
                <w:kern w:val="2"/>
                <w:sz w:val="20"/>
                <w:szCs w:val="20"/>
                <w:lang w:val="es-ES" w:eastAsia="zh-CN" w:bidi="hi-IN"/>
              </w:rPr>
              <w:t>5</w:t>
            </w:r>
          </w:p>
        </w:tc>
        <w:tc>
          <w:tcPr>
            <w:tcW w:w="1579" w:type="pct"/>
            <w:tcBorders>
              <w:left w:val="single" w:sz="4" w:space="0" w:color="000000"/>
              <w:bottom w:val="single" w:sz="4" w:space="0" w:color="000000"/>
              <w:right w:val="single" w:sz="4" w:space="0" w:color="000000"/>
            </w:tcBorders>
            <w:shd w:val="clear" w:color="auto" w:fill="FFFFFF"/>
            <w:vAlign w:val="center"/>
          </w:tcPr>
          <w:p w14:paraId="614C8F5B" w14:textId="77777777" w:rsidR="00DE2E0F" w:rsidRPr="00173E3B" w:rsidRDefault="00DE2E0F" w:rsidP="007260EE">
            <w:pPr>
              <w:spacing w:after="0"/>
              <w:rPr>
                <w:rFonts w:ascii="Bembo Std" w:hAnsi="Bembo Std"/>
                <w:sz w:val="16"/>
                <w:szCs w:val="16"/>
                <w:lang w:val="en-US"/>
              </w:rPr>
            </w:pPr>
            <w:r w:rsidRPr="00173E3B">
              <w:rPr>
                <w:rFonts w:ascii="Bembo" w:hAnsi="Bembo" w:cs="Calibri"/>
                <w:color w:val="000000"/>
                <w:kern w:val="2"/>
                <w:sz w:val="20"/>
                <w:szCs w:val="20"/>
                <w:lang w:val="en-US" w:eastAsia="zh-CN" w:bidi="hi-IN"/>
              </w:rPr>
              <w:t>TIRA REACTIVA PARA LA DETERMINACION SIMULTANEA DE DIFERENTES SUSTANCIAS QUIMICAS EN ORINA, LECTURA VISUAL, NO MENOR DE 10 PARAMETROS, FRASCO 100 TIRAS.</w:t>
            </w:r>
          </w:p>
        </w:tc>
        <w:tc>
          <w:tcPr>
            <w:tcW w:w="357" w:type="pct"/>
            <w:shd w:val="clear" w:color="auto" w:fill="auto"/>
            <w:vAlign w:val="center"/>
          </w:tcPr>
          <w:p w14:paraId="512488C6" w14:textId="77777777" w:rsidR="00DE2E0F" w:rsidRPr="00173E3B" w:rsidRDefault="00DE2E0F" w:rsidP="007260EE">
            <w:pPr>
              <w:spacing w:after="0"/>
              <w:jc w:val="center"/>
              <w:rPr>
                <w:rFonts w:ascii="Bembo Std" w:hAnsi="Bembo Std"/>
                <w:sz w:val="16"/>
                <w:szCs w:val="16"/>
                <w:lang w:val="en-US"/>
              </w:rPr>
            </w:pPr>
            <w:r w:rsidRPr="006067F6">
              <w:rPr>
                <w:rFonts w:ascii="Bembo Std" w:hAnsi="Bembo Std"/>
                <w:sz w:val="16"/>
                <w:szCs w:val="16"/>
              </w:rPr>
              <w:t>C/U</w:t>
            </w:r>
          </w:p>
        </w:tc>
        <w:tc>
          <w:tcPr>
            <w:tcW w:w="418" w:type="pct"/>
            <w:tcBorders>
              <w:left w:val="single" w:sz="4" w:space="0" w:color="000000"/>
              <w:bottom w:val="single" w:sz="4" w:space="0" w:color="000000"/>
            </w:tcBorders>
            <w:shd w:val="clear" w:color="auto" w:fill="auto"/>
            <w:vAlign w:val="center"/>
          </w:tcPr>
          <w:p w14:paraId="019FF14B" w14:textId="77777777" w:rsidR="00DE2E0F" w:rsidRPr="00173E3B" w:rsidRDefault="00DE2E0F" w:rsidP="007260EE">
            <w:pPr>
              <w:spacing w:after="0"/>
              <w:jc w:val="center"/>
              <w:rPr>
                <w:rFonts w:ascii="Bembo Std" w:hAnsi="Bembo Std"/>
                <w:sz w:val="16"/>
                <w:szCs w:val="16"/>
                <w:lang w:val="en-US"/>
              </w:rPr>
            </w:pPr>
            <w:r w:rsidRPr="00931387">
              <w:rPr>
                <w:rFonts w:ascii="Bembo" w:hAnsi="Bembo" w:cs="Calibri"/>
                <w:color w:val="000000"/>
                <w:kern w:val="2"/>
                <w:sz w:val="20"/>
                <w:szCs w:val="20"/>
                <w:lang w:val="es-ES" w:eastAsia="zh-CN" w:bidi="hi-IN"/>
              </w:rPr>
              <w:t>1,127</w:t>
            </w:r>
          </w:p>
        </w:tc>
        <w:tc>
          <w:tcPr>
            <w:tcW w:w="820" w:type="pct"/>
            <w:shd w:val="clear" w:color="auto" w:fill="auto"/>
            <w:vAlign w:val="center"/>
          </w:tcPr>
          <w:p w14:paraId="6FF88A28" w14:textId="77777777" w:rsidR="00DE2E0F" w:rsidRPr="008E5861" w:rsidRDefault="00DE2E0F" w:rsidP="007260EE">
            <w:pPr>
              <w:spacing w:after="0"/>
              <w:jc w:val="center"/>
              <w:rPr>
                <w:rFonts w:ascii="Bembo Std" w:hAnsi="Bembo Std" w:cs="Calibri"/>
                <w:iCs/>
                <w:sz w:val="16"/>
                <w:szCs w:val="16"/>
              </w:rPr>
            </w:pPr>
            <w:r w:rsidRPr="00173E3B">
              <w:rPr>
                <w:rFonts w:ascii="Bembo Std" w:hAnsi="Bembo Std" w:cs="Calibri"/>
                <w:iCs/>
                <w:sz w:val="16"/>
                <w:szCs w:val="16"/>
              </w:rPr>
              <w:t>Almacén El Paraíso, final 6ª calle oriente #1105, San Salvador.</w:t>
            </w:r>
          </w:p>
        </w:tc>
        <w:tc>
          <w:tcPr>
            <w:tcW w:w="469" w:type="pct"/>
            <w:shd w:val="clear" w:color="auto" w:fill="auto"/>
            <w:vAlign w:val="center"/>
          </w:tcPr>
          <w:p w14:paraId="2CD91E6A" w14:textId="77777777" w:rsidR="00DE2E0F" w:rsidRPr="00173E3B" w:rsidRDefault="00DE2E0F" w:rsidP="007260EE">
            <w:pPr>
              <w:spacing w:after="0"/>
              <w:jc w:val="center"/>
              <w:rPr>
                <w:rFonts w:ascii="Bembo Std" w:hAnsi="Bembo Std" w:cs="Calibri"/>
                <w:i/>
                <w:iCs/>
                <w:sz w:val="16"/>
                <w:szCs w:val="16"/>
                <w:lang w:val="en-US"/>
              </w:rPr>
            </w:pPr>
            <w:r>
              <w:rPr>
                <w:rFonts w:ascii="Bembo Std" w:hAnsi="Bembo Std" w:cs="Calibri"/>
                <w:i/>
                <w:iCs/>
                <w:sz w:val="16"/>
                <w:szCs w:val="16"/>
                <w:lang w:val="es-EC"/>
              </w:rPr>
              <w:t>4</w:t>
            </w:r>
            <w:r w:rsidRPr="00173E3B">
              <w:rPr>
                <w:rFonts w:ascii="Bembo Std" w:hAnsi="Bembo Std" w:cs="Calibri"/>
                <w:i/>
                <w:iCs/>
                <w:sz w:val="16"/>
                <w:szCs w:val="16"/>
                <w:lang w:val="es-EC"/>
              </w:rPr>
              <w:t>0 días calendario</w:t>
            </w:r>
          </w:p>
        </w:tc>
        <w:tc>
          <w:tcPr>
            <w:tcW w:w="443" w:type="pct"/>
            <w:shd w:val="clear" w:color="auto" w:fill="auto"/>
            <w:vAlign w:val="center"/>
          </w:tcPr>
          <w:p w14:paraId="20708D85" w14:textId="77777777" w:rsidR="00DE2E0F" w:rsidRPr="00173E3B" w:rsidRDefault="00DE2E0F" w:rsidP="007260EE">
            <w:pPr>
              <w:spacing w:after="0"/>
              <w:rPr>
                <w:rFonts w:ascii="Bembo Std" w:hAnsi="Bembo Std" w:cs="Calibri"/>
                <w:i/>
                <w:iCs/>
                <w:sz w:val="16"/>
                <w:szCs w:val="16"/>
                <w:lang w:val="en-US"/>
              </w:rPr>
            </w:pPr>
            <w:r>
              <w:rPr>
                <w:rFonts w:ascii="Bembo Std" w:hAnsi="Bembo Std" w:cs="Calibri"/>
                <w:i/>
                <w:iCs/>
                <w:sz w:val="16"/>
                <w:szCs w:val="16"/>
                <w:lang w:val="es-EC"/>
              </w:rPr>
              <w:t>6</w:t>
            </w:r>
            <w:r w:rsidRPr="00173E3B">
              <w:rPr>
                <w:rFonts w:ascii="Bembo Std" w:hAnsi="Bembo Std" w:cs="Calibri"/>
                <w:i/>
                <w:iCs/>
                <w:sz w:val="16"/>
                <w:szCs w:val="16"/>
                <w:lang w:val="es-EC"/>
              </w:rPr>
              <w:t>0 días calendario</w:t>
            </w:r>
          </w:p>
        </w:tc>
        <w:tc>
          <w:tcPr>
            <w:tcW w:w="631" w:type="pct"/>
            <w:shd w:val="clear" w:color="auto" w:fill="auto"/>
            <w:vAlign w:val="center"/>
          </w:tcPr>
          <w:p w14:paraId="18F1E5F6" w14:textId="77777777" w:rsidR="00DE2E0F" w:rsidRPr="00173E3B" w:rsidRDefault="00DE2E0F" w:rsidP="007260EE">
            <w:pPr>
              <w:spacing w:after="0"/>
              <w:rPr>
                <w:rFonts w:ascii="Bembo Std" w:hAnsi="Bembo Std" w:cs="Calibri"/>
                <w:i/>
                <w:iCs/>
                <w:color w:val="0070C0"/>
                <w:sz w:val="16"/>
                <w:szCs w:val="16"/>
                <w:lang w:val="en-US"/>
              </w:rPr>
            </w:pPr>
          </w:p>
        </w:tc>
      </w:tr>
      <w:tr w:rsidR="00DE2E0F" w:rsidRPr="00173E3B" w14:paraId="0ADCAEAA" w14:textId="77777777" w:rsidTr="007260EE">
        <w:trPr>
          <w:cantSplit/>
          <w:trHeight w:val="405"/>
          <w:jc w:val="center"/>
        </w:trPr>
        <w:tc>
          <w:tcPr>
            <w:tcW w:w="283" w:type="pct"/>
            <w:tcBorders>
              <w:top w:val="single" w:sz="4" w:space="0" w:color="000000"/>
              <w:left w:val="single" w:sz="4" w:space="0" w:color="000000"/>
              <w:bottom w:val="single" w:sz="4" w:space="0" w:color="000000"/>
            </w:tcBorders>
            <w:shd w:val="clear" w:color="auto" w:fill="auto"/>
            <w:vAlign w:val="center"/>
          </w:tcPr>
          <w:p w14:paraId="5DB1D6F8" w14:textId="77777777" w:rsidR="00DE2E0F" w:rsidRPr="00173E3B" w:rsidRDefault="00DE2E0F" w:rsidP="007260EE">
            <w:pPr>
              <w:spacing w:after="0"/>
              <w:jc w:val="center"/>
              <w:rPr>
                <w:rFonts w:ascii="Bembo Std" w:hAnsi="Bembo Std" w:cs="Calibri"/>
                <w:i/>
                <w:iCs/>
                <w:sz w:val="16"/>
                <w:szCs w:val="16"/>
                <w:lang w:val="en-US"/>
              </w:rPr>
            </w:pPr>
            <w:r w:rsidRPr="00931387">
              <w:rPr>
                <w:rFonts w:ascii="Bembo" w:hAnsi="Bembo" w:cs="Calibri"/>
                <w:color w:val="000000"/>
                <w:kern w:val="2"/>
                <w:sz w:val="20"/>
                <w:szCs w:val="20"/>
                <w:lang w:val="es-ES" w:eastAsia="zh-CN" w:bidi="hi-IN"/>
              </w:rPr>
              <w:t>6</w:t>
            </w:r>
          </w:p>
        </w:tc>
        <w:tc>
          <w:tcPr>
            <w:tcW w:w="1579" w:type="pct"/>
            <w:tcBorders>
              <w:left w:val="single" w:sz="4" w:space="0" w:color="000000"/>
              <w:bottom w:val="single" w:sz="4" w:space="0" w:color="000000"/>
              <w:right w:val="single" w:sz="4" w:space="0" w:color="000000"/>
            </w:tcBorders>
            <w:shd w:val="clear" w:color="auto" w:fill="FFFFFF"/>
            <w:vAlign w:val="center"/>
          </w:tcPr>
          <w:p w14:paraId="0A90C7C8" w14:textId="77777777" w:rsidR="00DE2E0F" w:rsidRPr="00173E3B" w:rsidRDefault="00DE2E0F" w:rsidP="007260EE">
            <w:pPr>
              <w:spacing w:after="0"/>
              <w:rPr>
                <w:rFonts w:ascii="Bembo Std" w:hAnsi="Bembo Std"/>
                <w:sz w:val="16"/>
                <w:szCs w:val="16"/>
              </w:rPr>
            </w:pPr>
            <w:r w:rsidRPr="00931387">
              <w:rPr>
                <w:rFonts w:ascii="Bembo" w:hAnsi="Bembo" w:cs="Calibri"/>
                <w:color w:val="000000"/>
                <w:kern w:val="2"/>
                <w:sz w:val="20"/>
                <w:szCs w:val="20"/>
                <w:lang w:val="es-ES" w:eastAsia="zh-CN" w:bidi="hi-IN"/>
              </w:rPr>
              <w:t>LAMINA O LAMINILLA DE VIDRIO CUBRE OBJETO (22 x 22) MILIMETROS, ESPESOR No. 1, (0.13 - 0.17) MILIMETROS, CAJA (1 - 4) ONZAS.</w:t>
            </w:r>
          </w:p>
        </w:tc>
        <w:tc>
          <w:tcPr>
            <w:tcW w:w="357" w:type="pct"/>
            <w:shd w:val="clear" w:color="auto" w:fill="auto"/>
            <w:vAlign w:val="center"/>
          </w:tcPr>
          <w:p w14:paraId="6F4CF568" w14:textId="77777777" w:rsidR="00DE2E0F" w:rsidRPr="00173E3B" w:rsidRDefault="00DE2E0F" w:rsidP="007260EE">
            <w:pPr>
              <w:spacing w:after="0"/>
              <w:jc w:val="center"/>
              <w:rPr>
                <w:rFonts w:ascii="Bembo Std" w:hAnsi="Bembo Std"/>
                <w:sz w:val="16"/>
                <w:szCs w:val="16"/>
              </w:rPr>
            </w:pPr>
            <w:r w:rsidRPr="006067F6">
              <w:rPr>
                <w:rFonts w:ascii="Bembo Std" w:hAnsi="Bembo Std"/>
                <w:sz w:val="16"/>
                <w:szCs w:val="16"/>
              </w:rPr>
              <w:t>C/U</w:t>
            </w:r>
          </w:p>
        </w:tc>
        <w:tc>
          <w:tcPr>
            <w:tcW w:w="418" w:type="pct"/>
            <w:tcBorders>
              <w:left w:val="single" w:sz="4" w:space="0" w:color="000000"/>
              <w:bottom w:val="single" w:sz="4" w:space="0" w:color="000000"/>
            </w:tcBorders>
            <w:shd w:val="clear" w:color="auto" w:fill="auto"/>
            <w:vAlign w:val="center"/>
          </w:tcPr>
          <w:p w14:paraId="766F87FF" w14:textId="77777777" w:rsidR="00DE2E0F" w:rsidRPr="00173E3B" w:rsidRDefault="00DE2E0F" w:rsidP="007260EE">
            <w:pPr>
              <w:spacing w:after="0"/>
              <w:jc w:val="center"/>
              <w:rPr>
                <w:rFonts w:ascii="Bembo Std" w:hAnsi="Bembo Std"/>
                <w:sz w:val="16"/>
                <w:szCs w:val="16"/>
              </w:rPr>
            </w:pPr>
            <w:r w:rsidRPr="00931387">
              <w:rPr>
                <w:rFonts w:ascii="Bembo" w:hAnsi="Bembo" w:cs="Calibri"/>
                <w:color w:val="000000"/>
                <w:kern w:val="2"/>
                <w:sz w:val="20"/>
                <w:szCs w:val="20"/>
                <w:lang w:val="es-ES" w:eastAsia="zh-CN" w:bidi="hi-IN"/>
              </w:rPr>
              <w:t>510</w:t>
            </w:r>
          </w:p>
        </w:tc>
        <w:tc>
          <w:tcPr>
            <w:tcW w:w="820" w:type="pct"/>
            <w:shd w:val="clear" w:color="auto" w:fill="auto"/>
            <w:vAlign w:val="center"/>
          </w:tcPr>
          <w:p w14:paraId="2FC12D29" w14:textId="77777777" w:rsidR="00DE2E0F" w:rsidRPr="00173E3B" w:rsidRDefault="00DE2E0F" w:rsidP="007260EE">
            <w:pPr>
              <w:spacing w:after="0"/>
              <w:jc w:val="center"/>
              <w:rPr>
                <w:rFonts w:ascii="Bembo Std" w:hAnsi="Bembo Std" w:cs="Calibri"/>
                <w:iCs/>
                <w:sz w:val="16"/>
                <w:szCs w:val="16"/>
              </w:rPr>
            </w:pPr>
            <w:r w:rsidRPr="00173E3B">
              <w:rPr>
                <w:rFonts w:ascii="Bembo Std" w:hAnsi="Bembo Std" w:cs="Calibri"/>
                <w:iCs/>
                <w:sz w:val="16"/>
                <w:szCs w:val="16"/>
              </w:rPr>
              <w:t>Almacén El Paraíso, final 6ª calle oriente #1105, San Salvador.</w:t>
            </w:r>
          </w:p>
        </w:tc>
        <w:tc>
          <w:tcPr>
            <w:tcW w:w="469" w:type="pct"/>
            <w:shd w:val="clear" w:color="auto" w:fill="auto"/>
            <w:vAlign w:val="center"/>
          </w:tcPr>
          <w:p w14:paraId="20EE4A8C" w14:textId="77777777" w:rsidR="00DE2E0F" w:rsidRPr="00173E3B" w:rsidRDefault="00DE2E0F" w:rsidP="007260EE">
            <w:pPr>
              <w:spacing w:after="0"/>
              <w:jc w:val="center"/>
              <w:rPr>
                <w:rFonts w:ascii="Bembo Std" w:hAnsi="Bembo Std" w:cs="Calibri"/>
                <w:i/>
                <w:iCs/>
                <w:sz w:val="16"/>
                <w:szCs w:val="16"/>
                <w:lang w:val="es-EC"/>
              </w:rPr>
            </w:pPr>
            <w:r>
              <w:rPr>
                <w:rFonts w:ascii="Bembo Std" w:hAnsi="Bembo Std" w:cs="Calibri"/>
                <w:i/>
                <w:iCs/>
                <w:sz w:val="16"/>
                <w:szCs w:val="16"/>
                <w:lang w:val="es-EC"/>
              </w:rPr>
              <w:t>4</w:t>
            </w:r>
            <w:r w:rsidRPr="00173E3B">
              <w:rPr>
                <w:rFonts w:ascii="Bembo Std" w:hAnsi="Bembo Std" w:cs="Calibri"/>
                <w:i/>
                <w:iCs/>
                <w:sz w:val="16"/>
                <w:szCs w:val="16"/>
                <w:lang w:val="es-EC"/>
              </w:rPr>
              <w:t>0 días calendario</w:t>
            </w:r>
          </w:p>
        </w:tc>
        <w:tc>
          <w:tcPr>
            <w:tcW w:w="443" w:type="pct"/>
            <w:shd w:val="clear" w:color="auto" w:fill="auto"/>
            <w:vAlign w:val="center"/>
          </w:tcPr>
          <w:p w14:paraId="70AEAFBA" w14:textId="77777777" w:rsidR="00DE2E0F" w:rsidRPr="00173E3B" w:rsidRDefault="00DE2E0F" w:rsidP="007260EE">
            <w:pPr>
              <w:spacing w:after="0"/>
              <w:rPr>
                <w:rFonts w:ascii="Bembo Std" w:hAnsi="Bembo Std" w:cs="Calibri"/>
                <w:i/>
                <w:iCs/>
                <w:sz w:val="16"/>
                <w:szCs w:val="16"/>
                <w:lang w:val="es-EC"/>
              </w:rPr>
            </w:pPr>
            <w:r>
              <w:rPr>
                <w:rFonts w:ascii="Bembo Std" w:hAnsi="Bembo Std" w:cs="Calibri"/>
                <w:i/>
                <w:iCs/>
                <w:sz w:val="16"/>
                <w:szCs w:val="16"/>
                <w:lang w:val="es-EC"/>
              </w:rPr>
              <w:t>6</w:t>
            </w:r>
            <w:r w:rsidRPr="00173E3B">
              <w:rPr>
                <w:rFonts w:ascii="Bembo Std" w:hAnsi="Bembo Std" w:cs="Calibri"/>
                <w:i/>
                <w:iCs/>
                <w:sz w:val="16"/>
                <w:szCs w:val="16"/>
                <w:lang w:val="es-EC"/>
              </w:rPr>
              <w:t>0 días calendario</w:t>
            </w:r>
          </w:p>
        </w:tc>
        <w:tc>
          <w:tcPr>
            <w:tcW w:w="631" w:type="pct"/>
            <w:shd w:val="clear" w:color="auto" w:fill="auto"/>
            <w:vAlign w:val="center"/>
          </w:tcPr>
          <w:p w14:paraId="78986EB9" w14:textId="77777777" w:rsidR="00DE2E0F" w:rsidRPr="00173E3B" w:rsidRDefault="00DE2E0F" w:rsidP="007260EE">
            <w:pPr>
              <w:spacing w:after="0"/>
              <w:rPr>
                <w:rFonts w:ascii="Bembo Std" w:hAnsi="Bembo Std" w:cs="Calibri"/>
                <w:i/>
                <w:iCs/>
                <w:color w:val="0070C0"/>
                <w:sz w:val="16"/>
                <w:szCs w:val="16"/>
                <w:lang w:val="es-EC"/>
              </w:rPr>
            </w:pPr>
          </w:p>
        </w:tc>
      </w:tr>
      <w:tr w:rsidR="00DE2E0F" w:rsidRPr="00173E3B" w14:paraId="2F103BFE" w14:textId="77777777" w:rsidTr="007260EE">
        <w:trPr>
          <w:cantSplit/>
          <w:trHeight w:val="405"/>
          <w:jc w:val="center"/>
        </w:trPr>
        <w:tc>
          <w:tcPr>
            <w:tcW w:w="283" w:type="pct"/>
            <w:tcBorders>
              <w:top w:val="single" w:sz="4" w:space="0" w:color="000000"/>
              <w:left w:val="single" w:sz="4" w:space="0" w:color="000000"/>
              <w:bottom w:val="single" w:sz="4" w:space="0" w:color="000000"/>
            </w:tcBorders>
            <w:shd w:val="clear" w:color="auto" w:fill="auto"/>
            <w:vAlign w:val="center"/>
          </w:tcPr>
          <w:p w14:paraId="4F25622F" w14:textId="77777777" w:rsidR="00DE2E0F" w:rsidRPr="00173E3B" w:rsidRDefault="00DE2E0F" w:rsidP="007260EE">
            <w:pPr>
              <w:spacing w:after="0"/>
              <w:jc w:val="center"/>
              <w:rPr>
                <w:rFonts w:ascii="Bembo Std" w:hAnsi="Bembo Std" w:cs="Calibri"/>
                <w:i/>
                <w:iCs/>
                <w:sz w:val="16"/>
                <w:szCs w:val="16"/>
                <w:lang w:val="en-US"/>
              </w:rPr>
            </w:pPr>
            <w:r w:rsidRPr="00931387">
              <w:rPr>
                <w:rFonts w:ascii="Bembo" w:hAnsi="Bembo" w:cs="Calibri"/>
                <w:color w:val="000000"/>
                <w:kern w:val="2"/>
                <w:sz w:val="20"/>
                <w:szCs w:val="20"/>
                <w:lang w:val="es-ES" w:eastAsia="zh-CN" w:bidi="hi-IN"/>
              </w:rPr>
              <w:t>7</w:t>
            </w:r>
          </w:p>
        </w:tc>
        <w:tc>
          <w:tcPr>
            <w:tcW w:w="1579" w:type="pct"/>
            <w:tcBorders>
              <w:left w:val="single" w:sz="4" w:space="0" w:color="000000"/>
              <w:bottom w:val="single" w:sz="4" w:space="0" w:color="000000"/>
              <w:right w:val="single" w:sz="4" w:space="0" w:color="000000"/>
            </w:tcBorders>
            <w:shd w:val="clear" w:color="auto" w:fill="auto"/>
            <w:vAlign w:val="center"/>
          </w:tcPr>
          <w:p w14:paraId="68348847" w14:textId="77777777" w:rsidR="00DE2E0F" w:rsidRPr="00173E3B" w:rsidRDefault="00DE2E0F" w:rsidP="007260EE">
            <w:pPr>
              <w:spacing w:after="0"/>
              <w:rPr>
                <w:rFonts w:ascii="Bembo Std" w:hAnsi="Bembo Std"/>
                <w:sz w:val="16"/>
                <w:szCs w:val="16"/>
                <w:lang w:val="en-US"/>
              </w:rPr>
            </w:pPr>
            <w:r w:rsidRPr="00173E3B">
              <w:rPr>
                <w:rFonts w:ascii="Bembo" w:hAnsi="Bembo" w:cs="Calibri"/>
                <w:color w:val="000000"/>
                <w:kern w:val="2"/>
                <w:sz w:val="20"/>
                <w:szCs w:val="20"/>
                <w:lang w:val="en-US" w:eastAsia="zh-CN" w:bidi="hi-IN"/>
              </w:rPr>
              <w:t>LAMINA PORTA OBJETO (25 x 75) MILIMETROS O (3 x 1) PULGADAS, ESPESOR 1 MILIMETRO, BORDE ESMERILADO, EXTREMO MATE O NEVADO (PARA ESCRITURA CON GRAFITO), CAJA 72 UNIDADES.</w:t>
            </w:r>
          </w:p>
        </w:tc>
        <w:tc>
          <w:tcPr>
            <w:tcW w:w="357" w:type="pct"/>
            <w:shd w:val="clear" w:color="auto" w:fill="auto"/>
            <w:vAlign w:val="center"/>
          </w:tcPr>
          <w:p w14:paraId="425CF884" w14:textId="77777777" w:rsidR="00DE2E0F" w:rsidRPr="00173E3B" w:rsidRDefault="00DE2E0F" w:rsidP="007260EE">
            <w:pPr>
              <w:spacing w:after="0"/>
              <w:jc w:val="center"/>
              <w:rPr>
                <w:rFonts w:ascii="Bembo Std" w:hAnsi="Bembo Std"/>
                <w:sz w:val="16"/>
                <w:szCs w:val="16"/>
                <w:lang w:val="en-US"/>
              </w:rPr>
            </w:pPr>
            <w:r w:rsidRPr="006067F6">
              <w:rPr>
                <w:rFonts w:ascii="Bembo Std" w:hAnsi="Bembo Std"/>
                <w:sz w:val="16"/>
                <w:szCs w:val="16"/>
              </w:rPr>
              <w:t>C/U</w:t>
            </w:r>
          </w:p>
        </w:tc>
        <w:tc>
          <w:tcPr>
            <w:tcW w:w="418" w:type="pct"/>
            <w:tcBorders>
              <w:left w:val="single" w:sz="4" w:space="0" w:color="000000"/>
              <w:bottom w:val="single" w:sz="4" w:space="0" w:color="000000"/>
            </w:tcBorders>
            <w:shd w:val="clear" w:color="auto" w:fill="auto"/>
            <w:vAlign w:val="center"/>
          </w:tcPr>
          <w:p w14:paraId="03B6A8F0" w14:textId="77777777" w:rsidR="00DE2E0F" w:rsidRPr="00173E3B" w:rsidRDefault="00DE2E0F" w:rsidP="007260EE">
            <w:pPr>
              <w:spacing w:after="0"/>
              <w:jc w:val="center"/>
              <w:rPr>
                <w:rFonts w:ascii="Bembo Std" w:hAnsi="Bembo Std"/>
                <w:sz w:val="16"/>
                <w:szCs w:val="16"/>
                <w:lang w:val="en-US"/>
              </w:rPr>
            </w:pPr>
            <w:r w:rsidRPr="00931387">
              <w:rPr>
                <w:rFonts w:ascii="Bembo" w:hAnsi="Bembo" w:cs="Calibri"/>
                <w:color w:val="000000"/>
                <w:kern w:val="2"/>
                <w:sz w:val="20"/>
                <w:szCs w:val="20"/>
                <w:lang w:val="es-ES" w:eastAsia="zh-CN" w:bidi="hi-IN"/>
              </w:rPr>
              <w:t>652</w:t>
            </w:r>
          </w:p>
        </w:tc>
        <w:tc>
          <w:tcPr>
            <w:tcW w:w="820" w:type="pct"/>
            <w:shd w:val="clear" w:color="auto" w:fill="auto"/>
            <w:vAlign w:val="center"/>
          </w:tcPr>
          <w:p w14:paraId="117BAF85" w14:textId="77777777" w:rsidR="00DE2E0F" w:rsidRPr="008E5861" w:rsidRDefault="00DE2E0F" w:rsidP="007260EE">
            <w:pPr>
              <w:spacing w:after="0"/>
              <w:jc w:val="center"/>
              <w:rPr>
                <w:rFonts w:ascii="Bembo Std" w:hAnsi="Bembo Std" w:cs="Calibri"/>
                <w:iCs/>
                <w:sz w:val="16"/>
                <w:szCs w:val="16"/>
              </w:rPr>
            </w:pPr>
            <w:r w:rsidRPr="00173E3B">
              <w:rPr>
                <w:rFonts w:ascii="Bembo Std" w:hAnsi="Bembo Std" w:cs="Calibri"/>
                <w:iCs/>
                <w:sz w:val="16"/>
                <w:szCs w:val="16"/>
              </w:rPr>
              <w:t>Almacén El Paraíso, final 6ª calle oriente #1105, San Salvador.</w:t>
            </w:r>
          </w:p>
        </w:tc>
        <w:tc>
          <w:tcPr>
            <w:tcW w:w="469" w:type="pct"/>
            <w:shd w:val="clear" w:color="auto" w:fill="auto"/>
            <w:vAlign w:val="center"/>
          </w:tcPr>
          <w:p w14:paraId="51093ADC" w14:textId="77777777" w:rsidR="00DE2E0F" w:rsidRPr="00173E3B" w:rsidRDefault="00DE2E0F" w:rsidP="007260EE">
            <w:pPr>
              <w:spacing w:after="0"/>
              <w:jc w:val="center"/>
              <w:rPr>
                <w:rFonts w:ascii="Bembo Std" w:hAnsi="Bembo Std" w:cs="Calibri"/>
                <w:i/>
                <w:iCs/>
                <w:sz w:val="16"/>
                <w:szCs w:val="16"/>
                <w:lang w:val="en-US"/>
              </w:rPr>
            </w:pPr>
            <w:r>
              <w:rPr>
                <w:rFonts w:ascii="Bembo Std" w:hAnsi="Bembo Std" w:cs="Calibri"/>
                <w:i/>
                <w:iCs/>
                <w:sz w:val="16"/>
                <w:szCs w:val="16"/>
                <w:lang w:val="es-EC"/>
              </w:rPr>
              <w:t>4</w:t>
            </w:r>
            <w:r w:rsidRPr="00173E3B">
              <w:rPr>
                <w:rFonts w:ascii="Bembo Std" w:hAnsi="Bembo Std" w:cs="Calibri"/>
                <w:i/>
                <w:iCs/>
                <w:sz w:val="16"/>
                <w:szCs w:val="16"/>
                <w:lang w:val="es-EC"/>
              </w:rPr>
              <w:t>0 días calendario</w:t>
            </w:r>
          </w:p>
        </w:tc>
        <w:tc>
          <w:tcPr>
            <w:tcW w:w="443" w:type="pct"/>
            <w:shd w:val="clear" w:color="auto" w:fill="auto"/>
            <w:vAlign w:val="center"/>
          </w:tcPr>
          <w:p w14:paraId="6A23F6F1" w14:textId="77777777" w:rsidR="00DE2E0F" w:rsidRPr="00173E3B" w:rsidRDefault="00DE2E0F" w:rsidP="007260EE">
            <w:pPr>
              <w:spacing w:after="0"/>
              <w:rPr>
                <w:rFonts w:ascii="Bembo Std" w:hAnsi="Bembo Std" w:cs="Calibri"/>
                <w:i/>
                <w:iCs/>
                <w:sz w:val="16"/>
                <w:szCs w:val="16"/>
                <w:lang w:val="en-US"/>
              </w:rPr>
            </w:pPr>
            <w:r>
              <w:rPr>
                <w:rFonts w:ascii="Bembo Std" w:hAnsi="Bembo Std" w:cs="Calibri"/>
                <w:i/>
                <w:iCs/>
                <w:sz w:val="16"/>
                <w:szCs w:val="16"/>
                <w:lang w:val="es-EC"/>
              </w:rPr>
              <w:t>6</w:t>
            </w:r>
            <w:r w:rsidRPr="00173E3B">
              <w:rPr>
                <w:rFonts w:ascii="Bembo Std" w:hAnsi="Bembo Std" w:cs="Calibri"/>
                <w:i/>
                <w:iCs/>
                <w:sz w:val="16"/>
                <w:szCs w:val="16"/>
                <w:lang w:val="es-EC"/>
              </w:rPr>
              <w:t>0 días calendario</w:t>
            </w:r>
          </w:p>
        </w:tc>
        <w:tc>
          <w:tcPr>
            <w:tcW w:w="631" w:type="pct"/>
            <w:shd w:val="clear" w:color="auto" w:fill="auto"/>
            <w:vAlign w:val="center"/>
          </w:tcPr>
          <w:p w14:paraId="00C56069" w14:textId="77777777" w:rsidR="00DE2E0F" w:rsidRPr="00173E3B" w:rsidRDefault="00DE2E0F" w:rsidP="007260EE">
            <w:pPr>
              <w:spacing w:after="0"/>
              <w:rPr>
                <w:rFonts w:ascii="Bembo Std" w:hAnsi="Bembo Std" w:cs="Calibri"/>
                <w:i/>
                <w:iCs/>
                <w:color w:val="0070C0"/>
                <w:sz w:val="16"/>
                <w:szCs w:val="16"/>
                <w:lang w:val="en-US"/>
              </w:rPr>
            </w:pPr>
          </w:p>
        </w:tc>
      </w:tr>
      <w:tr w:rsidR="00DE2E0F" w:rsidRPr="00173E3B" w14:paraId="1596A9E8" w14:textId="77777777" w:rsidTr="007260EE">
        <w:trPr>
          <w:cantSplit/>
          <w:trHeight w:val="405"/>
          <w:jc w:val="center"/>
        </w:trPr>
        <w:tc>
          <w:tcPr>
            <w:tcW w:w="283" w:type="pct"/>
            <w:tcBorders>
              <w:top w:val="single" w:sz="4" w:space="0" w:color="000000"/>
              <w:left w:val="single" w:sz="4" w:space="0" w:color="000000"/>
              <w:bottom w:val="single" w:sz="4" w:space="0" w:color="000000"/>
            </w:tcBorders>
            <w:shd w:val="clear" w:color="auto" w:fill="auto"/>
            <w:vAlign w:val="center"/>
          </w:tcPr>
          <w:p w14:paraId="1CDA3A52" w14:textId="77777777" w:rsidR="00DE2E0F" w:rsidRPr="00173E3B" w:rsidRDefault="00DE2E0F" w:rsidP="007260EE">
            <w:pPr>
              <w:spacing w:after="0"/>
              <w:jc w:val="center"/>
              <w:rPr>
                <w:rFonts w:ascii="Bembo Std" w:hAnsi="Bembo Std" w:cs="Calibri"/>
                <w:i/>
                <w:iCs/>
                <w:sz w:val="16"/>
                <w:szCs w:val="16"/>
                <w:lang w:val="en-US"/>
              </w:rPr>
            </w:pPr>
            <w:r w:rsidRPr="00931387">
              <w:rPr>
                <w:rFonts w:ascii="Bembo" w:hAnsi="Bembo" w:cs="Calibri"/>
                <w:color w:val="000000"/>
                <w:kern w:val="2"/>
                <w:sz w:val="20"/>
                <w:szCs w:val="20"/>
                <w:lang w:val="es-ES" w:eastAsia="zh-CN" w:bidi="hi-IN"/>
              </w:rPr>
              <w:t>8</w:t>
            </w:r>
          </w:p>
        </w:tc>
        <w:tc>
          <w:tcPr>
            <w:tcW w:w="1579" w:type="pct"/>
            <w:tcBorders>
              <w:left w:val="single" w:sz="4" w:space="0" w:color="000000"/>
              <w:bottom w:val="single" w:sz="4" w:space="0" w:color="000000"/>
              <w:right w:val="single" w:sz="4" w:space="0" w:color="000000"/>
            </w:tcBorders>
            <w:shd w:val="clear" w:color="auto" w:fill="auto"/>
            <w:vAlign w:val="center"/>
          </w:tcPr>
          <w:p w14:paraId="7AFC1FDC" w14:textId="77777777" w:rsidR="00DE2E0F" w:rsidRPr="00173E3B" w:rsidRDefault="00DE2E0F" w:rsidP="007260EE">
            <w:pPr>
              <w:spacing w:after="0"/>
              <w:rPr>
                <w:rFonts w:ascii="Bembo Std" w:hAnsi="Bembo Std"/>
                <w:sz w:val="16"/>
                <w:szCs w:val="16"/>
              </w:rPr>
            </w:pPr>
            <w:r w:rsidRPr="00931387">
              <w:rPr>
                <w:rFonts w:ascii="Bembo" w:hAnsi="Bembo" w:cs="Calibri"/>
                <w:color w:val="000000"/>
                <w:kern w:val="2"/>
                <w:sz w:val="20"/>
                <w:szCs w:val="20"/>
                <w:lang w:val="es-ES" w:eastAsia="zh-CN" w:bidi="hi-IN"/>
              </w:rPr>
              <w:t>TUBO CAPILAR SIN HEPARINA, DIAMETRO INTERNO DE 1.15 ± 0.05 MILIMETROS, LARGO 75 MILIMETROS, FRASCO VIAL 100 TUBOS.</w:t>
            </w:r>
          </w:p>
        </w:tc>
        <w:tc>
          <w:tcPr>
            <w:tcW w:w="357" w:type="pct"/>
            <w:shd w:val="clear" w:color="auto" w:fill="auto"/>
            <w:vAlign w:val="center"/>
          </w:tcPr>
          <w:p w14:paraId="355F28BB" w14:textId="77777777" w:rsidR="00DE2E0F" w:rsidRPr="00173E3B" w:rsidRDefault="00DE2E0F" w:rsidP="007260EE">
            <w:pPr>
              <w:spacing w:after="0"/>
              <w:jc w:val="center"/>
              <w:rPr>
                <w:rFonts w:ascii="Bembo Std" w:hAnsi="Bembo Std"/>
                <w:sz w:val="16"/>
                <w:szCs w:val="16"/>
              </w:rPr>
            </w:pPr>
            <w:r w:rsidRPr="006067F6">
              <w:rPr>
                <w:rFonts w:ascii="Bembo Std" w:hAnsi="Bembo Std"/>
                <w:sz w:val="16"/>
                <w:szCs w:val="16"/>
              </w:rPr>
              <w:t>C/U</w:t>
            </w:r>
          </w:p>
        </w:tc>
        <w:tc>
          <w:tcPr>
            <w:tcW w:w="418" w:type="pct"/>
            <w:tcBorders>
              <w:left w:val="single" w:sz="4" w:space="0" w:color="000000"/>
              <w:bottom w:val="single" w:sz="4" w:space="0" w:color="000000"/>
            </w:tcBorders>
            <w:shd w:val="clear" w:color="auto" w:fill="auto"/>
            <w:vAlign w:val="center"/>
          </w:tcPr>
          <w:p w14:paraId="1EAA5C16" w14:textId="77777777" w:rsidR="00DE2E0F" w:rsidRPr="00173E3B" w:rsidRDefault="00DE2E0F" w:rsidP="007260EE">
            <w:pPr>
              <w:spacing w:after="0"/>
              <w:jc w:val="center"/>
              <w:rPr>
                <w:rFonts w:ascii="Bembo Std" w:hAnsi="Bembo Std"/>
                <w:sz w:val="16"/>
                <w:szCs w:val="16"/>
              </w:rPr>
            </w:pPr>
            <w:r w:rsidRPr="00931387">
              <w:rPr>
                <w:rFonts w:ascii="Bembo" w:hAnsi="Bembo" w:cs="Calibri"/>
                <w:color w:val="000000"/>
                <w:kern w:val="2"/>
                <w:sz w:val="20"/>
                <w:szCs w:val="20"/>
                <w:lang w:val="es-ES" w:eastAsia="zh-CN" w:bidi="hi-IN"/>
              </w:rPr>
              <w:t>650</w:t>
            </w:r>
          </w:p>
        </w:tc>
        <w:tc>
          <w:tcPr>
            <w:tcW w:w="820" w:type="pct"/>
            <w:shd w:val="clear" w:color="auto" w:fill="auto"/>
            <w:vAlign w:val="center"/>
          </w:tcPr>
          <w:p w14:paraId="089B7CC8" w14:textId="77777777" w:rsidR="00DE2E0F" w:rsidRPr="00173E3B" w:rsidRDefault="00DE2E0F" w:rsidP="007260EE">
            <w:pPr>
              <w:spacing w:after="0"/>
              <w:jc w:val="center"/>
              <w:rPr>
                <w:rFonts w:ascii="Bembo Std" w:hAnsi="Bembo Std" w:cs="Calibri"/>
                <w:iCs/>
                <w:sz w:val="16"/>
                <w:szCs w:val="16"/>
              </w:rPr>
            </w:pPr>
            <w:r w:rsidRPr="00173E3B">
              <w:rPr>
                <w:rFonts w:ascii="Bembo Std" w:hAnsi="Bembo Std" w:cs="Calibri"/>
                <w:iCs/>
                <w:sz w:val="16"/>
                <w:szCs w:val="16"/>
              </w:rPr>
              <w:t>Almacén El Paraíso, final 6ª calle oriente #1105, San Salvador.</w:t>
            </w:r>
          </w:p>
        </w:tc>
        <w:tc>
          <w:tcPr>
            <w:tcW w:w="469" w:type="pct"/>
            <w:shd w:val="clear" w:color="auto" w:fill="auto"/>
            <w:vAlign w:val="center"/>
          </w:tcPr>
          <w:p w14:paraId="500EAE64" w14:textId="77777777" w:rsidR="00DE2E0F" w:rsidRPr="00173E3B" w:rsidRDefault="00DE2E0F" w:rsidP="007260EE">
            <w:pPr>
              <w:spacing w:after="0"/>
              <w:jc w:val="center"/>
              <w:rPr>
                <w:rFonts w:ascii="Bembo Std" w:hAnsi="Bembo Std" w:cs="Calibri"/>
                <w:i/>
                <w:iCs/>
                <w:sz w:val="16"/>
                <w:szCs w:val="16"/>
                <w:lang w:val="es-EC"/>
              </w:rPr>
            </w:pPr>
            <w:r>
              <w:rPr>
                <w:rFonts w:ascii="Bembo Std" w:hAnsi="Bembo Std" w:cs="Calibri"/>
                <w:i/>
                <w:iCs/>
                <w:sz w:val="16"/>
                <w:szCs w:val="16"/>
                <w:lang w:val="es-EC"/>
              </w:rPr>
              <w:t>4</w:t>
            </w:r>
            <w:r w:rsidRPr="00173E3B">
              <w:rPr>
                <w:rFonts w:ascii="Bembo Std" w:hAnsi="Bembo Std" w:cs="Calibri"/>
                <w:i/>
                <w:iCs/>
                <w:sz w:val="16"/>
                <w:szCs w:val="16"/>
                <w:lang w:val="es-EC"/>
              </w:rPr>
              <w:t>0 días calendario</w:t>
            </w:r>
          </w:p>
        </w:tc>
        <w:tc>
          <w:tcPr>
            <w:tcW w:w="443" w:type="pct"/>
            <w:shd w:val="clear" w:color="auto" w:fill="auto"/>
            <w:vAlign w:val="center"/>
          </w:tcPr>
          <w:p w14:paraId="5E4512D6" w14:textId="77777777" w:rsidR="00DE2E0F" w:rsidRPr="00173E3B" w:rsidRDefault="00DE2E0F" w:rsidP="007260EE">
            <w:pPr>
              <w:spacing w:after="0"/>
              <w:rPr>
                <w:rFonts w:ascii="Bembo Std" w:hAnsi="Bembo Std" w:cs="Calibri"/>
                <w:i/>
                <w:iCs/>
                <w:sz w:val="16"/>
                <w:szCs w:val="16"/>
                <w:lang w:val="es-EC"/>
              </w:rPr>
            </w:pPr>
            <w:r>
              <w:rPr>
                <w:rFonts w:ascii="Bembo Std" w:hAnsi="Bembo Std" w:cs="Calibri"/>
                <w:i/>
                <w:iCs/>
                <w:sz w:val="16"/>
                <w:szCs w:val="16"/>
                <w:lang w:val="es-EC"/>
              </w:rPr>
              <w:t>6</w:t>
            </w:r>
            <w:r w:rsidRPr="00173E3B">
              <w:rPr>
                <w:rFonts w:ascii="Bembo Std" w:hAnsi="Bembo Std" w:cs="Calibri"/>
                <w:i/>
                <w:iCs/>
                <w:sz w:val="16"/>
                <w:szCs w:val="16"/>
                <w:lang w:val="es-EC"/>
              </w:rPr>
              <w:t>0 días calendario</w:t>
            </w:r>
          </w:p>
        </w:tc>
        <w:tc>
          <w:tcPr>
            <w:tcW w:w="631" w:type="pct"/>
            <w:shd w:val="clear" w:color="auto" w:fill="auto"/>
            <w:vAlign w:val="center"/>
          </w:tcPr>
          <w:p w14:paraId="1AF073C9" w14:textId="77777777" w:rsidR="00DE2E0F" w:rsidRPr="00173E3B" w:rsidRDefault="00DE2E0F" w:rsidP="007260EE">
            <w:pPr>
              <w:spacing w:after="0"/>
              <w:rPr>
                <w:rFonts w:ascii="Bembo Std" w:hAnsi="Bembo Std" w:cs="Calibri"/>
                <w:i/>
                <w:iCs/>
                <w:color w:val="0070C0"/>
                <w:sz w:val="16"/>
                <w:szCs w:val="16"/>
                <w:lang w:val="es-EC"/>
              </w:rPr>
            </w:pPr>
          </w:p>
        </w:tc>
      </w:tr>
      <w:tr w:rsidR="00DE2E0F" w:rsidRPr="00173E3B" w14:paraId="4F879BCD" w14:textId="77777777" w:rsidTr="007260EE">
        <w:trPr>
          <w:cantSplit/>
          <w:trHeight w:val="405"/>
          <w:jc w:val="center"/>
        </w:trPr>
        <w:tc>
          <w:tcPr>
            <w:tcW w:w="283" w:type="pct"/>
            <w:tcBorders>
              <w:top w:val="single" w:sz="4" w:space="0" w:color="000000"/>
              <w:left w:val="single" w:sz="4" w:space="0" w:color="000000"/>
              <w:bottom w:val="single" w:sz="4" w:space="0" w:color="000000"/>
            </w:tcBorders>
            <w:shd w:val="clear" w:color="auto" w:fill="auto"/>
            <w:vAlign w:val="center"/>
          </w:tcPr>
          <w:p w14:paraId="5000F27C" w14:textId="77777777" w:rsidR="00DE2E0F" w:rsidRPr="00173E3B" w:rsidRDefault="00DE2E0F" w:rsidP="007260EE">
            <w:pPr>
              <w:spacing w:after="0"/>
              <w:jc w:val="center"/>
              <w:rPr>
                <w:rFonts w:ascii="Bembo Std" w:hAnsi="Bembo Std" w:cs="Calibri"/>
                <w:i/>
                <w:iCs/>
                <w:sz w:val="16"/>
                <w:szCs w:val="16"/>
                <w:lang w:val="en-US"/>
              </w:rPr>
            </w:pPr>
            <w:r w:rsidRPr="00931387">
              <w:rPr>
                <w:rFonts w:ascii="Bembo" w:hAnsi="Bembo" w:cs="Calibri"/>
                <w:color w:val="000000"/>
                <w:kern w:val="2"/>
                <w:sz w:val="20"/>
                <w:szCs w:val="20"/>
                <w:lang w:val="es-ES" w:eastAsia="zh-CN" w:bidi="hi-IN"/>
              </w:rPr>
              <w:lastRenderedPageBreak/>
              <w:t>9</w:t>
            </w:r>
          </w:p>
        </w:tc>
        <w:tc>
          <w:tcPr>
            <w:tcW w:w="1579" w:type="pct"/>
            <w:tcBorders>
              <w:left w:val="single" w:sz="4" w:space="0" w:color="000000"/>
              <w:bottom w:val="single" w:sz="4" w:space="0" w:color="000000"/>
              <w:right w:val="single" w:sz="4" w:space="0" w:color="000000"/>
            </w:tcBorders>
            <w:shd w:val="clear" w:color="auto" w:fill="auto"/>
            <w:vAlign w:val="center"/>
          </w:tcPr>
          <w:p w14:paraId="4F636AA5" w14:textId="77777777" w:rsidR="00DE2E0F" w:rsidRPr="00173E3B" w:rsidRDefault="00DE2E0F" w:rsidP="007260EE">
            <w:pPr>
              <w:spacing w:after="0"/>
              <w:rPr>
                <w:rFonts w:ascii="Bembo Std" w:hAnsi="Bembo Std"/>
                <w:sz w:val="16"/>
                <w:szCs w:val="16"/>
              </w:rPr>
            </w:pPr>
            <w:r w:rsidRPr="00931387">
              <w:rPr>
                <w:rFonts w:ascii="Bembo" w:hAnsi="Bembo" w:cs="Calibri"/>
                <w:color w:val="000000"/>
                <w:kern w:val="2"/>
                <w:sz w:val="20"/>
                <w:szCs w:val="20"/>
                <w:lang w:val="es-ES" w:eastAsia="zh-CN" w:bidi="hi-IN"/>
              </w:rPr>
              <w:t>TUBO CAPILAR CON HEPARINA, DIAMETRO INTERNO DE 1.15 ± 0.05 MILIMETROS, LARGO 75 MILIMETROS, FRASCO VIAL 100 TUBOS.</w:t>
            </w:r>
          </w:p>
        </w:tc>
        <w:tc>
          <w:tcPr>
            <w:tcW w:w="357" w:type="pct"/>
            <w:shd w:val="clear" w:color="auto" w:fill="auto"/>
            <w:vAlign w:val="center"/>
          </w:tcPr>
          <w:p w14:paraId="33FF0F7D" w14:textId="77777777" w:rsidR="00DE2E0F" w:rsidRPr="00173E3B" w:rsidRDefault="00DE2E0F" w:rsidP="007260EE">
            <w:pPr>
              <w:spacing w:after="0"/>
              <w:jc w:val="center"/>
              <w:rPr>
                <w:rFonts w:ascii="Bembo Std" w:hAnsi="Bembo Std"/>
                <w:sz w:val="16"/>
                <w:szCs w:val="16"/>
              </w:rPr>
            </w:pPr>
            <w:r w:rsidRPr="006067F6">
              <w:rPr>
                <w:rFonts w:ascii="Bembo Std" w:hAnsi="Bembo Std"/>
                <w:sz w:val="16"/>
                <w:szCs w:val="16"/>
              </w:rPr>
              <w:t>C/U</w:t>
            </w:r>
          </w:p>
        </w:tc>
        <w:tc>
          <w:tcPr>
            <w:tcW w:w="418" w:type="pct"/>
            <w:tcBorders>
              <w:left w:val="single" w:sz="4" w:space="0" w:color="000000"/>
              <w:bottom w:val="single" w:sz="4" w:space="0" w:color="000000"/>
            </w:tcBorders>
            <w:shd w:val="clear" w:color="auto" w:fill="auto"/>
            <w:vAlign w:val="center"/>
          </w:tcPr>
          <w:p w14:paraId="5B01F631" w14:textId="77777777" w:rsidR="00DE2E0F" w:rsidRPr="00173E3B" w:rsidRDefault="00DE2E0F" w:rsidP="007260EE">
            <w:pPr>
              <w:spacing w:after="0"/>
              <w:jc w:val="center"/>
              <w:rPr>
                <w:rFonts w:ascii="Bembo Std" w:hAnsi="Bembo Std"/>
                <w:sz w:val="16"/>
                <w:szCs w:val="16"/>
              </w:rPr>
            </w:pPr>
            <w:r w:rsidRPr="00931387">
              <w:rPr>
                <w:rFonts w:ascii="Bembo" w:hAnsi="Bembo" w:cs="Calibri"/>
                <w:color w:val="000000"/>
                <w:kern w:val="2"/>
                <w:sz w:val="20"/>
                <w:szCs w:val="20"/>
                <w:lang w:val="es-ES" w:eastAsia="zh-CN" w:bidi="hi-IN"/>
              </w:rPr>
              <w:t>84</w:t>
            </w:r>
          </w:p>
        </w:tc>
        <w:tc>
          <w:tcPr>
            <w:tcW w:w="820" w:type="pct"/>
            <w:shd w:val="clear" w:color="auto" w:fill="auto"/>
            <w:vAlign w:val="center"/>
          </w:tcPr>
          <w:p w14:paraId="754E9016" w14:textId="77777777" w:rsidR="00DE2E0F" w:rsidRPr="00173E3B" w:rsidRDefault="00DE2E0F" w:rsidP="007260EE">
            <w:pPr>
              <w:spacing w:after="0"/>
              <w:jc w:val="center"/>
              <w:rPr>
                <w:rFonts w:ascii="Bembo Std" w:hAnsi="Bembo Std" w:cs="Calibri"/>
                <w:iCs/>
                <w:sz w:val="16"/>
                <w:szCs w:val="16"/>
              </w:rPr>
            </w:pPr>
            <w:r w:rsidRPr="00173E3B">
              <w:rPr>
                <w:rFonts w:ascii="Bembo Std" w:hAnsi="Bembo Std" w:cs="Calibri"/>
                <w:iCs/>
                <w:sz w:val="16"/>
                <w:szCs w:val="16"/>
              </w:rPr>
              <w:t>Almacén El Paraíso, final 6ª calle oriente #1105, San Salvador.</w:t>
            </w:r>
          </w:p>
        </w:tc>
        <w:tc>
          <w:tcPr>
            <w:tcW w:w="469" w:type="pct"/>
            <w:shd w:val="clear" w:color="auto" w:fill="auto"/>
            <w:vAlign w:val="center"/>
          </w:tcPr>
          <w:p w14:paraId="61FA9779" w14:textId="77777777" w:rsidR="00DE2E0F" w:rsidRPr="00173E3B" w:rsidRDefault="00DE2E0F" w:rsidP="007260EE">
            <w:pPr>
              <w:spacing w:after="0"/>
              <w:jc w:val="center"/>
              <w:rPr>
                <w:rFonts w:ascii="Bembo Std" w:hAnsi="Bembo Std" w:cs="Calibri"/>
                <w:i/>
                <w:iCs/>
                <w:sz w:val="16"/>
                <w:szCs w:val="16"/>
                <w:lang w:val="es-EC"/>
              </w:rPr>
            </w:pPr>
            <w:r>
              <w:rPr>
                <w:rFonts w:ascii="Bembo Std" w:hAnsi="Bembo Std" w:cs="Calibri"/>
                <w:i/>
                <w:iCs/>
                <w:sz w:val="16"/>
                <w:szCs w:val="16"/>
                <w:lang w:val="es-EC"/>
              </w:rPr>
              <w:t>4</w:t>
            </w:r>
            <w:r w:rsidRPr="00173E3B">
              <w:rPr>
                <w:rFonts w:ascii="Bembo Std" w:hAnsi="Bembo Std" w:cs="Calibri"/>
                <w:i/>
                <w:iCs/>
                <w:sz w:val="16"/>
                <w:szCs w:val="16"/>
                <w:lang w:val="es-EC"/>
              </w:rPr>
              <w:t>0 días calendario</w:t>
            </w:r>
          </w:p>
        </w:tc>
        <w:tc>
          <w:tcPr>
            <w:tcW w:w="443" w:type="pct"/>
            <w:shd w:val="clear" w:color="auto" w:fill="auto"/>
            <w:vAlign w:val="center"/>
          </w:tcPr>
          <w:p w14:paraId="6591E3FB" w14:textId="77777777" w:rsidR="00DE2E0F" w:rsidRPr="00173E3B" w:rsidRDefault="00DE2E0F" w:rsidP="007260EE">
            <w:pPr>
              <w:spacing w:after="0"/>
              <w:rPr>
                <w:rFonts w:ascii="Bembo Std" w:hAnsi="Bembo Std" w:cs="Calibri"/>
                <w:i/>
                <w:iCs/>
                <w:sz w:val="16"/>
                <w:szCs w:val="16"/>
                <w:lang w:val="es-EC"/>
              </w:rPr>
            </w:pPr>
            <w:r>
              <w:rPr>
                <w:rFonts w:ascii="Bembo Std" w:hAnsi="Bembo Std" w:cs="Calibri"/>
                <w:i/>
                <w:iCs/>
                <w:sz w:val="16"/>
                <w:szCs w:val="16"/>
                <w:lang w:val="es-EC"/>
              </w:rPr>
              <w:t>6</w:t>
            </w:r>
            <w:r w:rsidRPr="00173E3B">
              <w:rPr>
                <w:rFonts w:ascii="Bembo Std" w:hAnsi="Bembo Std" w:cs="Calibri"/>
                <w:i/>
                <w:iCs/>
                <w:sz w:val="16"/>
                <w:szCs w:val="16"/>
                <w:lang w:val="es-EC"/>
              </w:rPr>
              <w:t>0 días calendario</w:t>
            </w:r>
          </w:p>
        </w:tc>
        <w:tc>
          <w:tcPr>
            <w:tcW w:w="631" w:type="pct"/>
            <w:shd w:val="clear" w:color="auto" w:fill="auto"/>
            <w:vAlign w:val="center"/>
          </w:tcPr>
          <w:p w14:paraId="28E40B06" w14:textId="77777777" w:rsidR="00DE2E0F" w:rsidRPr="00173E3B" w:rsidRDefault="00DE2E0F" w:rsidP="007260EE">
            <w:pPr>
              <w:spacing w:after="0"/>
              <w:rPr>
                <w:rFonts w:ascii="Bembo Std" w:hAnsi="Bembo Std" w:cs="Calibri"/>
                <w:i/>
                <w:iCs/>
                <w:color w:val="0070C0"/>
                <w:sz w:val="16"/>
                <w:szCs w:val="16"/>
                <w:lang w:val="es-EC"/>
              </w:rPr>
            </w:pPr>
          </w:p>
        </w:tc>
      </w:tr>
      <w:tr w:rsidR="00DE2E0F" w:rsidRPr="00173E3B" w14:paraId="5D44EA6A" w14:textId="77777777" w:rsidTr="007260EE">
        <w:trPr>
          <w:cantSplit/>
          <w:trHeight w:val="405"/>
          <w:jc w:val="center"/>
        </w:trPr>
        <w:tc>
          <w:tcPr>
            <w:tcW w:w="283" w:type="pct"/>
            <w:tcBorders>
              <w:top w:val="single" w:sz="4" w:space="0" w:color="000000"/>
              <w:left w:val="single" w:sz="4" w:space="0" w:color="000000"/>
              <w:bottom w:val="single" w:sz="4" w:space="0" w:color="000000"/>
            </w:tcBorders>
            <w:shd w:val="clear" w:color="auto" w:fill="auto"/>
            <w:vAlign w:val="center"/>
          </w:tcPr>
          <w:p w14:paraId="2070F146" w14:textId="77777777" w:rsidR="00DE2E0F" w:rsidRPr="00173E3B" w:rsidRDefault="00DE2E0F" w:rsidP="007260EE">
            <w:pPr>
              <w:spacing w:after="0"/>
              <w:jc w:val="center"/>
              <w:rPr>
                <w:rFonts w:ascii="Bembo Std" w:hAnsi="Bembo Std" w:cs="Calibri"/>
                <w:i/>
                <w:iCs/>
                <w:sz w:val="16"/>
                <w:szCs w:val="16"/>
                <w:lang w:val="en-US"/>
              </w:rPr>
            </w:pPr>
            <w:r w:rsidRPr="00931387">
              <w:rPr>
                <w:rFonts w:ascii="Bembo" w:hAnsi="Bembo" w:cs="Calibri"/>
                <w:color w:val="000000"/>
                <w:kern w:val="2"/>
                <w:sz w:val="20"/>
                <w:szCs w:val="20"/>
                <w:lang w:val="es-ES" w:eastAsia="zh-CN" w:bidi="hi-IN"/>
              </w:rPr>
              <w:t>10</w:t>
            </w:r>
          </w:p>
        </w:tc>
        <w:tc>
          <w:tcPr>
            <w:tcW w:w="1579" w:type="pct"/>
            <w:tcBorders>
              <w:left w:val="single" w:sz="4" w:space="0" w:color="000000"/>
              <w:bottom w:val="single" w:sz="4" w:space="0" w:color="000000"/>
              <w:right w:val="single" w:sz="4" w:space="0" w:color="000000"/>
            </w:tcBorders>
            <w:shd w:val="clear" w:color="auto" w:fill="FFFFFF"/>
            <w:vAlign w:val="center"/>
          </w:tcPr>
          <w:p w14:paraId="27E4D031" w14:textId="77777777" w:rsidR="00DE2E0F" w:rsidRPr="00173E3B" w:rsidRDefault="00DE2E0F" w:rsidP="007260EE">
            <w:pPr>
              <w:spacing w:after="0"/>
              <w:rPr>
                <w:rFonts w:ascii="Bembo Std" w:hAnsi="Bembo Std"/>
                <w:sz w:val="16"/>
                <w:szCs w:val="16"/>
              </w:rPr>
            </w:pPr>
            <w:r w:rsidRPr="00931387">
              <w:rPr>
                <w:rFonts w:ascii="Bembo" w:hAnsi="Bembo" w:cs="Calibri"/>
                <w:color w:val="000000"/>
                <w:kern w:val="2"/>
                <w:sz w:val="20"/>
                <w:szCs w:val="20"/>
                <w:lang w:val="es-ES" w:eastAsia="zh-CN" w:bidi="hi-IN"/>
              </w:rPr>
              <w:t>TUBO DE ENSAYO DE VIDRIO BOROSILICATO, FONDO REDONDO, DIAMETRO SUPERIOR 12 MILIMETROS, ALTURA 75 MILIMETROS, SIN TAPON.</w:t>
            </w:r>
          </w:p>
        </w:tc>
        <w:tc>
          <w:tcPr>
            <w:tcW w:w="357" w:type="pct"/>
            <w:shd w:val="clear" w:color="auto" w:fill="auto"/>
            <w:vAlign w:val="center"/>
          </w:tcPr>
          <w:p w14:paraId="10139F67" w14:textId="77777777" w:rsidR="00DE2E0F" w:rsidRPr="00173E3B" w:rsidRDefault="00DE2E0F" w:rsidP="007260EE">
            <w:pPr>
              <w:spacing w:after="0"/>
              <w:jc w:val="center"/>
              <w:rPr>
                <w:rFonts w:ascii="Bembo Std" w:hAnsi="Bembo Std"/>
                <w:sz w:val="16"/>
                <w:szCs w:val="16"/>
              </w:rPr>
            </w:pPr>
            <w:r w:rsidRPr="006067F6">
              <w:rPr>
                <w:rFonts w:ascii="Bembo Std" w:hAnsi="Bembo Std"/>
                <w:sz w:val="16"/>
                <w:szCs w:val="16"/>
              </w:rPr>
              <w:t>C/U</w:t>
            </w:r>
          </w:p>
        </w:tc>
        <w:tc>
          <w:tcPr>
            <w:tcW w:w="418" w:type="pct"/>
            <w:tcBorders>
              <w:left w:val="single" w:sz="4" w:space="0" w:color="000000"/>
              <w:bottom w:val="single" w:sz="4" w:space="0" w:color="000000"/>
            </w:tcBorders>
            <w:shd w:val="clear" w:color="auto" w:fill="auto"/>
            <w:vAlign w:val="center"/>
          </w:tcPr>
          <w:p w14:paraId="5BD6DD5A" w14:textId="77777777" w:rsidR="00DE2E0F" w:rsidRPr="00173E3B" w:rsidRDefault="00DE2E0F" w:rsidP="007260EE">
            <w:pPr>
              <w:spacing w:after="0"/>
              <w:jc w:val="center"/>
              <w:rPr>
                <w:rFonts w:ascii="Bembo Std" w:hAnsi="Bembo Std"/>
                <w:sz w:val="16"/>
                <w:szCs w:val="16"/>
              </w:rPr>
            </w:pPr>
            <w:r w:rsidRPr="00931387">
              <w:rPr>
                <w:rFonts w:ascii="Bembo" w:hAnsi="Bembo" w:cs="Calibri"/>
                <w:color w:val="000000"/>
                <w:kern w:val="2"/>
                <w:sz w:val="20"/>
                <w:szCs w:val="20"/>
                <w:lang w:val="es-ES" w:eastAsia="zh-CN" w:bidi="hi-IN"/>
              </w:rPr>
              <w:t>6,000</w:t>
            </w:r>
          </w:p>
        </w:tc>
        <w:tc>
          <w:tcPr>
            <w:tcW w:w="820" w:type="pct"/>
            <w:shd w:val="clear" w:color="auto" w:fill="auto"/>
            <w:vAlign w:val="center"/>
          </w:tcPr>
          <w:p w14:paraId="5CF6A29B" w14:textId="77777777" w:rsidR="00DE2E0F" w:rsidRPr="00173E3B" w:rsidRDefault="00DE2E0F" w:rsidP="007260EE">
            <w:pPr>
              <w:spacing w:after="0"/>
              <w:jc w:val="center"/>
              <w:rPr>
                <w:rFonts w:ascii="Bembo Std" w:hAnsi="Bembo Std" w:cs="Calibri"/>
                <w:iCs/>
                <w:sz w:val="16"/>
                <w:szCs w:val="16"/>
              </w:rPr>
            </w:pPr>
            <w:r w:rsidRPr="00173E3B">
              <w:rPr>
                <w:rFonts w:ascii="Bembo Std" w:hAnsi="Bembo Std" w:cs="Calibri"/>
                <w:iCs/>
                <w:sz w:val="16"/>
                <w:szCs w:val="16"/>
              </w:rPr>
              <w:t>Almacén El Paraíso, final 6ª calle oriente #1105, San Salvador.</w:t>
            </w:r>
          </w:p>
        </w:tc>
        <w:tc>
          <w:tcPr>
            <w:tcW w:w="469" w:type="pct"/>
            <w:shd w:val="clear" w:color="auto" w:fill="auto"/>
            <w:vAlign w:val="center"/>
          </w:tcPr>
          <w:p w14:paraId="7CC8F723" w14:textId="77777777" w:rsidR="00DE2E0F" w:rsidRPr="00173E3B" w:rsidRDefault="00DE2E0F" w:rsidP="007260EE">
            <w:pPr>
              <w:spacing w:after="0"/>
              <w:jc w:val="center"/>
              <w:rPr>
                <w:rFonts w:ascii="Bembo Std" w:hAnsi="Bembo Std" w:cs="Calibri"/>
                <w:i/>
                <w:iCs/>
                <w:sz w:val="16"/>
                <w:szCs w:val="16"/>
                <w:lang w:val="es-EC"/>
              </w:rPr>
            </w:pPr>
            <w:r>
              <w:rPr>
                <w:rFonts w:ascii="Bembo Std" w:hAnsi="Bembo Std" w:cs="Calibri"/>
                <w:i/>
                <w:iCs/>
                <w:sz w:val="16"/>
                <w:szCs w:val="16"/>
                <w:lang w:val="es-EC"/>
              </w:rPr>
              <w:t>4</w:t>
            </w:r>
            <w:r w:rsidRPr="00173E3B">
              <w:rPr>
                <w:rFonts w:ascii="Bembo Std" w:hAnsi="Bembo Std" w:cs="Calibri"/>
                <w:i/>
                <w:iCs/>
                <w:sz w:val="16"/>
                <w:szCs w:val="16"/>
                <w:lang w:val="es-EC"/>
              </w:rPr>
              <w:t>0 días calendario</w:t>
            </w:r>
          </w:p>
        </w:tc>
        <w:tc>
          <w:tcPr>
            <w:tcW w:w="443" w:type="pct"/>
            <w:shd w:val="clear" w:color="auto" w:fill="auto"/>
            <w:vAlign w:val="center"/>
          </w:tcPr>
          <w:p w14:paraId="44BDE9F5" w14:textId="77777777" w:rsidR="00DE2E0F" w:rsidRPr="00173E3B" w:rsidRDefault="00DE2E0F" w:rsidP="007260EE">
            <w:pPr>
              <w:spacing w:after="0"/>
              <w:rPr>
                <w:rFonts w:ascii="Bembo Std" w:hAnsi="Bembo Std" w:cs="Calibri"/>
                <w:i/>
                <w:iCs/>
                <w:sz w:val="16"/>
                <w:szCs w:val="16"/>
                <w:lang w:val="es-EC"/>
              </w:rPr>
            </w:pPr>
            <w:r>
              <w:rPr>
                <w:rFonts w:ascii="Bembo Std" w:hAnsi="Bembo Std" w:cs="Calibri"/>
                <w:i/>
                <w:iCs/>
                <w:sz w:val="16"/>
                <w:szCs w:val="16"/>
                <w:lang w:val="es-EC"/>
              </w:rPr>
              <w:t>6</w:t>
            </w:r>
            <w:r w:rsidRPr="00173E3B">
              <w:rPr>
                <w:rFonts w:ascii="Bembo Std" w:hAnsi="Bembo Std" w:cs="Calibri"/>
                <w:i/>
                <w:iCs/>
                <w:sz w:val="16"/>
                <w:szCs w:val="16"/>
                <w:lang w:val="es-EC"/>
              </w:rPr>
              <w:t>0 días calendario</w:t>
            </w:r>
          </w:p>
        </w:tc>
        <w:tc>
          <w:tcPr>
            <w:tcW w:w="631" w:type="pct"/>
            <w:shd w:val="clear" w:color="auto" w:fill="auto"/>
            <w:vAlign w:val="center"/>
          </w:tcPr>
          <w:p w14:paraId="44C539BD" w14:textId="77777777" w:rsidR="00DE2E0F" w:rsidRPr="00173E3B" w:rsidRDefault="00DE2E0F" w:rsidP="007260EE">
            <w:pPr>
              <w:spacing w:after="0"/>
              <w:rPr>
                <w:rFonts w:ascii="Bembo Std" w:hAnsi="Bembo Std" w:cs="Calibri"/>
                <w:i/>
                <w:iCs/>
                <w:color w:val="0070C0"/>
                <w:sz w:val="16"/>
                <w:szCs w:val="16"/>
                <w:lang w:val="es-EC"/>
              </w:rPr>
            </w:pPr>
          </w:p>
        </w:tc>
      </w:tr>
      <w:tr w:rsidR="00DE2E0F" w:rsidRPr="00173E3B" w14:paraId="4ACC08ED" w14:textId="77777777" w:rsidTr="007260EE">
        <w:trPr>
          <w:cantSplit/>
          <w:trHeight w:val="405"/>
          <w:jc w:val="center"/>
        </w:trPr>
        <w:tc>
          <w:tcPr>
            <w:tcW w:w="283" w:type="pct"/>
            <w:tcBorders>
              <w:top w:val="single" w:sz="4" w:space="0" w:color="000000"/>
              <w:left w:val="single" w:sz="4" w:space="0" w:color="000000"/>
              <w:bottom w:val="single" w:sz="4" w:space="0" w:color="000000"/>
            </w:tcBorders>
            <w:shd w:val="clear" w:color="auto" w:fill="auto"/>
            <w:vAlign w:val="center"/>
          </w:tcPr>
          <w:p w14:paraId="37E1CDC8" w14:textId="77777777" w:rsidR="00DE2E0F" w:rsidRPr="00173E3B" w:rsidRDefault="00DE2E0F" w:rsidP="007260EE">
            <w:pPr>
              <w:spacing w:after="0"/>
              <w:jc w:val="center"/>
              <w:rPr>
                <w:rFonts w:ascii="Bembo Std" w:hAnsi="Bembo Std" w:cs="Calibri"/>
                <w:i/>
                <w:iCs/>
                <w:sz w:val="16"/>
                <w:szCs w:val="16"/>
                <w:lang w:val="en-US"/>
              </w:rPr>
            </w:pPr>
            <w:r w:rsidRPr="00931387">
              <w:rPr>
                <w:rFonts w:ascii="Bembo" w:hAnsi="Bembo" w:cs="Calibri"/>
                <w:color w:val="000000"/>
                <w:kern w:val="2"/>
                <w:sz w:val="20"/>
                <w:szCs w:val="20"/>
                <w:lang w:val="es-ES" w:eastAsia="zh-CN" w:bidi="hi-IN"/>
              </w:rPr>
              <w:t>11</w:t>
            </w:r>
          </w:p>
        </w:tc>
        <w:tc>
          <w:tcPr>
            <w:tcW w:w="1579" w:type="pct"/>
            <w:tcBorders>
              <w:left w:val="single" w:sz="4" w:space="0" w:color="000000"/>
              <w:bottom w:val="single" w:sz="4" w:space="0" w:color="000000"/>
              <w:right w:val="single" w:sz="4" w:space="0" w:color="000000"/>
            </w:tcBorders>
            <w:shd w:val="clear" w:color="auto" w:fill="FFFFFF"/>
            <w:vAlign w:val="center"/>
          </w:tcPr>
          <w:p w14:paraId="6CA0535C" w14:textId="77777777" w:rsidR="00DE2E0F" w:rsidRPr="00173E3B" w:rsidRDefault="00DE2E0F" w:rsidP="007260EE">
            <w:pPr>
              <w:spacing w:after="0"/>
              <w:rPr>
                <w:rFonts w:ascii="Bembo Std" w:hAnsi="Bembo Std"/>
                <w:sz w:val="16"/>
                <w:szCs w:val="16"/>
              </w:rPr>
            </w:pPr>
            <w:r w:rsidRPr="00931387">
              <w:rPr>
                <w:rFonts w:ascii="Bembo" w:hAnsi="Bembo" w:cs="Calibri"/>
                <w:color w:val="000000"/>
                <w:kern w:val="2"/>
                <w:sz w:val="20"/>
                <w:szCs w:val="20"/>
                <w:lang w:val="es-ES" w:eastAsia="zh-CN" w:bidi="hi-IN"/>
              </w:rPr>
              <w:t>AGUJA DE ACERO INOXIDABLE 21 G X 1 PULGADA, CON VALVULA DE SEGURIDAD, PARA EXTRACCION DE SANGRE AL VACIO, EMPAQUE PRIMARIO INDIVIDUAL, ESTERIL, CAJA 100 UNIDADES</w:t>
            </w:r>
          </w:p>
        </w:tc>
        <w:tc>
          <w:tcPr>
            <w:tcW w:w="357" w:type="pct"/>
            <w:shd w:val="clear" w:color="auto" w:fill="auto"/>
            <w:vAlign w:val="center"/>
          </w:tcPr>
          <w:p w14:paraId="5DAAEB3A" w14:textId="77777777" w:rsidR="00DE2E0F" w:rsidRPr="00173E3B" w:rsidRDefault="00DE2E0F" w:rsidP="007260EE">
            <w:pPr>
              <w:spacing w:after="0"/>
              <w:jc w:val="center"/>
              <w:rPr>
                <w:rFonts w:ascii="Bembo Std" w:hAnsi="Bembo Std"/>
                <w:sz w:val="16"/>
                <w:szCs w:val="16"/>
              </w:rPr>
            </w:pPr>
            <w:r w:rsidRPr="006067F6">
              <w:rPr>
                <w:rFonts w:ascii="Bembo Std" w:hAnsi="Bembo Std"/>
                <w:sz w:val="16"/>
                <w:szCs w:val="16"/>
              </w:rPr>
              <w:t>C/U</w:t>
            </w:r>
          </w:p>
        </w:tc>
        <w:tc>
          <w:tcPr>
            <w:tcW w:w="418" w:type="pct"/>
            <w:tcBorders>
              <w:left w:val="single" w:sz="4" w:space="0" w:color="000000"/>
              <w:bottom w:val="single" w:sz="4" w:space="0" w:color="000000"/>
            </w:tcBorders>
            <w:shd w:val="clear" w:color="auto" w:fill="auto"/>
            <w:vAlign w:val="center"/>
          </w:tcPr>
          <w:p w14:paraId="010F0530" w14:textId="77777777" w:rsidR="00DE2E0F" w:rsidRPr="00173E3B" w:rsidRDefault="00DE2E0F" w:rsidP="007260EE">
            <w:pPr>
              <w:spacing w:after="0"/>
              <w:jc w:val="center"/>
              <w:rPr>
                <w:rFonts w:ascii="Bembo Std" w:hAnsi="Bembo Std"/>
                <w:sz w:val="16"/>
                <w:szCs w:val="16"/>
              </w:rPr>
            </w:pPr>
            <w:r w:rsidRPr="00931387">
              <w:rPr>
                <w:rFonts w:ascii="Bembo" w:hAnsi="Bembo" w:cs="Calibri"/>
                <w:color w:val="000000"/>
                <w:kern w:val="2"/>
                <w:sz w:val="20"/>
                <w:szCs w:val="20"/>
                <w:lang w:val="es-ES" w:eastAsia="zh-CN" w:bidi="hi-IN"/>
              </w:rPr>
              <w:t>551</w:t>
            </w:r>
          </w:p>
        </w:tc>
        <w:tc>
          <w:tcPr>
            <w:tcW w:w="820" w:type="pct"/>
            <w:shd w:val="clear" w:color="auto" w:fill="auto"/>
            <w:vAlign w:val="center"/>
          </w:tcPr>
          <w:p w14:paraId="3846B23E" w14:textId="77777777" w:rsidR="00DE2E0F" w:rsidRPr="00173E3B" w:rsidRDefault="00DE2E0F" w:rsidP="007260EE">
            <w:pPr>
              <w:spacing w:after="0"/>
              <w:jc w:val="center"/>
              <w:rPr>
                <w:rFonts w:ascii="Bembo Std" w:hAnsi="Bembo Std" w:cs="Calibri"/>
                <w:iCs/>
                <w:sz w:val="16"/>
                <w:szCs w:val="16"/>
              </w:rPr>
            </w:pPr>
            <w:r w:rsidRPr="00173E3B">
              <w:rPr>
                <w:rFonts w:ascii="Bembo Std" w:hAnsi="Bembo Std" w:cs="Calibri"/>
                <w:iCs/>
                <w:sz w:val="16"/>
                <w:szCs w:val="16"/>
              </w:rPr>
              <w:t>Almacén El Paraíso, final 6ª calle oriente #1105, San Salvador.</w:t>
            </w:r>
          </w:p>
        </w:tc>
        <w:tc>
          <w:tcPr>
            <w:tcW w:w="469" w:type="pct"/>
            <w:shd w:val="clear" w:color="auto" w:fill="auto"/>
            <w:vAlign w:val="center"/>
          </w:tcPr>
          <w:p w14:paraId="0B30CA05" w14:textId="77777777" w:rsidR="00DE2E0F" w:rsidRPr="00173E3B" w:rsidRDefault="00DE2E0F" w:rsidP="007260EE">
            <w:pPr>
              <w:spacing w:after="0"/>
              <w:jc w:val="center"/>
              <w:rPr>
                <w:rFonts w:ascii="Bembo Std" w:hAnsi="Bembo Std" w:cs="Calibri"/>
                <w:i/>
                <w:iCs/>
                <w:sz w:val="16"/>
                <w:szCs w:val="16"/>
                <w:lang w:val="es-EC"/>
              </w:rPr>
            </w:pPr>
            <w:r>
              <w:rPr>
                <w:rFonts w:ascii="Bembo Std" w:hAnsi="Bembo Std" w:cs="Calibri"/>
                <w:i/>
                <w:iCs/>
                <w:sz w:val="16"/>
                <w:szCs w:val="16"/>
                <w:lang w:val="es-EC"/>
              </w:rPr>
              <w:t>4</w:t>
            </w:r>
            <w:r w:rsidRPr="00173E3B">
              <w:rPr>
                <w:rFonts w:ascii="Bembo Std" w:hAnsi="Bembo Std" w:cs="Calibri"/>
                <w:i/>
                <w:iCs/>
                <w:sz w:val="16"/>
                <w:szCs w:val="16"/>
                <w:lang w:val="es-EC"/>
              </w:rPr>
              <w:t>0 días calendario</w:t>
            </w:r>
          </w:p>
        </w:tc>
        <w:tc>
          <w:tcPr>
            <w:tcW w:w="443" w:type="pct"/>
            <w:shd w:val="clear" w:color="auto" w:fill="auto"/>
            <w:vAlign w:val="center"/>
          </w:tcPr>
          <w:p w14:paraId="69C2EA6B" w14:textId="77777777" w:rsidR="00DE2E0F" w:rsidRPr="00173E3B" w:rsidRDefault="00DE2E0F" w:rsidP="007260EE">
            <w:pPr>
              <w:spacing w:after="0"/>
              <w:rPr>
                <w:rFonts w:ascii="Bembo Std" w:hAnsi="Bembo Std" w:cs="Calibri"/>
                <w:i/>
                <w:iCs/>
                <w:sz w:val="16"/>
                <w:szCs w:val="16"/>
                <w:lang w:val="es-EC"/>
              </w:rPr>
            </w:pPr>
            <w:r>
              <w:rPr>
                <w:rFonts w:ascii="Bembo Std" w:hAnsi="Bembo Std" w:cs="Calibri"/>
                <w:i/>
                <w:iCs/>
                <w:sz w:val="16"/>
                <w:szCs w:val="16"/>
                <w:lang w:val="es-EC"/>
              </w:rPr>
              <w:t>6</w:t>
            </w:r>
            <w:r w:rsidRPr="00173E3B">
              <w:rPr>
                <w:rFonts w:ascii="Bembo Std" w:hAnsi="Bembo Std" w:cs="Calibri"/>
                <w:i/>
                <w:iCs/>
                <w:sz w:val="16"/>
                <w:szCs w:val="16"/>
                <w:lang w:val="es-EC"/>
              </w:rPr>
              <w:t>0 días calendario</w:t>
            </w:r>
          </w:p>
        </w:tc>
        <w:tc>
          <w:tcPr>
            <w:tcW w:w="631" w:type="pct"/>
            <w:shd w:val="clear" w:color="auto" w:fill="auto"/>
            <w:vAlign w:val="center"/>
          </w:tcPr>
          <w:p w14:paraId="75A80B72" w14:textId="77777777" w:rsidR="00DE2E0F" w:rsidRPr="00173E3B" w:rsidRDefault="00DE2E0F" w:rsidP="007260EE">
            <w:pPr>
              <w:spacing w:after="0"/>
              <w:rPr>
                <w:rFonts w:ascii="Bembo Std" w:hAnsi="Bembo Std" w:cs="Calibri"/>
                <w:i/>
                <w:iCs/>
                <w:color w:val="0070C0"/>
                <w:sz w:val="16"/>
                <w:szCs w:val="16"/>
                <w:lang w:val="es-EC"/>
              </w:rPr>
            </w:pPr>
          </w:p>
        </w:tc>
      </w:tr>
      <w:tr w:rsidR="00DE2E0F" w:rsidRPr="00173E3B" w14:paraId="7D84E696" w14:textId="77777777" w:rsidTr="007260EE">
        <w:trPr>
          <w:cantSplit/>
          <w:trHeight w:val="405"/>
          <w:jc w:val="center"/>
        </w:trPr>
        <w:tc>
          <w:tcPr>
            <w:tcW w:w="283" w:type="pct"/>
            <w:tcBorders>
              <w:top w:val="single" w:sz="4" w:space="0" w:color="000000"/>
              <w:left w:val="single" w:sz="4" w:space="0" w:color="000000"/>
              <w:bottom w:val="single" w:sz="4" w:space="0" w:color="000000"/>
            </w:tcBorders>
            <w:shd w:val="clear" w:color="auto" w:fill="auto"/>
            <w:vAlign w:val="center"/>
          </w:tcPr>
          <w:p w14:paraId="107F5753" w14:textId="77777777" w:rsidR="00DE2E0F" w:rsidRPr="00173E3B" w:rsidRDefault="00DE2E0F" w:rsidP="007260EE">
            <w:pPr>
              <w:spacing w:after="0"/>
              <w:jc w:val="center"/>
              <w:rPr>
                <w:rFonts w:ascii="Bembo Std" w:hAnsi="Bembo Std" w:cs="Calibri"/>
                <w:i/>
                <w:iCs/>
                <w:sz w:val="16"/>
                <w:szCs w:val="16"/>
                <w:lang w:val="en-US"/>
              </w:rPr>
            </w:pPr>
            <w:r w:rsidRPr="00931387">
              <w:rPr>
                <w:rFonts w:ascii="Bembo" w:hAnsi="Bembo" w:cs="Calibri"/>
                <w:color w:val="000000"/>
                <w:kern w:val="2"/>
                <w:sz w:val="20"/>
                <w:szCs w:val="20"/>
                <w:lang w:val="es-ES" w:eastAsia="zh-CN" w:bidi="hi-IN"/>
              </w:rPr>
              <w:t>12</w:t>
            </w:r>
          </w:p>
        </w:tc>
        <w:tc>
          <w:tcPr>
            <w:tcW w:w="1579" w:type="pct"/>
            <w:tcBorders>
              <w:left w:val="single" w:sz="4" w:space="0" w:color="000000"/>
              <w:bottom w:val="single" w:sz="4" w:space="0" w:color="000000"/>
              <w:right w:val="single" w:sz="4" w:space="0" w:color="000000"/>
            </w:tcBorders>
            <w:shd w:val="clear" w:color="auto" w:fill="FFFFFF"/>
            <w:vAlign w:val="center"/>
          </w:tcPr>
          <w:p w14:paraId="0045BBDC" w14:textId="77777777" w:rsidR="00DE2E0F" w:rsidRPr="00173E3B" w:rsidRDefault="00DE2E0F" w:rsidP="007260EE">
            <w:pPr>
              <w:spacing w:after="0"/>
              <w:rPr>
                <w:rFonts w:ascii="Bembo Std" w:hAnsi="Bembo Std"/>
                <w:sz w:val="16"/>
                <w:szCs w:val="16"/>
              </w:rPr>
            </w:pPr>
            <w:r w:rsidRPr="00931387">
              <w:rPr>
                <w:rFonts w:ascii="Bembo" w:hAnsi="Bembo" w:cs="Calibri"/>
                <w:color w:val="000000"/>
                <w:kern w:val="2"/>
                <w:sz w:val="20"/>
                <w:szCs w:val="20"/>
                <w:lang w:val="es-ES" w:eastAsia="zh-CN" w:bidi="hi-IN"/>
              </w:rPr>
              <w:t>CEPILLO CON CERDA DE PLASTICO CIRCULAR, SUAVE Y FLEXIBLE, CON AGARRADERA DE ALAMBRE GALVANIZADO, ANTICORROSIVO, PARA LAVAR TUBO DE ENSAYO (10 - 12) X (75 - 100) MILIMETROS.</w:t>
            </w:r>
          </w:p>
        </w:tc>
        <w:tc>
          <w:tcPr>
            <w:tcW w:w="357" w:type="pct"/>
            <w:shd w:val="clear" w:color="auto" w:fill="auto"/>
            <w:vAlign w:val="center"/>
          </w:tcPr>
          <w:p w14:paraId="0E449CF3" w14:textId="77777777" w:rsidR="00DE2E0F" w:rsidRPr="00173E3B" w:rsidRDefault="00DE2E0F" w:rsidP="007260EE">
            <w:pPr>
              <w:spacing w:after="0"/>
              <w:jc w:val="center"/>
              <w:rPr>
                <w:rFonts w:ascii="Bembo Std" w:hAnsi="Bembo Std"/>
                <w:sz w:val="16"/>
                <w:szCs w:val="16"/>
              </w:rPr>
            </w:pPr>
            <w:r w:rsidRPr="006067F6">
              <w:rPr>
                <w:rFonts w:ascii="Bembo Std" w:hAnsi="Bembo Std"/>
                <w:sz w:val="16"/>
                <w:szCs w:val="16"/>
              </w:rPr>
              <w:t>C/U</w:t>
            </w:r>
          </w:p>
        </w:tc>
        <w:tc>
          <w:tcPr>
            <w:tcW w:w="418" w:type="pct"/>
            <w:tcBorders>
              <w:left w:val="single" w:sz="4" w:space="0" w:color="000000"/>
              <w:bottom w:val="single" w:sz="4" w:space="0" w:color="000000"/>
            </w:tcBorders>
            <w:shd w:val="clear" w:color="auto" w:fill="auto"/>
            <w:vAlign w:val="center"/>
          </w:tcPr>
          <w:p w14:paraId="7945C854" w14:textId="77777777" w:rsidR="00DE2E0F" w:rsidRPr="00173E3B" w:rsidRDefault="00DE2E0F" w:rsidP="007260EE">
            <w:pPr>
              <w:spacing w:after="0"/>
              <w:jc w:val="center"/>
              <w:rPr>
                <w:rFonts w:ascii="Bembo Std" w:hAnsi="Bembo Std"/>
                <w:sz w:val="16"/>
                <w:szCs w:val="16"/>
              </w:rPr>
            </w:pPr>
            <w:r w:rsidRPr="00931387">
              <w:rPr>
                <w:rFonts w:ascii="Bembo" w:hAnsi="Bembo" w:cs="Calibri"/>
                <w:color w:val="000000"/>
                <w:kern w:val="2"/>
                <w:sz w:val="20"/>
                <w:szCs w:val="20"/>
                <w:lang w:val="es-ES" w:eastAsia="zh-CN" w:bidi="hi-IN"/>
              </w:rPr>
              <w:t>50</w:t>
            </w:r>
          </w:p>
        </w:tc>
        <w:tc>
          <w:tcPr>
            <w:tcW w:w="820" w:type="pct"/>
            <w:shd w:val="clear" w:color="auto" w:fill="auto"/>
            <w:vAlign w:val="center"/>
          </w:tcPr>
          <w:p w14:paraId="0523339D" w14:textId="77777777" w:rsidR="00DE2E0F" w:rsidRPr="00173E3B" w:rsidRDefault="00DE2E0F" w:rsidP="007260EE">
            <w:pPr>
              <w:spacing w:after="0"/>
              <w:jc w:val="center"/>
              <w:rPr>
                <w:rFonts w:ascii="Bembo Std" w:hAnsi="Bembo Std" w:cs="Calibri"/>
                <w:iCs/>
                <w:sz w:val="16"/>
                <w:szCs w:val="16"/>
              </w:rPr>
            </w:pPr>
            <w:r w:rsidRPr="00173E3B">
              <w:rPr>
                <w:rFonts w:ascii="Bembo Std" w:hAnsi="Bembo Std" w:cs="Calibri"/>
                <w:iCs/>
                <w:sz w:val="16"/>
                <w:szCs w:val="16"/>
              </w:rPr>
              <w:t>Almacén El Paraíso, final 6ª calle oriente #1105, San Salvador.</w:t>
            </w:r>
          </w:p>
        </w:tc>
        <w:tc>
          <w:tcPr>
            <w:tcW w:w="469" w:type="pct"/>
            <w:shd w:val="clear" w:color="auto" w:fill="auto"/>
            <w:vAlign w:val="center"/>
          </w:tcPr>
          <w:p w14:paraId="327FC5B5" w14:textId="77777777" w:rsidR="00DE2E0F" w:rsidRPr="00173E3B" w:rsidRDefault="00DE2E0F" w:rsidP="007260EE">
            <w:pPr>
              <w:spacing w:after="0"/>
              <w:jc w:val="center"/>
              <w:rPr>
                <w:rFonts w:ascii="Bembo Std" w:hAnsi="Bembo Std" w:cs="Calibri"/>
                <w:i/>
                <w:iCs/>
                <w:sz w:val="16"/>
                <w:szCs w:val="16"/>
                <w:lang w:val="es-EC"/>
              </w:rPr>
            </w:pPr>
            <w:r>
              <w:rPr>
                <w:rFonts w:ascii="Bembo Std" w:hAnsi="Bembo Std" w:cs="Calibri"/>
                <w:i/>
                <w:iCs/>
                <w:sz w:val="16"/>
                <w:szCs w:val="16"/>
                <w:lang w:val="es-EC"/>
              </w:rPr>
              <w:t>4</w:t>
            </w:r>
            <w:r w:rsidRPr="00173E3B">
              <w:rPr>
                <w:rFonts w:ascii="Bembo Std" w:hAnsi="Bembo Std" w:cs="Calibri"/>
                <w:i/>
                <w:iCs/>
                <w:sz w:val="16"/>
                <w:szCs w:val="16"/>
                <w:lang w:val="es-EC"/>
              </w:rPr>
              <w:t>0 días calendario</w:t>
            </w:r>
          </w:p>
        </w:tc>
        <w:tc>
          <w:tcPr>
            <w:tcW w:w="443" w:type="pct"/>
            <w:shd w:val="clear" w:color="auto" w:fill="auto"/>
            <w:vAlign w:val="center"/>
          </w:tcPr>
          <w:p w14:paraId="6AD08904" w14:textId="77777777" w:rsidR="00DE2E0F" w:rsidRPr="00173E3B" w:rsidRDefault="00DE2E0F" w:rsidP="007260EE">
            <w:pPr>
              <w:spacing w:after="0"/>
              <w:rPr>
                <w:rFonts w:ascii="Bembo Std" w:hAnsi="Bembo Std" w:cs="Calibri"/>
                <w:i/>
                <w:iCs/>
                <w:sz w:val="16"/>
                <w:szCs w:val="16"/>
                <w:lang w:val="es-EC"/>
              </w:rPr>
            </w:pPr>
            <w:r>
              <w:rPr>
                <w:rFonts w:ascii="Bembo Std" w:hAnsi="Bembo Std" w:cs="Calibri"/>
                <w:i/>
                <w:iCs/>
                <w:sz w:val="16"/>
                <w:szCs w:val="16"/>
                <w:lang w:val="es-EC"/>
              </w:rPr>
              <w:t>6</w:t>
            </w:r>
            <w:r w:rsidRPr="00173E3B">
              <w:rPr>
                <w:rFonts w:ascii="Bembo Std" w:hAnsi="Bembo Std" w:cs="Calibri"/>
                <w:i/>
                <w:iCs/>
                <w:sz w:val="16"/>
                <w:szCs w:val="16"/>
                <w:lang w:val="es-EC"/>
              </w:rPr>
              <w:t>0 días calendario</w:t>
            </w:r>
          </w:p>
        </w:tc>
        <w:tc>
          <w:tcPr>
            <w:tcW w:w="631" w:type="pct"/>
            <w:shd w:val="clear" w:color="auto" w:fill="auto"/>
            <w:vAlign w:val="center"/>
          </w:tcPr>
          <w:p w14:paraId="5D255D9B" w14:textId="77777777" w:rsidR="00DE2E0F" w:rsidRPr="00173E3B" w:rsidRDefault="00DE2E0F" w:rsidP="007260EE">
            <w:pPr>
              <w:spacing w:after="0"/>
              <w:rPr>
                <w:rFonts w:ascii="Bembo Std" w:hAnsi="Bembo Std" w:cs="Calibri"/>
                <w:i/>
                <w:iCs/>
                <w:color w:val="0070C0"/>
                <w:sz w:val="16"/>
                <w:szCs w:val="16"/>
                <w:lang w:val="es-EC"/>
              </w:rPr>
            </w:pPr>
          </w:p>
        </w:tc>
      </w:tr>
      <w:tr w:rsidR="00DE2E0F" w:rsidRPr="00173E3B" w14:paraId="18188732" w14:textId="77777777" w:rsidTr="007260EE">
        <w:trPr>
          <w:cantSplit/>
          <w:trHeight w:val="405"/>
          <w:jc w:val="center"/>
        </w:trPr>
        <w:tc>
          <w:tcPr>
            <w:tcW w:w="283" w:type="pct"/>
            <w:tcBorders>
              <w:top w:val="single" w:sz="4" w:space="0" w:color="000000"/>
              <w:left w:val="single" w:sz="4" w:space="0" w:color="000000"/>
              <w:bottom w:val="single" w:sz="4" w:space="0" w:color="000000"/>
            </w:tcBorders>
            <w:shd w:val="clear" w:color="auto" w:fill="auto"/>
            <w:vAlign w:val="center"/>
          </w:tcPr>
          <w:p w14:paraId="6E8EFC2E" w14:textId="77777777" w:rsidR="00DE2E0F" w:rsidRPr="00173E3B" w:rsidRDefault="00DE2E0F" w:rsidP="007260EE">
            <w:pPr>
              <w:spacing w:after="0"/>
              <w:jc w:val="center"/>
              <w:rPr>
                <w:rFonts w:ascii="Bembo Std" w:hAnsi="Bembo Std" w:cs="Calibri"/>
                <w:i/>
                <w:iCs/>
                <w:sz w:val="16"/>
                <w:szCs w:val="16"/>
                <w:lang w:val="en-US"/>
              </w:rPr>
            </w:pPr>
            <w:r w:rsidRPr="00931387">
              <w:rPr>
                <w:rFonts w:ascii="Bembo" w:hAnsi="Bembo" w:cs="Calibri"/>
                <w:color w:val="000000"/>
                <w:kern w:val="2"/>
                <w:sz w:val="20"/>
                <w:szCs w:val="20"/>
                <w:lang w:val="es-ES" w:eastAsia="zh-CN" w:bidi="hi-IN"/>
              </w:rPr>
              <w:t>13</w:t>
            </w:r>
          </w:p>
        </w:tc>
        <w:tc>
          <w:tcPr>
            <w:tcW w:w="1579" w:type="pct"/>
            <w:tcBorders>
              <w:left w:val="single" w:sz="4" w:space="0" w:color="000000"/>
              <w:bottom w:val="single" w:sz="4" w:space="0" w:color="000000"/>
              <w:right w:val="single" w:sz="4" w:space="0" w:color="000000"/>
            </w:tcBorders>
            <w:shd w:val="clear" w:color="auto" w:fill="auto"/>
            <w:vAlign w:val="center"/>
          </w:tcPr>
          <w:p w14:paraId="7E6D5BEE" w14:textId="77777777" w:rsidR="00DE2E0F" w:rsidRPr="00173E3B" w:rsidRDefault="00DE2E0F" w:rsidP="007260EE">
            <w:pPr>
              <w:spacing w:after="0"/>
              <w:rPr>
                <w:rFonts w:ascii="Bembo Std" w:hAnsi="Bembo Std"/>
                <w:sz w:val="16"/>
                <w:szCs w:val="16"/>
                <w:lang w:val="en-US"/>
              </w:rPr>
            </w:pPr>
            <w:r w:rsidRPr="00173E3B">
              <w:rPr>
                <w:rFonts w:ascii="Bembo" w:hAnsi="Bembo" w:cs="Calibri"/>
                <w:color w:val="000000"/>
                <w:kern w:val="2"/>
                <w:sz w:val="20"/>
                <w:szCs w:val="20"/>
                <w:lang w:val="en-US" w:eastAsia="zh-CN" w:bidi="hi-IN"/>
              </w:rPr>
              <w:t>FRASCO DE POLIETILENO O POLIPROPILENO PARA RECOLECTAR ORINA, DIAMETRO SUPERIOR (5 - 6) CENTIMETROS, CON TAPON DE ROSCA, ESTERIL, EMPAQUE INDIVIDUAL, DESCARTABLE, CAPACIDAD (100 - 120) MILILITROS</w:t>
            </w:r>
          </w:p>
        </w:tc>
        <w:tc>
          <w:tcPr>
            <w:tcW w:w="357" w:type="pct"/>
            <w:shd w:val="clear" w:color="auto" w:fill="auto"/>
            <w:vAlign w:val="center"/>
          </w:tcPr>
          <w:p w14:paraId="446CB6F7" w14:textId="77777777" w:rsidR="00DE2E0F" w:rsidRPr="00173E3B" w:rsidRDefault="00DE2E0F" w:rsidP="007260EE">
            <w:pPr>
              <w:spacing w:after="0"/>
              <w:jc w:val="center"/>
              <w:rPr>
                <w:rFonts w:ascii="Bembo Std" w:hAnsi="Bembo Std"/>
                <w:sz w:val="16"/>
                <w:szCs w:val="16"/>
                <w:lang w:val="en-US"/>
              </w:rPr>
            </w:pPr>
            <w:r w:rsidRPr="006067F6">
              <w:rPr>
                <w:rFonts w:ascii="Bembo Std" w:hAnsi="Bembo Std"/>
                <w:sz w:val="16"/>
                <w:szCs w:val="16"/>
              </w:rPr>
              <w:t>C/U</w:t>
            </w:r>
          </w:p>
        </w:tc>
        <w:tc>
          <w:tcPr>
            <w:tcW w:w="418" w:type="pct"/>
            <w:tcBorders>
              <w:left w:val="single" w:sz="4" w:space="0" w:color="000000"/>
              <w:bottom w:val="single" w:sz="4" w:space="0" w:color="000000"/>
            </w:tcBorders>
            <w:shd w:val="clear" w:color="auto" w:fill="auto"/>
            <w:vAlign w:val="center"/>
          </w:tcPr>
          <w:p w14:paraId="19B4052A" w14:textId="77777777" w:rsidR="00DE2E0F" w:rsidRPr="00173E3B" w:rsidRDefault="00DE2E0F" w:rsidP="007260EE">
            <w:pPr>
              <w:spacing w:after="0"/>
              <w:jc w:val="center"/>
              <w:rPr>
                <w:rFonts w:ascii="Bembo Std" w:hAnsi="Bembo Std"/>
                <w:sz w:val="16"/>
                <w:szCs w:val="16"/>
                <w:lang w:val="en-US"/>
              </w:rPr>
            </w:pPr>
            <w:r w:rsidRPr="00931387">
              <w:rPr>
                <w:rFonts w:ascii="Bembo" w:hAnsi="Bembo" w:cs="Calibri"/>
                <w:color w:val="000000"/>
                <w:kern w:val="2"/>
                <w:sz w:val="20"/>
                <w:szCs w:val="20"/>
                <w:lang w:val="es-ES" w:eastAsia="zh-CN" w:bidi="hi-IN"/>
              </w:rPr>
              <w:t>65,000</w:t>
            </w:r>
          </w:p>
        </w:tc>
        <w:tc>
          <w:tcPr>
            <w:tcW w:w="820" w:type="pct"/>
            <w:shd w:val="clear" w:color="auto" w:fill="auto"/>
            <w:vAlign w:val="center"/>
          </w:tcPr>
          <w:p w14:paraId="2A36D129" w14:textId="77777777" w:rsidR="00DE2E0F" w:rsidRPr="008E5861" w:rsidRDefault="00DE2E0F" w:rsidP="007260EE">
            <w:pPr>
              <w:spacing w:after="0"/>
              <w:jc w:val="center"/>
              <w:rPr>
                <w:rFonts w:ascii="Bembo Std" w:hAnsi="Bembo Std" w:cs="Calibri"/>
                <w:iCs/>
                <w:sz w:val="16"/>
                <w:szCs w:val="16"/>
              </w:rPr>
            </w:pPr>
            <w:r w:rsidRPr="00173E3B">
              <w:rPr>
                <w:rFonts w:ascii="Bembo Std" w:hAnsi="Bembo Std" w:cs="Calibri"/>
                <w:iCs/>
                <w:sz w:val="16"/>
                <w:szCs w:val="16"/>
              </w:rPr>
              <w:t>Almacén El Paraíso, final 6ª calle oriente #1105, San Salvador.</w:t>
            </w:r>
          </w:p>
        </w:tc>
        <w:tc>
          <w:tcPr>
            <w:tcW w:w="469" w:type="pct"/>
            <w:shd w:val="clear" w:color="auto" w:fill="auto"/>
            <w:vAlign w:val="center"/>
          </w:tcPr>
          <w:p w14:paraId="1402CE84" w14:textId="77777777" w:rsidR="00DE2E0F" w:rsidRPr="00173E3B" w:rsidRDefault="00DE2E0F" w:rsidP="007260EE">
            <w:pPr>
              <w:spacing w:after="0"/>
              <w:jc w:val="center"/>
              <w:rPr>
                <w:rFonts w:ascii="Bembo Std" w:hAnsi="Bembo Std" w:cs="Calibri"/>
                <w:i/>
                <w:iCs/>
                <w:sz w:val="16"/>
                <w:szCs w:val="16"/>
                <w:lang w:val="en-US"/>
              </w:rPr>
            </w:pPr>
            <w:r>
              <w:rPr>
                <w:rFonts w:ascii="Bembo Std" w:hAnsi="Bembo Std" w:cs="Calibri"/>
                <w:i/>
                <w:iCs/>
                <w:sz w:val="16"/>
                <w:szCs w:val="16"/>
                <w:lang w:val="es-EC"/>
              </w:rPr>
              <w:t>4</w:t>
            </w:r>
            <w:r w:rsidRPr="00173E3B">
              <w:rPr>
                <w:rFonts w:ascii="Bembo Std" w:hAnsi="Bembo Std" w:cs="Calibri"/>
                <w:i/>
                <w:iCs/>
                <w:sz w:val="16"/>
                <w:szCs w:val="16"/>
                <w:lang w:val="es-EC"/>
              </w:rPr>
              <w:t>0 días calendario</w:t>
            </w:r>
          </w:p>
        </w:tc>
        <w:tc>
          <w:tcPr>
            <w:tcW w:w="443" w:type="pct"/>
            <w:shd w:val="clear" w:color="auto" w:fill="auto"/>
            <w:vAlign w:val="center"/>
          </w:tcPr>
          <w:p w14:paraId="4AB94F68" w14:textId="77777777" w:rsidR="00DE2E0F" w:rsidRPr="00173E3B" w:rsidRDefault="00DE2E0F" w:rsidP="007260EE">
            <w:pPr>
              <w:spacing w:after="0"/>
              <w:rPr>
                <w:rFonts w:ascii="Bembo Std" w:hAnsi="Bembo Std" w:cs="Calibri"/>
                <w:i/>
                <w:iCs/>
                <w:sz w:val="16"/>
                <w:szCs w:val="16"/>
                <w:lang w:val="en-US"/>
              </w:rPr>
            </w:pPr>
            <w:r>
              <w:rPr>
                <w:rFonts w:ascii="Bembo Std" w:hAnsi="Bembo Std" w:cs="Calibri"/>
                <w:i/>
                <w:iCs/>
                <w:sz w:val="16"/>
                <w:szCs w:val="16"/>
                <w:lang w:val="es-EC"/>
              </w:rPr>
              <w:t>6</w:t>
            </w:r>
            <w:r w:rsidRPr="00173E3B">
              <w:rPr>
                <w:rFonts w:ascii="Bembo Std" w:hAnsi="Bembo Std" w:cs="Calibri"/>
                <w:i/>
                <w:iCs/>
                <w:sz w:val="16"/>
                <w:szCs w:val="16"/>
                <w:lang w:val="es-EC"/>
              </w:rPr>
              <w:t>0 días calendario</w:t>
            </w:r>
          </w:p>
        </w:tc>
        <w:tc>
          <w:tcPr>
            <w:tcW w:w="631" w:type="pct"/>
            <w:shd w:val="clear" w:color="auto" w:fill="auto"/>
            <w:vAlign w:val="center"/>
          </w:tcPr>
          <w:p w14:paraId="42281E20" w14:textId="77777777" w:rsidR="00DE2E0F" w:rsidRPr="00173E3B" w:rsidRDefault="00DE2E0F" w:rsidP="007260EE">
            <w:pPr>
              <w:spacing w:after="0"/>
              <w:rPr>
                <w:rFonts w:ascii="Bembo Std" w:hAnsi="Bembo Std" w:cs="Calibri"/>
                <w:i/>
                <w:iCs/>
                <w:color w:val="0070C0"/>
                <w:sz w:val="16"/>
                <w:szCs w:val="16"/>
                <w:lang w:val="en-US"/>
              </w:rPr>
            </w:pPr>
          </w:p>
        </w:tc>
      </w:tr>
      <w:tr w:rsidR="00DE2E0F" w:rsidRPr="00173E3B" w14:paraId="18091FA8" w14:textId="77777777" w:rsidTr="007260EE">
        <w:trPr>
          <w:cantSplit/>
          <w:trHeight w:val="405"/>
          <w:jc w:val="center"/>
        </w:trPr>
        <w:tc>
          <w:tcPr>
            <w:tcW w:w="283" w:type="pct"/>
            <w:tcBorders>
              <w:top w:val="single" w:sz="4" w:space="0" w:color="000000"/>
              <w:left w:val="single" w:sz="4" w:space="0" w:color="000000"/>
              <w:bottom w:val="single" w:sz="4" w:space="0" w:color="000000"/>
            </w:tcBorders>
            <w:shd w:val="clear" w:color="auto" w:fill="auto"/>
            <w:vAlign w:val="center"/>
          </w:tcPr>
          <w:p w14:paraId="00074D47" w14:textId="77777777" w:rsidR="00DE2E0F" w:rsidRPr="00173E3B" w:rsidRDefault="00DE2E0F" w:rsidP="007260EE">
            <w:pPr>
              <w:spacing w:after="0"/>
              <w:jc w:val="center"/>
              <w:rPr>
                <w:rFonts w:ascii="Bembo Std" w:hAnsi="Bembo Std" w:cs="Calibri"/>
                <w:i/>
                <w:iCs/>
                <w:sz w:val="16"/>
                <w:szCs w:val="16"/>
                <w:lang w:val="en-US"/>
              </w:rPr>
            </w:pPr>
            <w:r w:rsidRPr="00931387">
              <w:rPr>
                <w:rFonts w:ascii="Bembo" w:hAnsi="Bembo" w:cs="Calibri"/>
                <w:color w:val="000000"/>
                <w:kern w:val="2"/>
                <w:sz w:val="20"/>
                <w:szCs w:val="20"/>
                <w:lang w:val="es-ES" w:eastAsia="zh-CN" w:bidi="hi-IN"/>
              </w:rPr>
              <w:t>14</w:t>
            </w:r>
          </w:p>
        </w:tc>
        <w:tc>
          <w:tcPr>
            <w:tcW w:w="1579" w:type="pct"/>
            <w:tcBorders>
              <w:left w:val="single" w:sz="4" w:space="0" w:color="000000"/>
              <w:bottom w:val="single" w:sz="4" w:space="0" w:color="000000"/>
              <w:right w:val="single" w:sz="4" w:space="0" w:color="000000"/>
            </w:tcBorders>
            <w:shd w:val="clear" w:color="auto" w:fill="FFFFFF"/>
            <w:vAlign w:val="center"/>
          </w:tcPr>
          <w:p w14:paraId="332C548A" w14:textId="77777777" w:rsidR="00DE2E0F" w:rsidRPr="00173E3B" w:rsidRDefault="00DE2E0F" w:rsidP="007260EE">
            <w:pPr>
              <w:spacing w:after="0"/>
              <w:rPr>
                <w:rFonts w:ascii="Bembo Std" w:hAnsi="Bembo Std"/>
                <w:sz w:val="16"/>
                <w:szCs w:val="16"/>
              </w:rPr>
            </w:pPr>
            <w:r w:rsidRPr="00931387">
              <w:rPr>
                <w:rFonts w:ascii="Bembo" w:hAnsi="Bembo" w:cs="Calibri"/>
                <w:color w:val="000000"/>
                <w:kern w:val="2"/>
                <w:sz w:val="20"/>
                <w:szCs w:val="20"/>
                <w:lang w:val="es-ES" w:eastAsia="zh-CN" w:bidi="hi-IN"/>
              </w:rPr>
              <w:t>FRASCO DE POLIETILENO O POLIPROPILENO, DIAMETRO SUPERIOR 4 CENTIMETROS, CON TAPON DE ROSCA, CAPACIDAD (30 - 60) MILILITROS, DESCARTABLE.</w:t>
            </w:r>
          </w:p>
        </w:tc>
        <w:tc>
          <w:tcPr>
            <w:tcW w:w="357" w:type="pct"/>
            <w:shd w:val="clear" w:color="auto" w:fill="auto"/>
            <w:vAlign w:val="center"/>
          </w:tcPr>
          <w:p w14:paraId="46B4115E" w14:textId="77777777" w:rsidR="00DE2E0F" w:rsidRPr="00173E3B" w:rsidRDefault="00DE2E0F" w:rsidP="007260EE">
            <w:pPr>
              <w:spacing w:after="0"/>
              <w:jc w:val="center"/>
              <w:rPr>
                <w:rFonts w:ascii="Bembo Std" w:hAnsi="Bembo Std"/>
                <w:sz w:val="16"/>
                <w:szCs w:val="16"/>
              </w:rPr>
            </w:pPr>
            <w:r w:rsidRPr="006067F6">
              <w:rPr>
                <w:rFonts w:ascii="Bembo Std" w:hAnsi="Bembo Std"/>
                <w:sz w:val="16"/>
                <w:szCs w:val="16"/>
              </w:rPr>
              <w:t>C/U</w:t>
            </w:r>
          </w:p>
        </w:tc>
        <w:tc>
          <w:tcPr>
            <w:tcW w:w="418" w:type="pct"/>
            <w:tcBorders>
              <w:left w:val="single" w:sz="4" w:space="0" w:color="000000"/>
              <w:bottom w:val="single" w:sz="4" w:space="0" w:color="000000"/>
            </w:tcBorders>
            <w:shd w:val="clear" w:color="auto" w:fill="auto"/>
            <w:vAlign w:val="center"/>
          </w:tcPr>
          <w:p w14:paraId="050B2575" w14:textId="77777777" w:rsidR="00DE2E0F" w:rsidRPr="00173E3B" w:rsidRDefault="00DE2E0F" w:rsidP="007260EE">
            <w:pPr>
              <w:spacing w:after="0"/>
              <w:jc w:val="center"/>
              <w:rPr>
                <w:rFonts w:ascii="Bembo Std" w:hAnsi="Bembo Std"/>
                <w:sz w:val="16"/>
                <w:szCs w:val="16"/>
              </w:rPr>
            </w:pPr>
            <w:r w:rsidRPr="00931387">
              <w:rPr>
                <w:rFonts w:ascii="Bembo" w:hAnsi="Bembo" w:cs="Calibri"/>
                <w:color w:val="000000"/>
                <w:kern w:val="2"/>
                <w:sz w:val="20"/>
                <w:szCs w:val="20"/>
                <w:lang w:val="es-ES" w:eastAsia="zh-CN" w:bidi="hi-IN"/>
              </w:rPr>
              <w:t>26,000</w:t>
            </w:r>
          </w:p>
        </w:tc>
        <w:tc>
          <w:tcPr>
            <w:tcW w:w="820" w:type="pct"/>
            <w:shd w:val="clear" w:color="auto" w:fill="auto"/>
            <w:vAlign w:val="center"/>
          </w:tcPr>
          <w:p w14:paraId="17A8B8F9" w14:textId="77777777" w:rsidR="00DE2E0F" w:rsidRPr="00173E3B" w:rsidRDefault="00DE2E0F" w:rsidP="007260EE">
            <w:pPr>
              <w:spacing w:after="0"/>
              <w:jc w:val="center"/>
              <w:rPr>
                <w:rFonts w:ascii="Bembo Std" w:hAnsi="Bembo Std" w:cs="Calibri"/>
                <w:iCs/>
                <w:sz w:val="16"/>
                <w:szCs w:val="16"/>
              </w:rPr>
            </w:pPr>
            <w:r w:rsidRPr="00173E3B">
              <w:rPr>
                <w:rFonts w:ascii="Bembo Std" w:hAnsi="Bembo Std" w:cs="Calibri"/>
                <w:iCs/>
                <w:sz w:val="16"/>
                <w:szCs w:val="16"/>
              </w:rPr>
              <w:t>Almacén El Paraíso, final 6ª calle oriente #1105, San Salvador.</w:t>
            </w:r>
          </w:p>
        </w:tc>
        <w:tc>
          <w:tcPr>
            <w:tcW w:w="469" w:type="pct"/>
            <w:shd w:val="clear" w:color="auto" w:fill="auto"/>
            <w:vAlign w:val="center"/>
          </w:tcPr>
          <w:p w14:paraId="3ECCD62A" w14:textId="77777777" w:rsidR="00DE2E0F" w:rsidRPr="00173E3B" w:rsidRDefault="00DE2E0F" w:rsidP="007260EE">
            <w:pPr>
              <w:spacing w:after="0"/>
              <w:jc w:val="center"/>
              <w:rPr>
                <w:rFonts w:ascii="Bembo Std" w:hAnsi="Bembo Std" w:cs="Calibri"/>
                <w:i/>
                <w:iCs/>
                <w:sz w:val="16"/>
                <w:szCs w:val="16"/>
                <w:lang w:val="es-EC"/>
              </w:rPr>
            </w:pPr>
            <w:r>
              <w:rPr>
                <w:rFonts w:ascii="Bembo Std" w:hAnsi="Bembo Std" w:cs="Calibri"/>
                <w:i/>
                <w:iCs/>
                <w:sz w:val="16"/>
                <w:szCs w:val="16"/>
                <w:lang w:val="es-EC"/>
              </w:rPr>
              <w:t>4</w:t>
            </w:r>
            <w:r w:rsidRPr="00173E3B">
              <w:rPr>
                <w:rFonts w:ascii="Bembo Std" w:hAnsi="Bembo Std" w:cs="Calibri"/>
                <w:i/>
                <w:iCs/>
                <w:sz w:val="16"/>
                <w:szCs w:val="16"/>
                <w:lang w:val="es-EC"/>
              </w:rPr>
              <w:t>0 días calendario</w:t>
            </w:r>
          </w:p>
        </w:tc>
        <w:tc>
          <w:tcPr>
            <w:tcW w:w="443" w:type="pct"/>
            <w:shd w:val="clear" w:color="auto" w:fill="auto"/>
            <w:vAlign w:val="center"/>
          </w:tcPr>
          <w:p w14:paraId="5340DB74" w14:textId="77777777" w:rsidR="00DE2E0F" w:rsidRPr="00173E3B" w:rsidRDefault="00DE2E0F" w:rsidP="007260EE">
            <w:pPr>
              <w:spacing w:after="0"/>
              <w:rPr>
                <w:rFonts w:ascii="Bembo Std" w:hAnsi="Bembo Std" w:cs="Calibri"/>
                <w:i/>
                <w:iCs/>
                <w:sz w:val="16"/>
                <w:szCs w:val="16"/>
                <w:lang w:val="es-EC"/>
              </w:rPr>
            </w:pPr>
            <w:r>
              <w:rPr>
                <w:rFonts w:ascii="Bembo Std" w:hAnsi="Bembo Std" w:cs="Calibri"/>
                <w:i/>
                <w:iCs/>
                <w:sz w:val="16"/>
                <w:szCs w:val="16"/>
                <w:lang w:val="es-EC"/>
              </w:rPr>
              <w:t>6</w:t>
            </w:r>
            <w:r w:rsidRPr="00173E3B">
              <w:rPr>
                <w:rFonts w:ascii="Bembo Std" w:hAnsi="Bembo Std" w:cs="Calibri"/>
                <w:i/>
                <w:iCs/>
                <w:sz w:val="16"/>
                <w:szCs w:val="16"/>
                <w:lang w:val="es-EC"/>
              </w:rPr>
              <w:t>0 días calendario</w:t>
            </w:r>
          </w:p>
        </w:tc>
        <w:tc>
          <w:tcPr>
            <w:tcW w:w="631" w:type="pct"/>
            <w:shd w:val="clear" w:color="auto" w:fill="auto"/>
            <w:vAlign w:val="center"/>
          </w:tcPr>
          <w:p w14:paraId="7A2FD4F1" w14:textId="77777777" w:rsidR="00DE2E0F" w:rsidRPr="00173E3B" w:rsidRDefault="00DE2E0F" w:rsidP="007260EE">
            <w:pPr>
              <w:spacing w:after="0"/>
              <w:rPr>
                <w:rFonts w:ascii="Bembo Std" w:hAnsi="Bembo Std" w:cs="Calibri"/>
                <w:i/>
                <w:iCs/>
                <w:color w:val="0070C0"/>
                <w:sz w:val="16"/>
                <w:szCs w:val="16"/>
                <w:lang w:val="es-EC"/>
              </w:rPr>
            </w:pPr>
          </w:p>
        </w:tc>
      </w:tr>
      <w:tr w:rsidR="00DE2E0F" w:rsidRPr="00173E3B" w14:paraId="3FFBF067" w14:textId="77777777" w:rsidTr="007260EE">
        <w:trPr>
          <w:cantSplit/>
          <w:trHeight w:val="405"/>
          <w:jc w:val="center"/>
        </w:trPr>
        <w:tc>
          <w:tcPr>
            <w:tcW w:w="283" w:type="pct"/>
            <w:tcBorders>
              <w:top w:val="single" w:sz="4" w:space="0" w:color="000000"/>
              <w:left w:val="single" w:sz="4" w:space="0" w:color="000000"/>
              <w:bottom w:val="single" w:sz="4" w:space="0" w:color="000000"/>
            </w:tcBorders>
            <w:shd w:val="clear" w:color="auto" w:fill="auto"/>
            <w:vAlign w:val="center"/>
          </w:tcPr>
          <w:p w14:paraId="31103E7B" w14:textId="77777777" w:rsidR="00DE2E0F" w:rsidRPr="00173E3B" w:rsidRDefault="00DE2E0F" w:rsidP="007260EE">
            <w:pPr>
              <w:spacing w:after="0"/>
              <w:jc w:val="center"/>
              <w:rPr>
                <w:rFonts w:ascii="Bembo Std" w:hAnsi="Bembo Std" w:cs="Calibri"/>
                <w:i/>
                <w:iCs/>
                <w:sz w:val="16"/>
                <w:szCs w:val="16"/>
                <w:lang w:val="en-US"/>
              </w:rPr>
            </w:pPr>
            <w:r w:rsidRPr="00931387">
              <w:rPr>
                <w:rFonts w:ascii="Bembo" w:hAnsi="Bembo" w:cs="Calibri"/>
                <w:color w:val="000000"/>
                <w:kern w:val="2"/>
                <w:sz w:val="20"/>
                <w:szCs w:val="20"/>
                <w:lang w:val="es-ES" w:eastAsia="zh-CN" w:bidi="hi-IN"/>
              </w:rPr>
              <w:t>15</w:t>
            </w:r>
          </w:p>
        </w:tc>
        <w:tc>
          <w:tcPr>
            <w:tcW w:w="1579" w:type="pct"/>
            <w:tcBorders>
              <w:left w:val="single" w:sz="4" w:space="0" w:color="000000"/>
              <w:bottom w:val="single" w:sz="4" w:space="0" w:color="000000"/>
              <w:right w:val="single" w:sz="4" w:space="0" w:color="000000"/>
            </w:tcBorders>
            <w:shd w:val="clear" w:color="auto" w:fill="FFFFFF"/>
            <w:vAlign w:val="center"/>
          </w:tcPr>
          <w:p w14:paraId="5739D557" w14:textId="77777777" w:rsidR="00DE2E0F" w:rsidRPr="00173E3B" w:rsidRDefault="00DE2E0F" w:rsidP="007260EE">
            <w:pPr>
              <w:spacing w:after="0"/>
              <w:rPr>
                <w:rFonts w:ascii="Bembo Std" w:hAnsi="Bembo Std"/>
                <w:sz w:val="16"/>
                <w:szCs w:val="16"/>
              </w:rPr>
            </w:pPr>
            <w:r w:rsidRPr="00931387">
              <w:rPr>
                <w:rFonts w:ascii="Bembo" w:hAnsi="Bembo" w:cs="Calibri"/>
                <w:color w:val="000000"/>
                <w:kern w:val="2"/>
                <w:sz w:val="20"/>
                <w:szCs w:val="20"/>
                <w:lang w:val="es-ES" w:eastAsia="zh-CN" w:bidi="hi-IN"/>
              </w:rPr>
              <w:t>PUNTA DE PLÁSTICO PARA MICROPIPETA, CAPACIDAD 200 MICROLITROS, DESCARTABLE.</w:t>
            </w:r>
          </w:p>
        </w:tc>
        <w:tc>
          <w:tcPr>
            <w:tcW w:w="357" w:type="pct"/>
            <w:shd w:val="clear" w:color="auto" w:fill="auto"/>
            <w:vAlign w:val="center"/>
          </w:tcPr>
          <w:p w14:paraId="60BA5095" w14:textId="77777777" w:rsidR="00DE2E0F" w:rsidRPr="00173E3B" w:rsidRDefault="00DE2E0F" w:rsidP="007260EE">
            <w:pPr>
              <w:spacing w:after="0"/>
              <w:jc w:val="center"/>
              <w:rPr>
                <w:rFonts w:ascii="Bembo Std" w:hAnsi="Bembo Std"/>
                <w:sz w:val="16"/>
                <w:szCs w:val="16"/>
              </w:rPr>
            </w:pPr>
            <w:r w:rsidRPr="006067F6">
              <w:rPr>
                <w:rFonts w:ascii="Bembo Std" w:hAnsi="Bembo Std"/>
                <w:sz w:val="16"/>
                <w:szCs w:val="16"/>
              </w:rPr>
              <w:t>C/U</w:t>
            </w:r>
          </w:p>
        </w:tc>
        <w:tc>
          <w:tcPr>
            <w:tcW w:w="418" w:type="pct"/>
            <w:tcBorders>
              <w:left w:val="single" w:sz="4" w:space="0" w:color="000000"/>
              <w:bottom w:val="single" w:sz="4" w:space="0" w:color="000000"/>
            </w:tcBorders>
            <w:shd w:val="clear" w:color="auto" w:fill="auto"/>
            <w:vAlign w:val="center"/>
          </w:tcPr>
          <w:p w14:paraId="66B24622" w14:textId="77777777" w:rsidR="00DE2E0F" w:rsidRPr="00173E3B" w:rsidRDefault="00DE2E0F" w:rsidP="007260EE">
            <w:pPr>
              <w:spacing w:after="0"/>
              <w:jc w:val="center"/>
              <w:rPr>
                <w:rFonts w:ascii="Bembo Std" w:hAnsi="Bembo Std"/>
                <w:sz w:val="16"/>
                <w:szCs w:val="16"/>
              </w:rPr>
            </w:pPr>
            <w:r w:rsidRPr="00931387">
              <w:rPr>
                <w:rFonts w:ascii="Bembo" w:hAnsi="Bembo" w:cs="Calibri"/>
                <w:color w:val="000000"/>
                <w:kern w:val="2"/>
                <w:sz w:val="20"/>
                <w:szCs w:val="20"/>
                <w:lang w:val="es-ES" w:eastAsia="zh-CN" w:bidi="hi-IN"/>
              </w:rPr>
              <w:t>800</w:t>
            </w:r>
          </w:p>
        </w:tc>
        <w:tc>
          <w:tcPr>
            <w:tcW w:w="820" w:type="pct"/>
            <w:shd w:val="clear" w:color="auto" w:fill="auto"/>
            <w:vAlign w:val="center"/>
          </w:tcPr>
          <w:p w14:paraId="603976AB" w14:textId="77777777" w:rsidR="00DE2E0F" w:rsidRPr="00173E3B" w:rsidRDefault="00DE2E0F" w:rsidP="007260EE">
            <w:pPr>
              <w:spacing w:after="0"/>
              <w:jc w:val="center"/>
              <w:rPr>
                <w:rFonts w:ascii="Bembo Std" w:hAnsi="Bembo Std" w:cs="Calibri"/>
                <w:iCs/>
                <w:sz w:val="16"/>
                <w:szCs w:val="16"/>
              </w:rPr>
            </w:pPr>
            <w:r w:rsidRPr="00173E3B">
              <w:rPr>
                <w:rFonts w:ascii="Bembo Std" w:hAnsi="Bembo Std" w:cs="Calibri"/>
                <w:iCs/>
                <w:sz w:val="16"/>
                <w:szCs w:val="16"/>
              </w:rPr>
              <w:t>Almacén El Paraíso, final 6ª calle oriente #1105, San Salvador.</w:t>
            </w:r>
          </w:p>
        </w:tc>
        <w:tc>
          <w:tcPr>
            <w:tcW w:w="469" w:type="pct"/>
            <w:shd w:val="clear" w:color="auto" w:fill="auto"/>
            <w:vAlign w:val="center"/>
          </w:tcPr>
          <w:p w14:paraId="178A62AD" w14:textId="77777777" w:rsidR="00DE2E0F" w:rsidRPr="00173E3B" w:rsidRDefault="00DE2E0F" w:rsidP="007260EE">
            <w:pPr>
              <w:spacing w:after="0"/>
              <w:jc w:val="center"/>
              <w:rPr>
                <w:rFonts w:ascii="Bembo Std" w:hAnsi="Bembo Std" w:cs="Calibri"/>
                <w:i/>
                <w:iCs/>
                <w:sz w:val="16"/>
                <w:szCs w:val="16"/>
                <w:lang w:val="es-EC"/>
              </w:rPr>
            </w:pPr>
            <w:r>
              <w:rPr>
                <w:rFonts w:ascii="Bembo Std" w:hAnsi="Bembo Std" w:cs="Calibri"/>
                <w:i/>
                <w:iCs/>
                <w:sz w:val="16"/>
                <w:szCs w:val="16"/>
                <w:lang w:val="es-EC"/>
              </w:rPr>
              <w:t>4</w:t>
            </w:r>
            <w:r w:rsidRPr="00173E3B">
              <w:rPr>
                <w:rFonts w:ascii="Bembo Std" w:hAnsi="Bembo Std" w:cs="Calibri"/>
                <w:i/>
                <w:iCs/>
                <w:sz w:val="16"/>
                <w:szCs w:val="16"/>
                <w:lang w:val="es-EC"/>
              </w:rPr>
              <w:t>0 días calendario</w:t>
            </w:r>
          </w:p>
        </w:tc>
        <w:tc>
          <w:tcPr>
            <w:tcW w:w="443" w:type="pct"/>
            <w:shd w:val="clear" w:color="auto" w:fill="auto"/>
            <w:vAlign w:val="center"/>
          </w:tcPr>
          <w:p w14:paraId="32F8578C" w14:textId="77777777" w:rsidR="00DE2E0F" w:rsidRPr="00173E3B" w:rsidRDefault="00DE2E0F" w:rsidP="007260EE">
            <w:pPr>
              <w:spacing w:after="0"/>
              <w:rPr>
                <w:rFonts w:ascii="Bembo Std" w:hAnsi="Bembo Std" w:cs="Calibri"/>
                <w:i/>
                <w:iCs/>
                <w:sz w:val="16"/>
                <w:szCs w:val="16"/>
                <w:lang w:val="es-EC"/>
              </w:rPr>
            </w:pPr>
            <w:r>
              <w:rPr>
                <w:rFonts w:ascii="Bembo Std" w:hAnsi="Bembo Std" w:cs="Calibri"/>
                <w:i/>
                <w:iCs/>
                <w:sz w:val="16"/>
                <w:szCs w:val="16"/>
                <w:lang w:val="es-EC"/>
              </w:rPr>
              <w:t>6</w:t>
            </w:r>
            <w:r w:rsidRPr="00173E3B">
              <w:rPr>
                <w:rFonts w:ascii="Bembo Std" w:hAnsi="Bembo Std" w:cs="Calibri"/>
                <w:i/>
                <w:iCs/>
                <w:sz w:val="16"/>
                <w:szCs w:val="16"/>
                <w:lang w:val="es-EC"/>
              </w:rPr>
              <w:t>0 días calendario</w:t>
            </w:r>
          </w:p>
        </w:tc>
        <w:tc>
          <w:tcPr>
            <w:tcW w:w="631" w:type="pct"/>
            <w:shd w:val="clear" w:color="auto" w:fill="auto"/>
            <w:vAlign w:val="center"/>
          </w:tcPr>
          <w:p w14:paraId="7C436162" w14:textId="77777777" w:rsidR="00DE2E0F" w:rsidRPr="00173E3B" w:rsidRDefault="00DE2E0F" w:rsidP="007260EE">
            <w:pPr>
              <w:spacing w:after="0"/>
              <w:rPr>
                <w:rFonts w:ascii="Bembo Std" w:hAnsi="Bembo Std" w:cs="Calibri"/>
                <w:i/>
                <w:iCs/>
                <w:color w:val="0070C0"/>
                <w:sz w:val="16"/>
                <w:szCs w:val="16"/>
                <w:lang w:val="es-EC"/>
              </w:rPr>
            </w:pPr>
          </w:p>
        </w:tc>
      </w:tr>
      <w:tr w:rsidR="00DE2E0F" w:rsidRPr="00173E3B" w14:paraId="2E552EAE" w14:textId="77777777" w:rsidTr="007260EE">
        <w:trPr>
          <w:cantSplit/>
          <w:trHeight w:val="405"/>
          <w:jc w:val="center"/>
        </w:trPr>
        <w:tc>
          <w:tcPr>
            <w:tcW w:w="283" w:type="pct"/>
            <w:tcBorders>
              <w:top w:val="single" w:sz="4" w:space="0" w:color="000000"/>
              <w:left w:val="single" w:sz="4" w:space="0" w:color="000000"/>
              <w:bottom w:val="single" w:sz="4" w:space="0" w:color="000000"/>
            </w:tcBorders>
            <w:shd w:val="clear" w:color="auto" w:fill="auto"/>
            <w:vAlign w:val="center"/>
          </w:tcPr>
          <w:p w14:paraId="3F426660" w14:textId="77777777" w:rsidR="00DE2E0F" w:rsidRPr="00173E3B" w:rsidRDefault="00DE2E0F" w:rsidP="007260EE">
            <w:pPr>
              <w:spacing w:after="0"/>
              <w:jc w:val="center"/>
              <w:rPr>
                <w:rFonts w:ascii="Bembo Std" w:hAnsi="Bembo Std" w:cs="Calibri"/>
                <w:i/>
                <w:iCs/>
                <w:sz w:val="16"/>
                <w:szCs w:val="16"/>
                <w:lang w:val="en-US"/>
              </w:rPr>
            </w:pPr>
            <w:r w:rsidRPr="00931387">
              <w:rPr>
                <w:rFonts w:ascii="Bembo" w:hAnsi="Bembo" w:cs="Calibri"/>
                <w:color w:val="000000"/>
                <w:kern w:val="2"/>
                <w:sz w:val="20"/>
                <w:szCs w:val="20"/>
                <w:lang w:val="es-ES" w:eastAsia="zh-CN" w:bidi="hi-IN"/>
              </w:rPr>
              <w:t>16</w:t>
            </w:r>
          </w:p>
        </w:tc>
        <w:tc>
          <w:tcPr>
            <w:tcW w:w="1579" w:type="pct"/>
            <w:tcBorders>
              <w:left w:val="single" w:sz="4" w:space="0" w:color="000000"/>
              <w:bottom w:val="single" w:sz="4" w:space="0" w:color="000000"/>
              <w:right w:val="single" w:sz="4" w:space="0" w:color="000000"/>
            </w:tcBorders>
            <w:shd w:val="clear" w:color="auto" w:fill="auto"/>
            <w:vAlign w:val="center"/>
          </w:tcPr>
          <w:p w14:paraId="715E4B3C" w14:textId="77777777" w:rsidR="00DE2E0F" w:rsidRPr="00173E3B" w:rsidRDefault="00DE2E0F" w:rsidP="007260EE">
            <w:pPr>
              <w:spacing w:after="0"/>
              <w:rPr>
                <w:rFonts w:ascii="Bembo Std" w:hAnsi="Bembo Std"/>
                <w:sz w:val="16"/>
                <w:szCs w:val="16"/>
              </w:rPr>
            </w:pPr>
            <w:r w:rsidRPr="00931387">
              <w:rPr>
                <w:rFonts w:ascii="Bembo" w:hAnsi="Bembo" w:cs="Calibri"/>
                <w:color w:val="000000"/>
                <w:kern w:val="2"/>
                <w:sz w:val="20"/>
                <w:szCs w:val="20"/>
                <w:lang w:val="es-ES" w:eastAsia="zh-CN" w:bidi="hi-IN"/>
              </w:rPr>
              <w:t>PUNTA DE PLASTICO UNIVERSAL PARA PIPETA AUTOMATICA, CAPACIDAD (200 - 1000) MICROLITROS, DESCARTABLE, BOLSA DE 1000 UNIDADES.</w:t>
            </w:r>
          </w:p>
        </w:tc>
        <w:tc>
          <w:tcPr>
            <w:tcW w:w="357" w:type="pct"/>
            <w:shd w:val="clear" w:color="auto" w:fill="auto"/>
            <w:vAlign w:val="center"/>
          </w:tcPr>
          <w:p w14:paraId="49793F3F" w14:textId="77777777" w:rsidR="00DE2E0F" w:rsidRPr="00173E3B" w:rsidRDefault="00DE2E0F" w:rsidP="007260EE">
            <w:pPr>
              <w:spacing w:after="0"/>
              <w:jc w:val="center"/>
              <w:rPr>
                <w:rFonts w:ascii="Bembo Std" w:hAnsi="Bembo Std"/>
                <w:sz w:val="16"/>
                <w:szCs w:val="16"/>
              </w:rPr>
            </w:pPr>
            <w:r w:rsidRPr="006067F6">
              <w:rPr>
                <w:rFonts w:ascii="Bembo Std" w:hAnsi="Bembo Std"/>
                <w:sz w:val="16"/>
                <w:szCs w:val="16"/>
              </w:rPr>
              <w:t>C/U</w:t>
            </w:r>
          </w:p>
        </w:tc>
        <w:tc>
          <w:tcPr>
            <w:tcW w:w="418" w:type="pct"/>
            <w:tcBorders>
              <w:left w:val="single" w:sz="4" w:space="0" w:color="000000"/>
              <w:bottom w:val="single" w:sz="4" w:space="0" w:color="000000"/>
            </w:tcBorders>
            <w:shd w:val="clear" w:color="auto" w:fill="auto"/>
            <w:vAlign w:val="center"/>
          </w:tcPr>
          <w:p w14:paraId="4B7C36DE" w14:textId="77777777" w:rsidR="00DE2E0F" w:rsidRPr="00173E3B" w:rsidRDefault="00DE2E0F" w:rsidP="007260EE">
            <w:pPr>
              <w:spacing w:after="0"/>
              <w:jc w:val="center"/>
              <w:rPr>
                <w:rFonts w:ascii="Bembo Std" w:hAnsi="Bembo Std"/>
                <w:sz w:val="16"/>
                <w:szCs w:val="16"/>
              </w:rPr>
            </w:pPr>
            <w:r w:rsidRPr="00931387">
              <w:rPr>
                <w:rFonts w:ascii="Bembo" w:hAnsi="Bembo" w:cs="Calibri"/>
                <w:color w:val="000000"/>
                <w:kern w:val="2"/>
                <w:sz w:val="20"/>
                <w:szCs w:val="20"/>
                <w:lang w:val="es-ES" w:eastAsia="zh-CN" w:bidi="hi-IN"/>
              </w:rPr>
              <w:t>102</w:t>
            </w:r>
          </w:p>
        </w:tc>
        <w:tc>
          <w:tcPr>
            <w:tcW w:w="820" w:type="pct"/>
            <w:shd w:val="clear" w:color="auto" w:fill="auto"/>
            <w:vAlign w:val="center"/>
          </w:tcPr>
          <w:p w14:paraId="7751BA76" w14:textId="77777777" w:rsidR="00DE2E0F" w:rsidRPr="00173E3B" w:rsidRDefault="00DE2E0F" w:rsidP="007260EE">
            <w:pPr>
              <w:spacing w:after="0"/>
              <w:jc w:val="center"/>
              <w:rPr>
                <w:rFonts w:ascii="Bembo Std" w:hAnsi="Bembo Std" w:cs="Calibri"/>
                <w:iCs/>
                <w:sz w:val="16"/>
                <w:szCs w:val="16"/>
              </w:rPr>
            </w:pPr>
            <w:r w:rsidRPr="00173E3B">
              <w:rPr>
                <w:rFonts w:ascii="Bembo Std" w:hAnsi="Bembo Std" w:cs="Calibri"/>
                <w:iCs/>
                <w:sz w:val="16"/>
                <w:szCs w:val="16"/>
              </w:rPr>
              <w:t>Almacén El Paraíso, final 6ª calle oriente #1105, San Salvador.</w:t>
            </w:r>
          </w:p>
        </w:tc>
        <w:tc>
          <w:tcPr>
            <w:tcW w:w="469" w:type="pct"/>
            <w:shd w:val="clear" w:color="auto" w:fill="auto"/>
            <w:vAlign w:val="center"/>
          </w:tcPr>
          <w:p w14:paraId="156B3C94" w14:textId="77777777" w:rsidR="00DE2E0F" w:rsidRPr="00173E3B" w:rsidRDefault="00DE2E0F" w:rsidP="007260EE">
            <w:pPr>
              <w:spacing w:after="0"/>
              <w:jc w:val="center"/>
              <w:rPr>
                <w:rFonts w:ascii="Bembo Std" w:hAnsi="Bembo Std" w:cs="Calibri"/>
                <w:i/>
                <w:iCs/>
                <w:sz w:val="16"/>
                <w:szCs w:val="16"/>
                <w:lang w:val="es-EC"/>
              </w:rPr>
            </w:pPr>
            <w:r>
              <w:rPr>
                <w:rFonts w:ascii="Bembo Std" w:hAnsi="Bembo Std" w:cs="Calibri"/>
                <w:i/>
                <w:iCs/>
                <w:sz w:val="16"/>
                <w:szCs w:val="16"/>
                <w:lang w:val="es-EC"/>
              </w:rPr>
              <w:t>4</w:t>
            </w:r>
            <w:r w:rsidRPr="00173E3B">
              <w:rPr>
                <w:rFonts w:ascii="Bembo Std" w:hAnsi="Bembo Std" w:cs="Calibri"/>
                <w:i/>
                <w:iCs/>
                <w:sz w:val="16"/>
                <w:szCs w:val="16"/>
                <w:lang w:val="es-EC"/>
              </w:rPr>
              <w:t>0 días calendario</w:t>
            </w:r>
          </w:p>
        </w:tc>
        <w:tc>
          <w:tcPr>
            <w:tcW w:w="443" w:type="pct"/>
            <w:shd w:val="clear" w:color="auto" w:fill="auto"/>
            <w:vAlign w:val="center"/>
          </w:tcPr>
          <w:p w14:paraId="4DFFA90B" w14:textId="77777777" w:rsidR="00DE2E0F" w:rsidRPr="00173E3B" w:rsidRDefault="00DE2E0F" w:rsidP="007260EE">
            <w:pPr>
              <w:spacing w:after="0"/>
              <w:rPr>
                <w:rFonts w:ascii="Bembo Std" w:hAnsi="Bembo Std" w:cs="Calibri"/>
                <w:i/>
                <w:iCs/>
                <w:sz w:val="16"/>
                <w:szCs w:val="16"/>
                <w:lang w:val="es-EC"/>
              </w:rPr>
            </w:pPr>
            <w:r>
              <w:rPr>
                <w:rFonts w:ascii="Bembo Std" w:hAnsi="Bembo Std" w:cs="Calibri"/>
                <w:i/>
                <w:iCs/>
                <w:sz w:val="16"/>
                <w:szCs w:val="16"/>
                <w:lang w:val="es-EC"/>
              </w:rPr>
              <w:t>6</w:t>
            </w:r>
            <w:r w:rsidRPr="00173E3B">
              <w:rPr>
                <w:rFonts w:ascii="Bembo Std" w:hAnsi="Bembo Std" w:cs="Calibri"/>
                <w:i/>
                <w:iCs/>
                <w:sz w:val="16"/>
                <w:szCs w:val="16"/>
                <w:lang w:val="es-EC"/>
              </w:rPr>
              <w:t>0 días calendario</w:t>
            </w:r>
          </w:p>
        </w:tc>
        <w:tc>
          <w:tcPr>
            <w:tcW w:w="631" w:type="pct"/>
            <w:shd w:val="clear" w:color="auto" w:fill="auto"/>
            <w:vAlign w:val="center"/>
          </w:tcPr>
          <w:p w14:paraId="6404FC70" w14:textId="77777777" w:rsidR="00DE2E0F" w:rsidRPr="00173E3B" w:rsidRDefault="00DE2E0F" w:rsidP="007260EE">
            <w:pPr>
              <w:spacing w:after="0"/>
              <w:rPr>
                <w:rFonts w:ascii="Bembo Std" w:hAnsi="Bembo Std" w:cs="Calibri"/>
                <w:i/>
                <w:iCs/>
                <w:color w:val="0070C0"/>
                <w:sz w:val="16"/>
                <w:szCs w:val="16"/>
                <w:lang w:val="es-EC"/>
              </w:rPr>
            </w:pPr>
          </w:p>
        </w:tc>
      </w:tr>
      <w:tr w:rsidR="00DE2E0F" w:rsidRPr="00173E3B" w14:paraId="622CA158" w14:textId="77777777" w:rsidTr="007260EE">
        <w:trPr>
          <w:cantSplit/>
          <w:trHeight w:val="405"/>
          <w:jc w:val="center"/>
        </w:trPr>
        <w:tc>
          <w:tcPr>
            <w:tcW w:w="283" w:type="pct"/>
            <w:tcBorders>
              <w:top w:val="single" w:sz="4" w:space="0" w:color="000000"/>
              <w:left w:val="single" w:sz="4" w:space="0" w:color="000000"/>
              <w:bottom w:val="single" w:sz="4" w:space="0" w:color="000000"/>
            </w:tcBorders>
            <w:shd w:val="clear" w:color="auto" w:fill="auto"/>
            <w:vAlign w:val="center"/>
          </w:tcPr>
          <w:p w14:paraId="14EC8276" w14:textId="77777777" w:rsidR="00DE2E0F" w:rsidRPr="00173E3B" w:rsidRDefault="00DE2E0F" w:rsidP="007260EE">
            <w:pPr>
              <w:spacing w:after="0"/>
              <w:jc w:val="center"/>
              <w:rPr>
                <w:rFonts w:ascii="Bembo Std" w:hAnsi="Bembo Std" w:cs="Calibri"/>
                <w:i/>
                <w:iCs/>
                <w:sz w:val="16"/>
                <w:szCs w:val="16"/>
                <w:lang w:val="en-US"/>
              </w:rPr>
            </w:pPr>
            <w:r w:rsidRPr="00931387">
              <w:rPr>
                <w:rFonts w:ascii="Bembo" w:hAnsi="Bembo" w:cs="Calibri"/>
                <w:color w:val="000000"/>
                <w:kern w:val="2"/>
                <w:sz w:val="20"/>
                <w:szCs w:val="20"/>
                <w:lang w:val="es-ES" w:eastAsia="zh-CN" w:bidi="hi-IN"/>
              </w:rPr>
              <w:t>17</w:t>
            </w:r>
          </w:p>
        </w:tc>
        <w:tc>
          <w:tcPr>
            <w:tcW w:w="1579" w:type="pct"/>
            <w:tcBorders>
              <w:top w:val="single" w:sz="4" w:space="0" w:color="000000"/>
              <w:left w:val="single" w:sz="4" w:space="0" w:color="000000"/>
              <w:bottom w:val="single" w:sz="4" w:space="0" w:color="000000"/>
            </w:tcBorders>
            <w:shd w:val="clear" w:color="auto" w:fill="FFFFFF"/>
            <w:vAlign w:val="center"/>
          </w:tcPr>
          <w:p w14:paraId="505593A7" w14:textId="77777777" w:rsidR="00DE2E0F" w:rsidRPr="00173E3B" w:rsidRDefault="00DE2E0F" w:rsidP="007260EE">
            <w:pPr>
              <w:spacing w:after="0"/>
              <w:rPr>
                <w:rFonts w:ascii="Bembo Std" w:hAnsi="Bembo Std"/>
                <w:sz w:val="16"/>
                <w:szCs w:val="16"/>
              </w:rPr>
            </w:pPr>
            <w:r w:rsidRPr="00931387">
              <w:rPr>
                <w:rFonts w:ascii="Bembo" w:hAnsi="Bembo" w:cs="Calibri"/>
                <w:color w:val="000000"/>
                <w:kern w:val="2"/>
                <w:sz w:val="20"/>
                <w:szCs w:val="20"/>
                <w:lang w:val="es-ES" w:eastAsia="zh-CN" w:bidi="hi-IN"/>
              </w:rPr>
              <w:t>TORNIQUETE PLANO ELASTICO, LIBRE DE LATEX, REUTILIZABLE.</w:t>
            </w:r>
          </w:p>
        </w:tc>
        <w:tc>
          <w:tcPr>
            <w:tcW w:w="357" w:type="pct"/>
            <w:shd w:val="clear" w:color="auto" w:fill="auto"/>
            <w:vAlign w:val="center"/>
          </w:tcPr>
          <w:p w14:paraId="7E0E3CA4" w14:textId="77777777" w:rsidR="00DE2E0F" w:rsidRPr="00173E3B" w:rsidRDefault="00DE2E0F" w:rsidP="007260EE">
            <w:pPr>
              <w:spacing w:after="0"/>
              <w:jc w:val="center"/>
              <w:rPr>
                <w:rFonts w:ascii="Bembo Std" w:hAnsi="Bembo Std"/>
                <w:sz w:val="16"/>
                <w:szCs w:val="16"/>
              </w:rPr>
            </w:pPr>
            <w:r w:rsidRPr="006067F6">
              <w:rPr>
                <w:rFonts w:ascii="Bembo Std" w:hAnsi="Bembo Std"/>
                <w:sz w:val="16"/>
                <w:szCs w:val="16"/>
              </w:rPr>
              <w:t>C/U</w:t>
            </w:r>
          </w:p>
        </w:tc>
        <w:tc>
          <w:tcPr>
            <w:tcW w:w="418" w:type="pct"/>
            <w:tcBorders>
              <w:top w:val="single" w:sz="4" w:space="0" w:color="000000"/>
              <w:left w:val="single" w:sz="4" w:space="0" w:color="000000"/>
              <w:bottom w:val="single" w:sz="4" w:space="0" w:color="000000"/>
            </w:tcBorders>
            <w:shd w:val="clear" w:color="auto" w:fill="auto"/>
            <w:vAlign w:val="center"/>
          </w:tcPr>
          <w:p w14:paraId="03394AA8" w14:textId="77777777" w:rsidR="00DE2E0F" w:rsidRPr="00173E3B" w:rsidRDefault="00DE2E0F" w:rsidP="007260EE">
            <w:pPr>
              <w:spacing w:after="0"/>
              <w:jc w:val="center"/>
              <w:rPr>
                <w:rFonts w:ascii="Bembo Std" w:hAnsi="Bembo Std"/>
                <w:sz w:val="16"/>
                <w:szCs w:val="16"/>
              </w:rPr>
            </w:pPr>
            <w:r w:rsidRPr="00931387">
              <w:rPr>
                <w:rFonts w:ascii="Bembo" w:hAnsi="Bembo" w:cs="Calibri"/>
                <w:color w:val="000000"/>
                <w:kern w:val="2"/>
                <w:sz w:val="20"/>
                <w:szCs w:val="20"/>
                <w:lang w:val="es-ES" w:eastAsia="zh-CN" w:bidi="hi-IN"/>
              </w:rPr>
              <w:t>600</w:t>
            </w:r>
          </w:p>
        </w:tc>
        <w:tc>
          <w:tcPr>
            <w:tcW w:w="820" w:type="pct"/>
            <w:shd w:val="clear" w:color="auto" w:fill="auto"/>
            <w:vAlign w:val="center"/>
          </w:tcPr>
          <w:p w14:paraId="47F1B1DF" w14:textId="77777777" w:rsidR="00DE2E0F" w:rsidRPr="00173E3B" w:rsidRDefault="00DE2E0F" w:rsidP="007260EE">
            <w:pPr>
              <w:spacing w:after="0"/>
              <w:jc w:val="center"/>
              <w:rPr>
                <w:rFonts w:ascii="Bembo Std" w:hAnsi="Bembo Std" w:cs="Calibri"/>
                <w:iCs/>
                <w:sz w:val="16"/>
                <w:szCs w:val="16"/>
              </w:rPr>
            </w:pPr>
            <w:r w:rsidRPr="00173E3B">
              <w:rPr>
                <w:rFonts w:ascii="Bembo Std" w:hAnsi="Bembo Std" w:cs="Calibri"/>
                <w:iCs/>
                <w:sz w:val="16"/>
                <w:szCs w:val="16"/>
              </w:rPr>
              <w:t>Almacén El Paraíso, final 6ª calle oriente #1105, San Salvador.</w:t>
            </w:r>
          </w:p>
        </w:tc>
        <w:tc>
          <w:tcPr>
            <w:tcW w:w="469" w:type="pct"/>
            <w:shd w:val="clear" w:color="auto" w:fill="auto"/>
            <w:vAlign w:val="center"/>
          </w:tcPr>
          <w:p w14:paraId="1E41A39D" w14:textId="77777777" w:rsidR="00DE2E0F" w:rsidRPr="00173E3B" w:rsidRDefault="00DE2E0F" w:rsidP="007260EE">
            <w:pPr>
              <w:spacing w:after="0"/>
              <w:jc w:val="center"/>
              <w:rPr>
                <w:rFonts w:ascii="Bembo Std" w:hAnsi="Bembo Std" w:cs="Calibri"/>
                <w:i/>
                <w:iCs/>
                <w:sz w:val="16"/>
                <w:szCs w:val="16"/>
                <w:lang w:val="es-EC"/>
              </w:rPr>
            </w:pPr>
            <w:r>
              <w:rPr>
                <w:rFonts w:ascii="Bembo Std" w:hAnsi="Bembo Std" w:cs="Calibri"/>
                <w:i/>
                <w:iCs/>
                <w:sz w:val="16"/>
                <w:szCs w:val="16"/>
                <w:lang w:val="es-EC"/>
              </w:rPr>
              <w:t>4</w:t>
            </w:r>
            <w:r w:rsidRPr="00173E3B">
              <w:rPr>
                <w:rFonts w:ascii="Bembo Std" w:hAnsi="Bembo Std" w:cs="Calibri"/>
                <w:i/>
                <w:iCs/>
                <w:sz w:val="16"/>
                <w:szCs w:val="16"/>
                <w:lang w:val="es-EC"/>
              </w:rPr>
              <w:t>0 días calendario</w:t>
            </w:r>
          </w:p>
        </w:tc>
        <w:tc>
          <w:tcPr>
            <w:tcW w:w="443" w:type="pct"/>
            <w:shd w:val="clear" w:color="auto" w:fill="auto"/>
            <w:vAlign w:val="center"/>
          </w:tcPr>
          <w:p w14:paraId="572E8238" w14:textId="77777777" w:rsidR="00DE2E0F" w:rsidRPr="00173E3B" w:rsidRDefault="00DE2E0F" w:rsidP="007260EE">
            <w:pPr>
              <w:spacing w:after="0"/>
              <w:rPr>
                <w:rFonts w:ascii="Bembo Std" w:hAnsi="Bembo Std" w:cs="Calibri"/>
                <w:i/>
                <w:iCs/>
                <w:sz w:val="16"/>
                <w:szCs w:val="16"/>
                <w:lang w:val="es-EC"/>
              </w:rPr>
            </w:pPr>
            <w:r>
              <w:rPr>
                <w:rFonts w:ascii="Bembo Std" w:hAnsi="Bembo Std" w:cs="Calibri"/>
                <w:i/>
                <w:iCs/>
                <w:sz w:val="16"/>
                <w:szCs w:val="16"/>
                <w:lang w:val="es-EC"/>
              </w:rPr>
              <w:t>6</w:t>
            </w:r>
            <w:r w:rsidRPr="00173E3B">
              <w:rPr>
                <w:rFonts w:ascii="Bembo Std" w:hAnsi="Bembo Std" w:cs="Calibri"/>
                <w:i/>
                <w:iCs/>
                <w:sz w:val="16"/>
                <w:szCs w:val="16"/>
                <w:lang w:val="es-EC"/>
              </w:rPr>
              <w:t>0 días calendario</w:t>
            </w:r>
          </w:p>
        </w:tc>
        <w:tc>
          <w:tcPr>
            <w:tcW w:w="631" w:type="pct"/>
            <w:shd w:val="clear" w:color="auto" w:fill="auto"/>
            <w:vAlign w:val="center"/>
          </w:tcPr>
          <w:p w14:paraId="2E46836C" w14:textId="77777777" w:rsidR="00DE2E0F" w:rsidRPr="00173E3B" w:rsidRDefault="00DE2E0F" w:rsidP="007260EE">
            <w:pPr>
              <w:spacing w:after="0"/>
              <w:rPr>
                <w:rFonts w:ascii="Bembo Std" w:hAnsi="Bembo Std" w:cs="Calibri"/>
                <w:i/>
                <w:iCs/>
                <w:color w:val="0070C0"/>
                <w:sz w:val="16"/>
                <w:szCs w:val="16"/>
                <w:lang w:val="es-EC"/>
              </w:rPr>
            </w:pPr>
          </w:p>
        </w:tc>
      </w:tr>
      <w:tr w:rsidR="00DE2E0F" w:rsidRPr="00173E3B" w14:paraId="5F4CE6B4" w14:textId="77777777" w:rsidTr="007260EE">
        <w:trPr>
          <w:cantSplit/>
          <w:trHeight w:val="405"/>
          <w:jc w:val="center"/>
        </w:trPr>
        <w:tc>
          <w:tcPr>
            <w:tcW w:w="283" w:type="pct"/>
            <w:tcBorders>
              <w:top w:val="single" w:sz="4" w:space="0" w:color="000000"/>
              <w:left w:val="single" w:sz="4" w:space="0" w:color="000000"/>
              <w:bottom w:val="single" w:sz="4" w:space="0" w:color="000000"/>
            </w:tcBorders>
            <w:shd w:val="clear" w:color="auto" w:fill="auto"/>
            <w:vAlign w:val="center"/>
          </w:tcPr>
          <w:p w14:paraId="6536A860" w14:textId="77777777" w:rsidR="00DE2E0F" w:rsidRPr="00173E3B" w:rsidRDefault="00DE2E0F" w:rsidP="007260EE">
            <w:pPr>
              <w:spacing w:after="0"/>
              <w:jc w:val="center"/>
              <w:rPr>
                <w:rFonts w:ascii="Bembo Std" w:hAnsi="Bembo Std" w:cs="Calibri"/>
                <w:i/>
                <w:iCs/>
                <w:sz w:val="16"/>
                <w:szCs w:val="16"/>
                <w:lang w:val="en-US"/>
              </w:rPr>
            </w:pPr>
            <w:r w:rsidRPr="00931387">
              <w:rPr>
                <w:rFonts w:ascii="Bembo" w:hAnsi="Bembo" w:cs="Calibri"/>
                <w:color w:val="000000"/>
                <w:kern w:val="2"/>
                <w:sz w:val="20"/>
                <w:szCs w:val="20"/>
                <w:lang w:val="es-ES" w:eastAsia="zh-CN" w:bidi="hi-IN"/>
              </w:rPr>
              <w:lastRenderedPageBreak/>
              <w:t>18</w:t>
            </w:r>
          </w:p>
        </w:tc>
        <w:tc>
          <w:tcPr>
            <w:tcW w:w="1579" w:type="pct"/>
            <w:tcBorders>
              <w:left w:val="single" w:sz="4" w:space="0" w:color="000000"/>
              <w:bottom w:val="single" w:sz="4" w:space="0" w:color="000000"/>
              <w:right w:val="single" w:sz="4" w:space="0" w:color="000000"/>
            </w:tcBorders>
            <w:shd w:val="clear" w:color="auto" w:fill="auto"/>
            <w:vAlign w:val="center"/>
          </w:tcPr>
          <w:p w14:paraId="7CE64AEE" w14:textId="77777777" w:rsidR="00DE2E0F" w:rsidRPr="00173E3B" w:rsidRDefault="00DE2E0F" w:rsidP="007260EE">
            <w:pPr>
              <w:spacing w:after="0"/>
              <w:rPr>
                <w:rFonts w:ascii="Bembo Std" w:hAnsi="Bembo Std"/>
                <w:sz w:val="16"/>
                <w:szCs w:val="16"/>
              </w:rPr>
            </w:pPr>
            <w:r w:rsidRPr="00931387">
              <w:rPr>
                <w:rFonts w:ascii="Bembo" w:hAnsi="Bembo" w:cs="Calibri"/>
                <w:color w:val="000000"/>
                <w:kern w:val="2"/>
                <w:sz w:val="20"/>
                <w:szCs w:val="20"/>
                <w:lang w:val="es-ES" w:eastAsia="zh-CN" w:bidi="hi-IN"/>
              </w:rPr>
              <w:t>TUBO CONICO DE POLIESTIRENO O POLIPROPILENO, GRADUADO, CAPACIDAD (10 - 15) MILILITROS.</w:t>
            </w:r>
          </w:p>
        </w:tc>
        <w:tc>
          <w:tcPr>
            <w:tcW w:w="357" w:type="pct"/>
            <w:shd w:val="clear" w:color="auto" w:fill="auto"/>
            <w:vAlign w:val="center"/>
          </w:tcPr>
          <w:p w14:paraId="29D5876C" w14:textId="77777777" w:rsidR="00DE2E0F" w:rsidRPr="00173E3B" w:rsidRDefault="00DE2E0F" w:rsidP="007260EE">
            <w:pPr>
              <w:spacing w:after="0"/>
              <w:jc w:val="center"/>
              <w:rPr>
                <w:rFonts w:ascii="Bembo Std" w:hAnsi="Bembo Std"/>
                <w:sz w:val="16"/>
                <w:szCs w:val="16"/>
              </w:rPr>
            </w:pPr>
            <w:r w:rsidRPr="006067F6">
              <w:rPr>
                <w:rFonts w:ascii="Bembo Std" w:hAnsi="Bembo Std"/>
                <w:sz w:val="16"/>
                <w:szCs w:val="16"/>
              </w:rPr>
              <w:t>C/U</w:t>
            </w:r>
          </w:p>
        </w:tc>
        <w:tc>
          <w:tcPr>
            <w:tcW w:w="418" w:type="pct"/>
            <w:tcBorders>
              <w:left w:val="single" w:sz="4" w:space="0" w:color="000000"/>
              <w:bottom w:val="single" w:sz="4" w:space="0" w:color="000000"/>
            </w:tcBorders>
            <w:shd w:val="clear" w:color="auto" w:fill="auto"/>
            <w:vAlign w:val="center"/>
          </w:tcPr>
          <w:p w14:paraId="7FB8F08E" w14:textId="77777777" w:rsidR="00DE2E0F" w:rsidRPr="00173E3B" w:rsidRDefault="00DE2E0F" w:rsidP="007260EE">
            <w:pPr>
              <w:spacing w:after="0"/>
              <w:jc w:val="center"/>
              <w:rPr>
                <w:rFonts w:ascii="Bembo Std" w:hAnsi="Bembo Std"/>
                <w:sz w:val="16"/>
                <w:szCs w:val="16"/>
              </w:rPr>
            </w:pPr>
            <w:r w:rsidRPr="00931387">
              <w:rPr>
                <w:rFonts w:ascii="Bembo" w:hAnsi="Bembo" w:cs="Calibri"/>
                <w:color w:val="000000"/>
                <w:kern w:val="2"/>
                <w:sz w:val="20"/>
                <w:szCs w:val="20"/>
                <w:lang w:val="es-ES" w:eastAsia="zh-CN" w:bidi="hi-IN"/>
              </w:rPr>
              <w:t>1,460</w:t>
            </w:r>
          </w:p>
        </w:tc>
        <w:tc>
          <w:tcPr>
            <w:tcW w:w="820" w:type="pct"/>
            <w:shd w:val="clear" w:color="auto" w:fill="auto"/>
            <w:vAlign w:val="center"/>
          </w:tcPr>
          <w:p w14:paraId="74F16BDF" w14:textId="77777777" w:rsidR="00DE2E0F" w:rsidRPr="00173E3B" w:rsidRDefault="00DE2E0F" w:rsidP="007260EE">
            <w:pPr>
              <w:spacing w:after="0"/>
              <w:jc w:val="center"/>
              <w:rPr>
                <w:rFonts w:ascii="Bembo Std" w:hAnsi="Bembo Std" w:cs="Calibri"/>
                <w:iCs/>
                <w:sz w:val="16"/>
                <w:szCs w:val="16"/>
              </w:rPr>
            </w:pPr>
            <w:r w:rsidRPr="00173E3B">
              <w:rPr>
                <w:rFonts w:ascii="Bembo Std" w:hAnsi="Bembo Std" w:cs="Calibri"/>
                <w:iCs/>
                <w:sz w:val="16"/>
                <w:szCs w:val="16"/>
              </w:rPr>
              <w:t>Almacén El Paraíso, final 6ª calle oriente #1105, San Salvador.</w:t>
            </w:r>
          </w:p>
        </w:tc>
        <w:tc>
          <w:tcPr>
            <w:tcW w:w="469" w:type="pct"/>
            <w:shd w:val="clear" w:color="auto" w:fill="auto"/>
            <w:vAlign w:val="center"/>
          </w:tcPr>
          <w:p w14:paraId="6CC4469D" w14:textId="77777777" w:rsidR="00DE2E0F" w:rsidRPr="00173E3B" w:rsidRDefault="00DE2E0F" w:rsidP="007260EE">
            <w:pPr>
              <w:spacing w:after="0"/>
              <w:jc w:val="center"/>
              <w:rPr>
                <w:rFonts w:ascii="Bembo Std" w:hAnsi="Bembo Std" w:cs="Calibri"/>
                <w:i/>
                <w:iCs/>
                <w:sz w:val="16"/>
                <w:szCs w:val="16"/>
                <w:lang w:val="es-EC"/>
              </w:rPr>
            </w:pPr>
            <w:r>
              <w:rPr>
                <w:rFonts w:ascii="Bembo Std" w:hAnsi="Bembo Std" w:cs="Calibri"/>
                <w:i/>
                <w:iCs/>
                <w:sz w:val="16"/>
                <w:szCs w:val="16"/>
                <w:lang w:val="es-EC"/>
              </w:rPr>
              <w:t>4</w:t>
            </w:r>
            <w:r w:rsidRPr="00173E3B">
              <w:rPr>
                <w:rFonts w:ascii="Bembo Std" w:hAnsi="Bembo Std" w:cs="Calibri"/>
                <w:i/>
                <w:iCs/>
                <w:sz w:val="16"/>
                <w:szCs w:val="16"/>
                <w:lang w:val="es-EC"/>
              </w:rPr>
              <w:t>0 días calendario</w:t>
            </w:r>
          </w:p>
        </w:tc>
        <w:tc>
          <w:tcPr>
            <w:tcW w:w="443" w:type="pct"/>
            <w:shd w:val="clear" w:color="auto" w:fill="auto"/>
            <w:vAlign w:val="center"/>
          </w:tcPr>
          <w:p w14:paraId="40D5F7EF" w14:textId="77777777" w:rsidR="00DE2E0F" w:rsidRPr="00173E3B" w:rsidRDefault="00DE2E0F" w:rsidP="007260EE">
            <w:pPr>
              <w:spacing w:after="0"/>
              <w:rPr>
                <w:rFonts w:ascii="Bembo Std" w:hAnsi="Bembo Std" w:cs="Calibri"/>
                <w:i/>
                <w:iCs/>
                <w:sz w:val="16"/>
                <w:szCs w:val="16"/>
                <w:lang w:val="es-EC"/>
              </w:rPr>
            </w:pPr>
            <w:r>
              <w:rPr>
                <w:rFonts w:ascii="Bembo Std" w:hAnsi="Bembo Std" w:cs="Calibri"/>
                <w:i/>
                <w:iCs/>
                <w:sz w:val="16"/>
                <w:szCs w:val="16"/>
                <w:lang w:val="es-EC"/>
              </w:rPr>
              <w:t>6</w:t>
            </w:r>
            <w:r w:rsidRPr="00173E3B">
              <w:rPr>
                <w:rFonts w:ascii="Bembo Std" w:hAnsi="Bembo Std" w:cs="Calibri"/>
                <w:i/>
                <w:iCs/>
                <w:sz w:val="16"/>
                <w:szCs w:val="16"/>
                <w:lang w:val="es-EC"/>
              </w:rPr>
              <w:t>0 días calendario</w:t>
            </w:r>
          </w:p>
        </w:tc>
        <w:tc>
          <w:tcPr>
            <w:tcW w:w="631" w:type="pct"/>
            <w:shd w:val="clear" w:color="auto" w:fill="auto"/>
            <w:vAlign w:val="center"/>
          </w:tcPr>
          <w:p w14:paraId="6B957240" w14:textId="77777777" w:rsidR="00DE2E0F" w:rsidRPr="00173E3B" w:rsidRDefault="00DE2E0F" w:rsidP="007260EE">
            <w:pPr>
              <w:spacing w:after="0"/>
              <w:rPr>
                <w:rFonts w:ascii="Bembo Std" w:hAnsi="Bembo Std" w:cs="Calibri"/>
                <w:i/>
                <w:iCs/>
                <w:color w:val="0070C0"/>
                <w:sz w:val="16"/>
                <w:szCs w:val="16"/>
                <w:lang w:val="es-EC"/>
              </w:rPr>
            </w:pPr>
          </w:p>
        </w:tc>
      </w:tr>
      <w:tr w:rsidR="00DE2E0F" w:rsidRPr="00173E3B" w14:paraId="1D12E065" w14:textId="77777777" w:rsidTr="007260EE">
        <w:trPr>
          <w:cantSplit/>
          <w:trHeight w:val="405"/>
          <w:jc w:val="center"/>
        </w:trPr>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3B5F22" w14:textId="77777777" w:rsidR="00DE2E0F" w:rsidRPr="00173E3B" w:rsidRDefault="00DE2E0F" w:rsidP="007260EE">
            <w:pPr>
              <w:spacing w:after="0"/>
              <w:jc w:val="center"/>
              <w:rPr>
                <w:rFonts w:ascii="Bembo Std" w:hAnsi="Bembo Std" w:cs="Calibri"/>
                <w:i/>
                <w:iCs/>
                <w:sz w:val="16"/>
                <w:szCs w:val="16"/>
                <w:lang w:val="en-US"/>
              </w:rPr>
            </w:pPr>
            <w:r w:rsidRPr="00931387">
              <w:rPr>
                <w:rFonts w:ascii="Bembo" w:hAnsi="Bembo" w:cs="Calibri"/>
                <w:color w:val="000000"/>
                <w:kern w:val="2"/>
                <w:sz w:val="20"/>
                <w:szCs w:val="20"/>
                <w:lang w:val="es-ES" w:eastAsia="zh-CN" w:bidi="hi-IN"/>
              </w:rPr>
              <w:t>19</w:t>
            </w:r>
          </w:p>
        </w:tc>
        <w:tc>
          <w:tcPr>
            <w:tcW w:w="1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BD69BB" w14:textId="77777777" w:rsidR="00DE2E0F" w:rsidRPr="00173E3B" w:rsidRDefault="00DE2E0F" w:rsidP="007260EE">
            <w:pPr>
              <w:spacing w:after="0"/>
              <w:rPr>
                <w:rFonts w:ascii="Bembo Std" w:hAnsi="Bembo Std"/>
                <w:sz w:val="16"/>
                <w:szCs w:val="16"/>
              </w:rPr>
            </w:pPr>
            <w:r w:rsidRPr="00931387">
              <w:rPr>
                <w:rFonts w:ascii="Bembo" w:hAnsi="Bembo" w:cs="Calibri"/>
                <w:color w:val="000000"/>
                <w:kern w:val="2"/>
                <w:sz w:val="20"/>
                <w:szCs w:val="20"/>
                <w:lang w:val="es-ES" w:eastAsia="zh-CN" w:bidi="hi-IN"/>
              </w:rPr>
              <w:t>TUBO PLASTICO AL VACIO (13 X 75) MILIMETROS, CON ACIDO ETILENDIAMINOTETRACETICO (EDTA), (K2 O K3), (TAPON MORADO), CAPACIDAD 2 MILILITROS.</w:t>
            </w:r>
          </w:p>
        </w:tc>
        <w:tc>
          <w:tcPr>
            <w:tcW w:w="357" w:type="pct"/>
            <w:shd w:val="clear" w:color="auto" w:fill="auto"/>
            <w:vAlign w:val="center"/>
          </w:tcPr>
          <w:p w14:paraId="418DDE42" w14:textId="77777777" w:rsidR="00DE2E0F" w:rsidRPr="00173E3B" w:rsidRDefault="00DE2E0F" w:rsidP="007260EE">
            <w:pPr>
              <w:spacing w:after="0"/>
              <w:jc w:val="center"/>
              <w:rPr>
                <w:rFonts w:ascii="Bembo Std" w:hAnsi="Bembo Std"/>
                <w:sz w:val="16"/>
                <w:szCs w:val="16"/>
              </w:rPr>
            </w:pPr>
            <w:r w:rsidRPr="006067F6">
              <w:rPr>
                <w:rFonts w:ascii="Bembo Std" w:hAnsi="Bembo Std"/>
                <w:sz w:val="16"/>
                <w:szCs w:val="16"/>
              </w:rPr>
              <w:t>C/U</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47412" w14:textId="77777777" w:rsidR="00DE2E0F" w:rsidRPr="00173E3B" w:rsidRDefault="00DE2E0F" w:rsidP="007260EE">
            <w:pPr>
              <w:spacing w:after="0"/>
              <w:jc w:val="center"/>
              <w:rPr>
                <w:rFonts w:ascii="Bembo Std" w:hAnsi="Bembo Std"/>
                <w:sz w:val="16"/>
                <w:szCs w:val="16"/>
              </w:rPr>
            </w:pPr>
            <w:r w:rsidRPr="00931387">
              <w:rPr>
                <w:rFonts w:ascii="Bembo" w:hAnsi="Bembo" w:cs="Calibri"/>
                <w:color w:val="000000"/>
                <w:kern w:val="2"/>
                <w:sz w:val="20"/>
                <w:szCs w:val="20"/>
                <w:lang w:val="es-ES" w:eastAsia="zh-CN" w:bidi="hi-IN"/>
              </w:rPr>
              <w:t>112,500</w:t>
            </w:r>
          </w:p>
        </w:tc>
        <w:tc>
          <w:tcPr>
            <w:tcW w:w="820" w:type="pct"/>
            <w:shd w:val="clear" w:color="auto" w:fill="auto"/>
            <w:vAlign w:val="center"/>
          </w:tcPr>
          <w:p w14:paraId="2C35DE89" w14:textId="77777777" w:rsidR="00DE2E0F" w:rsidRPr="00173E3B" w:rsidRDefault="00DE2E0F" w:rsidP="007260EE">
            <w:pPr>
              <w:spacing w:after="0"/>
              <w:jc w:val="center"/>
              <w:rPr>
                <w:rFonts w:ascii="Bembo Std" w:hAnsi="Bembo Std" w:cs="Calibri"/>
                <w:iCs/>
                <w:sz w:val="16"/>
                <w:szCs w:val="16"/>
              </w:rPr>
            </w:pPr>
            <w:r w:rsidRPr="00173E3B">
              <w:rPr>
                <w:rFonts w:ascii="Bembo Std" w:hAnsi="Bembo Std" w:cs="Calibri"/>
                <w:iCs/>
                <w:sz w:val="16"/>
                <w:szCs w:val="16"/>
              </w:rPr>
              <w:t>Almacén El Paraíso, final 6ª calle oriente #1105, San Salvador.</w:t>
            </w:r>
          </w:p>
        </w:tc>
        <w:tc>
          <w:tcPr>
            <w:tcW w:w="469" w:type="pct"/>
            <w:shd w:val="clear" w:color="auto" w:fill="auto"/>
            <w:vAlign w:val="center"/>
          </w:tcPr>
          <w:p w14:paraId="29A6FB52" w14:textId="77777777" w:rsidR="00DE2E0F" w:rsidRPr="00173E3B" w:rsidRDefault="00DE2E0F" w:rsidP="007260EE">
            <w:pPr>
              <w:spacing w:after="0"/>
              <w:jc w:val="center"/>
              <w:rPr>
                <w:rFonts w:ascii="Bembo Std" w:hAnsi="Bembo Std" w:cs="Calibri"/>
                <w:i/>
                <w:iCs/>
                <w:sz w:val="16"/>
                <w:szCs w:val="16"/>
                <w:lang w:val="es-EC"/>
              </w:rPr>
            </w:pPr>
            <w:r>
              <w:rPr>
                <w:rFonts w:ascii="Bembo Std" w:hAnsi="Bembo Std" w:cs="Calibri"/>
                <w:i/>
                <w:iCs/>
                <w:sz w:val="16"/>
                <w:szCs w:val="16"/>
                <w:lang w:val="es-EC"/>
              </w:rPr>
              <w:t>4</w:t>
            </w:r>
            <w:r w:rsidRPr="00173E3B">
              <w:rPr>
                <w:rFonts w:ascii="Bembo Std" w:hAnsi="Bembo Std" w:cs="Calibri"/>
                <w:i/>
                <w:iCs/>
                <w:sz w:val="16"/>
                <w:szCs w:val="16"/>
                <w:lang w:val="es-EC"/>
              </w:rPr>
              <w:t>0 días calendario</w:t>
            </w:r>
          </w:p>
        </w:tc>
        <w:tc>
          <w:tcPr>
            <w:tcW w:w="443" w:type="pct"/>
            <w:shd w:val="clear" w:color="auto" w:fill="auto"/>
            <w:vAlign w:val="center"/>
          </w:tcPr>
          <w:p w14:paraId="0604528F" w14:textId="77777777" w:rsidR="00DE2E0F" w:rsidRPr="00173E3B" w:rsidRDefault="00DE2E0F" w:rsidP="007260EE">
            <w:pPr>
              <w:spacing w:after="0"/>
              <w:rPr>
                <w:rFonts w:ascii="Bembo Std" w:hAnsi="Bembo Std" w:cs="Calibri"/>
                <w:i/>
                <w:iCs/>
                <w:sz w:val="16"/>
                <w:szCs w:val="16"/>
                <w:lang w:val="es-EC"/>
              </w:rPr>
            </w:pPr>
            <w:r>
              <w:rPr>
                <w:rFonts w:ascii="Bembo Std" w:hAnsi="Bembo Std" w:cs="Calibri"/>
                <w:i/>
                <w:iCs/>
                <w:sz w:val="16"/>
                <w:szCs w:val="16"/>
                <w:lang w:val="es-EC"/>
              </w:rPr>
              <w:t>6</w:t>
            </w:r>
            <w:r w:rsidRPr="00173E3B">
              <w:rPr>
                <w:rFonts w:ascii="Bembo Std" w:hAnsi="Bembo Std" w:cs="Calibri"/>
                <w:i/>
                <w:iCs/>
                <w:sz w:val="16"/>
                <w:szCs w:val="16"/>
                <w:lang w:val="es-EC"/>
              </w:rPr>
              <w:t>0 días calendario</w:t>
            </w:r>
          </w:p>
        </w:tc>
        <w:tc>
          <w:tcPr>
            <w:tcW w:w="631" w:type="pct"/>
            <w:shd w:val="clear" w:color="auto" w:fill="auto"/>
            <w:vAlign w:val="center"/>
          </w:tcPr>
          <w:p w14:paraId="6EDFDC49" w14:textId="77777777" w:rsidR="00DE2E0F" w:rsidRPr="00173E3B" w:rsidRDefault="00DE2E0F" w:rsidP="007260EE">
            <w:pPr>
              <w:spacing w:after="0"/>
              <w:rPr>
                <w:rFonts w:ascii="Bembo Std" w:hAnsi="Bembo Std" w:cs="Calibri"/>
                <w:i/>
                <w:iCs/>
                <w:color w:val="0070C0"/>
                <w:sz w:val="16"/>
                <w:szCs w:val="16"/>
                <w:lang w:val="es-EC"/>
              </w:rPr>
            </w:pPr>
          </w:p>
        </w:tc>
      </w:tr>
      <w:tr w:rsidR="00DE2E0F" w:rsidRPr="00173E3B" w14:paraId="66B6D997" w14:textId="77777777" w:rsidTr="007260EE">
        <w:trPr>
          <w:cantSplit/>
          <w:trHeight w:val="405"/>
          <w:jc w:val="center"/>
        </w:trPr>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37508A" w14:textId="77777777" w:rsidR="00DE2E0F" w:rsidRPr="00173E3B" w:rsidRDefault="00DE2E0F" w:rsidP="007260EE">
            <w:pPr>
              <w:spacing w:after="0"/>
              <w:jc w:val="center"/>
              <w:rPr>
                <w:rFonts w:ascii="Bembo Std" w:hAnsi="Bembo Std" w:cs="Calibri"/>
                <w:i/>
                <w:iCs/>
                <w:sz w:val="16"/>
                <w:szCs w:val="16"/>
                <w:lang w:val="en-US"/>
              </w:rPr>
            </w:pPr>
            <w:r w:rsidRPr="00931387">
              <w:rPr>
                <w:rFonts w:ascii="Bembo" w:hAnsi="Bembo" w:cs="Calibri"/>
                <w:color w:val="000000"/>
                <w:kern w:val="2"/>
                <w:sz w:val="20"/>
                <w:szCs w:val="20"/>
                <w:lang w:val="es-ES" w:eastAsia="zh-CN" w:bidi="hi-IN"/>
              </w:rPr>
              <w:t>20</w:t>
            </w:r>
          </w:p>
        </w:tc>
        <w:tc>
          <w:tcPr>
            <w:tcW w:w="1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19B3C4" w14:textId="77777777" w:rsidR="00DE2E0F" w:rsidRPr="00173E3B" w:rsidRDefault="00DE2E0F" w:rsidP="007260EE">
            <w:pPr>
              <w:spacing w:after="0"/>
              <w:rPr>
                <w:rFonts w:ascii="Bembo Std" w:hAnsi="Bembo Std"/>
                <w:sz w:val="16"/>
                <w:szCs w:val="16"/>
              </w:rPr>
            </w:pPr>
            <w:r w:rsidRPr="00931387">
              <w:rPr>
                <w:rFonts w:ascii="Bembo" w:hAnsi="Bembo" w:cs="Calibri"/>
                <w:color w:val="000000"/>
                <w:kern w:val="2"/>
                <w:sz w:val="20"/>
                <w:szCs w:val="20"/>
                <w:lang w:val="es-ES" w:eastAsia="zh-CN" w:bidi="hi-IN"/>
              </w:rPr>
              <w:t>TUBO PLÁSTICO AL VACIO SIN ANTICOAGULANTE, CON ACTIVADOR DE COAGULACIÓN Y GEL SEPARADOR, CAPACIDAD (2 - 4) MILILITROS.</w:t>
            </w:r>
          </w:p>
        </w:tc>
        <w:tc>
          <w:tcPr>
            <w:tcW w:w="357" w:type="pct"/>
            <w:shd w:val="clear" w:color="auto" w:fill="auto"/>
            <w:vAlign w:val="center"/>
          </w:tcPr>
          <w:p w14:paraId="5E126D4C" w14:textId="77777777" w:rsidR="00DE2E0F" w:rsidRPr="00173E3B" w:rsidRDefault="00DE2E0F" w:rsidP="007260EE">
            <w:pPr>
              <w:spacing w:after="0"/>
              <w:jc w:val="center"/>
              <w:rPr>
                <w:rFonts w:ascii="Bembo Std" w:hAnsi="Bembo Std"/>
                <w:sz w:val="16"/>
                <w:szCs w:val="16"/>
              </w:rPr>
            </w:pPr>
            <w:r w:rsidRPr="006067F6">
              <w:rPr>
                <w:rFonts w:ascii="Bembo Std" w:hAnsi="Bembo Std"/>
                <w:sz w:val="16"/>
                <w:szCs w:val="16"/>
              </w:rPr>
              <w:t>C/U</w:t>
            </w:r>
          </w:p>
        </w:tc>
        <w:tc>
          <w:tcPr>
            <w:tcW w:w="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7E9A2" w14:textId="77777777" w:rsidR="00DE2E0F" w:rsidRPr="00173E3B" w:rsidRDefault="00DE2E0F" w:rsidP="007260EE">
            <w:pPr>
              <w:spacing w:after="0"/>
              <w:jc w:val="center"/>
              <w:rPr>
                <w:rFonts w:ascii="Bembo Std" w:hAnsi="Bembo Std"/>
                <w:sz w:val="16"/>
                <w:szCs w:val="16"/>
              </w:rPr>
            </w:pPr>
            <w:r w:rsidRPr="00931387">
              <w:rPr>
                <w:rFonts w:ascii="Bembo" w:hAnsi="Bembo" w:cs="Calibri"/>
                <w:color w:val="000000"/>
                <w:kern w:val="2"/>
                <w:sz w:val="20"/>
                <w:szCs w:val="20"/>
                <w:lang w:val="es-ES" w:eastAsia="zh-CN" w:bidi="hi-IN"/>
              </w:rPr>
              <w:t>70,400</w:t>
            </w:r>
          </w:p>
        </w:tc>
        <w:tc>
          <w:tcPr>
            <w:tcW w:w="820" w:type="pct"/>
            <w:shd w:val="clear" w:color="auto" w:fill="auto"/>
            <w:vAlign w:val="center"/>
          </w:tcPr>
          <w:p w14:paraId="58CAAA57" w14:textId="77777777" w:rsidR="00DE2E0F" w:rsidRPr="00173E3B" w:rsidRDefault="00DE2E0F" w:rsidP="007260EE">
            <w:pPr>
              <w:spacing w:after="0"/>
              <w:jc w:val="center"/>
              <w:rPr>
                <w:rFonts w:ascii="Bembo Std" w:hAnsi="Bembo Std" w:cs="Calibri"/>
                <w:iCs/>
                <w:sz w:val="16"/>
                <w:szCs w:val="16"/>
              </w:rPr>
            </w:pPr>
            <w:r w:rsidRPr="00173E3B">
              <w:rPr>
                <w:rFonts w:ascii="Bembo Std" w:hAnsi="Bembo Std" w:cs="Calibri"/>
                <w:iCs/>
                <w:sz w:val="16"/>
                <w:szCs w:val="16"/>
              </w:rPr>
              <w:t>Almacén El Paraíso, final 6ª calle oriente #1105, San Salvador.</w:t>
            </w:r>
          </w:p>
        </w:tc>
        <w:tc>
          <w:tcPr>
            <w:tcW w:w="469" w:type="pct"/>
            <w:shd w:val="clear" w:color="auto" w:fill="auto"/>
            <w:vAlign w:val="center"/>
          </w:tcPr>
          <w:p w14:paraId="71F5B82D" w14:textId="77777777" w:rsidR="00DE2E0F" w:rsidRPr="00173E3B" w:rsidRDefault="00DE2E0F" w:rsidP="007260EE">
            <w:pPr>
              <w:spacing w:after="0"/>
              <w:jc w:val="center"/>
              <w:rPr>
                <w:rFonts w:ascii="Bembo Std" w:hAnsi="Bembo Std" w:cs="Calibri"/>
                <w:i/>
                <w:iCs/>
                <w:sz w:val="16"/>
                <w:szCs w:val="16"/>
                <w:lang w:val="es-EC"/>
              </w:rPr>
            </w:pPr>
            <w:r>
              <w:rPr>
                <w:rFonts w:ascii="Bembo Std" w:hAnsi="Bembo Std" w:cs="Calibri"/>
                <w:i/>
                <w:iCs/>
                <w:sz w:val="16"/>
                <w:szCs w:val="16"/>
                <w:lang w:val="es-EC"/>
              </w:rPr>
              <w:t>4</w:t>
            </w:r>
            <w:r w:rsidRPr="00173E3B">
              <w:rPr>
                <w:rFonts w:ascii="Bembo Std" w:hAnsi="Bembo Std" w:cs="Calibri"/>
                <w:i/>
                <w:iCs/>
                <w:sz w:val="16"/>
                <w:szCs w:val="16"/>
                <w:lang w:val="es-EC"/>
              </w:rPr>
              <w:t>0 días calendario</w:t>
            </w:r>
          </w:p>
        </w:tc>
        <w:tc>
          <w:tcPr>
            <w:tcW w:w="443" w:type="pct"/>
            <w:shd w:val="clear" w:color="auto" w:fill="auto"/>
            <w:vAlign w:val="center"/>
          </w:tcPr>
          <w:p w14:paraId="7AA777C0" w14:textId="77777777" w:rsidR="00DE2E0F" w:rsidRPr="00173E3B" w:rsidRDefault="00DE2E0F" w:rsidP="007260EE">
            <w:pPr>
              <w:spacing w:after="0"/>
              <w:rPr>
                <w:rFonts w:ascii="Bembo Std" w:hAnsi="Bembo Std" w:cs="Calibri"/>
                <w:i/>
                <w:iCs/>
                <w:sz w:val="16"/>
                <w:szCs w:val="16"/>
                <w:lang w:val="es-EC"/>
              </w:rPr>
            </w:pPr>
            <w:r>
              <w:rPr>
                <w:rFonts w:ascii="Bembo Std" w:hAnsi="Bembo Std" w:cs="Calibri"/>
                <w:i/>
                <w:iCs/>
                <w:sz w:val="16"/>
                <w:szCs w:val="16"/>
                <w:lang w:val="es-EC"/>
              </w:rPr>
              <w:t>6</w:t>
            </w:r>
            <w:r w:rsidRPr="00173E3B">
              <w:rPr>
                <w:rFonts w:ascii="Bembo Std" w:hAnsi="Bembo Std" w:cs="Calibri"/>
                <w:i/>
                <w:iCs/>
                <w:sz w:val="16"/>
                <w:szCs w:val="16"/>
                <w:lang w:val="es-EC"/>
              </w:rPr>
              <w:t>0 días calendario</w:t>
            </w:r>
          </w:p>
        </w:tc>
        <w:tc>
          <w:tcPr>
            <w:tcW w:w="631" w:type="pct"/>
            <w:shd w:val="clear" w:color="auto" w:fill="auto"/>
            <w:vAlign w:val="center"/>
          </w:tcPr>
          <w:p w14:paraId="05AA060D" w14:textId="77777777" w:rsidR="00DE2E0F" w:rsidRPr="00173E3B" w:rsidRDefault="00DE2E0F" w:rsidP="007260EE">
            <w:pPr>
              <w:spacing w:after="0"/>
              <w:rPr>
                <w:rFonts w:ascii="Bembo Std" w:hAnsi="Bembo Std" w:cs="Calibri"/>
                <w:i/>
                <w:iCs/>
                <w:color w:val="0070C0"/>
                <w:sz w:val="16"/>
                <w:szCs w:val="16"/>
                <w:lang w:val="es-EC"/>
              </w:rPr>
            </w:pPr>
          </w:p>
        </w:tc>
      </w:tr>
      <w:tr w:rsidR="00DE2E0F" w:rsidRPr="00173E3B" w14:paraId="18A4BBCF" w14:textId="77777777" w:rsidTr="007260EE">
        <w:trPr>
          <w:cantSplit/>
          <w:trHeight w:val="405"/>
          <w:jc w:val="center"/>
        </w:trPr>
        <w:tc>
          <w:tcPr>
            <w:tcW w:w="283" w:type="pct"/>
            <w:tcBorders>
              <w:top w:val="single" w:sz="4" w:space="0" w:color="000000"/>
              <w:left w:val="single" w:sz="4" w:space="0" w:color="000000"/>
              <w:bottom w:val="single" w:sz="4" w:space="0" w:color="000000"/>
            </w:tcBorders>
            <w:shd w:val="clear" w:color="auto" w:fill="auto"/>
            <w:vAlign w:val="center"/>
          </w:tcPr>
          <w:p w14:paraId="0FC670E4" w14:textId="77777777" w:rsidR="00DE2E0F" w:rsidRPr="00173E3B" w:rsidRDefault="00DE2E0F" w:rsidP="007260EE">
            <w:pPr>
              <w:spacing w:after="0"/>
              <w:jc w:val="center"/>
              <w:rPr>
                <w:rFonts w:ascii="Bembo Std" w:hAnsi="Bembo Std" w:cs="Calibri"/>
                <w:i/>
                <w:iCs/>
                <w:sz w:val="16"/>
                <w:szCs w:val="16"/>
                <w:lang w:val="en-US"/>
              </w:rPr>
            </w:pPr>
            <w:r w:rsidRPr="00931387">
              <w:rPr>
                <w:rFonts w:ascii="Bembo" w:hAnsi="Bembo" w:cs="Calibri"/>
                <w:color w:val="000000"/>
                <w:kern w:val="2"/>
                <w:sz w:val="20"/>
                <w:szCs w:val="20"/>
                <w:lang w:val="es-ES" w:eastAsia="zh-CN" w:bidi="hi-IN"/>
              </w:rPr>
              <w:t>21</w:t>
            </w:r>
          </w:p>
        </w:tc>
        <w:tc>
          <w:tcPr>
            <w:tcW w:w="157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E5980B" w14:textId="77777777" w:rsidR="00DE2E0F" w:rsidRPr="00173E3B" w:rsidRDefault="00DE2E0F" w:rsidP="007260EE">
            <w:pPr>
              <w:spacing w:after="0"/>
              <w:rPr>
                <w:rFonts w:ascii="Bembo Std" w:hAnsi="Bembo Std"/>
                <w:sz w:val="16"/>
                <w:szCs w:val="16"/>
              </w:rPr>
            </w:pPr>
            <w:r w:rsidRPr="00931387">
              <w:rPr>
                <w:rFonts w:ascii="Bembo" w:hAnsi="Bembo" w:cs="Calibri"/>
                <w:color w:val="000000"/>
                <w:kern w:val="2"/>
                <w:sz w:val="20"/>
                <w:szCs w:val="20"/>
                <w:lang w:val="es-ES" w:eastAsia="zh-CN" w:bidi="hi-IN"/>
              </w:rPr>
              <w:t>TUBO PLASTICO AL VACIO DE (16 X 100) MILIMETROS, CON GEL SEPARADOR, CON ACTIVADOR DE COAGULACION, (TAPON ROJO- AMARILLO), CAPACIDAD 8 MILILITROS.</w:t>
            </w:r>
          </w:p>
        </w:tc>
        <w:tc>
          <w:tcPr>
            <w:tcW w:w="357" w:type="pct"/>
            <w:shd w:val="clear" w:color="auto" w:fill="auto"/>
            <w:vAlign w:val="center"/>
          </w:tcPr>
          <w:p w14:paraId="6506C732" w14:textId="77777777" w:rsidR="00DE2E0F" w:rsidRPr="00173E3B" w:rsidRDefault="00DE2E0F" w:rsidP="007260EE">
            <w:pPr>
              <w:spacing w:after="0"/>
              <w:jc w:val="center"/>
              <w:rPr>
                <w:rFonts w:ascii="Bembo Std" w:hAnsi="Bembo Std"/>
                <w:sz w:val="16"/>
                <w:szCs w:val="16"/>
              </w:rPr>
            </w:pPr>
            <w:r w:rsidRPr="006067F6">
              <w:rPr>
                <w:rFonts w:ascii="Bembo Std" w:hAnsi="Bembo Std"/>
                <w:sz w:val="16"/>
                <w:szCs w:val="16"/>
              </w:rPr>
              <w:t>C/U</w:t>
            </w:r>
          </w:p>
        </w:tc>
        <w:tc>
          <w:tcPr>
            <w:tcW w:w="418" w:type="pct"/>
            <w:tcBorders>
              <w:top w:val="single" w:sz="4" w:space="0" w:color="000000"/>
              <w:left w:val="single" w:sz="4" w:space="0" w:color="000000"/>
              <w:bottom w:val="single" w:sz="4" w:space="0" w:color="000000"/>
            </w:tcBorders>
            <w:shd w:val="clear" w:color="auto" w:fill="auto"/>
            <w:vAlign w:val="center"/>
          </w:tcPr>
          <w:p w14:paraId="5014A3E7" w14:textId="77777777" w:rsidR="00DE2E0F" w:rsidRPr="00173E3B" w:rsidRDefault="00DE2E0F" w:rsidP="007260EE">
            <w:pPr>
              <w:spacing w:after="0"/>
              <w:jc w:val="center"/>
              <w:rPr>
                <w:rFonts w:ascii="Bembo Std" w:hAnsi="Bembo Std"/>
                <w:sz w:val="16"/>
                <w:szCs w:val="16"/>
              </w:rPr>
            </w:pPr>
            <w:r w:rsidRPr="00931387">
              <w:rPr>
                <w:rFonts w:ascii="Bembo" w:hAnsi="Bembo" w:cs="Calibri"/>
                <w:color w:val="000000"/>
                <w:kern w:val="2"/>
                <w:sz w:val="20"/>
                <w:szCs w:val="20"/>
                <w:lang w:val="es-ES" w:eastAsia="zh-CN" w:bidi="hi-IN"/>
              </w:rPr>
              <w:t>63,500</w:t>
            </w:r>
          </w:p>
        </w:tc>
        <w:tc>
          <w:tcPr>
            <w:tcW w:w="820" w:type="pct"/>
            <w:shd w:val="clear" w:color="auto" w:fill="auto"/>
            <w:vAlign w:val="center"/>
          </w:tcPr>
          <w:p w14:paraId="42E0AD7C" w14:textId="77777777" w:rsidR="00DE2E0F" w:rsidRPr="00173E3B" w:rsidRDefault="00DE2E0F" w:rsidP="007260EE">
            <w:pPr>
              <w:spacing w:after="0"/>
              <w:jc w:val="center"/>
              <w:rPr>
                <w:rFonts w:ascii="Bembo Std" w:hAnsi="Bembo Std" w:cs="Calibri"/>
                <w:iCs/>
                <w:sz w:val="16"/>
                <w:szCs w:val="16"/>
              </w:rPr>
            </w:pPr>
            <w:r w:rsidRPr="00173E3B">
              <w:rPr>
                <w:rFonts w:ascii="Bembo Std" w:hAnsi="Bembo Std" w:cs="Calibri"/>
                <w:iCs/>
                <w:sz w:val="16"/>
                <w:szCs w:val="16"/>
              </w:rPr>
              <w:t>Almacén El Paraíso, final 6ª calle oriente #1105, San Salvador.</w:t>
            </w:r>
          </w:p>
        </w:tc>
        <w:tc>
          <w:tcPr>
            <w:tcW w:w="469" w:type="pct"/>
            <w:shd w:val="clear" w:color="auto" w:fill="auto"/>
            <w:vAlign w:val="center"/>
          </w:tcPr>
          <w:p w14:paraId="406C3C59" w14:textId="77777777" w:rsidR="00DE2E0F" w:rsidRPr="00173E3B" w:rsidRDefault="00DE2E0F" w:rsidP="007260EE">
            <w:pPr>
              <w:spacing w:after="0"/>
              <w:jc w:val="center"/>
              <w:rPr>
                <w:rFonts w:ascii="Bembo Std" w:hAnsi="Bembo Std" w:cs="Calibri"/>
                <w:i/>
                <w:iCs/>
                <w:sz w:val="16"/>
                <w:szCs w:val="16"/>
                <w:lang w:val="es-EC"/>
              </w:rPr>
            </w:pPr>
            <w:r>
              <w:rPr>
                <w:rFonts w:ascii="Bembo Std" w:hAnsi="Bembo Std" w:cs="Calibri"/>
                <w:i/>
                <w:iCs/>
                <w:sz w:val="16"/>
                <w:szCs w:val="16"/>
                <w:lang w:val="es-EC"/>
              </w:rPr>
              <w:t>4</w:t>
            </w:r>
            <w:r w:rsidRPr="00173E3B">
              <w:rPr>
                <w:rFonts w:ascii="Bembo Std" w:hAnsi="Bembo Std" w:cs="Calibri"/>
                <w:i/>
                <w:iCs/>
                <w:sz w:val="16"/>
                <w:szCs w:val="16"/>
                <w:lang w:val="es-EC"/>
              </w:rPr>
              <w:t>0 días calendario</w:t>
            </w:r>
          </w:p>
        </w:tc>
        <w:tc>
          <w:tcPr>
            <w:tcW w:w="443" w:type="pct"/>
            <w:shd w:val="clear" w:color="auto" w:fill="auto"/>
            <w:vAlign w:val="center"/>
          </w:tcPr>
          <w:p w14:paraId="1353F50E" w14:textId="77777777" w:rsidR="00DE2E0F" w:rsidRPr="00173E3B" w:rsidRDefault="00DE2E0F" w:rsidP="007260EE">
            <w:pPr>
              <w:spacing w:after="0"/>
              <w:rPr>
                <w:rFonts w:ascii="Bembo Std" w:hAnsi="Bembo Std" w:cs="Calibri"/>
                <w:i/>
                <w:iCs/>
                <w:sz w:val="16"/>
                <w:szCs w:val="16"/>
                <w:lang w:val="es-EC"/>
              </w:rPr>
            </w:pPr>
            <w:r>
              <w:rPr>
                <w:rFonts w:ascii="Bembo Std" w:hAnsi="Bembo Std" w:cs="Calibri"/>
                <w:i/>
                <w:iCs/>
                <w:sz w:val="16"/>
                <w:szCs w:val="16"/>
                <w:lang w:val="es-EC"/>
              </w:rPr>
              <w:t>6</w:t>
            </w:r>
            <w:r w:rsidRPr="00173E3B">
              <w:rPr>
                <w:rFonts w:ascii="Bembo Std" w:hAnsi="Bembo Std" w:cs="Calibri"/>
                <w:i/>
                <w:iCs/>
                <w:sz w:val="16"/>
                <w:szCs w:val="16"/>
                <w:lang w:val="es-EC"/>
              </w:rPr>
              <w:t>0 días calendario</w:t>
            </w:r>
          </w:p>
        </w:tc>
        <w:tc>
          <w:tcPr>
            <w:tcW w:w="631" w:type="pct"/>
            <w:shd w:val="clear" w:color="auto" w:fill="auto"/>
            <w:vAlign w:val="center"/>
          </w:tcPr>
          <w:p w14:paraId="16ECE1F2" w14:textId="77777777" w:rsidR="00DE2E0F" w:rsidRPr="00173E3B" w:rsidRDefault="00DE2E0F" w:rsidP="007260EE">
            <w:pPr>
              <w:spacing w:after="0"/>
              <w:rPr>
                <w:rFonts w:ascii="Bembo Std" w:hAnsi="Bembo Std" w:cs="Calibri"/>
                <w:i/>
                <w:iCs/>
                <w:color w:val="0070C0"/>
                <w:sz w:val="16"/>
                <w:szCs w:val="16"/>
                <w:lang w:val="es-EC"/>
              </w:rPr>
            </w:pPr>
          </w:p>
        </w:tc>
      </w:tr>
      <w:tr w:rsidR="00DE2E0F" w:rsidRPr="00173E3B" w14:paraId="019418DA" w14:textId="77777777" w:rsidTr="007260EE">
        <w:trPr>
          <w:cantSplit/>
          <w:trHeight w:val="405"/>
          <w:jc w:val="center"/>
        </w:trPr>
        <w:tc>
          <w:tcPr>
            <w:tcW w:w="283" w:type="pct"/>
            <w:tcBorders>
              <w:top w:val="single" w:sz="4" w:space="0" w:color="000000"/>
              <w:left w:val="single" w:sz="4" w:space="0" w:color="000000"/>
              <w:bottom w:val="single" w:sz="4" w:space="0" w:color="000000"/>
            </w:tcBorders>
            <w:shd w:val="clear" w:color="auto" w:fill="auto"/>
            <w:vAlign w:val="center"/>
          </w:tcPr>
          <w:p w14:paraId="02C5C533" w14:textId="77777777" w:rsidR="00DE2E0F" w:rsidRPr="00173E3B" w:rsidRDefault="00DE2E0F" w:rsidP="007260EE">
            <w:pPr>
              <w:spacing w:after="0"/>
              <w:jc w:val="center"/>
              <w:rPr>
                <w:rFonts w:ascii="Bembo Std" w:hAnsi="Bembo Std" w:cs="Calibri"/>
                <w:i/>
                <w:iCs/>
                <w:sz w:val="16"/>
                <w:szCs w:val="16"/>
                <w:lang w:val="en-US"/>
              </w:rPr>
            </w:pPr>
            <w:r w:rsidRPr="00931387">
              <w:rPr>
                <w:rFonts w:ascii="Bembo" w:hAnsi="Bembo" w:cs="Calibri"/>
                <w:color w:val="000000"/>
                <w:kern w:val="2"/>
                <w:sz w:val="20"/>
                <w:szCs w:val="20"/>
                <w:lang w:val="es-ES" w:eastAsia="zh-CN" w:bidi="hi-IN"/>
              </w:rPr>
              <w:t>22</w:t>
            </w:r>
          </w:p>
        </w:tc>
        <w:tc>
          <w:tcPr>
            <w:tcW w:w="1579" w:type="pct"/>
            <w:tcBorders>
              <w:left w:val="single" w:sz="4" w:space="0" w:color="000000"/>
              <w:bottom w:val="single" w:sz="4" w:space="0" w:color="000000"/>
              <w:right w:val="single" w:sz="4" w:space="0" w:color="000000"/>
            </w:tcBorders>
            <w:shd w:val="clear" w:color="auto" w:fill="auto"/>
            <w:vAlign w:val="center"/>
          </w:tcPr>
          <w:p w14:paraId="782AF690" w14:textId="77777777" w:rsidR="00DE2E0F" w:rsidRPr="00173E3B" w:rsidRDefault="00DE2E0F" w:rsidP="007260EE">
            <w:pPr>
              <w:spacing w:after="0"/>
              <w:rPr>
                <w:rFonts w:ascii="Bembo Std" w:hAnsi="Bembo Std"/>
                <w:sz w:val="16"/>
                <w:szCs w:val="16"/>
              </w:rPr>
            </w:pPr>
            <w:r w:rsidRPr="00931387">
              <w:rPr>
                <w:rFonts w:ascii="Bembo" w:hAnsi="Bembo" w:cs="Calibri"/>
                <w:color w:val="000000"/>
                <w:kern w:val="2"/>
                <w:sz w:val="20"/>
                <w:szCs w:val="20"/>
                <w:lang w:val="es-ES" w:eastAsia="zh-CN" w:bidi="hi-IN"/>
              </w:rPr>
              <w:t>PAPEL TOALLA DE ABSORCIÓN, DOBLE HOJA, NO MENOR A 90 HOJAS POR ROLLO</w:t>
            </w:r>
          </w:p>
        </w:tc>
        <w:tc>
          <w:tcPr>
            <w:tcW w:w="357" w:type="pct"/>
            <w:shd w:val="clear" w:color="auto" w:fill="auto"/>
            <w:vAlign w:val="center"/>
          </w:tcPr>
          <w:p w14:paraId="2341E5A2" w14:textId="77777777" w:rsidR="00DE2E0F" w:rsidRPr="00173E3B" w:rsidRDefault="00DE2E0F" w:rsidP="007260EE">
            <w:pPr>
              <w:spacing w:after="0"/>
              <w:jc w:val="center"/>
              <w:rPr>
                <w:rFonts w:ascii="Bembo Std" w:hAnsi="Bembo Std"/>
                <w:sz w:val="16"/>
                <w:szCs w:val="16"/>
              </w:rPr>
            </w:pPr>
            <w:r w:rsidRPr="006067F6">
              <w:rPr>
                <w:rFonts w:ascii="Bembo Std" w:hAnsi="Bembo Std"/>
                <w:sz w:val="16"/>
                <w:szCs w:val="16"/>
              </w:rPr>
              <w:t>C/U</w:t>
            </w:r>
          </w:p>
        </w:tc>
        <w:tc>
          <w:tcPr>
            <w:tcW w:w="418" w:type="pct"/>
            <w:tcBorders>
              <w:left w:val="single" w:sz="4" w:space="0" w:color="000000"/>
              <w:bottom w:val="single" w:sz="4" w:space="0" w:color="000000"/>
            </w:tcBorders>
            <w:shd w:val="clear" w:color="auto" w:fill="auto"/>
            <w:vAlign w:val="center"/>
          </w:tcPr>
          <w:p w14:paraId="321330E0" w14:textId="77777777" w:rsidR="00DE2E0F" w:rsidRPr="00173E3B" w:rsidRDefault="00DE2E0F" w:rsidP="007260EE">
            <w:pPr>
              <w:spacing w:after="0"/>
              <w:jc w:val="center"/>
              <w:rPr>
                <w:rFonts w:ascii="Bembo Std" w:hAnsi="Bembo Std"/>
                <w:sz w:val="16"/>
                <w:szCs w:val="16"/>
              </w:rPr>
            </w:pPr>
            <w:r w:rsidRPr="00931387">
              <w:rPr>
                <w:rFonts w:ascii="Bembo" w:hAnsi="Bembo" w:cs="Calibri"/>
                <w:color w:val="000000"/>
                <w:kern w:val="2"/>
                <w:sz w:val="20"/>
                <w:szCs w:val="20"/>
                <w:lang w:val="es-ES" w:eastAsia="zh-CN" w:bidi="hi-IN"/>
              </w:rPr>
              <w:t>1,030</w:t>
            </w:r>
          </w:p>
        </w:tc>
        <w:tc>
          <w:tcPr>
            <w:tcW w:w="820" w:type="pct"/>
            <w:shd w:val="clear" w:color="auto" w:fill="auto"/>
            <w:vAlign w:val="center"/>
          </w:tcPr>
          <w:p w14:paraId="2546BD9F" w14:textId="77777777" w:rsidR="00DE2E0F" w:rsidRPr="00173E3B" w:rsidRDefault="00DE2E0F" w:rsidP="007260EE">
            <w:pPr>
              <w:spacing w:after="0"/>
              <w:jc w:val="center"/>
              <w:rPr>
                <w:rFonts w:ascii="Bembo Std" w:hAnsi="Bembo Std" w:cs="Calibri"/>
                <w:iCs/>
                <w:sz w:val="16"/>
                <w:szCs w:val="16"/>
              </w:rPr>
            </w:pPr>
            <w:r w:rsidRPr="00173E3B">
              <w:rPr>
                <w:rFonts w:ascii="Bembo Std" w:hAnsi="Bembo Std" w:cs="Calibri"/>
                <w:iCs/>
                <w:sz w:val="16"/>
                <w:szCs w:val="16"/>
              </w:rPr>
              <w:t>Almacén El Paraíso, final 6ª calle oriente #1105, San Salvador.</w:t>
            </w:r>
          </w:p>
        </w:tc>
        <w:tc>
          <w:tcPr>
            <w:tcW w:w="469" w:type="pct"/>
            <w:shd w:val="clear" w:color="auto" w:fill="auto"/>
            <w:vAlign w:val="center"/>
          </w:tcPr>
          <w:p w14:paraId="25E531BD" w14:textId="77777777" w:rsidR="00DE2E0F" w:rsidRPr="00173E3B" w:rsidRDefault="00DE2E0F" w:rsidP="007260EE">
            <w:pPr>
              <w:spacing w:after="0"/>
              <w:jc w:val="center"/>
              <w:rPr>
                <w:rFonts w:ascii="Bembo Std" w:hAnsi="Bembo Std" w:cs="Calibri"/>
                <w:i/>
                <w:iCs/>
                <w:sz w:val="16"/>
                <w:szCs w:val="16"/>
                <w:lang w:val="es-EC"/>
              </w:rPr>
            </w:pPr>
            <w:r>
              <w:rPr>
                <w:rFonts w:ascii="Bembo Std" w:hAnsi="Bembo Std" w:cs="Calibri"/>
                <w:i/>
                <w:iCs/>
                <w:sz w:val="16"/>
                <w:szCs w:val="16"/>
                <w:lang w:val="es-EC"/>
              </w:rPr>
              <w:t>4</w:t>
            </w:r>
            <w:r w:rsidRPr="00173E3B">
              <w:rPr>
                <w:rFonts w:ascii="Bembo Std" w:hAnsi="Bembo Std" w:cs="Calibri"/>
                <w:i/>
                <w:iCs/>
                <w:sz w:val="16"/>
                <w:szCs w:val="16"/>
                <w:lang w:val="es-EC"/>
              </w:rPr>
              <w:t>0 días calendario</w:t>
            </w:r>
          </w:p>
        </w:tc>
        <w:tc>
          <w:tcPr>
            <w:tcW w:w="443" w:type="pct"/>
            <w:shd w:val="clear" w:color="auto" w:fill="auto"/>
            <w:vAlign w:val="center"/>
          </w:tcPr>
          <w:p w14:paraId="64B1E33E" w14:textId="77777777" w:rsidR="00DE2E0F" w:rsidRPr="00173E3B" w:rsidRDefault="00DE2E0F" w:rsidP="007260EE">
            <w:pPr>
              <w:spacing w:after="0"/>
              <w:rPr>
                <w:rFonts w:ascii="Bembo Std" w:hAnsi="Bembo Std" w:cs="Calibri"/>
                <w:i/>
                <w:iCs/>
                <w:sz w:val="16"/>
                <w:szCs w:val="16"/>
                <w:lang w:val="es-EC"/>
              </w:rPr>
            </w:pPr>
            <w:r>
              <w:rPr>
                <w:rFonts w:ascii="Bembo Std" w:hAnsi="Bembo Std" w:cs="Calibri"/>
                <w:i/>
                <w:iCs/>
                <w:sz w:val="16"/>
                <w:szCs w:val="16"/>
                <w:lang w:val="es-EC"/>
              </w:rPr>
              <w:t>6</w:t>
            </w:r>
            <w:r w:rsidRPr="00173E3B">
              <w:rPr>
                <w:rFonts w:ascii="Bembo Std" w:hAnsi="Bembo Std" w:cs="Calibri"/>
                <w:i/>
                <w:iCs/>
                <w:sz w:val="16"/>
                <w:szCs w:val="16"/>
                <w:lang w:val="es-EC"/>
              </w:rPr>
              <w:t>0 días calendario</w:t>
            </w:r>
          </w:p>
        </w:tc>
        <w:tc>
          <w:tcPr>
            <w:tcW w:w="631" w:type="pct"/>
            <w:shd w:val="clear" w:color="auto" w:fill="auto"/>
            <w:vAlign w:val="center"/>
          </w:tcPr>
          <w:p w14:paraId="1767BB96" w14:textId="77777777" w:rsidR="00DE2E0F" w:rsidRPr="00173E3B" w:rsidRDefault="00DE2E0F" w:rsidP="007260EE">
            <w:pPr>
              <w:spacing w:after="0"/>
              <w:rPr>
                <w:rFonts w:ascii="Bembo Std" w:hAnsi="Bembo Std" w:cs="Calibri"/>
                <w:i/>
                <w:iCs/>
                <w:color w:val="0070C0"/>
                <w:sz w:val="16"/>
                <w:szCs w:val="16"/>
                <w:lang w:val="es-EC"/>
              </w:rPr>
            </w:pPr>
          </w:p>
        </w:tc>
      </w:tr>
      <w:tr w:rsidR="00DE2E0F" w:rsidRPr="00173E3B" w14:paraId="2AB397A6" w14:textId="77777777" w:rsidTr="007260EE">
        <w:trPr>
          <w:cantSplit/>
          <w:trHeight w:val="405"/>
          <w:jc w:val="center"/>
        </w:trPr>
        <w:tc>
          <w:tcPr>
            <w:tcW w:w="283" w:type="pct"/>
            <w:tcBorders>
              <w:top w:val="single" w:sz="4" w:space="0" w:color="000000"/>
              <w:left w:val="single" w:sz="4" w:space="0" w:color="000000"/>
              <w:bottom w:val="single" w:sz="4" w:space="0" w:color="000000"/>
            </w:tcBorders>
            <w:shd w:val="clear" w:color="auto" w:fill="auto"/>
            <w:vAlign w:val="center"/>
          </w:tcPr>
          <w:p w14:paraId="298A0EE1" w14:textId="77777777" w:rsidR="00DE2E0F" w:rsidRPr="00173E3B" w:rsidRDefault="00DE2E0F" w:rsidP="007260EE">
            <w:pPr>
              <w:spacing w:after="0"/>
              <w:jc w:val="center"/>
              <w:rPr>
                <w:rFonts w:ascii="Bembo Std" w:hAnsi="Bembo Std" w:cs="Calibri"/>
                <w:i/>
                <w:iCs/>
                <w:sz w:val="16"/>
                <w:szCs w:val="16"/>
                <w:lang w:val="en-US"/>
              </w:rPr>
            </w:pPr>
            <w:r w:rsidRPr="00931387">
              <w:rPr>
                <w:rFonts w:ascii="Bembo" w:hAnsi="Bembo" w:cs="Calibri"/>
                <w:color w:val="000000"/>
                <w:kern w:val="2"/>
                <w:sz w:val="20"/>
                <w:szCs w:val="20"/>
                <w:lang w:val="es-ES" w:eastAsia="zh-CN" w:bidi="hi-IN"/>
              </w:rPr>
              <w:t>23</w:t>
            </w:r>
          </w:p>
        </w:tc>
        <w:tc>
          <w:tcPr>
            <w:tcW w:w="1579" w:type="pct"/>
            <w:tcBorders>
              <w:left w:val="single" w:sz="4" w:space="0" w:color="000000"/>
              <w:bottom w:val="single" w:sz="4" w:space="0" w:color="000000"/>
              <w:right w:val="single" w:sz="4" w:space="0" w:color="000000"/>
            </w:tcBorders>
            <w:shd w:val="clear" w:color="auto" w:fill="auto"/>
            <w:vAlign w:val="center"/>
          </w:tcPr>
          <w:p w14:paraId="3069A39C" w14:textId="77777777" w:rsidR="00DE2E0F" w:rsidRPr="00173E3B" w:rsidRDefault="00DE2E0F" w:rsidP="007260EE">
            <w:pPr>
              <w:spacing w:after="0"/>
              <w:rPr>
                <w:rFonts w:ascii="Bembo Std" w:hAnsi="Bembo Std"/>
                <w:sz w:val="16"/>
                <w:szCs w:val="16"/>
              </w:rPr>
            </w:pPr>
            <w:r w:rsidRPr="00931387">
              <w:rPr>
                <w:rFonts w:ascii="Bembo" w:hAnsi="Bembo" w:cs="Calibri"/>
                <w:color w:val="000000"/>
                <w:kern w:val="2"/>
                <w:sz w:val="20"/>
                <w:szCs w:val="20"/>
                <w:lang w:val="es-ES" w:eastAsia="zh-CN" w:bidi="hi-IN"/>
              </w:rPr>
              <w:t>PLASTILINA PARA SELLAR CAPILARES PARA HEMATOCRITO, PLACA DE (1-2) BARRAS</w:t>
            </w:r>
          </w:p>
        </w:tc>
        <w:tc>
          <w:tcPr>
            <w:tcW w:w="357" w:type="pct"/>
            <w:shd w:val="clear" w:color="auto" w:fill="auto"/>
            <w:vAlign w:val="center"/>
          </w:tcPr>
          <w:p w14:paraId="5FB65CCB" w14:textId="77777777" w:rsidR="00DE2E0F" w:rsidRPr="00173E3B" w:rsidRDefault="00DE2E0F" w:rsidP="007260EE">
            <w:pPr>
              <w:spacing w:after="0"/>
              <w:jc w:val="center"/>
              <w:rPr>
                <w:rFonts w:ascii="Bembo Std" w:hAnsi="Bembo Std"/>
                <w:sz w:val="16"/>
                <w:szCs w:val="16"/>
              </w:rPr>
            </w:pPr>
            <w:r w:rsidRPr="006067F6">
              <w:rPr>
                <w:rFonts w:ascii="Bembo Std" w:hAnsi="Bembo Std"/>
                <w:sz w:val="16"/>
                <w:szCs w:val="16"/>
              </w:rPr>
              <w:t>C/U</w:t>
            </w:r>
          </w:p>
        </w:tc>
        <w:tc>
          <w:tcPr>
            <w:tcW w:w="418" w:type="pct"/>
            <w:tcBorders>
              <w:left w:val="single" w:sz="4" w:space="0" w:color="000000"/>
              <w:bottom w:val="single" w:sz="4" w:space="0" w:color="000000"/>
            </w:tcBorders>
            <w:shd w:val="clear" w:color="auto" w:fill="auto"/>
            <w:vAlign w:val="center"/>
          </w:tcPr>
          <w:p w14:paraId="7212B404" w14:textId="77777777" w:rsidR="00DE2E0F" w:rsidRPr="00173E3B" w:rsidRDefault="00DE2E0F" w:rsidP="007260EE">
            <w:pPr>
              <w:spacing w:after="0"/>
              <w:jc w:val="center"/>
              <w:rPr>
                <w:rFonts w:ascii="Bembo Std" w:hAnsi="Bembo Std"/>
                <w:sz w:val="16"/>
                <w:szCs w:val="16"/>
              </w:rPr>
            </w:pPr>
            <w:r w:rsidRPr="00931387">
              <w:rPr>
                <w:rFonts w:ascii="Bembo" w:hAnsi="Bembo" w:cs="Calibri"/>
                <w:color w:val="000000"/>
                <w:kern w:val="2"/>
                <w:sz w:val="20"/>
                <w:szCs w:val="20"/>
                <w:lang w:val="es-ES" w:eastAsia="zh-CN" w:bidi="hi-IN"/>
              </w:rPr>
              <w:t>193</w:t>
            </w:r>
          </w:p>
        </w:tc>
        <w:tc>
          <w:tcPr>
            <w:tcW w:w="820" w:type="pct"/>
            <w:shd w:val="clear" w:color="auto" w:fill="auto"/>
            <w:vAlign w:val="center"/>
          </w:tcPr>
          <w:p w14:paraId="529104EC" w14:textId="77777777" w:rsidR="00DE2E0F" w:rsidRPr="00173E3B" w:rsidRDefault="00DE2E0F" w:rsidP="007260EE">
            <w:pPr>
              <w:spacing w:after="0"/>
              <w:jc w:val="center"/>
              <w:rPr>
                <w:rFonts w:ascii="Bembo Std" w:hAnsi="Bembo Std" w:cs="Calibri"/>
                <w:iCs/>
                <w:sz w:val="16"/>
                <w:szCs w:val="16"/>
              </w:rPr>
            </w:pPr>
            <w:r w:rsidRPr="00173E3B">
              <w:rPr>
                <w:rFonts w:ascii="Bembo Std" w:hAnsi="Bembo Std" w:cs="Calibri"/>
                <w:iCs/>
                <w:sz w:val="16"/>
                <w:szCs w:val="16"/>
              </w:rPr>
              <w:t>Almacén El Paraíso, final 6ª calle oriente #1105, San Salvador.</w:t>
            </w:r>
          </w:p>
        </w:tc>
        <w:tc>
          <w:tcPr>
            <w:tcW w:w="469" w:type="pct"/>
            <w:shd w:val="clear" w:color="auto" w:fill="auto"/>
            <w:vAlign w:val="center"/>
          </w:tcPr>
          <w:p w14:paraId="2076BB29" w14:textId="77777777" w:rsidR="00DE2E0F" w:rsidRPr="00173E3B" w:rsidRDefault="00DE2E0F" w:rsidP="007260EE">
            <w:pPr>
              <w:spacing w:after="0"/>
              <w:jc w:val="center"/>
              <w:rPr>
                <w:rFonts w:ascii="Bembo Std" w:hAnsi="Bembo Std" w:cs="Calibri"/>
                <w:i/>
                <w:iCs/>
                <w:sz w:val="16"/>
                <w:szCs w:val="16"/>
                <w:lang w:val="es-EC"/>
              </w:rPr>
            </w:pPr>
            <w:r>
              <w:rPr>
                <w:rFonts w:ascii="Bembo Std" w:hAnsi="Bembo Std" w:cs="Calibri"/>
                <w:i/>
                <w:iCs/>
                <w:sz w:val="16"/>
                <w:szCs w:val="16"/>
                <w:lang w:val="es-EC"/>
              </w:rPr>
              <w:t>4</w:t>
            </w:r>
            <w:r w:rsidRPr="00173E3B">
              <w:rPr>
                <w:rFonts w:ascii="Bembo Std" w:hAnsi="Bembo Std" w:cs="Calibri"/>
                <w:i/>
                <w:iCs/>
                <w:sz w:val="16"/>
                <w:szCs w:val="16"/>
                <w:lang w:val="es-EC"/>
              </w:rPr>
              <w:t>0 días calendario</w:t>
            </w:r>
          </w:p>
        </w:tc>
        <w:tc>
          <w:tcPr>
            <w:tcW w:w="443" w:type="pct"/>
            <w:shd w:val="clear" w:color="auto" w:fill="auto"/>
            <w:vAlign w:val="center"/>
          </w:tcPr>
          <w:p w14:paraId="05F6DD2E" w14:textId="77777777" w:rsidR="00DE2E0F" w:rsidRPr="00173E3B" w:rsidRDefault="00DE2E0F" w:rsidP="007260EE">
            <w:pPr>
              <w:spacing w:after="0"/>
              <w:rPr>
                <w:rFonts w:ascii="Bembo Std" w:hAnsi="Bembo Std" w:cs="Calibri"/>
                <w:i/>
                <w:iCs/>
                <w:sz w:val="16"/>
                <w:szCs w:val="16"/>
                <w:lang w:val="es-EC"/>
              </w:rPr>
            </w:pPr>
            <w:r>
              <w:rPr>
                <w:rFonts w:ascii="Bembo Std" w:hAnsi="Bembo Std" w:cs="Calibri"/>
                <w:i/>
                <w:iCs/>
                <w:sz w:val="16"/>
                <w:szCs w:val="16"/>
                <w:lang w:val="es-EC"/>
              </w:rPr>
              <w:t>6</w:t>
            </w:r>
            <w:r w:rsidRPr="00173E3B">
              <w:rPr>
                <w:rFonts w:ascii="Bembo Std" w:hAnsi="Bembo Std" w:cs="Calibri"/>
                <w:i/>
                <w:iCs/>
                <w:sz w:val="16"/>
                <w:szCs w:val="16"/>
                <w:lang w:val="es-EC"/>
              </w:rPr>
              <w:t>0 días calendario</w:t>
            </w:r>
          </w:p>
        </w:tc>
        <w:tc>
          <w:tcPr>
            <w:tcW w:w="631" w:type="pct"/>
            <w:shd w:val="clear" w:color="auto" w:fill="auto"/>
            <w:vAlign w:val="center"/>
          </w:tcPr>
          <w:p w14:paraId="6A8FD38C" w14:textId="77777777" w:rsidR="00DE2E0F" w:rsidRPr="00173E3B" w:rsidRDefault="00DE2E0F" w:rsidP="007260EE">
            <w:pPr>
              <w:spacing w:after="0"/>
              <w:rPr>
                <w:rFonts w:ascii="Bembo Std" w:hAnsi="Bembo Std" w:cs="Calibri"/>
                <w:i/>
                <w:iCs/>
                <w:color w:val="0070C0"/>
                <w:sz w:val="16"/>
                <w:szCs w:val="16"/>
                <w:lang w:val="es-EC"/>
              </w:rPr>
            </w:pPr>
          </w:p>
        </w:tc>
      </w:tr>
      <w:tr w:rsidR="00DE2E0F" w:rsidRPr="00173E3B" w14:paraId="4DB2409C" w14:textId="77777777" w:rsidTr="007260EE">
        <w:trPr>
          <w:cantSplit/>
          <w:trHeight w:val="405"/>
          <w:jc w:val="center"/>
        </w:trPr>
        <w:tc>
          <w:tcPr>
            <w:tcW w:w="283" w:type="pct"/>
            <w:tcBorders>
              <w:left w:val="single" w:sz="4" w:space="0" w:color="000000"/>
              <w:bottom w:val="single" w:sz="4" w:space="0" w:color="000000"/>
            </w:tcBorders>
            <w:shd w:val="clear" w:color="auto" w:fill="auto"/>
            <w:vAlign w:val="center"/>
          </w:tcPr>
          <w:p w14:paraId="46CD8376" w14:textId="77777777" w:rsidR="00DE2E0F" w:rsidRPr="00173E3B" w:rsidRDefault="00DE2E0F" w:rsidP="007260EE">
            <w:pPr>
              <w:spacing w:after="0"/>
              <w:jc w:val="center"/>
              <w:rPr>
                <w:rFonts w:ascii="Bembo Std" w:hAnsi="Bembo Std" w:cs="Calibri"/>
                <w:i/>
                <w:iCs/>
                <w:sz w:val="16"/>
                <w:szCs w:val="16"/>
                <w:lang w:val="en-US"/>
              </w:rPr>
            </w:pPr>
            <w:r w:rsidRPr="00931387">
              <w:rPr>
                <w:rFonts w:ascii="Bembo" w:hAnsi="Bembo" w:cs="Calibri"/>
                <w:color w:val="000000"/>
                <w:kern w:val="2"/>
                <w:sz w:val="20"/>
                <w:szCs w:val="20"/>
                <w:lang w:val="es-ES" w:eastAsia="zh-CN" w:bidi="hi-IN"/>
              </w:rPr>
              <w:t>24</w:t>
            </w:r>
          </w:p>
        </w:tc>
        <w:tc>
          <w:tcPr>
            <w:tcW w:w="1579" w:type="pct"/>
            <w:tcBorders>
              <w:left w:val="single" w:sz="4" w:space="0" w:color="000000"/>
              <w:bottom w:val="single" w:sz="4" w:space="0" w:color="000000"/>
              <w:right w:val="single" w:sz="4" w:space="0" w:color="000000"/>
            </w:tcBorders>
            <w:shd w:val="clear" w:color="auto" w:fill="auto"/>
            <w:vAlign w:val="center"/>
          </w:tcPr>
          <w:p w14:paraId="55391CA2" w14:textId="77777777" w:rsidR="00DE2E0F" w:rsidRPr="00173E3B" w:rsidRDefault="00DE2E0F" w:rsidP="007260EE">
            <w:pPr>
              <w:spacing w:after="0"/>
              <w:rPr>
                <w:rFonts w:ascii="Bembo Std" w:hAnsi="Bembo Std"/>
                <w:sz w:val="16"/>
                <w:szCs w:val="16"/>
              </w:rPr>
            </w:pPr>
            <w:r w:rsidRPr="00931387">
              <w:rPr>
                <w:rFonts w:ascii="Bembo" w:hAnsi="Bembo" w:cs="Calibri"/>
                <w:color w:val="000000"/>
                <w:kern w:val="2"/>
                <w:sz w:val="20"/>
                <w:szCs w:val="20"/>
                <w:lang w:val="es-ES" w:eastAsia="zh-CN" w:bidi="hi-IN"/>
              </w:rPr>
              <w:t>CONTENEDOR DE POLIPROPILENO PARA TRANSPORTE DE MUESTRAS, CAPACIDAD 40 TUBOS, INCLUYENDO ALMOHADILLA ABSORBENTE DE (9 -16) MILIMETROS, GRADILLA DE (11-17) MILIMETROS Y MALENTIN ISOTERMICO DE MATERIAL AISLANTE Y REFRIGERANTE, MANTIENE TEMPERATURA DE 8 GRADOS CENTIGRADOS, AUTOCLAVABLE.</w:t>
            </w:r>
          </w:p>
        </w:tc>
        <w:tc>
          <w:tcPr>
            <w:tcW w:w="357" w:type="pct"/>
            <w:shd w:val="clear" w:color="auto" w:fill="auto"/>
            <w:vAlign w:val="center"/>
          </w:tcPr>
          <w:p w14:paraId="0B0C59BB" w14:textId="77777777" w:rsidR="00DE2E0F" w:rsidRPr="00173E3B" w:rsidRDefault="00DE2E0F" w:rsidP="007260EE">
            <w:pPr>
              <w:spacing w:after="0"/>
              <w:jc w:val="center"/>
              <w:rPr>
                <w:rFonts w:ascii="Bembo Std" w:hAnsi="Bembo Std"/>
                <w:sz w:val="16"/>
                <w:szCs w:val="16"/>
              </w:rPr>
            </w:pPr>
            <w:r w:rsidRPr="006067F6">
              <w:rPr>
                <w:rFonts w:ascii="Bembo Std" w:hAnsi="Bembo Std"/>
                <w:sz w:val="16"/>
                <w:szCs w:val="16"/>
              </w:rPr>
              <w:t>C/U</w:t>
            </w:r>
          </w:p>
        </w:tc>
        <w:tc>
          <w:tcPr>
            <w:tcW w:w="418" w:type="pct"/>
            <w:tcBorders>
              <w:left w:val="single" w:sz="4" w:space="0" w:color="000000"/>
              <w:bottom w:val="single" w:sz="4" w:space="0" w:color="000000"/>
            </w:tcBorders>
            <w:shd w:val="clear" w:color="auto" w:fill="auto"/>
            <w:vAlign w:val="center"/>
          </w:tcPr>
          <w:p w14:paraId="73DB1D78" w14:textId="77777777" w:rsidR="00DE2E0F" w:rsidRPr="00173E3B" w:rsidRDefault="00DE2E0F" w:rsidP="007260EE">
            <w:pPr>
              <w:spacing w:after="0"/>
              <w:jc w:val="center"/>
              <w:rPr>
                <w:rFonts w:ascii="Bembo Std" w:hAnsi="Bembo Std"/>
                <w:sz w:val="16"/>
                <w:szCs w:val="16"/>
              </w:rPr>
            </w:pPr>
            <w:r w:rsidRPr="00931387">
              <w:rPr>
                <w:rFonts w:ascii="Bembo" w:hAnsi="Bembo" w:cs="Calibri"/>
                <w:color w:val="000000"/>
                <w:kern w:val="2"/>
                <w:sz w:val="20"/>
                <w:szCs w:val="20"/>
                <w:lang w:val="es-ES" w:eastAsia="zh-CN" w:bidi="hi-IN"/>
              </w:rPr>
              <w:t>4</w:t>
            </w:r>
          </w:p>
        </w:tc>
        <w:tc>
          <w:tcPr>
            <w:tcW w:w="820" w:type="pct"/>
            <w:shd w:val="clear" w:color="auto" w:fill="auto"/>
            <w:vAlign w:val="center"/>
          </w:tcPr>
          <w:p w14:paraId="380669D3" w14:textId="77777777" w:rsidR="00DE2E0F" w:rsidRPr="00173E3B" w:rsidRDefault="00DE2E0F" w:rsidP="007260EE">
            <w:pPr>
              <w:spacing w:after="0"/>
              <w:jc w:val="center"/>
              <w:rPr>
                <w:rFonts w:ascii="Bembo Std" w:hAnsi="Bembo Std" w:cs="Calibri"/>
                <w:iCs/>
                <w:sz w:val="16"/>
                <w:szCs w:val="16"/>
              </w:rPr>
            </w:pPr>
            <w:r w:rsidRPr="00173E3B">
              <w:rPr>
                <w:rFonts w:ascii="Bembo Std" w:hAnsi="Bembo Std" w:cs="Calibri"/>
                <w:iCs/>
                <w:sz w:val="16"/>
                <w:szCs w:val="16"/>
              </w:rPr>
              <w:t>Almacén El Paraíso, final 6ª calle oriente #1105, San Salvador.</w:t>
            </w:r>
          </w:p>
        </w:tc>
        <w:tc>
          <w:tcPr>
            <w:tcW w:w="469" w:type="pct"/>
            <w:shd w:val="clear" w:color="auto" w:fill="auto"/>
            <w:vAlign w:val="center"/>
          </w:tcPr>
          <w:p w14:paraId="69168669" w14:textId="77777777" w:rsidR="00DE2E0F" w:rsidRPr="00173E3B" w:rsidRDefault="00DE2E0F" w:rsidP="007260EE">
            <w:pPr>
              <w:spacing w:after="0"/>
              <w:jc w:val="center"/>
              <w:rPr>
                <w:rFonts w:ascii="Bembo Std" w:hAnsi="Bembo Std" w:cs="Calibri"/>
                <w:i/>
                <w:iCs/>
                <w:sz w:val="16"/>
                <w:szCs w:val="16"/>
                <w:lang w:val="es-EC"/>
              </w:rPr>
            </w:pPr>
            <w:r>
              <w:rPr>
                <w:rFonts w:ascii="Bembo Std" w:hAnsi="Bembo Std" w:cs="Calibri"/>
                <w:i/>
                <w:iCs/>
                <w:sz w:val="16"/>
                <w:szCs w:val="16"/>
                <w:lang w:val="es-EC"/>
              </w:rPr>
              <w:t>4</w:t>
            </w:r>
            <w:r w:rsidRPr="00173E3B">
              <w:rPr>
                <w:rFonts w:ascii="Bembo Std" w:hAnsi="Bembo Std" w:cs="Calibri"/>
                <w:i/>
                <w:iCs/>
                <w:sz w:val="16"/>
                <w:szCs w:val="16"/>
                <w:lang w:val="es-EC"/>
              </w:rPr>
              <w:t>0 días calendario</w:t>
            </w:r>
          </w:p>
        </w:tc>
        <w:tc>
          <w:tcPr>
            <w:tcW w:w="443" w:type="pct"/>
            <w:shd w:val="clear" w:color="auto" w:fill="auto"/>
            <w:vAlign w:val="center"/>
          </w:tcPr>
          <w:p w14:paraId="202F6448" w14:textId="77777777" w:rsidR="00DE2E0F" w:rsidRPr="00173E3B" w:rsidRDefault="00DE2E0F" w:rsidP="007260EE">
            <w:pPr>
              <w:spacing w:after="0"/>
              <w:rPr>
                <w:rFonts w:ascii="Bembo Std" w:hAnsi="Bembo Std" w:cs="Calibri"/>
                <w:i/>
                <w:iCs/>
                <w:sz w:val="16"/>
                <w:szCs w:val="16"/>
                <w:lang w:val="es-EC"/>
              </w:rPr>
            </w:pPr>
            <w:r>
              <w:rPr>
                <w:rFonts w:ascii="Bembo Std" w:hAnsi="Bembo Std" w:cs="Calibri"/>
                <w:i/>
                <w:iCs/>
                <w:sz w:val="16"/>
                <w:szCs w:val="16"/>
                <w:lang w:val="es-EC"/>
              </w:rPr>
              <w:t>6</w:t>
            </w:r>
            <w:r w:rsidRPr="00173E3B">
              <w:rPr>
                <w:rFonts w:ascii="Bembo Std" w:hAnsi="Bembo Std" w:cs="Calibri"/>
                <w:i/>
                <w:iCs/>
                <w:sz w:val="16"/>
                <w:szCs w:val="16"/>
                <w:lang w:val="es-EC"/>
              </w:rPr>
              <w:t>0 días calendario</w:t>
            </w:r>
          </w:p>
        </w:tc>
        <w:tc>
          <w:tcPr>
            <w:tcW w:w="631" w:type="pct"/>
            <w:shd w:val="clear" w:color="auto" w:fill="auto"/>
            <w:vAlign w:val="center"/>
          </w:tcPr>
          <w:p w14:paraId="5526D47A" w14:textId="77777777" w:rsidR="00DE2E0F" w:rsidRPr="00173E3B" w:rsidRDefault="00DE2E0F" w:rsidP="007260EE">
            <w:pPr>
              <w:spacing w:after="0"/>
              <w:rPr>
                <w:rFonts w:ascii="Bembo Std" w:hAnsi="Bembo Std" w:cs="Calibri"/>
                <w:i/>
                <w:iCs/>
                <w:color w:val="0070C0"/>
                <w:sz w:val="16"/>
                <w:szCs w:val="16"/>
                <w:lang w:val="es-EC"/>
              </w:rPr>
            </w:pPr>
          </w:p>
        </w:tc>
      </w:tr>
    </w:tbl>
    <w:p w14:paraId="52A5EA25" w14:textId="77777777" w:rsidR="00AA29FC" w:rsidRDefault="00AA29FC" w:rsidP="00431EA5">
      <w:pPr>
        <w:spacing w:after="120"/>
        <w:ind w:left="60"/>
        <w:jc w:val="both"/>
        <w:rPr>
          <w:rFonts w:ascii="Bembo Std" w:hAnsi="Bembo Std"/>
          <w:bCs/>
          <w:sz w:val="24"/>
          <w:szCs w:val="24"/>
          <w:lang w:val="es-EC"/>
        </w:rPr>
      </w:pPr>
    </w:p>
    <w:p w14:paraId="39429FF0" w14:textId="77777777" w:rsidR="00A450B1" w:rsidRDefault="00A450B1" w:rsidP="003D7516">
      <w:pPr>
        <w:spacing w:after="120"/>
        <w:jc w:val="right"/>
        <w:rPr>
          <w:rFonts w:ascii="Bembo Std" w:hAnsi="Bembo Std"/>
          <w:b/>
          <w:color w:val="4472C4"/>
          <w:sz w:val="24"/>
          <w:szCs w:val="24"/>
          <w:lang w:val="es-MX"/>
        </w:rPr>
      </w:pPr>
    </w:p>
    <w:p w14:paraId="4BFE845E" w14:textId="77777777" w:rsidR="003D7516" w:rsidRPr="0045157B" w:rsidRDefault="003D7516" w:rsidP="003D7516">
      <w:pPr>
        <w:spacing w:after="120"/>
        <w:jc w:val="right"/>
        <w:rPr>
          <w:rFonts w:ascii="Bembo Std" w:hAnsi="Bembo Std"/>
          <w:b/>
          <w:bCs/>
          <w:spacing w:val="-3"/>
          <w:lang w:val="es-ES_tradnl"/>
        </w:rPr>
      </w:pPr>
      <w:r w:rsidRPr="0045157B">
        <w:rPr>
          <w:rFonts w:ascii="Bembo Std" w:hAnsi="Bembo Std"/>
          <w:b/>
          <w:color w:val="4472C4"/>
          <w:lang w:val="es-MX"/>
        </w:rPr>
        <w:t>[insertar la fecha]</w:t>
      </w:r>
    </w:p>
    <w:p w14:paraId="7E28DD3E" w14:textId="77777777" w:rsidR="003D7516" w:rsidRPr="00F91D2F" w:rsidRDefault="003D7516" w:rsidP="00A450B1">
      <w:pPr>
        <w:spacing w:after="0"/>
        <w:rPr>
          <w:rFonts w:ascii="Bembo Std" w:hAnsi="Bembo Std"/>
          <w:szCs w:val="24"/>
        </w:rPr>
      </w:pPr>
      <w:r w:rsidRPr="00F91D2F">
        <w:rPr>
          <w:rFonts w:ascii="Bembo Std" w:hAnsi="Bembo Std"/>
          <w:szCs w:val="24"/>
        </w:rPr>
        <w:t xml:space="preserve">Firma Autorizada: </w:t>
      </w:r>
      <w:r w:rsidRPr="00F91D2F">
        <w:rPr>
          <w:rFonts w:ascii="Bembo Std" w:hAnsi="Bembo Std"/>
          <w:color w:val="0070C0"/>
          <w:szCs w:val="24"/>
        </w:rPr>
        <w:t>__________________________________________________________</w:t>
      </w:r>
    </w:p>
    <w:p w14:paraId="00BC7E3A" w14:textId="77777777" w:rsidR="003D7516" w:rsidRPr="00F91D2F" w:rsidRDefault="003D7516" w:rsidP="00A450B1">
      <w:pPr>
        <w:spacing w:after="0"/>
        <w:rPr>
          <w:rFonts w:ascii="Bembo Std" w:hAnsi="Bembo Std"/>
          <w:szCs w:val="24"/>
        </w:rPr>
      </w:pPr>
      <w:r w:rsidRPr="00F91D2F">
        <w:rPr>
          <w:rFonts w:ascii="Bembo Std" w:hAnsi="Bembo Std"/>
          <w:szCs w:val="24"/>
        </w:rPr>
        <w:t xml:space="preserve">Nombre y Cargo del Firmante:   </w:t>
      </w:r>
      <w:r w:rsidRPr="00F91D2F">
        <w:rPr>
          <w:rFonts w:ascii="Bembo Std" w:hAnsi="Bembo Std"/>
          <w:color w:val="0070C0"/>
          <w:szCs w:val="24"/>
        </w:rPr>
        <w:t>_______________________________________________</w:t>
      </w:r>
    </w:p>
    <w:p w14:paraId="5A431D5B" w14:textId="77777777" w:rsidR="003D7516" w:rsidRPr="00F91D2F" w:rsidRDefault="003D7516" w:rsidP="00A450B1">
      <w:pPr>
        <w:spacing w:after="0"/>
        <w:rPr>
          <w:rFonts w:ascii="Bembo Std" w:hAnsi="Bembo Std"/>
          <w:szCs w:val="24"/>
        </w:rPr>
      </w:pPr>
      <w:r w:rsidRPr="00F91D2F">
        <w:rPr>
          <w:rFonts w:ascii="Bembo Std" w:hAnsi="Bembo Std"/>
          <w:szCs w:val="24"/>
        </w:rPr>
        <w:t xml:space="preserve">Nombre del Oferente: </w:t>
      </w:r>
      <w:r w:rsidRPr="00F91D2F">
        <w:rPr>
          <w:rFonts w:ascii="Bembo Std" w:hAnsi="Bembo Std"/>
          <w:color w:val="0070C0"/>
          <w:szCs w:val="24"/>
        </w:rPr>
        <w:t>_______________________________________________________</w:t>
      </w:r>
    </w:p>
    <w:p w14:paraId="6A41F80C" w14:textId="4A6576EA" w:rsidR="00207A6B" w:rsidRPr="00DE2E0F" w:rsidRDefault="003D7516" w:rsidP="00DE2E0F">
      <w:pPr>
        <w:spacing w:after="0"/>
        <w:ind w:right="141"/>
        <w:jc w:val="both"/>
        <w:rPr>
          <w:rFonts w:ascii="Bembo Std" w:hAnsi="Bembo Std"/>
          <w:b/>
          <w:szCs w:val="24"/>
          <w:lang w:val="es-ES"/>
        </w:rPr>
      </w:pPr>
      <w:r w:rsidRPr="00F91D2F">
        <w:rPr>
          <w:rFonts w:ascii="Bembo Std" w:hAnsi="Bembo Std"/>
          <w:szCs w:val="24"/>
        </w:rPr>
        <w:t>Dirección:</w:t>
      </w:r>
      <w:r w:rsidRPr="00F91D2F">
        <w:rPr>
          <w:rFonts w:ascii="Bembo Std" w:hAnsi="Bembo Std"/>
          <w:color w:val="0070C0"/>
          <w:szCs w:val="24"/>
        </w:rPr>
        <w:t>_________________________________________________________________</w:t>
      </w:r>
      <w:bookmarkStart w:id="10" w:name="_Hlk45209587"/>
      <w:bookmarkEnd w:id="9"/>
      <w:r w:rsidR="0062315B">
        <w:rPr>
          <w:rFonts w:ascii="Bembo Std" w:hAnsi="Bembo Std"/>
          <w:b/>
          <w:spacing w:val="-3"/>
          <w:sz w:val="24"/>
          <w:szCs w:val="24"/>
          <w:lang w:val="es-ES_tradnl"/>
        </w:rPr>
        <w:br w:type="page"/>
      </w:r>
      <w:r w:rsidR="00AC6163" w:rsidRPr="009A2858">
        <w:rPr>
          <w:rFonts w:ascii="Bembo Std" w:hAnsi="Bembo Std"/>
          <w:b/>
          <w:spacing w:val="-3"/>
          <w:sz w:val="24"/>
          <w:szCs w:val="24"/>
          <w:lang w:val="es-ES_tradnl"/>
        </w:rPr>
        <w:lastRenderedPageBreak/>
        <w:t xml:space="preserve">Formulario </w:t>
      </w:r>
      <w:r w:rsidR="00A43357" w:rsidRPr="009A2858">
        <w:rPr>
          <w:rFonts w:ascii="Bembo Std" w:hAnsi="Bembo Std"/>
          <w:b/>
          <w:spacing w:val="-3"/>
          <w:sz w:val="24"/>
          <w:szCs w:val="24"/>
          <w:lang w:val="es-ES_tradnl"/>
        </w:rPr>
        <w:t>0</w:t>
      </w:r>
      <w:r w:rsidR="00233A5F" w:rsidRPr="009A2858">
        <w:rPr>
          <w:rFonts w:ascii="Bembo Std" w:hAnsi="Bembo Std"/>
          <w:b/>
          <w:spacing w:val="-3"/>
          <w:sz w:val="24"/>
          <w:szCs w:val="24"/>
          <w:lang w:val="es-ES_tradnl"/>
        </w:rPr>
        <w:t>6</w:t>
      </w:r>
      <w:r w:rsidR="00D12DFA" w:rsidRPr="009A2858">
        <w:rPr>
          <w:rFonts w:ascii="Bembo Std" w:hAnsi="Bembo Std"/>
          <w:b/>
          <w:spacing w:val="-3"/>
          <w:sz w:val="24"/>
          <w:szCs w:val="24"/>
          <w:lang w:val="es-ES_tradnl"/>
        </w:rPr>
        <w:t xml:space="preserve"> -</w:t>
      </w:r>
      <w:r w:rsidR="00A43357" w:rsidRPr="009A2858">
        <w:rPr>
          <w:rFonts w:ascii="Bembo Std" w:hAnsi="Bembo Std"/>
          <w:b/>
          <w:spacing w:val="-3"/>
          <w:sz w:val="24"/>
          <w:szCs w:val="24"/>
          <w:lang w:val="es-ES_tradnl"/>
        </w:rPr>
        <w:t xml:space="preserve"> </w:t>
      </w:r>
      <w:r w:rsidR="00A43357" w:rsidRPr="009A2858">
        <w:rPr>
          <w:rFonts w:ascii="Bembo Std" w:hAnsi="Bembo Std"/>
          <w:b/>
          <w:spacing w:val="-3"/>
          <w:sz w:val="24"/>
          <w:szCs w:val="24"/>
        </w:rPr>
        <w:t>Declaración de Mantenimiento de la Oferta</w:t>
      </w:r>
      <w:r w:rsidR="001071BD" w:rsidRPr="009A2858">
        <w:rPr>
          <w:rFonts w:ascii="Bembo Std" w:hAnsi="Bembo Std"/>
          <w:b/>
          <w:spacing w:val="-3"/>
          <w:sz w:val="24"/>
          <w:szCs w:val="24"/>
        </w:rPr>
        <w:fldChar w:fldCharType="begin"/>
      </w:r>
      <w:r w:rsidR="001071BD" w:rsidRPr="009A2858">
        <w:rPr>
          <w:rFonts w:ascii="Bembo Std" w:hAnsi="Bembo Std"/>
          <w:sz w:val="24"/>
          <w:szCs w:val="24"/>
        </w:rPr>
        <w:instrText xml:space="preserve"> XE "</w:instrText>
      </w:r>
      <w:r w:rsidR="001071BD" w:rsidRPr="009A2858">
        <w:rPr>
          <w:rFonts w:ascii="Bembo Std" w:hAnsi="Bembo Std"/>
          <w:b/>
          <w:spacing w:val="-3"/>
          <w:sz w:val="24"/>
          <w:szCs w:val="24"/>
          <w:lang w:val="es-ES_tradnl"/>
        </w:rPr>
        <w:instrText xml:space="preserve">Formulario 06 - </w:instrText>
      </w:r>
      <w:r w:rsidR="001071BD" w:rsidRPr="009A2858">
        <w:rPr>
          <w:rFonts w:ascii="Bembo Std" w:hAnsi="Bembo Std"/>
          <w:b/>
          <w:spacing w:val="-3"/>
          <w:sz w:val="24"/>
          <w:szCs w:val="24"/>
        </w:rPr>
        <w:instrText>Declaración Jurada de Mantenimiento de la Oferta</w:instrText>
      </w:r>
      <w:r w:rsidR="001071BD" w:rsidRPr="009A2858">
        <w:rPr>
          <w:rFonts w:ascii="Bembo Std" w:hAnsi="Bembo Std"/>
          <w:sz w:val="24"/>
          <w:szCs w:val="24"/>
        </w:rPr>
        <w:instrText xml:space="preserve">" </w:instrText>
      </w:r>
      <w:r w:rsidR="001071BD" w:rsidRPr="009A2858">
        <w:rPr>
          <w:rFonts w:ascii="Bembo Std" w:hAnsi="Bembo Std"/>
          <w:b/>
          <w:spacing w:val="-3"/>
          <w:sz w:val="24"/>
          <w:szCs w:val="24"/>
        </w:rPr>
        <w:fldChar w:fldCharType="end"/>
      </w:r>
    </w:p>
    <w:p w14:paraId="7FD5D5F2" w14:textId="77777777" w:rsidR="00BC260E" w:rsidRDefault="00BC260E" w:rsidP="00AA29FC">
      <w:pPr>
        <w:spacing w:after="120"/>
        <w:jc w:val="both"/>
        <w:rPr>
          <w:rFonts w:ascii="Bembo Std" w:hAnsi="Bembo Std"/>
          <w:i/>
          <w:iCs/>
          <w:color w:val="548DD4"/>
        </w:rPr>
      </w:pPr>
    </w:p>
    <w:p w14:paraId="497DB334" w14:textId="77777777" w:rsidR="00A90713" w:rsidRPr="00F91D2F" w:rsidRDefault="001071BD" w:rsidP="00AA29FC">
      <w:pPr>
        <w:spacing w:after="120"/>
        <w:jc w:val="both"/>
        <w:rPr>
          <w:rFonts w:ascii="Bembo Std" w:hAnsi="Bembo Std"/>
          <w:i/>
          <w:iCs/>
          <w:color w:val="000000"/>
          <w:lang w:val="es-MX"/>
        </w:rPr>
      </w:pPr>
      <w:r w:rsidRPr="00F91D2F">
        <w:rPr>
          <w:rFonts w:ascii="Bembo Std" w:hAnsi="Bembo Std"/>
          <w:i/>
          <w:iCs/>
          <w:color w:val="548DD4"/>
          <w:lang w:val="es-MX"/>
        </w:rPr>
        <w:t xml:space="preserve"> </w:t>
      </w:r>
      <w:r w:rsidR="00A90713" w:rsidRPr="00F91D2F">
        <w:rPr>
          <w:rFonts w:ascii="Bembo Std" w:hAnsi="Bembo Std"/>
          <w:i/>
          <w:iCs/>
          <w:color w:val="0070C0"/>
          <w:lang w:val="es-MX"/>
        </w:rPr>
        <w:t>[Si se solicita</w:t>
      </w:r>
      <w:r w:rsidR="00A90713" w:rsidRPr="00F91D2F">
        <w:rPr>
          <w:rFonts w:ascii="Bembo Std" w:hAnsi="Bembo Std"/>
          <w:b/>
          <w:bCs/>
          <w:i/>
          <w:iCs/>
          <w:color w:val="0070C0"/>
          <w:lang w:val="es-MX"/>
        </w:rPr>
        <w:t>, el Oferente</w:t>
      </w:r>
      <w:r w:rsidR="00A90713" w:rsidRPr="00F91D2F">
        <w:rPr>
          <w:rFonts w:ascii="Bembo Std" w:hAnsi="Bembo Std"/>
          <w:i/>
          <w:iCs/>
          <w:color w:val="0070C0"/>
          <w:lang w:val="es-MX"/>
        </w:rPr>
        <w:t xml:space="preserve"> completará este Formulario de acuerdo con las instrucciones indicadas en corchetes.]</w:t>
      </w:r>
    </w:p>
    <w:p w14:paraId="7650A954" w14:textId="77777777" w:rsidR="00A90713" w:rsidRPr="00F91D2F" w:rsidRDefault="00A90713" w:rsidP="00A90713">
      <w:pPr>
        <w:jc w:val="both"/>
        <w:rPr>
          <w:rFonts w:ascii="Bembo Std" w:hAnsi="Bembo Std"/>
          <w:i/>
          <w:iCs/>
          <w:color w:val="000000"/>
          <w:lang w:val="es-MX"/>
        </w:rPr>
      </w:pPr>
      <w:r w:rsidRPr="00F91D2F">
        <w:rPr>
          <w:rFonts w:ascii="Bembo Std" w:hAnsi="Bembo Std"/>
          <w:i/>
          <w:iCs/>
          <w:color w:val="000000"/>
          <w:lang w:val="es-MX"/>
        </w:rPr>
        <w:t>_________________________________________________________________________</w:t>
      </w:r>
    </w:p>
    <w:p w14:paraId="0F7CFABF" w14:textId="77777777" w:rsidR="00A90713" w:rsidRPr="00F91D2F" w:rsidRDefault="00A90713" w:rsidP="00A90713">
      <w:pPr>
        <w:jc w:val="right"/>
        <w:rPr>
          <w:rFonts w:ascii="Bembo Std" w:hAnsi="Bembo Std"/>
          <w:i/>
          <w:iCs/>
          <w:color w:val="0070C0"/>
          <w:lang w:val="es-MX"/>
        </w:rPr>
      </w:pPr>
      <w:r w:rsidRPr="00F91D2F">
        <w:rPr>
          <w:rFonts w:ascii="Bembo Std" w:hAnsi="Bembo Std"/>
          <w:lang w:val="es-MX"/>
        </w:rPr>
        <w:t xml:space="preserve">Fecha: </w:t>
      </w:r>
      <w:r w:rsidRPr="00F91D2F">
        <w:rPr>
          <w:rFonts w:ascii="Bembo Std" w:hAnsi="Bembo Std"/>
          <w:i/>
          <w:iCs/>
          <w:color w:val="0070C0"/>
          <w:lang w:val="es-MX"/>
        </w:rPr>
        <w:t>[indique la fecha]</w:t>
      </w:r>
    </w:p>
    <w:p w14:paraId="11876782" w14:textId="31371226" w:rsidR="00A450B1" w:rsidRPr="00BF566A" w:rsidRDefault="00A450B1" w:rsidP="002D6E80">
      <w:pPr>
        <w:tabs>
          <w:tab w:val="left" w:pos="-720"/>
          <w:tab w:val="left" w:pos="0"/>
          <w:tab w:val="left" w:pos="720"/>
          <w:tab w:val="left" w:pos="1440"/>
        </w:tabs>
        <w:suppressAutoHyphens/>
        <w:spacing w:after="0"/>
        <w:rPr>
          <w:rFonts w:ascii="Bembo Std" w:hAnsi="Bembo Std"/>
          <w:b/>
          <w:i/>
          <w:lang w:val="es-MX"/>
        </w:rPr>
      </w:pPr>
      <w:r w:rsidRPr="00BF566A">
        <w:rPr>
          <w:rFonts w:ascii="Bembo Std" w:hAnsi="Bembo Std"/>
          <w:b/>
          <w:bCs/>
          <w:i/>
          <w:spacing w:val="-3"/>
          <w:lang w:val="es-ES_tradnl"/>
        </w:rPr>
        <w:t xml:space="preserve">Comparación de Precios </w:t>
      </w:r>
      <w:proofErr w:type="spellStart"/>
      <w:r w:rsidR="002D6E80" w:rsidRPr="002D6E80">
        <w:rPr>
          <w:rFonts w:ascii="Bembo Std" w:hAnsi="Bembo Std"/>
          <w:b/>
          <w:bCs/>
          <w:i/>
          <w:spacing w:val="-3"/>
          <w:lang w:val="es-ES_tradnl"/>
        </w:rPr>
        <w:t>n.°</w:t>
      </w:r>
      <w:proofErr w:type="spellEnd"/>
      <w:r w:rsidR="002D6E80" w:rsidRPr="002D6E80">
        <w:rPr>
          <w:rFonts w:ascii="Bembo Std" w:hAnsi="Bembo Std"/>
          <w:b/>
          <w:bCs/>
          <w:i/>
          <w:spacing w:val="-3"/>
          <w:lang w:val="es-ES_tradnl"/>
        </w:rPr>
        <w:t>: CP-B-3erTD-ISM-8-MINSAL denominado “ADQUISICIÓN DE REACTIVOS E INSUMOS PARA LABORATORIO CLÍNICO DEL PRIMER NIVEL DE ATENCIÓN”</w:t>
      </w:r>
    </w:p>
    <w:p w14:paraId="129AA758" w14:textId="77777777" w:rsidR="00A90713" w:rsidRPr="00F91D2F" w:rsidRDefault="00A90713" w:rsidP="00A90713">
      <w:pPr>
        <w:jc w:val="both"/>
        <w:rPr>
          <w:rFonts w:ascii="Bembo Std" w:hAnsi="Bembo Std"/>
          <w:i/>
          <w:iCs/>
          <w:lang w:val="es-MX"/>
        </w:rPr>
      </w:pPr>
    </w:p>
    <w:p w14:paraId="52128886" w14:textId="77777777" w:rsidR="00A90713" w:rsidRPr="00A450B1" w:rsidRDefault="00A90713" w:rsidP="00A90713">
      <w:pPr>
        <w:jc w:val="both"/>
        <w:rPr>
          <w:rFonts w:ascii="Bembo Std" w:hAnsi="Bembo Std"/>
          <w:b/>
          <w:i/>
          <w:iCs/>
          <w:lang w:val="es-MX"/>
        </w:rPr>
      </w:pPr>
      <w:r w:rsidRPr="00A450B1">
        <w:rPr>
          <w:rFonts w:ascii="Bembo Std" w:hAnsi="Bembo Std"/>
          <w:b/>
          <w:lang w:val="es-MX"/>
        </w:rPr>
        <w:t xml:space="preserve">A:  </w:t>
      </w:r>
      <w:r w:rsidR="00A450B1" w:rsidRPr="00A450B1">
        <w:rPr>
          <w:rFonts w:ascii="Bembo Std" w:hAnsi="Bembo Std"/>
          <w:b/>
          <w:i/>
          <w:iCs/>
          <w:lang w:val="es-MX"/>
        </w:rPr>
        <w:t>Ministerio de Salud</w:t>
      </w:r>
    </w:p>
    <w:p w14:paraId="2C0C674E" w14:textId="77777777" w:rsidR="00A90713" w:rsidRPr="00F91D2F" w:rsidRDefault="00A90713" w:rsidP="00A90713">
      <w:pPr>
        <w:jc w:val="both"/>
        <w:rPr>
          <w:rFonts w:ascii="Bembo Std" w:hAnsi="Bembo Std"/>
          <w:lang w:val="es-MX"/>
        </w:rPr>
      </w:pPr>
      <w:r w:rsidRPr="00F91D2F">
        <w:rPr>
          <w:rFonts w:ascii="Bembo Std" w:hAnsi="Bembo Std"/>
          <w:lang w:val="es-MX"/>
        </w:rPr>
        <w:t>Nosotros, los suscritos, declaramos que:</w:t>
      </w:r>
    </w:p>
    <w:p w14:paraId="72E3E104" w14:textId="77777777" w:rsidR="00A90713" w:rsidRPr="00F91D2F" w:rsidRDefault="00A90713" w:rsidP="0062315B">
      <w:pPr>
        <w:pStyle w:val="Normali"/>
        <w:keepLines w:val="0"/>
        <w:numPr>
          <w:ilvl w:val="0"/>
          <w:numId w:val="51"/>
        </w:numPr>
        <w:tabs>
          <w:tab w:val="clear" w:pos="1843"/>
        </w:tabs>
        <w:spacing w:after="0"/>
        <w:ind w:left="426"/>
        <w:rPr>
          <w:rFonts w:ascii="Bembo Std" w:hAnsi="Bembo Std"/>
          <w:sz w:val="22"/>
          <w:lang w:val="es-MX" w:eastAsia="en-US"/>
        </w:rPr>
      </w:pPr>
      <w:r w:rsidRPr="00F91D2F">
        <w:rPr>
          <w:rFonts w:ascii="Bembo Std" w:hAnsi="Bembo Std"/>
          <w:sz w:val="22"/>
          <w:lang w:val="es-MX" w:eastAsia="en-US"/>
        </w:rPr>
        <w:t>Entendemos que, de acuerdo con sus condiciones, las Ofertas deberán estar respaldadas por una Declaración de Mantenimiento de la Oferta.</w:t>
      </w:r>
    </w:p>
    <w:p w14:paraId="2B3C53CF" w14:textId="77777777" w:rsidR="00C323D1" w:rsidRPr="00F91D2F" w:rsidRDefault="00C323D1" w:rsidP="0062315B">
      <w:pPr>
        <w:pStyle w:val="Normali"/>
        <w:keepLines w:val="0"/>
        <w:tabs>
          <w:tab w:val="clear" w:pos="1843"/>
        </w:tabs>
        <w:spacing w:after="0"/>
        <w:ind w:left="426"/>
        <w:rPr>
          <w:rFonts w:ascii="Bembo Std" w:hAnsi="Bembo Std"/>
          <w:sz w:val="22"/>
          <w:lang w:val="es-MX" w:eastAsia="en-US"/>
        </w:rPr>
      </w:pPr>
    </w:p>
    <w:p w14:paraId="446801B1" w14:textId="77777777" w:rsidR="00A90713" w:rsidRPr="00F91D2F" w:rsidRDefault="00A90713" w:rsidP="0062315B">
      <w:pPr>
        <w:pStyle w:val="Normali"/>
        <w:keepLines w:val="0"/>
        <w:numPr>
          <w:ilvl w:val="0"/>
          <w:numId w:val="51"/>
        </w:numPr>
        <w:tabs>
          <w:tab w:val="clear" w:pos="1843"/>
        </w:tabs>
        <w:spacing w:after="0"/>
        <w:ind w:left="426"/>
        <w:rPr>
          <w:rFonts w:ascii="Bembo Std" w:hAnsi="Bembo Std"/>
          <w:sz w:val="22"/>
          <w:lang w:val="es-MX" w:eastAsia="en-US"/>
        </w:rPr>
      </w:pPr>
      <w:r w:rsidRPr="00F91D2F">
        <w:rPr>
          <w:rFonts w:ascii="Bembo Std" w:hAnsi="Bembo Std"/>
          <w:sz w:val="22"/>
          <w:lang w:val="es-MX"/>
        </w:rPr>
        <w:t xml:space="preserve">Aceptamos que automáticamente seremos declarados inelegibles para participar en cualquier licitación de contrato con el Contratante por un período de </w:t>
      </w:r>
      <w:r w:rsidR="00AA29FC" w:rsidRPr="00F91D2F">
        <w:rPr>
          <w:rFonts w:ascii="Bembo Std" w:hAnsi="Bembo Std"/>
          <w:b/>
          <w:sz w:val="22"/>
          <w:lang w:val="es-MX"/>
        </w:rPr>
        <w:t>1 año para el literal a) y b); y 3 años para el literal c),</w:t>
      </w:r>
      <w:r w:rsidR="00AA29FC" w:rsidRPr="00F91D2F">
        <w:rPr>
          <w:rFonts w:ascii="Bembo Std" w:hAnsi="Bembo Std" w:cs="Calibri"/>
          <w:i/>
          <w:sz w:val="22"/>
          <w:lang w:val="es-CO"/>
        </w:rPr>
        <w:t xml:space="preserve"> </w:t>
      </w:r>
      <w:r w:rsidRPr="00F91D2F">
        <w:rPr>
          <w:rFonts w:ascii="Bembo Std" w:hAnsi="Bembo Std"/>
          <w:sz w:val="22"/>
          <w:lang w:val="es-MX"/>
        </w:rPr>
        <w:t xml:space="preserve">contado a partir de </w:t>
      </w:r>
      <w:r w:rsidR="00C323D1" w:rsidRPr="00A450B1">
        <w:rPr>
          <w:rFonts w:ascii="Bembo Std" w:hAnsi="Bembo Std"/>
          <w:iCs/>
          <w:sz w:val="22"/>
          <w:lang w:val="es-MX"/>
        </w:rPr>
        <w:t>la fecha de presentación de la oferta,</w:t>
      </w:r>
      <w:r w:rsidR="00C323D1" w:rsidRPr="00A450B1">
        <w:rPr>
          <w:rFonts w:ascii="Bembo Std" w:hAnsi="Bembo Std"/>
          <w:i/>
          <w:iCs/>
          <w:sz w:val="22"/>
          <w:lang w:val="es-MX"/>
        </w:rPr>
        <w:t xml:space="preserve"> </w:t>
      </w:r>
      <w:r w:rsidRPr="00F91D2F">
        <w:rPr>
          <w:rFonts w:ascii="Bembo Std" w:hAnsi="Bembo Std"/>
          <w:sz w:val="22"/>
          <w:lang w:val="es-MX"/>
        </w:rPr>
        <w:t>si violamos nuestra(s) obligación(es) bajo las condiciones de la Oferta sea porque:</w:t>
      </w:r>
    </w:p>
    <w:p w14:paraId="6515C6CE" w14:textId="77777777" w:rsidR="00A90713" w:rsidRPr="00F91D2F" w:rsidRDefault="00A90713" w:rsidP="00A90713">
      <w:pPr>
        <w:jc w:val="both"/>
        <w:rPr>
          <w:rFonts w:ascii="Bembo Std" w:hAnsi="Bembo Std"/>
          <w:lang w:val="es-MX"/>
        </w:rPr>
      </w:pPr>
    </w:p>
    <w:p w14:paraId="0F78AF12" w14:textId="77777777" w:rsidR="00A90713" w:rsidRPr="00F91D2F" w:rsidRDefault="00A90713" w:rsidP="00A97C6D">
      <w:pPr>
        <w:numPr>
          <w:ilvl w:val="0"/>
          <w:numId w:val="16"/>
        </w:numPr>
        <w:tabs>
          <w:tab w:val="clear" w:pos="1080"/>
        </w:tabs>
        <w:autoSpaceDE w:val="0"/>
        <w:autoSpaceDN w:val="0"/>
        <w:adjustRightInd w:val="0"/>
        <w:spacing w:line="240" w:lineRule="atLeast"/>
        <w:ind w:left="1260" w:hanging="540"/>
        <w:jc w:val="both"/>
        <w:rPr>
          <w:rFonts w:ascii="Bembo Std" w:hAnsi="Bembo Std"/>
          <w:color w:val="000000"/>
          <w:lang w:val="es-ES"/>
        </w:rPr>
      </w:pPr>
      <w:r w:rsidRPr="00F91D2F">
        <w:rPr>
          <w:rFonts w:ascii="Bembo Std" w:hAnsi="Bembo Std"/>
          <w:color w:val="000000"/>
          <w:lang w:val="es-ES"/>
        </w:rPr>
        <w:t>retiráramos nuestra Oferta durante el período de vigencia de la Oferta especificado por nosotros en el Formulario de Oferta; o</w:t>
      </w:r>
    </w:p>
    <w:p w14:paraId="23E0FE09" w14:textId="77777777" w:rsidR="00A90713" w:rsidRPr="00F91D2F" w:rsidRDefault="00A90713" w:rsidP="00A90713">
      <w:pPr>
        <w:numPr>
          <w:ilvl w:val="12"/>
          <w:numId w:val="0"/>
        </w:numPr>
        <w:suppressAutoHyphens/>
        <w:ind w:left="1260" w:hanging="540"/>
        <w:jc w:val="both"/>
        <w:rPr>
          <w:rFonts w:ascii="Bembo Std" w:hAnsi="Bembo Std"/>
          <w:color w:val="000000"/>
          <w:lang w:val="es-ES"/>
        </w:rPr>
      </w:pPr>
      <w:r w:rsidRPr="00F91D2F">
        <w:rPr>
          <w:rFonts w:ascii="Bembo Std" w:hAnsi="Bembo Std"/>
          <w:color w:val="000000"/>
          <w:lang w:val="es-ES"/>
        </w:rPr>
        <w:t>(b)</w:t>
      </w:r>
      <w:r w:rsidRPr="00F91D2F">
        <w:rPr>
          <w:rFonts w:ascii="Bembo Std" w:hAnsi="Bembo Std"/>
          <w:color w:val="000000"/>
          <w:lang w:val="es-ES"/>
        </w:rPr>
        <w:tab/>
      </w:r>
      <w:bookmarkStart w:id="11" w:name="_Hlk45025217"/>
      <w:r w:rsidRPr="00F91D2F">
        <w:rPr>
          <w:rFonts w:ascii="Bembo Std" w:hAnsi="Bembo Std"/>
        </w:rPr>
        <w:t>no aceptamos la corrección de los errores de conformidad con l</w:t>
      </w:r>
      <w:r w:rsidR="000C4E19" w:rsidRPr="00F91D2F">
        <w:rPr>
          <w:rFonts w:ascii="Bembo Std" w:hAnsi="Bembo Std"/>
        </w:rPr>
        <w:t>o</w:t>
      </w:r>
      <w:r w:rsidRPr="00F91D2F">
        <w:rPr>
          <w:rFonts w:ascii="Bembo Std" w:hAnsi="Bembo Std"/>
        </w:rPr>
        <w:t xml:space="preserve">s </w:t>
      </w:r>
      <w:r w:rsidR="000C4E19" w:rsidRPr="00F91D2F">
        <w:rPr>
          <w:rFonts w:ascii="Bembo Std" w:hAnsi="Bembo Std"/>
        </w:rPr>
        <w:t>Documentos de Selección</w:t>
      </w:r>
      <w:r w:rsidRPr="00F91D2F">
        <w:rPr>
          <w:rFonts w:ascii="Bembo Std" w:hAnsi="Bembo Std"/>
        </w:rPr>
        <w:t>; o</w:t>
      </w:r>
      <w:bookmarkEnd w:id="11"/>
    </w:p>
    <w:p w14:paraId="097E7777" w14:textId="788694DA" w:rsidR="00A90713" w:rsidRPr="00F91D2F" w:rsidRDefault="00A90713" w:rsidP="00A90713">
      <w:pPr>
        <w:numPr>
          <w:ilvl w:val="12"/>
          <w:numId w:val="0"/>
        </w:numPr>
        <w:suppressAutoHyphens/>
        <w:ind w:left="1260" w:hanging="540"/>
        <w:jc w:val="both"/>
        <w:rPr>
          <w:rFonts w:ascii="Bembo Std" w:hAnsi="Bembo Std"/>
          <w:lang w:val="es-MX"/>
        </w:rPr>
      </w:pPr>
      <w:r w:rsidRPr="00F91D2F">
        <w:rPr>
          <w:rFonts w:ascii="Bembo Std" w:hAnsi="Bembo Std"/>
          <w:color w:val="000000"/>
          <w:lang w:val="es-ES"/>
        </w:rPr>
        <w:t>(c)</w:t>
      </w:r>
      <w:r w:rsidRPr="00F91D2F">
        <w:rPr>
          <w:rFonts w:ascii="Bembo Std" w:hAnsi="Bembo Std"/>
          <w:color w:val="000000"/>
          <w:lang w:val="es-ES"/>
        </w:rPr>
        <w:tab/>
        <w:t>si después de haber sido notificados de la aceptación de nuestra Oferta durante el período de validez de la misma, (i)</w:t>
      </w:r>
      <w:r w:rsidRPr="00F91D2F">
        <w:rPr>
          <w:rFonts w:ascii="Bembo Std" w:hAnsi="Bembo Std"/>
          <w:lang w:val="es-MX"/>
        </w:rPr>
        <w:t xml:space="preserve"> no firmamos o rehusamos firmar el Convenio, si así se nos solicita; o (</w:t>
      </w:r>
      <w:proofErr w:type="spellStart"/>
      <w:r w:rsidRPr="00F91D2F">
        <w:rPr>
          <w:rFonts w:ascii="Bembo Std" w:hAnsi="Bembo Std"/>
          <w:lang w:val="es-MX"/>
        </w:rPr>
        <w:t>ii</w:t>
      </w:r>
      <w:proofErr w:type="spellEnd"/>
      <w:r w:rsidRPr="00F91D2F">
        <w:rPr>
          <w:rFonts w:ascii="Bembo Std" w:hAnsi="Bembo Std"/>
          <w:lang w:val="es-MX"/>
        </w:rPr>
        <w:t xml:space="preserve">) no suministramos o rehusamos suministrar la Garantía de Cumplimiento </w:t>
      </w:r>
      <w:r w:rsidR="00C67629">
        <w:rPr>
          <w:rFonts w:ascii="Bembo Std" w:hAnsi="Bembo Std"/>
          <w:lang w:val="es-MX"/>
        </w:rPr>
        <w:t xml:space="preserve"> si se ha solicitado</w:t>
      </w:r>
      <w:r w:rsidRPr="00F91D2F">
        <w:rPr>
          <w:rFonts w:ascii="Bembo Std" w:hAnsi="Bembo Std"/>
          <w:lang w:val="es-MX"/>
        </w:rPr>
        <w:t>.</w:t>
      </w:r>
    </w:p>
    <w:p w14:paraId="53B9BBB0" w14:textId="77777777" w:rsidR="00A90713" w:rsidRPr="00F91D2F" w:rsidRDefault="00A90713" w:rsidP="00A90713">
      <w:pPr>
        <w:autoSpaceDE w:val="0"/>
        <w:autoSpaceDN w:val="0"/>
        <w:adjustRightInd w:val="0"/>
        <w:spacing w:line="240" w:lineRule="atLeast"/>
        <w:jc w:val="both"/>
        <w:rPr>
          <w:rFonts w:ascii="Bembo Std" w:hAnsi="Bembo Std"/>
          <w:color w:val="000000"/>
          <w:lang w:val="es-ES"/>
        </w:rPr>
      </w:pPr>
      <w:r w:rsidRPr="00F91D2F">
        <w:rPr>
          <w:rFonts w:ascii="Bembo Std" w:hAnsi="Bembo Std"/>
          <w:color w:val="000000"/>
          <w:lang w:val="es-ES"/>
        </w:rPr>
        <w:t xml:space="preserve">Entendemos que esta Declaración de </w:t>
      </w:r>
      <w:r w:rsidRPr="00F91D2F">
        <w:rPr>
          <w:rFonts w:ascii="Bembo Std" w:hAnsi="Bembo Std"/>
          <w:lang w:val="es-MX"/>
        </w:rPr>
        <w:t xml:space="preserve">Mantenimiento </w:t>
      </w:r>
      <w:r w:rsidRPr="00F91D2F">
        <w:rPr>
          <w:rFonts w:ascii="Bembo Std" w:hAnsi="Bembo Std"/>
          <w:color w:val="000000"/>
          <w:lang w:val="es-ES"/>
        </w:rPr>
        <w:t>de la Oferta expirará, si no somos el Oferente Seleccionado, cuando ocurra el primero de los siguientes hechos: (i) hemos recibido una copia de su comunicación informando que no somos el Oferente seleccionado; o (</w:t>
      </w:r>
      <w:proofErr w:type="spellStart"/>
      <w:r w:rsidRPr="00F91D2F">
        <w:rPr>
          <w:rFonts w:ascii="Bembo Std" w:hAnsi="Bembo Std"/>
          <w:color w:val="000000"/>
          <w:lang w:val="es-ES"/>
        </w:rPr>
        <w:t>ii</w:t>
      </w:r>
      <w:proofErr w:type="spellEnd"/>
      <w:r w:rsidRPr="00F91D2F">
        <w:rPr>
          <w:rFonts w:ascii="Bembo Std" w:hAnsi="Bembo Std"/>
          <w:color w:val="000000"/>
          <w:lang w:val="es-ES"/>
        </w:rPr>
        <w:t>) haber transcurrido veintiocho días después de la expiración de nuestra Oferta.</w:t>
      </w:r>
    </w:p>
    <w:p w14:paraId="17623644" w14:textId="77777777" w:rsidR="00C323D1" w:rsidRPr="00F91D2F" w:rsidRDefault="00A90713" w:rsidP="00A90713">
      <w:pPr>
        <w:autoSpaceDE w:val="0"/>
        <w:autoSpaceDN w:val="0"/>
        <w:adjustRightInd w:val="0"/>
        <w:spacing w:line="240" w:lineRule="atLeast"/>
        <w:jc w:val="both"/>
        <w:rPr>
          <w:rFonts w:ascii="Bembo Std" w:hAnsi="Bembo Std"/>
          <w:color w:val="000000"/>
          <w:lang w:val="es-ES"/>
        </w:rPr>
      </w:pPr>
      <w:r w:rsidRPr="00F91D2F">
        <w:rPr>
          <w:rFonts w:ascii="Bembo Std" w:hAnsi="Bembo Std"/>
          <w:color w:val="000000"/>
          <w:lang w:val="es-ES"/>
        </w:rPr>
        <w:t xml:space="preserve"> </w:t>
      </w:r>
    </w:p>
    <w:p w14:paraId="2DC894B0" w14:textId="77777777" w:rsidR="00A90713" w:rsidRPr="00F91D2F" w:rsidRDefault="00A90713" w:rsidP="009564CE">
      <w:pPr>
        <w:autoSpaceDE w:val="0"/>
        <w:autoSpaceDN w:val="0"/>
        <w:adjustRightInd w:val="0"/>
        <w:spacing w:after="0" w:line="240" w:lineRule="atLeast"/>
        <w:jc w:val="both"/>
        <w:rPr>
          <w:rFonts w:ascii="Bembo Std" w:hAnsi="Bembo Std"/>
          <w:i/>
          <w:iCs/>
          <w:lang w:val="es-MX"/>
        </w:rPr>
      </w:pPr>
      <w:r w:rsidRPr="00F91D2F">
        <w:rPr>
          <w:rFonts w:ascii="Bembo Std" w:hAnsi="Bembo Std"/>
          <w:lang w:val="es-MX"/>
        </w:rPr>
        <w:t xml:space="preserve">Firmada: </w:t>
      </w:r>
      <w:r w:rsidRPr="00F91D2F">
        <w:rPr>
          <w:rFonts w:ascii="Bembo Std" w:hAnsi="Bembo Std"/>
          <w:i/>
          <w:iCs/>
          <w:color w:val="0070C0"/>
          <w:lang w:val="es-MX"/>
        </w:rPr>
        <w:t>[firma del representante autorizado]</w:t>
      </w:r>
      <w:r w:rsidRPr="00F91D2F">
        <w:rPr>
          <w:rFonts w:ascii="Bembo Std" w:hAnsi="Bembo Std"/>
          <w:i/>
          <w:iCs/>
          <w:lang w:val="es-MX"/>
        </w:rPr>
        <w:t xml:space="preserve">. </w:t>
      </w:r>
      <w:r w:rsidRPr="00F91D2F">
        <w:rPr>
          <w:rFonts w:ascii="Bembo Std" w:hAnsi="Bembo Std"/>
          <w:lang w:val="es-MX"/>
        </w:rPr>
        <w:t xml:space="preserve">En capacidad de </w:t>
      </w:r>
      <w:r w:rsidRPr="00F91D2F">
        <w:rPr>
          <w:rFonts w:ascii="Bembo Std" w:hAnsi="Bembo Std"/>
          <w:i/>
          <w:iCs/>
          <w:color w:val="0070C0"/>
          <w:lang w:val="es-MX"/>
        </w:rPr>
        <w:t>[indique el cargo]</w:t>
      </w:r>
    </w:p>
    <w:p w14:paraId="02FCF071" w14:textId="77777777" w:rsidR="00A90713" w:rsidRPr="00F91D2F" w:rsidRDefault="00A90713" w:rsidP="009564CE">
      <w:pPr>
        <w:autoSpaceDE w:val="0"/>
        <w:autoSpaceDN w:val="0"/>
        <w:adjustRightInd w:val="0"/>
        <w:spacing w:after="0" w:line="240" w:lineRule="atLeast"/>
        <w:jc w:val="both"/>
        <w:rPr>
          <w:rFonts w:ascii="Bembo Std" w:hAnsi="Bembo Std"/>
          <w:i/>
          <w:iCs/>
          <w:lang w:val="es-MX"/>
        </w:rPr>
      </w:pPr>
      <w:r w:rsidRPr="00F91D2F">
        <w:rPr>
          <w:rFonts w:ascii="Bembo Std" w:hAnsi="Bembo Std"/>
          <w:lang w:val="es-MX"/>
        </w:rPr>
        <w:t xml:space="preserve">Nombre: </w:t>
      </w:r>
      <w:r w:rsidRPr="00F91D2F">
        <w:rPr>
          <w:rFonts w:ascii="Bembo Std" w:hAnsi="Bembo Std"/>
          <w:i/>
          <w:iCs/>
          <w:color w:val="0070C0"/>
          <w:lang w:val="es-MX"/>
        </w:rPr>
        <w:t>[indique el nombre en letra de molde o mecanografiado]</w:t>
      </w:r>
    </w:p>
    <w:p w14:paraId="3CA0E3FC" w14:textId="77777777" w:rsidR="00A90713" w:rsidRPr="00F91D2F" w:rsidRDefault="00A90713" w:rsidP="009564CE">
      <w:pPr>
        <w:autoSpaceDE w:val="0"/>
        <w:autoSpaceDN w:val="0"/>
        <w:adjustRightInd w:val="0"/>
        <w:spacing w:after="0" w:line="240" w:lineRule="atLeast"/>
        <w:jc w:val="both"/>
        <w:rPr>
          <w:rFonts w:ascii="Bembo Std" w:hAnsi="Bembo Std"/>
          <w:i/>
          <w:iCs/>
          <w:color w:val="0070C0"/>
          <w:lang w:val="es-MX"/>
        </w:rPr>
      </w:pPr>
      <w:r w:rsidRPr="00F91D2F">
        <w:rPr>
          <w:rFonts w:ascii="Bembo Std" w:hAnsi="Bembo Std"/>
          <w:lang w:val="es-MX"/>
        </w:rPr>
        <w:t xml:space="preserve">Debidamente autorizado para firmar la Oferta por y en nombre de: </w:t>
      </w:r>
      <w:r w:rsidRPr="00F91D2F">
        <w:rPr>
          <w:rFonts w:ascii="Bembo Std" w:hAnsi="Bembo Std"/>
          <w:i/>
          <w:iCs/>
          <w:color w:val="0070C0"/>
          <w:lang w:val="es-MX"/>
        </w:rPr>
        <w:t>[indique el nombre la entidad que autoriza]</w:t>
      </w:r>
    </w:p>
    <w:p w14:paraId="03571897" w14:textId="77777777" w:rsidR="007D13CA" w:rsidRDefault="00A90713" w:rsidP="00C81C50">
      <w:pPr>
        <w:autoSpaceDE w:val="0"/>
        <w:autoSpaceDN w:val="0"/>
        <w:adjustRightInd w:val="0"/>
        <w:spacing w:after="0" w:line="240" w:lineRule="atLeast"/>
        <w:jc w:val="both"/>
        <w:rPr>
          <w:rFonts w:ascii="Bembo Std" w:hAnsi="Bembo Std"/>
          <w:b/>
          <w:spacing w:val="-3"/>
          <w:sz w:val="24"/>
          <w:szCs w:val="24"/>
          <w:lang w:val="es-ES_tradnl"/>
        </w:rPr>
      </w:pPr>
      <w:r w:rsidRPr="00F91D2F">
        <w:rPr>
          <w:rFonts w:ascii="Bembo Std" w:hAnsi="Bembo Std"/>
          <w:lang w:val="es-MX"/>
        </w:rPr>
        <w:t xml:space="preserve">Fechada el </w:t>
      </w:r>
      <w:r w:rsidRPr="00F91D2F">
        <w:rPr>
          <w:rFonts w:ascii="Bembo Std" w:hAnsi="Bembo Std"/>
          <w:i/>
          <w:iCs/>
          <w:color w:val="0070C0"/>
          <w:lang w:val="es-MX"/>
        </w:rPr>
        <w:t>[día]</w:t>
      </w:r>
      <w:r w:rsidRPr="00F91D2F">
        <w:rPr>
          <w:rFonts w:ascii="Bembo Std" w:hAnsi="Bembo Std"/>
          <w:lang w:val="es-MX"/>
        </w:rPr>
        <w:t xml:space="preserve"> día de </w:t>
      </w:r>
      <w:r w:rsidRPr="00F91D2F">
        <w:rPr>
          <w:rFonts w:ascii="Bembo Std" w:hAnsi="Bembo Std"/>
          <w:i/>
          <w:iCs/>
          <w:color w:val="0070C0"/>
          <w:lang w:val="es-MX"/>
        </w:rPr>
        <w:t>[mes]</w:t>
      </w:r>
      <w:r w:rsidRPr="00F91D2F">
        <w:rPr>
          <w:rFonts w:ascii="Bembo Std" w:hAnsi="Bembo Std"/>
          <w:lang w:val="es-MX"/>
        </w:rPr>
        <w:t xml:space="preserve"> de </w:t>
      </w:r>
      <w:r w:rsidRPr="00F91D2F">
        <w:rPr>
          <w:rFonts w:ascii="Bembo Std" w:hAnsi="Bembo Std"/>
          <w:color w:val="0070C0"/>
          <w:lang w:val="es-MX"/>
        </w:rPr>
        <w:t>[</w:t>
      </w:r>
      <w:r w:rsidR="00AB32AB" w:rsidRPr="00F91D2F">
        <w:rPr>
          <w:rFonts w:ascii="Bembo Std" w:hAnsi="Bembo Std"/>
          <w:color w:val="0070C0"/>
          <w:lang w:val="es-MX"/>
        </w:rPr>
        <w:t>a</w:t>
      </w:r>
      <w:r w:rsidRPr="00F91D2F">
        <w:rPr>
          <w:rFonts w:ascii="Bembo Std" w:hAnsi="Bembo Std"/>
          <w:i/>
          <w:iCs/>
          <w:color w:val="0070C0"/>
          <w:lang w:val="es-MX"/>
        </w:rPr>
        <w:t>ño]</w:t>
      </w:r>
      <w:bookmarkEnd w:id="10"/>
    </w:p>
    <w:p w14:paraId="06F747C8" w14:textId="77777777" w:rsidR="008616A2" w:rsidRPr="009A2858" w:rsidRDefault="008616A2" w:rsidP="00CE7782">
      <w:pPr>
        <w:tabs>
          <w:tab w:val="left" w:pos="-720"/>
          <w:tab w:val="center" w:pos="1710"/>
        </w:tabs>
        <w:suppressAutoHyphens/>
        <w:spacing w:after="120"/>
        <w:rPr>
          <w:rFonts w:ascii="Bembo Std" w:hAnsi="Bembo Std"/>
          <w:color w:val="0070C0"/>
          <w:sz w:val="24"/>
          <w:szCs w:val="24"/>
        </w:rPr>
        <w:sectPr w:rsidR="008616A2" w:rsidRPr="009A2858" w:rsidSect="008E38A7">
          <w:headerReference w:type="default" r:id="rId13"/>
          <w:pgSz w:w="12240" w:h="15840" w:code="1"/>
          <w:pgMar w:top="1276" w:right="1440" w:bottom="993" w:left="1440" w:header="720" w:footer="555" w:gutter="0"/>
          <w:cols w:space="720"/>
          <w:docGrid w:linePitch="360"/>
        </w:sectPr>
      </w:pPr>
      <w:bookmarkStart w:id="12" w:name="_Hlk45210593"/>
      <w:bookmarkStart w:id="13" w:name="_Hlk45210698"/>
      <w:bookmarkStart w:id="14" w:name="_Hlk45210887"/>
    </w:p>
    <w:bookmarkEnd w:id="12"/>
    <w:bookmarkEnd w:id="13"/>
    <w:bookmarkEnd w:id="14"/>
    <w:p w14:paraId="0ECF65D1" w14:textId="77777777" w:rsidR="00AB0B8E" w:rsidRDefault="00AB0B8E" w:rsidP="00AB0B8E">
      <w:pPr>
        <w:pStyle w:val="Textonotapie"/>
        <w:tabs>
          <w:tab w:val="left" w:pos="3420"/>
        </w:tabs>
        <w:spacing w:after="120"/>
        <w:jc w:val="both"/>
        <w:rPr>
          <w:rFonts w:ascii="Bembo Std" w:hAnsi="Bembo Std"/>
          <w:sz w:val="24"/>
          <w:szCs w:val="24"/>
          <w:lang w:val="es-ES"/>
        </w:rPr>
      </w:pPr>
    </w:p>
    <w:p w14:paraId="4581B07B" w14:textId="77777777" w:rsidR="00AA0120" w:rsidRDefault="00AA0120" w:rsidP="00AB0B8E">
      <w:pPr>
        <w:pStyle w:val="Textonotapie"/>
        <w:tabs>
          <w:tab w:val="left" w:pos="3420"/>
        </w:tabs>
        <w:spacing w:after="120"/>
        <w:jc w:val="both"/>
        <w:rPr>
          <w:rFonts w:ascii="Bembo Std" w:hAnsi="Bembo Std"/>
          <w:sz w:val="24"/>
          <w:szCs w:val="24"/>
          <w:lang w:val="es-ES"/>
        </w:rPr>
      </w:pPr>
    </w:p>
    <w:p w14:paraId="1B5C494F" w14:textId="77777777" w:rsidR="00AA0120" w:rsidRDefault="00AA0120" w:rsidP="00AB0B8E">
      <w:pPr>
        <w:pStyle w:val="Textonotapie"/>
        <w:tabs>
          <w:tab w:val="left" w:pos="3420"/>
        </w:tabs>
        <w:spacing w:after="120"/>
        <w:jc w:val="both"/>
        <w:rPr>
          <w:rFonts w:ascii="Bembo Std" w:hAnsi="Bembo Std"/>
          <w:sz w:val="24"/>
          <w:szCs w:val="24"/>
          <w:lang w:val="es-ES"/>
        </w:rPr>
      </w:pPr>
    </w:p>
    <w:p w14:paraId="3E752162" w14:textId="77777777" w:rsidR="00AA0120" w:rsidRDefault="00AA0120" w:rsidP="00AB0B8E">
      <w:pPr>
        <w:pStyle w:val="Textonotapie"/>
        <w:tabs>
          <w:tab w:val="left" w:pos="3420"/>
        </w:tabs>
        <w:spacing w:after="120"/>
        <w:jc w:val="both"/>
        <w:rPr>
          <w:rFonts w:ascii="Bembo Std" w:hAnsi="Bembo Std"/>
          <w:sz w:val="24"/>
          <w:szCs w:val="24"/>
          <w:lang w:val="es-ES"/>
        </w:rPr>
      </w:pPr>
    </w:p>
    <w:p w14:paraId="2E8E8398" w14:textId="77777777" w:rsidR="007D13CA" w:rsidRDefault="007D13CA" w:rsidP="00AA0120">
      <w:pPr>
        <w:pStyle w:val="Textonotapie"/>
        <w:tabs>
          <w:tab w:val="left" w:pos="3420"/>
        </w:tabs>
        <w:spacing w:after="120"/>
        <w:jc w:val="both"/>
        <w:rPr>
          <w:rFonts w:ascii="Bembo Std" w:hAnsi="Bembo Std"/>
          <w:bCs/>
          <w:i/>
          <w:sz w:val="24"/>
          <w:szCs w:val="24"/>
          <w:lang w:val="es-ES"/>
        </w:rPr>
      </w:pPr>
    </w:p>
    <w:p w14:paraId="2C5B33A3" w14:textId="77777777" w:rsidR="00084395" w:rsidRDefault="00084395" w:rsidP="00AA0120">
      <w:pPr>
        <w:pStyle w:val="Textonotapie"/>
        <w:tabs>
          <w:tab w:val="left" w:pos="3420"/>
        </w:tabs>
        <w:spacing w:after="120"/>
        <w:jc w:val="both"/>
        <w:rPr>
          <w:rFonts w:ascii="Bembo Std" w:hAnsi="Bembo Std"/>
          <w:bCs/>
          <w:i/>
          <w:sz w:val="24"/>
          <w:szCs w:val="24"/>
          <w:lang w:val="es-ES"/>
        </w:rPr>
      </w:pPr>
    </w:p>
    <w:p w14:paraId="41D8D0C0" w14:textId="77777777" w:rsidR="00084395" w:rsidRDefault="00084395" w:rsidP="00AA0120">
      <w:pPr>
        <w:pStyle w:val="Textonotapie"/>
        <w:tabs>
          <w:tab w:val="left" w:pos="3420"/>
        </w:tabs>
        <w:spacing w:after="120"/>
        <w:jc w:val="both"/>
        <w:rPr>
          <w:rFonts w:ascii="Bembo Std" w:hAnsi="Bembo Std"/>
          <w:bCs/>
          <w:i/>
          <w:sz w:val="24"/>
          <w:szCs w:val="24"/>
          <w:lang w:val="es-ES"/>
        </w:rPr>
      </w:pPr>
    </w:p>
    <w:p w14:paraId="35CD3C1A" w14:textId="77777777" w:rsidR="00084395" w:rsidRDefault="00084395" w:rsidP="00AA0120">
      <w:pPr>
        <w:pStyle w:val="Textonotapie"/>
        <w:tabs>
          <w:tab w:val="left" w:pos="3420"/>
        </w:tabs>
        <w:spacing w:after="120"/>
        <w:jc w:val="both"/>
        <w:rPr>
          <w:rFonts w:ascii="Bembo Std" w:hAnsi="Bembo Std"/>
          <w:bCs/>
          <w:i/>
          <w:sz w:val="24"/>
          <w:szCs w:val="24"/>
          <w:lang w:val="es-ES"/>
        </w:rPr>
      </w:pPr>
    </w:p>
    <w:p w14:paraId="1D878FEF" w14:textId="77777777" w:rsidR="00084395" w:rsidRDefault="00084395" w:rsidP="00AA0120">
      <w:pPr>
        <w:pStyle w:val="Textonotapie"/>
        <w:tabs>
          <w:tab w:val="left" w:pos="3420"/>
        </w:tabs>
        <w:spacing w:after="120"/>
        <w:jc w:val="both"/>
        <w:rPr>
          <w:rFonts w:ascii="Bembo Std" w:hAnsi="Bembo Std"/>
          <w:bCs/>
          <w:i/>
          <w:sz w:val="24"/>
          <w:szCs w:val="24"/>
          <w:lang w:val="es-ES"/>
        </w:rPr>
      </w:pPr>
    </w:p>
    <w:p w14:paraId="74A9792C" w14:textId="77777777" w:rsidR="00084395" w:rsidRDefault="00084395" w:rsidP="00AA0120">
      <w:pPr>
        <w:pStyle w:val="Textonotapie"/>
        <w:tabs>
          <w:tab w:val="left" w:pos="3420"/>
        </w:tabs>
        <w:spacing w:after="120"/>
        <w:jc w:val="both"/>
        <w:rPr>
          <w:rFonts w:ascii="Bembo Std" w:hAnsi="Bembo Std"/>
          <w:bCs/>
          <w:i/>
          <w:sz w:val="24"/>
          <w:szCs w:val="24"/>
          <w:lang w:val="es-ES"/>
        </w:rPr>
      </w:pPr>
    </w:p>
    <w:p w14:paraId="249A736A" w14:textId="77777777" w:rsidR="00084395" w:rsidRDefault="00084395" w:rsidP="00AA0120">
      <w:pPr>
        <w:pStyle w:val="Textonotapie"/>
        <w:tabs>
          <w:tab w:val="left" w:pos="3420"/>
        </w:tabs>
        <w:spacing w:after="120"/>
        <w:jc w:val="both"/>
        <w:rPr>
          <w:rFonts w:ascii="Bembo Std" w:hAnsi="Bembo Std"/>
          <w:bCs/>
          <w:i/>
          <w:sz w:val="24"/>
          <w:szCs w:val="24"/>
          <w:lang w:val="es-ES"/>
        </w:rPr>
      </w:pPr>
    </w:p>
    <w:p w14:paraId="19744351" w14:textId="77777777" w:rsidR="00E1434D" w:rsidRDefault="00E1434D" w:rsidP="00AA0120">
      <w:pPr>
        <w:pStyle w:val="Textonotapie"/>
        <w:tabs>
          <w:tab w:val="left" w:pos="3420"/>
        </w:tabs>
        <w:spacing w:after="120"/>
        <w:jc w:val="both"/>
        <w:rPr>
          <w:rFonts w:ascii="Bembo Std" w:hAnsi="Bembo Std"/>
          <w:bCs/>
          <w:i/>
          <w:sz w:val="24"/>
          <w:szCs w:val="24"/>
          <w:lang w:val="es-ES"/>
        </w:rPr>
      </w:pPr>
    </w:p>
    <w:p w14:paraId="7212F3CD" w14:textId="77777777" w:rsidR="00DA4D4E" w:rsidRDefault="00DA4D4E" w:rsidP="00AA0120">
      <w:pPr>
        <w:pStyle w:val="Textonotapie"/>
        <w:tabs>
          <w:tab w:val="left" w:pos="3420"/>
        </w:tabs>
        <w:spacing w:after="120"/>
        <w:jc w:val="both"/>
        <w:rPr>
          <w:rFonts w:ascii="Bembo Std" w:hAnsi="Bembo Std"/>
          <w:bCs/>
          <w:i/>
          <w:sz w:val="24"/>
          <w:szCs w:val="24"/>
          <w:lang w:val="es-ES"/>
        </w:rPr>
      </w:pPr>
    </w:p>
    <w:p w14:paraId="544A68AC" w14:textId="77777777" w:rsidR="00DA4D4E" w:rsidRDefault="00DA4D4E" w:rsidP="00AA0120">
      <w:pPr>
        <w:pStyle w:val="Textonotapie"/>
        <w:tabs>
          <w:tab w:val="left" w:pos="3420"/>
        </w:tabs>
        <w:spacing w:after="120"/>
        <w:jc w:val="both"/>
        <w:rPr>
          <w:rFonts w:ascii="Bembo Std" w:hAnsi="Bembo Std"/>
          <w:bCs/>
          <w:i/>
          <w:sz w:val="24"/>
          <w:szCs w:val="24"/>
          <w:lang w:val="es-ES"/>
        </w:rPr>
        <w:sectPr w:rsidR="00DA4D4E" w:rsidSect="008E38A7">
          <w:headerReference w:type="default" r:id="rId14"/>
          <w:headerReference w:type="first" r:id="rId15"/>
          <w:endnotePr>
            <w:numFmt w:val="decimal"/>
          </w:endnotePr>
          <w:pgSz w:w="12240" w:h="15840" w:code="1"/>
          <w:pgMar w:top="1009" w:right="1416" w:bottom="1135" w:left="1138" w:header="720" w:footer="414" w:gutter="0"/>
          <w:cols w:space="720"/>
          <w:titlePg/>
          <w:docGrid w:linePitch="299"/>
        </w:sectPr>
      </w:pPr>
    </w:p>
    <w:p w14:paraId="459E6D0B" w14:textId="77777777" w:rsidR="009519D9" w:rsidRDefault="009519D9" w:rsidP="009519D9">
      <w:pPr>
        <w:pStyle w:val="Encabezadodetda"/>
        <w:tabs>
          <w:tab w:val="left" w:pos="-720"/>
        </w:tabs>
        <w:spacing w:line="276" w:lineRule="auto"/>
        <w:rPr>
          <w:rFonts w:ascii="Bembo Std" w:hAnsi="Bembo Std"/>
          <w:b/>
          <w:lang w:val="es-MX" w:eastAsia="es-AR"/>
        </w:rPr>
      </w:pPr>
      <w:bookmarkStart w:id="15" w:name="_Toc13470477"/>
    </w:p>
    <w:bookmarkEnd w:id="15"/>
    <w:p w14:paraId="09DFD6FC" w14:textId="77777777" w:rsidR="009A357F" w:rsidRPr="009A357F" w:rsidRDefault="009A357F" w:rsidP="005816D6">
      <w:pPr>
        <w:numPr>
          <w:ilvl w:val="12"/>
          <w:numId w:val="0"/>
        </w:numPr>
        <w:tabs>
          <w:tab w:val="left" w:pos="8640"/>
        </w:tabs>
        <w:jc w:val="both"/>
        <w:rPr>
          <w:rFonts w:ascii="Bembo Std" w:hAnsi="Bembo Std" w:cs="Calibri"/>
          <w:sz w:val="20"/>
          <w:szCs w:val="20"/>
          <w:lang w:val="es-ES"/>
        </w:rPr>
      </w:pPr>
    </w:p>
    <w:p w14:paraId="24880757" w14:textId="322BA767" w:rsidR="009A357F" w:rsidRPr="00482387" w:rsidRDefault="009A357F" w:rsidP="005816D6">
      <w:pPr>
        <w:numPr>
          <w:ilvl w:val="12"/>
          <w:numId w:val="0"/>
        </w:numPr>
        <w:tabs>
          <w:tab w:val="left" w:pos="8640"/>
        </w:tabs>
        <w:jc w:val="both"/>
        <w:rPr>
          <w:rFonts w:ascii="Bembo Std" w:hAnsi="Bembo Std" w:cs="Calibri"/>
          <w:sz w:val="20"/>
          <w:szCs w:val="20"/>
          <w:lang w:val="es-ES_tradnl"/>
        </w:rPr>
      </w:pPr>
    </w:p>
    <w:sectPr w:rsidR="009A357F" w:rsidRPr="00482387" w:rsidSect="008E38A7">
      <w:headerReference w:type="default" r:id="rId16"/>
      <w:headerReference w:type="first" r:id="rId17"/>
      <w:endnotePr>
        <w:numFmt w:val="decimal"/>
      </w:endnotePr>
      <w:pgSz w:w="12240" w:h="15840" w:code="1"/>
      <w:pgMar w:top="1009" w:right="1416" w:bottom="1135" w:left="113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8C86A" w14:textId="77777777" w:rsidR="002D63B5" w:rsidRDefault="002D63B5" w:rsidP="00EC5ACB">
      <w:r>
        <w:separator/>
      </w:r>
    </w:p>
  </w:endnote>
  <w:endnote w:type="continuationSeparator" w:id="0">
    <w:p w14:paraId="2C5701C1" w14:textId="77777777" w:rsidR="002D63B5" w:rsidRDefault="002D63B5"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mbria"/>
    <w:panose1 w:val="00000000000000000000"/>
    <w:charset w:val="00"/>
    <w:family w:val="roman"/>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MS Gothic"/>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Mincho"/>
    <w:charset w:val="01"/>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embo">
    <w:charset w:val="00"/>
    <w:family w:val="roman"/>
    <w:pitch w:val="variable"/>
    <w:sig w:usb0="8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DC59E" w14:textId="77777777" w:rsidR="002D63B5" w:rsidRDefault="002D63B5" w:rsidP="00EC5ACB">
      <w:r>
        <w:separator/>
      </w:r>
    </w:p>
  </w:footnote>
  <w:footnote w:type="continuationSeparator" w:id="0">
    <w:p w14:paraId="20DF2F93" w14:textId="77777777" w:rsidR="002D63B5" w:rsidRDefault="002D63B5" w:rsidP="00EC5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528F0" w14:textId="0445B854" w:rsidR="00B26FED" w:rsidRPr="001A210F" w:rsidRDefault="00B26FED" w:rsidP="0096709D">
    <w:pPr>
      <w:pStyle w:val="Encabezado"/>
      <w:numPr>
        <w:ilvl w:val="12"/>
        <w:numId w:val="0"/>
      </w:numPr>
      <w:pBdr>
        <w:bottom w:val="single" w:sz="4" w:space="1" w:color="auto"/>
      </w:pBdr>
      <w:rPr>
        <w:rFonts w:ascii="Bembo" w:hAnsi="Bembo"/>
      </w:rPr>
    </w:pPr>
    <w:r w:rsidRPr="001A210F">
      <w:rPr>
        <w:rStyle w:val="Nmerodepgina"/>
        <w:rFonts w:ascii="Bembo" w:hAnsi="Bembo"/>
      </w:rPr>
      <w:tab/>
    </w:r>
  </w:p>
  <w:p w14:paraId="4BE04219" w14:textId="77777777" w:rsidR="00B26FED" w:rsidRDefault="00B26F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30BD4" w14:textId="77777777" w:rsidR="00B26FED" w:rsidRDefault="00B26FED" w:rsidP="0096709D">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14:paraId="5AA992C4" w14:textId="77777777" w:rsidR="00B26FED" w:rsidRDefault="00B26FE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BF502" w14:textId="77777777" w:rsidR="00B26FED" w:rsidRPr="002B52D7" w:rsidRDefault="00B26FED" w:rsidP="000941FD">
    <w:pPr>
      <w:pStyle w:val="Encabezado"/>
      <w:pBdr>
        <w:bottom w:val="single" w:sz="4" w:space="1" w:color="auto"/>
      </w:pBdr>
      <w:rPr>
        <w:rFonts w:ascii="Bembo" w:hAnsi="Bembo"/>
      </w:rPr>
    </w:pPr>
    <w:r w:rsidRPr="002B52D7">
      <w:rPr>
        <w:rStyle w:val="Nmerodepgina"/>
        <w:rFonts w:ascii="Bembo" w:hAnsi="Bembo"/>
      </w:rPr>
      <w:t>Sección 04: Documento Contractual</w:t>
    </w:r>
  </w:p>
  <w:p w14:paraId="16330ADF" w14:textId="77777777" w:rsidR="00B26FED" w:rsidRDefault="00B26FED">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B3E98" w14:textId="77777777" w:rsidR="00B26FED" w:rsidRDefault="00B26FED" w:rsidP="000941FD">
    <w:pPr>
      <w:pStyle w:val="Encabezado"/>
      <w:pBdr>
        <w:bottom w:val="single" w:sz="4" w:space="1" w:color="auto"/>
      </w:pBdr>
    </w:pPr>
    <w:r>
      <w:rPr>
        <w:rStyle w:val="Nmerodepgina"/>
        <w:rFonts w:ascii="Candara" w:hAnsi="Candara"/>
      </w:rPr>
      <w:t>Sección 05: Documento Contractual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475C1" w14:textId="77777777" w:rsidR="00B26FED" w:rsidRDefault="00B26FED" w:rsidP="000941FD">
    <w:pPr>
      <w:pStyle w:val="Encabezado"/>
      <w:pBdr>
        <w:bottom w:val="single" w:sz="4" w:space="1" w:color="auto"/>
      </w:pBdr>
    </w:pPr>
    <w:r>
      <w:rPr>
        <w:rStyle w:val="Nmerodepgina"/>
        <w:rFonts w:ascii="Candara" w:hAnsi="Candara"/>
      </w:rPr>
      <w:t>ANEXOS.</w:t>
    </w:r>
  </w:p>
  <w:p w14:paraId="6B06320C" w14:textId="77777777" w:rsidR="00B26FED" w:rsidRDefault="00B26FED">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2FF09" w14:textId="77777777" w:rsidR="00B26FED" w:rsidRPr="00E1434D" w:rsidRDefault="00B26FED" w:rsidP="000941FD">
    <w:pPr>
      <w:pStyle w:val="Encabezado"/>
      <w:pBdr>
        <w:bottom w:val="single" w:sz="4" w:space="1" w:color="auto"/>
      </w:pBdr>
      <w:rPr>
        <w:lang w:val="es-MX"/>
      </w:rPr>
    </w:pPr>
    <w:r>
      <w:rPr>
        <w:lang w:val="es-MX"/>
      </w:rPr>
      <w:t>ANEXOS.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pt;height:11.2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0" w:firstLine="0"/>
      </w:pPr>
      <w:rPr>
        <w:rFonts w:ascii="Symbol" w:hAnsi="Symbol" w:cs="Symbol"/>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65" w:hanging="360"/>
      </w:pPr>
      <w:rPr>
        <w:rFonts w:ascii="Symbol" w:hAnsi="Symbol" w:cs="Symbol" w:hint="default"/>
      </w:rPr>
    </w:lvl>
  </w:abstractNum>
  <w:abstractNum w:abstractNumId="3"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5"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4A15431"/>
    <w:multiLevelType w:val="hybridMultilevel"/>
    <w:tmpl w:val="27D46C6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089859FC"/>
    <w:multiLevelType w:val="hybridMultilevel"/>
    <w:tmpl w:val="BB924268"/>
    <w:lvl w:ilvl="0" w:tplc="0A2452DC">
      <w:start w:val="1"/>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08986FFB"/>
    <w:multiLevelType w:val="hybridMultilevel"/>
    <w:tmpl w:val="51DE1DE6"/>
    <w:lvl w:ilvl="0" w:tplc="64B4AFDC">
      <w:start w:val="4"/>
      <w:numFmt w:val="decimal"/>
      <w:lvlText w:val="%1."/>
      <w:lvlJc w:val="left"/>
      <w:pPr>
        <w:ind w:left="2061"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0DCB5F3F"/>
    <w:multiLevelType w:val="multilevel"/>
    <w:tmpl w:val="7502274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3822634"/>
    <w:multiLevelType w:val="multilevel"/>
    <w:tmpl w:val="83D4C0E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62A7E45"/>
    <w:multiLevelType w:val="hybridMultilevel"/>
    <w:tmpl w:val="A6103A1C"/>
    <w:lvl w:ilvl="0" w:tplc="340C312E">
      <w:start w:val="1"/>
      <w:numFmt w:val="decimal"/>
      <w:lvlText w:val="%1."/>
      <w:lvlJc w:val="righ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6" w15:restartNumberingAfterBreak="0">
    <w:nsid w:val="17A0063A"/>
    <w:multiLevelType w:val="hybridMultilevel"/>
    <w:tmpl w:val="0216707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15:restartNumberingAfterBreak="0">
    <w:nsid w:val="240D3A74"/>
    <w:multiLevelType w:val="hybridMultilevel"/>
    <w:tmpl w:val="95FE9B12"/>
    <w:lvl w:ilvl="0" w:tplc="6A64F294">
      <w:start w:val="3"/>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293F017B"/>
    <w:multiLevelType w:val="multilevel"/>
    <w:tmpl w:val="992486C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2A9A0828"/>
    <w:multiLevelType w:val="multilevel"/>
    <w:tmpl w:val="0830845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4393852"/>
    <w:multiLevelType w:val="multilevel"/>
    <w:tmpl w:val="3D0EBF0E"/>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36976C17"/>
    <w:multiLevelType w:val="multilevel"/>
    <w:tmpl w:val="E5406FE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B64215"/>
    <w:multiLevelType w:val="multilevel"/>
    <w:tmpl w:val="9D066EA2"/>
    <w:lvl w:ilvl="0">
      <w:start w:val="1"/>
      <w:numFmt w:val="decimal"/>
      <w:pStyle w:val="LVL1"/>
      <w:lvlText w:val="%1"/>
      <w:lvlJc w:val="right"/>
      <w:pPr>
        <w:ind w:left="397" w:hanging="109"/>
      </w:pPr>
      <w:rPr>
        <w:rFonts w:hint="default"/>
        <w:b/>
        <w:sz w:val="18"/>
      </w:rPr>
    </w:lvl>
    <w:lvl w:ilvl="1">
      <w:start w:val="1"/>
      <w:numFmt w:val="decimal"/>
      <w:lvlText w:val="%1.%2"/>
      <w:lvlJc w:val="right"/>
      <w:pPr>
        <w:ind w:left="794" w:hanging="85"/>
      </w:pPr>
      <w:rPr>
        <w:rFonts w:hint="default"/>
        <w:b/>
        <w:color w:val="auto"/>
        <w:sz w:val="18"/>
        <w:szCs w:val="20"/>
      </w:rPr>
    </w:lvl>
    <w:lvl w:ilvl="2">
      <w:start w:val="1"/>
      <w:numFmt w:val="decimal"/>
      <w:lvlText w:val="%1.%2.%3"/>
      <w:lvlJc w:val="left"/>
      <w:pPr>
        <w:ind w:left="1474" w:hanging="754"/>
      </w:pPr>
      <w:rPr>
        <w:rFonts w:hint="default"/>
        <w:b/>
        <w:sz w:val="18"/>
      </w:rPr>
    </w:lvl>
    <w:lvl w:ilvl="3">
      <w:start w:val="1"/>
      <w:numFmt w:val="decimal"/>
      <w:lvlText w:val="%1.%2.%3.%4"/>
      <w:lvlJc w:val="left"/>
      <w:pPr>
        <w:ind w:left="1871" w:hanging="791"/>
      </w:pPr>
      <w:rPr>
        <w:rFonts w:hint="default"/>
        <w:b/>
        <w:sz w:val="18"/>
      </w:rPr>
    </w:lvl>
    <w:lvl w:ilvl="4">
      <w:start w:val="1"/>
      <w:numFmt w:val="lowerLetter"/>
      <w:lvlText w:val="(%5)"/>
      <w:lvlJc w:val="left"/>
      <w:pPr>
        <w:ind w:left="2268" w:hanging="828"/>
      </w:pPr>
      <w:rPr>
        <w:rFonts w:hint="default"/>
        <w:b/>
        <w:sz w:val="18"/>
      </w:rPr>
    </w:lvl>
    <w:lvl w:ilvl="5">
      <w:start w:val="1"/>
      <w:numFmt w:val="decimal"/>
      <w:lvlText w:val="(%5.%6)"/>
      <w:lvlJc w:val="left"/>
      <w:pPr>
        <w:ind w:left="2665" w:hanging="865"/>
      </w:pPr>
      <w:rPr>
        <w:rFonts w:hint="default"/>
        <w:b/>
        <w:sz w:val="18"/>
      </w:rPr>
    </w:lvl>
    <w:lvl w:ilvl="6">
      <w:start w:val="1"/>
      <w:numFmt w:val="lowerRoman"/>
      <w:lvlText w:val="(%7)"/>
      <w:lvlJc w:val="left"/>
      <w:pPr>
        <w:ind w:left="3062" w:hanging="902"/>
      </w:pPr>
      <w:rPr>
        <w:rFonts w:hint="default"/>
        <w:b/>
        <w:sz w:val="18"/>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A5D4935"/>
    <w:multiLevelType w:val="hybridMultilevel"/>
    <w:tmpl w:val="A83C939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80246C2A">
      <w:start w:val="1"/>
      <w:numFmt w:val="lowerLetter"/>
      <w:lvlText w:val="%5)"/>
      <w:lvlJc w:val="left"/>
      <w:pPr>
        <w:ind w:left="3884" w:hanging="360"/>
      </w:pPr>
      <w:rPr>
        <w:rFonts w:hint="default"/>
      </w:r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3AD00576"/>
    <w:multiLevelType w:val="multilevel"/>
    <w:tmpl w:val="BD8C5ECE"/>
    <w:lvl w:ilvl="0">
      <w:start w:val="1"/>
      <w:numFmt w:val="decimal"/>
      <w:lvlText w:val="%1"/>
      <w:lvlJc w:val="right"/>
      <w:pPr>
        <w:ind w:left="397" w:hanging="109"/>
      </w:pPr>
      <w:rPr>
        <w:rFonts w:hint="default"/>
        <w:b/>
        <w:sz w:val="18"/>
      </w:rPr>
    </w:lvl>
    <w:lvl w:ilvl="1">
      <w:start w:val="1"/>
      <w:numFmt w:val="decimal"/>
      <w:lvlText w:val="%1.%2"/>
      <w:lvlJc w:val="right"/>
      <w:pPr>
        <w:ind w:left="794" w:hanging="85"/>
      </w:pPr>
      <w:rPr>
        <w:rFonts w:hint="default"/>
        <w:b/>
        <w:color w:val="auto"/>
        <w:sz w:val="18"/>
        <w:szCs w:val="20"/>
      </w:rPr>
    </w:lvl>
    <w:lvl w:ilvl="2">
      <w:start w:val="1"/>
      <w:numFmt w:val="decimal"/>
      <w:lvlText w:val="%1.%2.%3"/>
      <w:lvlJc w:val="left"/>
      <w:pPr>
        <w:ind w:left="1474" w:hanging="754"/>
      </w:pPr>
      <w:rPr>
        <w:rFonts w:hint="default"/>
        <w:b/>
        <w:sz w:val="18"/>
      </w:rPr>
    </w:lvl>
    <w:lvl w:ilvl="3">
      <w:start w:val="1"/>
      <w:numFmt w:val="decimal"/>
      <w:lvlText w:val="%1.%2.%3.%4"/>
      <w:lvlJc w:val="left"/>
      <w:pPr>
        <w:ind w:left="1871" w:hanging="791"/>
      </w:pPr>
      <w:rPr>
        <w:rFonts w:hint="default"/>
        <w:b/>
        <w:sz w:val="18"/>
      </w:rPr>
    </w:lvl>
    <w:lvl w:ilvl="4">
      <w:start w:val="1"/>
      <w:numFmt w:val="lowerLetter"/>
      <w:lvlText w:val="(%5)"/>
      <w:lvlJc w:val="left"/>
      <w:pPr>
        <w:ind w:left="2268" w:hanging="828"/>
      </w:pPr>
      <w:rPr>
        <w:rFonts w:hint="default"/>
        <w:b/>
        <w:sz w:val="18"/>
      </w:rPr>
    </w:lvl>
    <w:lvl w:ilvl="5">
      <w:start w:val="1"/>
      <w:numFmt w:val="decimal"/>
      <w:lvlText w:val="(%5.%6)"/>
      <w:lvlJc w:val="left"/>
      <w:pPr>
        <w:ind w:left="2665" w:hanging="865"/>
      </w:pPr>
      <w:rPr>
        <w:rFonts w:hint="default"/>
        <w:b/>
        <w:sz w:val="18"/>
      </w:rPr>
    </w:lvl>
    <w:lvl w:ilvl="6">
      <w:start w:val="1"/>
      <w:numFmt w:val="lowerRoman"/>
      <w:lvlText w:val="(%7)"/>
      <w:lvlJc w:val="left"/>
      <w:pPr>
        <w:ind w:left="3062" w:hanging="902"/>
      </w:pPr>
      <w:rPr>
        <w:rFonts w:hint="default"/>
        <w:b/>
        <w:sz w:val="18"/>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31" w15:restartNumberingAfterBreak="0">
    <w:nsid w:val="419648B9"/>
    <w:multiLevelType w:val="multilevel"/>
    <w:tmpl w:val="ED2659C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428E774F"/>
    <w:multiLevelType w:val="multilevel"/>
    <w:tmpl w:val="CEE25AAC"/>
    <w:lvl w:ilvl="0">
      <w:start w:val="13"/>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3"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4"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49E52B9A"/>
    <w:multiLevelType w:val="hybridMultilevel"/>
    <w:tmpl w:val="95FE9B12"/>
    <w:lvl w:ilvl="0" w:tplc="6A64F294">
      <w:start w:val="3"/>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 w15:restartNumberingAfterBreak="0">
    <w:nsid w:val="4A9864FF"/>
    <w:multiLevelType w:val="hybridMultilevel"/>
    <w:tmpl w:val="4964FC1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40" w15:restartNumberingAfterBreak="0">
    <w:nsid w:val="4D242F09"/>
    <w:multiLevelType w:val="hybridMultilevel"/>
    <w:tmpl w:val="5BD6AE10"/>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3EB4130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4" w15:restartNumberingAfterBreak="0">
    <w:nsid w:val="59997E13"/>
    <w:multiLevelType w:val="multilevel"/>
    <w:tmpl w:val="96A4BD5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1000"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48" w15:restartNumberingAfterBreak="0">
    <w:nsid w:val="62076289"/>
    <w:multiLevelType w:val="multilevel"/>
    <w:tmpl w:val="7502274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9" w15:restartNumberingAfterBreak="0">
    <w:nsid w:val="630753EA"/>
    <w:multiLevelType w:val="multilevel"/>
    <w:tmpl w:val="715A01D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start w:val="1"/>
      <w:numFmt w:val="bullet"/>
      <w:lvlText w:val=""/>
      <w:lvlJc w:val="left"/>
      <w:pPr>
        <w:ind w:left="3600" w:hanging="360"/>
      </w:pPr>
      <w:rPr>
        <w:rFonts w:ascii="Symbol" w:hAnsi="Symbol" w:hint="default"/>
      </w:rPr>
    </w:lvl>
    <w:lvl w:ilvl="3">
      <w:start w:val="1"/>
      <w:numFmt w:val="decimal"/>
      <w:lvlText w:val="%4."/>
      <w:lvlJc w:val="left"/>
      <w:pPr>
        <w:ind w:left="4320" w:hanging="360"/>
      </w:pPr>
      <w:rPr>
        <w:rFonts w:hint="default"/>
        <w:b/>
      </w:rPr>
    </w:lvl>
    <w:lvl w:ilvl="4">
      <w:start w:val="1"/>
      <w:numFmt w:val="upperLetter"/>
      <w:lvlText w:val="%5."/>
      <w:lvlJc w:val="left"/>
      <w:pPr>
        <w:ind w:left="5040" w:hanging="360"/>
      </w:pPr>
      <w:rPr>
        <w:rFonts w:hint="default"/>
      </w:rPr>
    </w:lvl>
    <w:lvl w:ilvl="5">
      <w:start w:val="1"/>
      <w:numFmt w:val="decimal"/>
      <w:lvlText w:val="%6."/>
      <w:lvlJc w:val="left"/>
      <w:pPr>
        <w:tabs>
          <w:tab w:val="num" w:pos="5760"/>
        </w:tabs>
        <w:ind w:left="5760" w:hanging="360"/>
      </w:pPr>
    </w:lvl>
    <w:lvl w:ilvl="6">
      <w:numFmt w:val="bullet"/>
      <w:lvlText w:val="-"/>
      <w:lvlJc w:val="left"/>
      <w:pPr>
        <w:ind w:left="6480" w:hanging="360"/>
      </w:pPr>
      <w:rPr>
        <w:rFonts w:ascii="Bembo Std" w:eastAsia="Times New Roman" w:hAnsi="Bembo Std" w:cs="Calibri" w:hint="default"/>
      </w:rPr>
    </w:lvl>
    <w:lvl w:ilvl="7">
      <w:start w:val="1"/>
      <w:numFmt w:val="lowerLetter"/>
      <w:lvlText w:val="%8)"/>
      <w:lvlJc w:val="left"/>
      <w:pPr>
        <w:ind w:left="7200" w:hanging="360"/>
      </w:pPr>
      <w:rPr>
        <w:rFonts w:hint="default"/>
      </w:rPr>
    </w:lvl>
    <w:lvl w:ilvl="8" w:tentative="1">
      <w:start w:val="1"/>
      <w:numFmt w:val="decimal"/>
      <w:lvlText w:val="%9."/>
      <w:lvlJc w:val="left"/>
      <w:pPr>
        <w:tabs>
          <w:tab w:val="num" w:pos="7920"/>
        </w:tabs>
        <w:ind w:left="7920" w:hanging="360"/>
      </w:pPr>
    </w:lvl>
  </w:abstractNum>
  <w:abstractNum w:abstractNumId="50"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6B851D46"/>
    <w:multiLevelType w:val="hybridMultilevel"/>
    <w:tmpl w:val="A6103A1C"/>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BCB2C43"/>
    <w:multiLevelType w:val="hybridMultilevel"/>
    <w:tmpl w:val="7E6A12A8"/>
    <w:lvl w:ilvl="0" w:tplc="4CCCA14A">
      <w:start w:val="3"/>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4"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7"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74424649"/>
    <w:multiLevelType w:val="multilevel"/>
    <w:tmpl w:val="A22CDE3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9" w15:restartNumberingAfterBreak="0">
    <w:nsid w:val="79E06987"/>
    <w:multiLevelType w:val="multilevel"/>
    <w:tmpl w:val="44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0" w15:restartNumberingAfterBreak="0">
    <w:nsid w:val="79F90755"/>
    <w:multiLevelType w:val="multilevel"/>
    <w:tmpl w:val="7502274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1"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7C256653"/>
    <w:multiLevelType w:val="multilevel"/>
    <w:tmpl w:val="A45A8DAC"/>
    <w:lvl w:ilvl="0">
      <w:start w:val="1"/>
      <w:numFmt w:val="decimal"/>
      <w:lvlText w:val="%1."/>
      <w:lvlJc w:val="left"/>
      <w:pPr>
        <w:ind w:left="360" w:hanging="360"/>
      </w:pPr>
      <w:rPr>
        <w:rFonts w:hint="default"/>
        <w:b/>
      </w:rPr>
    </w:lvl>
    <w:lvl w:ilvl="1">
      <w:start w:val="1"/>
      <w:numFmt w:val="bullet"/>
      <w:lvlText w:val=""/>
      <w:lvlJc w:val="left"/>
      <w:pPr>
        <w:ind w:left="1283" w:hanging="432"/>
      </w:pPr>
      <w:rPr>
        <w:rFonts w:ascii="Symbol" w:hAnsi="Symbol" w:hint="default"/>
        <w:b/>
        <w:sz w:val="22"/>
        <w:szCs w:val="22"/>
      </w:rPr>
    </w:lvl>
    <w:lvl w:ilvl="2">
      <w:start w:val="1"/>
      <w:numFmt w:val="decimal"/>
      <w:lvlText w:val="%1.%2.%3."/>
      <w:lvlJc w:val="left"/>
      <w:pPr>
        <w:ind w:left="1638" w:hanging="504"/>
      </w:pPr>
      <w:rPr>
        <w:rFonts w:ascii="Bembo Std" w:hAnsi="Bembo Std" w:hint="default"/>
        <w:b/>
      </w:rPr>
    </w:lvl>
    <w:lvl w:ilvl="3">
      <w:start w:val="1"/>
      <w:numFmt w:val="decimal"/>
      <w:lvlText w:val="%1.%2.%3.%4."/>
      <w:lvlJc w:val="left"/>
      <w:pPr>
        <w:ind w:left="1728" w:hanging="648"/>
      </w:pPr>
      <w:rPr>
        <w:rFonts w:ascii="Bembo Std" w:hAnsi="Bembo Std" w:hint="default"/>
        <w:b/>
        <w:i w:val="0"/>
        <w:strike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2766256">
    <w:abstractNumId w:val="30"/>
  </w:num>
  <w:num w:numId="2" w16cid:durableId="593166596">
    <w:abstractNumId w:val="53"/>
  </w:num>
  <w:num w:numId="3" w16cid:durableId="1848596044">
    <w:abstractNumId w:val="0"/>
  </w:num>
  <w:num w:numId="4" w16cid:durableId="1228419445">
    <w:abstractNumId w:val="54"/>
  </w:num>
  <w:num w:numId="5" w16cid:durableId="561718753">
    <w:abstractNumId w:val="23"/>
  </w:num>
  <w:num w:numId="6" w16cid:durableId="1541891611">
    <w:abstractNumId w:val="15"/>
  </w:num>
  <w:num w:numId="7" w16cid:durableId="112315844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3777030">
    <w:abstractNumId w:val="11"/>
  </w:num>
  <w:num w:numId="9" w16cid:durableId="88550091">
    <w:abstractNumId w:val="26"/>
  </w:num>
  <w:num w:numId="10" w16cid:durableId="942495030">
    <w:abstractNumId w:val="46"/>
  </w:num>
  <w:num w:numId="11" w16cid:durableId="1958945758">
    <w:abstractNumId w:val="61"/>
  </w:num>
  <w:num w:numId="12" w16cid:durableId="528835094">
    <w:abstractNumId w:val="47"/>
  </w:num>
  <w:num w:numId="13" w16cid:durableId="423918136">
    <w:abstractNumId w:val="17"/>
  </w:num>
  <w:num w:numId="14" w16cid:durableId="1315449416">
    <w:abstractNumId w:val="45"/>
  </w:num>
  <w:num w:numId="15" w16cid:durableId="818031846">
    <w:abstractNumId w:val="41"/>
  </w:num>
  <w:num w:numId="16" w16cid:durableId="1639266182">
    <w:abstractNumId w:val="50"/>
  </w:num>
  <w:num w:numId="17" w16cid:durableId="1887712997">
    <w:abstractNumId w:val="39"/>
  </w:num>
  <w:num w:numId="18" w16cid:durableId="12429853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3740647">
    <w:abstractNumId w:val="55"/>
  </w:num>
  <w:num w:numId="20" w16cid:durableId="1562711849">
    <w:abstractNumId w:val="42"/>
  </w:num>
  <w:num w:numId="21" w16cid:durableId="67269258">
    <w:abstractNumId w:val="13"/>
  </w:num>
  <w:num w:numId="22" w16cid:durableId="2108849256">
    <w:abstractNumId w:val="43"/>
  </w:num>
  <w:num w:numId="23" w16cid:durableId="1683630334">
    <w:abstractNumId w:val="56"/>
  </w:num>
  <w:num w:numId="24" w16cid:durableId="854224734">
    <w:abstractNumId w:val="28"/>
  </w:num>
  <w:num w:numId="25" w16cid:durableId="1079256469">
    <w:abstractNumId w:val="21"/>
  </w:num>
  <w:num w:numId="26" w16cid:durableId="396172137">
    <w:abstractNumId w:val="35"/>
  </w:num>
  <w:num w:numId="27" w16cid:durableId="1465539806">
    <w:abstractNumId w:val="57"/>
  </w:num>
  <w:num w:numId="28" w16cid:durableId="2108890563">
    <w:abstractNumId w:val="40"/>
  </w:num>
  <w:num w:numId="29" w16cid:durableId="364451059">
    <w:abstractNumId w:val="36"/>
  </w:num>
  <w:num w:numId="30" w16cid:durableId="1416509783">
    <w:abstractNumId w:val="9"/>
  </w:num>
  <w:num w:numId="31" w16cid:durableId="887909965">
    <w:abstractNumId w:val="16"/>
  </w:num>
  <w:num w:numId="32" w16cid:durableId="1332224283">
    <w:abstractNumId w:val="22"/>
  </w:num>
  <w:num w:numId="33" w16cid:durableId="1745057140">
    <w:abstractNumId w:val="59"/>
  </w:num>
  <w:num w:numId="34" w16cid:durableId="1799832020">
    <w:abstractNumId w:val="48"/>
  </w:num>
  <w:num w:numId="35" w16cid:durableId="962855715">
    <w:abstractNumId w:val="19"/>
  </w:num>
  <w:num w:numId="36" w16cid:durableId="728311680">
    <w:abstractNumId w:val="32"/>
  </w:num>
  <w:num w:numId="37" w16cid:durableId="823198874">
    <w:abstractNumId w:val="44"/>
  </w:num>
  <w:num w:numId="38" w16cid:durableId="1990475403">
    <w:abstractNumId w:val="58"/>
  </w:num>
  <w:num w:numId="39" w16cid:durableId="318271389">
    <w:abstractNumId w:val="31"/>
  </w:num>
  <w:num w:numId="40" w16cid:durableId="1434084687">
    <w:abstractNumId w:val="24"/>
  </w:num>
  <w:num w:numId="41" w16cid:durableId="23479804">
    <w:abstractNumId w:val="12"/>
  </w:num>
  <w:num w:numId="42" w16cid:durableId="349066603">
    <w:abstractNumId w:val="20"/>
  </w:num>
  <w:num w:numId="43" w16cid:durableId="1560358404">
    <w:abstractNumId w:val="10"/>
  </w:num>
  <w:num w:numId="44" w16cid:durableId="436369996">
    <w:abstractNumId w:val="60"/>
  </w:num>
  <w:num w:numId="45" w16cid:durableId="1485969950">
    <w:abstractNumId w:val="7"/>
  </w:num>
  <w:num w:numId="46" w16cid:durableId="626545910">
    <w:abstractNumId w:val="25"/>
  </w:num>
  <w:num w:numId="47" w16cid:durableId="850335519">
    <w:abstractNumId w:val="49"/>
  </w:num>
  <w:num w:numId="48" w16cid:durableId="758789905">
    <w:abstractNumId w:val="37"/>
  </w:num>
  <w:num w:numId="49" w16cid:durableId="3439124">
    <w:abstractNumId w:val="52"/>
  </w:num>
  <w:num w:numId="50" w16cid:durableId="713702310">
    <w:abstractNumId w:val="18"/>
  </w:num>
  <w:num w:numId="51" w16cid:durableId="1686516255">
    <w:abstractNumId w:val="8"/>
  </w:num>
  <w:num w:numId="52" w16cid:durableId="131216683">
    <w:abstractNumId w:val="38"/>
  </w:num>
  <w:num w:numId="53" w16cid:durableId="879367059">
    <w:abstractNumId w:val="62"/>
  </w:num>
  <w:num w:numId="54" w16cid:durableId="85466265">
    <w:abstractNumId w:val="29"/>
  </w:num>
  <w:num w:numId="55" w16cid:durableId="1866559146">
    <w:abstractNumId w:val="27"/>
  </w:num>
  <w:num w:numId="56" w16cid:durableId="766729385">
    <w:abstractNumId w:val="14"/>
  </w:num>
  <w:num w:numId="57" w16cid:durableId="675694953">
    <w:abstractNumId w:val="1"/>
  </w:num>
  <w:num w:numId="58" w16cid:durableId="193541415">
    <w:abstractNumId w:val="2"/>
  </w:num>
  <w:num w:numId="59" w16cid:durableId="870149287">
    <w:abstractNumId w:val="5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es-SV" w:vendorID="64" w:dllVersion="0" w:nlCheck="1" w:checkStyle="0"/>
  <w:activeWritingStyle w:appName="MSWord" w:lang="es-ES" w:vendorID="64" w:dllVersion="6" w:nlCheck="1" w:checkStyle="0"/>
  <w:activeWritingStyle w:appName="MSWord" w:lang="es-MX" w:vendorID="64" w:dllVersion="6" w:nlCheck="1" w:checkStyle="0"/>
  <w:activeWritingStyle w:appName="MSWord" w:lang="es-A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n-US" w:vendorID="64" w:dllVersion="6" w:nlCheck="1" w:checkStyle="0"/>
  <w:activeWritingStyle w:appName="MSWord" w:lang="es-EC" w:vendorID="64" w:dllVersion="6" w:nlCheck="1" w:checkStyle="0"/>
  <w:activeWritingStyle w:appName="MSWord" w:lang="es-SV" w:vendorID="64" w:dllVersion="6" w:nlCheck="1" w:checkStyle="0"/>
  <w:activeWritingStyle w:appName="MSWord" w:lang="es-NI" w:vendorID="64" w:dllVersion="6" w:nlCheck="1" w:checkStyle="0"/>
  <w:activeWritingStyle w:appName="MSWord" w:lang="pt-BR" w:vendorID="64" w:dllVersion="6" w:nlCheck="1" w:checkStyle="0"/>
  <w:activeWritingStyle w:appName="MSWord" w:lang="es-SV"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C"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AR" w:vendorID="64" w:dllVersion="4096" w:nlCheck="1" w:checkStyle="0"/>
  <w:activeWritingStyle w:appName="MSWord" w:lang="es-NI"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GT" w:vendorID="64" w:dllVersion="4096"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04"/>
    <w:rsid w:val="00000698"/>
    <w:rsid w:val="0000239A"/>
    <w:rsid w:val="00006675"/>
    <w:rsid w:val="00006C58"/>
    <w:rsid w:val="000124DA"/>
    <w:rsid w:val="00015350"/>
    <w:rsid w:val="000169A8"/>
    <w:rsid w:val="00021557"/>
    <w:rsid w:val="00025677"/>
    <w:rsid w:val="000260BF"/>
    <w:rsid w:val="000269FE"/>
    <w:rsid w:val="00031D20"/>
    <w:rsid w:val="0003216D"/>
    <w:rsid w:val="00032DBF"/>
    <w:rsid w:val="00033B27"/>
    <w:rsid w:val="0004110C"/>
    <w:rsid w:val="000425F6"/>
    <w:rsid w:val="00042CFA"/>
    <w:rsid w:val="00043CF7"/>
    <w:rsid w:val="00045766"/>
    <w:rsid w:val="00045D97"/>
    <w:rsid w:val="0004617C"/>
    <w:rsid w:val="00046D0D"/>
    <w:rsid w:val="000473E7"/>
    <w:rsid w:val="000530A3"/>
    <w:rsid w:val="0005454B"/>
    <w:rsid w:val="00054B39"/>
    <w:rsid w:val="00055ADC"/>
    <w:rsid w:val="00055CD2"/>
    <w:rsid w:val="00060585"/>
    <w:rsid w:val="000645AD"/>
    <w:rsid w:val="00064A5B"/>
    <w:rsid w:val="000677DF"/>
    <w:rsid w:val="00071A33"/>
    <w:rsid w:val="00073DF4"/>
    <w:rsid w:val="000747CA"/>
    <w:rsid w:val="00074887"/>
    <w:rsid w:val="000751AB"/>
    <w:rsid w:val="00077337"/>
    <w:rsid w:val="00081FEB"/>
    <w:rsid w:val="00082E05"/>
    <w:rsid w:val="00084395"/>
    <w:rsid w:val="000845B1"/>
    <w:rsid w:val="00085371"/>
    <w:rsid w:val="0008557B"/>
    <w:rsid w:val="00087379"/>
    <w:rsid w:val="000915DA"/>
    <w:rsid w:val="0009258F"/>
    <w:rsid w:val="000941FD"/>
    <w:rsid w:val="00094C4B"/>
    <w:rsid w:val="0009665E"/>
    <w:rsid w:val="00096C10"/>
    <w:rsid w:val="00096F81"/>
    <w:rsid w:val="00097312"/>
    <w:rsid w:val="000A392B"/>
    <w:rsid w:val="000A5D8F"/>
    <w:rsid w:val="000A729C"/>
    <w:rsid w:val="000B0D22"/>
    <w:rsid w:val="000B118F"/>
    <w:rsid w:val="000B647C"/>
    <w:rsid w:val="000C23D9"/>
    <w:rsid w:val="000C4E19"/>
    <w:rsid w:val="000C5BEB"/>
    <w:rsid w:val="000C69E8"/>
    <w:rsid w:val="000D0F7A"/>
    <w:rsid w:val="000D52DE"/>
    <w:rsid w:val="000D62CB"/>
    <w:rsid w:val="000D6B20"/>
    <w:rsid w:val="000E0CB5"/>
    <w:rsid w:val="000E1CA8"/>
    <w:rsid w:val="000E2D16"/>
    <w:rsid w:val="000E3C20"/>
    <w:rsid w:val="000E407B"/>
    <w:rsid w:val="000F01AC"/>
    <w:rsid w:val="000F11E8"/>
    <w:rsid w:val="000F1CD0"/>
    <w:rsid w:val="000F508A"/>
    <w:rsid w:val="000F57B8"/>
    <w:rsid w:val="000F6CA8"/>
    <w:rsid w:val="00101B08"/>
    <w:rsid w:val="00102CE2"/>
    <w:rsid w:val="00103D18"/>
    <w:rsid w:val="001045BA"/>
    <w:rsid w:val="00105577"/>
    <w:rsid w:val="00106AC1"/>
    <w:rsid w:val="001071BD"/>
    <w:rsid w:val="001105A3"/>
    <w:rsid w:val="00110A04"/>
    <w:rsid w:val="00114638"/>
    <w:rsid w:val="00114B65"/>
    <w:rsid w:val="00116B99"/>
    <w:rsid w:val="00125390"/>
    <w:rsid w:val="0012594B"/>
    <w:rsid w:val="0012736B"/>
    <w:rsid w:val="00131466"/>
    <w:rsid w:val="001339FE"/>
    <w:rsid w:val="00135663"/>
    <w:rsid w:val="00136E1C"/>
    <w:rsid w:val="001425FC"/>
    <w:rsid w:val="00142A91"/>
    <w:rsid w:val="0014599E"/>
    <w:rsid w:val="00160677"/>
    <w:rsid w:val="0016208A"/>
    <w:rsid w:val="00162BCB"/>
    <w:rsid w:val="001633A5"/>
    <w:rsid w:val="00164041"/>
    <w:rsid w:val="001658ED"/>
    <w:rsid w:val="00165C6E"/>
    <w:rsid w:val="001672AB"/>
    <w:rsid w:val="0017138A"/>
    <w:rsid w:val="00173E3B"/>
    <w:rsid w:val="0017765F"/>
    <w:rsid w:val="001800F5"/>
    <w:rsid w:val="001818FF"/>
    <w:rsid w:val="00181DFF"/>
    <w:rsid w:val="00184B59"/>
    <w:rsid w:val="001860E2"/>
    <w:rsid w:val="00191E10"/>
    <w:rsid w:val="00193445"/>
    <w:rsid w:val="00193479"/>
    <w:rsid w:val="001946EB"/>
    <w:rsid w:val="00196A30"/>
    <w:rsid w:val="001A0EC6"/>
    <w:rsid w:val="001A210F"/>
    <w:rsid w:val="001A618E"/>
    <w:rsid w:val="001A7FE7"/>
    <w:rsid w:val="001B070B"/>
    <w:rsid w:val="001B0CBE"/>
    <w:rsid w:val="001B7A41"/>
    <w:rsid w:val="001C49D2"/>
    <w:rsid w:val="001C5D84"/>
    <w:rsid w:val="001D06CF"/>
    <w:rsid w:val="001D1AB2"/>
    <w:rsid w:val="001D1BE8"/>
    <w:rsid w:val="001D3687"/>
    <w:rsid w:val="001D52BA"/>
    <w:rsid w:val="001D5B5A"/>
    <w:rsid w:val="001D5E06"/>
    <w:rsid w:val="001D6B1D"/>
    <w:rsid w:val="001D6DD8"/>
    <w:rsid w:val="001D7DFA"/>
    <w:rsid w:val="001E62F6"/>
    <w:rsid w:val="001E7EF2"/>
    <w:rsid w:val="001F4572"/>
    <w:rsid w:val="001F6601"/>
    <w:rsid w:val="002002EE"/>
    <w:rsid w:val="002006A1"/>
    <w:rsid w:val="00203505"/>
    <w:rsid w:val="00203990"/>
    <w:rsid w:val="00203F00"/>
    <w:rsid w:val="00205B5C"/>
    <w:rsid w:val="0020710E"/>
    <w:rsid w:val="002078FA"/>
    <w:rsid w:val="00207A6B"/>
    <w:rsid w:val="002100E4"/>
    <w:rsid w:val="0021451E"/>
    <w:rsid w:val="00214B26"/>
    <w:rsid w:val="00214C80"/>
    <w:rsid w:val="00223592"/>
    <w:rsid w:val="00223BF7"/>
    <w:rsid w:val="00232420"/>
    <w:rsid w:val="00232A8C"/>
    <w:rsid w:val="00232B3B"/>
    <w:rsid w:val="00233A5F"/>
    <w:rsid w:val="002340B6"/>
    <w:rsid w:val="00237A0C"/>
    <w:rsid w:val="00241549"/>
    <w:rsid w:val="002417CE"/>
    <w:rsid w:val="00241DDE"/>
    <w:rsid w:val="002420AF"/>
    <w:rsid w:val="002442DA"/>
    <w:rsid w:val="00244D96"/>
    <w:rsid w:val="002459C3"/>
    <w:rsid w:val="0025084C"/>
    <w:rsid w:val="002509D3"/>
    <w:rsid w:val="00253EA5"/>
    <w:rsid w:val="0026372F"/>
    <w:rsid w:val="0026797A"/>
    <w:rsid w:val="00267B93"/>
    <w:rsid w:val="0027209B"/>
    <w:rsid w:val="00272ADF"/>
    <w:rsid w:val="00272AE7"/>
    <w:rsid w:val="00274955"/>
    <w:rsid w:val="00282C7B"/>
    <w:rsid w:val="002865BB"/>
    <w:rsid w:val="00286B02"/>
    <w:rsid w:val="0029108B"/>
    <w:rsid w:val="002962A1"/>
    <w:rsid w:val="0029640B"/>
    <w:rsid w:val="00297205"/>
    <w:rsid w:val="002A12E2"/>
    <w:rsid w:val="002A1A84"/>
    <w:rsid w:val="002A2BF3"/>
    <w:rsid w:val="002A559A"/>
    <w:rsid w:val="002B189A"/>
    <w:rsid w:val="002B2453"/>
    <w:rsid w:val="002B26CC"/>
    <w:rsid w:val="002B52D7"/>
    <w:rsid w:val="002B6124"/>
    <w:rsid w:val="002B7325"/>
    <w:rsid w:val="002B74CA"/>
    <w:rsid w:val="002C14BD"/>
    <w:rsid w:val="002C2FB6"/>
    <w:rsid w:val="002C3223"/>
    <w:rsid w:val="002C3254"/>
    <w:rsid w:val="002C405A"/>
    <w:rsid w:val="002C4F4C"/>
    <w:rsid w:val="002C5420"/>
    <w:rsid w:val="002C5DF4"/>
    <w:rsid w:val="002C6619"/>
    <w:rsid w:val="002C6F33"/>
    <w:rsid w:val="002C73A8"/>
    <w:rsid w:val="002D1D5D"/>
    <w:rsid w:val="002D368A"/>
    <w:rsid w:val="002D411E"/>
    <w:rsid w:val="002D4532"/>
    <w:rsid w:val="002D4B77"/>
    <w:rsid w:val="002D63B5"/>
    <w:rsid w:val="002D6483"/>
    <w:rsid w:val="002D6E80"/>
    <w:rsid w:val="002D6FCF"/>
    <w:rsid w:val="002E1502"/>
    <w:rsid w:val="002E30E9"/>
    <w:rsid w:val="002E3923"/>
    <w:rsid w:val="002E5C0B"/>
    <w:rsid w:val="002F1506"/>
    <w:rsid w:val="002F38D9"/>
    <w:rsid w:val="002F4366"/>
    <w:rsid w:val="002F4438"/>
    <w:rsid w:val="002F49E0"/>
    <w:rsid w:val="002F5A6D"/>
    <w:rsid w:val="002F7E27"/>
    <w:rsid w:val="00300639"/>
    <w:rsid w:val="003010D9"/>
    <w:rsid w:val="00301424"/>
    <w:rsid w:val="00302513"/>
    <w:rsid w:val="00305264"/>
    <w:rsid w:val="0030687C"/>
    <w:rsid w:val="0031201B"/>
    <w:rsid w:val="00313E1E"/>
    <w:rsid w:val="00315DE7"/>
    <w:rsid w:val="0031615D"/>
    <w:rsid w:val="00317ABA"/>
    <w:rsid w:val="00321EBC"/>
    <w:rsid w:val="00321FB2"/>
    <w:rsid w:val="00323FB2"/>
    <w:rsid w:val="00325097"/>
    <w:rsid w:val="00325B62"/>
    <w:rsid w:val="00335373"/>
    <w:rsid w:val="003428F6"/>
    <w:rsid w:val="00342A0D"/>
    <w:rsid w:val="00343CA7"/>
    <w:rsid w:val="00352B69"/>
    <w:rsid w:val="00355970"/>
    <w:rsid w:val="00355E39"/>
    <w:rsid w:val="0035782D"/>
    <w:rsid w:val="0036154C"/>
    <w:rsid w:val="0036157A"/>
    <w:rsid w:val="003616CC"/>
    <w:rsid w:val="003619A0"/>
    <w:rsid w:val="00362407"/>
    <w:rsid w:val="003635E2"/>
    <w:rsid w:val="003636BB"/>
    <w:rsid w:val="003706EC"/>
    <w:rsid w:val="00370B6D"/>
    <w:rsid w:val="003715C6"/>
    <w:rsid w:val="0037664E"/>
    <w:rsid w:val="0038042A"/>
    <w:rsid w:val="00380CB8"/>
    <w:rsid w:val="00384484"/>
    <w:rsid w:val="00386E03"/>
    <w:rsid w:val="003877D8"/>
    <w:rsid w:val="00390641"/>
    <w:rsid w:val="00392FB8"/>
    <w:rsid w:val="00393DF8"/>
    <w:rsid w:val="003944B7"/>
    <w:rsid w:val="00396AF5"/>
    <w:rsid w:val="00396F3B"/>
    <w:rsid w:val="00397B65"/>
    <w:rsid w:val="003A2210"/>
    <w:rsid w:val="003A282F"/>
    <w:rsid w:val="003A33F8"/>
    <w:rsid w:val="003A4A6F"/>
    <w:rsid w:val="003A52CA"/>
    <w:rsid w:val="003A5BA3"/>
    <w:rsid w:val="003A7962"/>
    <w:rsid w:val="003A7BB4"/>
    <w:rsid w:val="003B2192"/>
    <w:rsid w:val="003B6068"/>
    <w:rsid w:val="003B7A4E"/>
    <w:rsid w:val="003C1EC3"/>
    <w:rsid w:val="003C42CA"/>
    <w:rsid w:val="003C68E4"/>
    <w:rsid w:val="003D29A7"/>
    <w:rsid w:val="003D34B9"/>
    <w:rsid w:val="003D63F9"/>
    <w:rsid w:val="003D7516"/>
    <w:rsid w:val="003E1C22"/>
    <w:rsid w:val="003E6053"/>
    <w:rsid w:val="003E68C9"/>
    <w:rsid w:val="003E79A8"/>
    <w:rsid w:val="003F35EF"/>
    <w:rsid w:val="003F3660"/>
    <w:rsid w:val="003F45D2"/>
    <w:rsid w:val="003F4BB7"/>
    <w:rsid w:val="003F6250"/>
    <w:rsid w:val="004014A8"/>
    <w:rsid w:val="004038C3"/>
    <w:rsid w:val="004039BE"/>
    <w:rsid w:val="0040768A"/>
    <w:rsid w:val="004115C1"/>
    <w:rsid w:val="00415585"/>
    <w:rsid w:val="004167C3"/>
    <w:rsid w:val="00421702"/>
    <w:rsid w:val="0042171A"/>
    <w:rsid w:val="00421E46"/>
    <w:rsid w:val="00422EC5"/>
    <w:rsid w:val="004252B1"/>
    <w:rsid w:val="00426028"/>
    <w:rsid w:val="004274B4"/>
    <w:rsid w:val="0043038C"/>
    <w:rsid w:val="00431EA5"/>
    <w:rsid w:val="00435477"/>
    <w:rsid w:val="00435F8F"/>
    <w:rsid w:val="00437449"/>
    <w:rsid w:val="00443E83"/>
    <w:rsid w:val="00445BFA"/>
    <w:rsid w:val="004461E2"/>
    <w:rsid w:val="0044666D"/>
    <w:rsid w:val="00446ACD"/>
    <w:rsid w:val="0044762F"/>
    <w:rsid w:val="00450472"/>
    <w:rsid w:val="0045157B"/>
    <w:rsid w:val="00451E7C"/>
    <w:rsid w:val="004536DB"/>
    <w:rsid w:val="004547F8"/>
    <w:rsid w:val="00454D65"/>
    <w:rsid w:val="0045713C"/>
    <w:rsid w:val="00457659"/>
    <w:rsid w:val="00461D27"/>
    <w:rsid w:val="004621C3"/>
    <w:rsid w:val="00463947"/>
    <w:rsid w:val="004663CB"/>
    <w:rsid w:val="00466D4F"/>
    <w:rsid w:val="0046790A"/>
    <w:rsid w:val="00471186"/>
    <w:rsid w:val="00471E07"/>
    <w:rsid w:val="00471F61"/>
    <w:rsid w:val="004729B0"/>
    <w:rsid w:val="00474057"/>
    <w:rsid w:val="00476A29"/>
    <w:rsid w:val="00476F99"/>
    <w:rsid w:val="00482387"/>
    <w:rsid w:val="00482CEF"/>
    <w:rsid w:val="00485453"/>
    <w:rsid w:val="004873BC"/>
    <w:rsid w:val="00490741"/>
    <w:rsid w:val="004925EA"/>
    <w:rsid w:val="00492961"/>
    <w:rsid w:val="004934E6"/>
    <w:rsid w:val="004943F5"/>
    <w:rsid w:val="00496744"/>
    <w:rsid w:val="004A1BC6"/>
    <w:rsid w:val="004A3730"/>
    <w:rsid w:val="004A3EF7"/>
    <w:rsid w:val="004B0825"/>
    <w:rsid w:val="004C2BCB"/>
    <w:rsid w:val="004C7E4F"/>
    <w:rsid w:val="004C7FE8"/>
    <w:rsid w:val="004D0A2D"/>
    <w:rsid w:val="004D0E7C"/>
    <w:rsid w:val="004D2E14"/>
    <w:rsid w:val="004D2E70"/>
    <w:rsid w:val="004D64D1"/>
    <w:rsid w:val="004D7EC1"/>
    <w:rsid w:val="004E0333"/>
    <w:rsid w:val="004E3655"/>
    <w:rsid w:val="004E40C1"/>
    <w:rsid w:val="004E4551"/>
    <w:rsid w:val="004E5D1A"/>
    <w:rsid w:val="004E5F27"/>
    <w:rsid w:val="004E7A61"/>
    <w:rsid w:val="004F0F26"/>
    <w:rsid w:val="004F12C0"/>
    <w:rsid w:val="004F1719"/>
    <w:rsid w:val="00503584"/>
    <w:rsid w:val="00507DC3"/>
    <w:rsid w:val="00515593"/>
    <w:rsid w:val="00515D09"/>
    <w:rsid w:val="00516997"/>
    <w:rsid w:val="00517DB3"/>
    <w:rsid w:val="005204F8"/>
    <w:rsid w:val="00523527"/>
    <w:rsid w:val="00524F92"/>
    <w:rsid w:val="00526868"/>
    <w:rsid w:val="00530C09"/>
    <w:rsid w:val="00531A93"/>
    <w:rsid w:val="00532367"/>
    <w:rsid w:val="00533926"/>
    <w:rsid w:val="005349C6"/>
    <w:rsid w:val="0053687D"/>
    <w:rsid w:val="005404D3"/>
    <w:rsid w:val="00543636"/>
    <w:rsid w:val="005452B5"/>
    <w:rsid w:val="00545BAF"/>
    <w:rsid w:val="005463D8"/>
    <w:rsid w:val="00546EB1"/>
    <w:rsid w:val="00547CA8"/>
    <w:rsid w:val="0055094A"/>
    <w:rsid w:val="005521BF"/>
    <w:rsid w:val="005537B3"/>
    <w:rsid w:val="005544FC"/>
    <w:rsid w:val="005548B3"/>
    <w:rsid w:val="0055534F"/>
    <w:rsid w:val="00557B5C"/>
    <w:rsid w:val="00560BA8"/>
    <w:rsid w:val="00562422"/>
    <w:rsid w:val="005629A5"/>
    <w:rsid w:val="00562D6A"/>
    <w:rsid w:val="00562D8D"/>
    <w:rsid w:val="005642AF"/>
    <w:rsid w:val="00565E4E"/>
    <w:rsid w:val="00566A25"/>
    <w:rsid w:val="00567013"/>
    <w:rsid w:val="005724F3"/>
    <w:rsid w:val="005732E1"/>
    <w:rsid w:val="005737B7"/>
    <w:rsid w:val="0057397E"/>
    <w:rsid w:val="00580B43"/>
    <w:rsid w:val="005810E0"/>
    <w:rsid w:val="005816D6"/>
    <w:rsid w:val="00582E0A"/>
    <w:rsid w:val="00583FAF"/>
    <w:rsid w:val="00584189"/>
    <w:rsid w:val="00585676"/>
    <w:rsid w:val="005862F3"/>
    <w:rsid w:val="00590899"/>
    <w:rsid w:val="00591BCA"/>
    <w:rsid w:val="00591C48"/>
    <w:rsid w:val="005923B3"/>
    <w:rsid w:val="00594A4D"/>
    <w:rsid w:val="005950BF"/>
    <w:rsid w:val="005955FB"/>
    <w:rsid w:val="0059695D"/>
    <w:rsid w:val="005970D4"/>
    <w:rsid w:val="00597587"/>
    <w:rsid w:val="005A0542"/>
    <w:rsid w:val="005A1EC8"/>
    <w:rsid w:val="005A1F71"/>
    <w:rsid w:val="005A231F"/>
    <w:rsid w:val="005A7F2C"/>
    <w:rsid w:val="005B29AA"/>
    <w:rsid w:val="005B3482"/>
    <w:rsid w:val="005B5B78"/>
    <w:rsid w:val="005C0FAE"/>
    <w:rsid w:val="005C2FA6"/>
    <w:rsid w:val="005C5FF0"/>
    <w:rsid w:val="005D0569"/>
    <w:rsid w:val="005D125D"/>
    <w:rsid w:val="005D1542"/>
    <w:rsid w:val="005D1F10"/>
    <w:rsid w:val="005D1FC3"/>
    <w:rsid w:val="005D435F"/>
    <w:rsid w:val="005D5767"/>
    <w:rsid w:val="005E089F"/>
    <w:rsid w:val="005E0D90"/>
    <w:rsid w:val="005E108F"/>
    <w:rsid w:val="005E15B4"/>
    <w:rsid w:val="005E559B"/>
    <w:rsid w:val="005E67CB"/>
    <w:rsid w:val="005E7EC1"/>
    <w:rsid w:val="005F024D"/>
    <w:rsid w:val="005F0766"/>
    <w:rsid w:val="005F2CEE"/>
    <w:rsid w:val="005F3BE6"/>
    <w:rsid w:val="005F41A6"/>
    <w:rsid w:val="005F78D4"/>
    <w:rsid w:val="00601431"/>
    <w:rsid w:val="00605AF0"/>
    <w:rsid w:val="006078ED"/>
    <w:rsid w:val="00607CAB"/>
    <w:rsid w:val="00611A14"/>
    <w:rsid w:val="0061243D"/>
    <w:rsid w:val="006126EE"/>
    <w:rsid w:val="0061307F"/>
    <w:rsid w:val="006140C9"/>
    <w:rsid w:val="00614CF9"/>
    <w:rsid w:val="00615539"/>
    <w:rsid w:val="006221FB"/>
    <w:rsid w:val="0062315B"/>
    <w:rsid w:val="00623768"/>
    <w:rsid w:val="00623939"/>
    <w:rsid w:val="0062602B"/>
    <w:rsid w:val="006276B1"/>
    <w:rsid w:val="00627BFE"/>
    <w:rsid w:val="00630597"/>
    <w:rsid w:val="00630998"/>
    <w:rsid w:val="006330E6"/>
    <w:rsid w:val="00633979"/>
    <w:rsid w:val="00634269"/>
    <w:rsid w:val="006344A3"/>
    <w:rsid w:val="00634841"/>
    <w:rsid w:val="00634B66"/>
    <w:rsid w:val="00637695"/>
    <w:rsid w:val="006406DC"/>
    <w:rsid w:val="006409E5"/>
    <w:rsid w:val="00640E96"/>
    <w:rsid w:val="00642A1D"/>
    <w:rsid w:val="00643264"/>
    <w:rsid w:val="006459E6"/>
    <w:rsid w:val="0064711F"/>
    <w:rsid w:val="00647A15"/>
    <w:rsid w:val="006501C2"/>
    <w:rsid w:val="00657637"/>
    <w:rsid w:val="0066164E"/>
    <w:rsid w:val="006643CD"/>
    <w:rsid w:val="00666EE0"/>
    <w:rsid w:val="00672B49"/>
    <w:rsid w:val="00674EE3"/>
    <w:rsid w:val="00675463"/>
    <w:rsid w:val="00675F4B"/>
    <w:rsid w:val="00677733"/>
    <w:rsid w:val="00682504"/>
    <w:rsid w:val="00693C36"/>
    <w:rsid w:val="00694ACB"/>
    <w:rsid w:val="00695A33"/>
    <w:rsid w:val="006A1885"/>
    <w:rsid w:val="006A1B6B"/>
    <w:rsid w:val="006A1BF6"/>
    <w:rsid w:val="006A274C"/>
    <w:rsid w:val="006A4D36"/>
    <w:rsid w:val="006A6AA2"/>
    <w:rsid w:val="006B11A0"/>
    <w:rsid w:val="006B1511"/>
    <w:rsid w:val="006B2511"/>
    <w:rsid w:val="006B34D9"/>
    <w:rsid w:val="006B72DF"/>
    <w:rsid w:val="006C0383"/>
    <w:rsid w:val="006C1DBE"/>
    <w:rsid w:val="006C3BD5"/>
    <w:rsid w:val="006C448F"/>
    <w:rsid w:val="006D0BEB"/>
    <w:rsid w:val="006D25B6"/>
    <w:rsid w:val="006D4043"/>
    <w:rsid w:val="006D449B"/>
    <w:rsid w:val="006D517D"/>
    <w:rsid w:val="006D6DE8"/>
    <w:rsid w:val="006E052F"/>
    <w:rsid w:val="006E1B0C"/>
    <w:rsid w:val="006E2734"/>
    <w:rsid w:val="006E2AF6"/>
    <w:rsid w:val="006E5A28"/>
    <w:rsid w:val="006E5C0D"/>
    <w:rsid w:val="006E60F8"/>
    <w:rsid w:val="006F0C20"/>
    <w:rsid w:val="006F2601"/>
    <w:rsid w:val="006F3517"/>
    <w:rsid w:val="006F50B0"/>
    <w:rsid w:val="006F5BBB"/>
    <w:rsid w:val="007000D3"/>
    <w:rsid w:val="00701D10"/>
    <w:rsid w:val="00702638"/>
    <w:rsid w:val="00702639"/>
    <w:rsid w:val="0070364A"/>
    <w:rsid w:val="00703899"/>
    <w:rsid w:val="00703B27"/>
    <w:rsid w:val="0070581E"/>
    <w:rsid w:val="00705F49"/>
    <w:rsid w:val="00707F9C"/>
    <w:rsid w:val="00711E81"/>
    <w:rsid w:val="0071212F"/>
    <w:rsid w:val="00712490"/>
    <w:rsid w:val="00713487"/>
    <w:rsid w:val="00715EC1"/>
    <w:rsid w:val="00721A6B"/>
    <w:rsid w:val="00723D57"/>
    <w:rsid w:val="00723EF7"/>
    <w:rsid w:val="00724476"/>
    <w:rsid w:val="00725E26"/>
    <w:rsid w:val="00727A3B"/>
    <w:rsid w:val="00727B2B"/>
    <w:rsid w:val="0073091A"/>
    <w:rsid w:val="007404BA"/>
    <w:rsid w:val="0074104E"/>
    <w:rsid w:val="007446A2"/>
    <w:rsid w:val="00744B77"/>
    <w:rsid w:val="00745D48"/>
    <w:rsid w:val="00747040"/>
    <w:rsid w:val="00750FC1"/>
    <w:rsid w:val="00752BE1"/>
    <w:rsid w:val="0075464B"/>
    <w:rsid w:val="007549EC"/>
    <w:rsid w:val="00754CE8"/>
    <w:rsid w:val="00755BE2"/>
    <w:rsid w:val="00755FCA"/>
    <w:rsid w:val="007560D6"/>
    <w:rsid w:val="00756F13"/>
    <w:rsid w:val="00756FCA"/>
    <w:rsid w:val="00760FCE"/>
    <w:rsid w:val="0076186F"/>
    <w:rsid w:val="007632DF"/>
    <w:rsid w:val="00763787"/>
    <w:rsid w:val="00763A82"/>
    <w:rsid w:val="007667D5"/>
    <w:rsid w:val="00771896"/>
    <w:rsid w:val="007721BF"/>
    <w:rsid w:val="0077315E"/>
    <w:rsid w:val="00773758"/>
    <w:rsid w:val="007747F8"/>
    <w:rsid w:val="0078060B"/>
    <w:rsid w:val="00784BFA"/>
    <w:rsid w:val="007857BF"/>
    <w:rsid w:val="007860DC"/>
    <w:rsid w:val="007874BE"/>
    <w:rsid w:val="007903B3"/>
    <w:rsid w:val="00791D56"/>
    <w:rsid w:val="00792F18"/>
    <w:rsid w:val="00793C5F"/>
    <w:rsid w:val="00793D15"/>
    <w:rsid w:val="007950F9"/>
    <w:rsid w:val="00795E37"/>
    <w:rsid w:val="007A0238"/>
    <w:rsid w:val="007A0503"/>
    <w:rsid w:val="007A1674"/>
    <w:rsid w:val="007A1983"/>
    <w:rsid w:val="007A1D71"/>
    <w:rsid w:val="007A45E1"/>
    <w:rsid w:val="007A6223"/>
    <w:rsid w:val="007A6BAE"/>
    <w:rsid w:val="007B5EB6"/>
    <w:rsid w:val="007B7329"/>
    <w:rsid w:val="007C0C74"/>
    <w:rsid w:val="007C14B2"/>
    <w:rsid w:val="007C1619"/>
    <w:rsid w:val="007C1CC5"/>
    <w:rsid w:val="007C34BC"/>
    <w:rsid w:val="007C648C"/>
    <w:rsid w:val="007C7F6E"/>
    <w:rsid w:val="007D0503"/>
    <w:rsid w:val="007D1282"/>
    <w:rsid w:val="007D13CA"/>
    <w:rsid w:val="007E3D1C"/>
    <w:rsid w:val="007E53F8"/>
    <w:rsid w:val="007F0B79"/>
    <w:rsid w:val="007F29C7"/>
    <w:rsid w:val="007F4316"/>
    <w:rsid w:val="0080081F"/>
    <w:rsid w:val="00800F6C"/>
    <w:rsid w:val="00802C35"/>
    <w:rsid w:val="00803715"/>
    <w:rsid w:val="00806700"/>
    <w:rsid w:val="00806E95"/>
    <w:rsid w:val="0081081F"/>
    <w:rsid w:val="00811106"/>
    <w:rsid w:val="008131EA"/>
    <w:rsid w:val="00813FC9"/>
    <w:rsid w:val="00814216"/>
    <w:rsid w:val="00815D4C"/>
    <w:rsid w:val="00816FD1"/>
    <w:rsid w:val="00817FA6"/>
    <w:rsid w:val="008208BF"/>
    <w:rsid w:val="00823D55"/>
    <w:rsid w:val="00824932"/>
    <w:rsid w:val="008263B1"/>
    <w:rsid w:val="00827621"/>
    <w:rsid w:val="00830A74"/>
    <w:rsid w:val="008340BA"/>
    <w:rsid w:val="008345D0"/>
    <w:rsid w:val="00834F06"/>
    <w:rsid w:val="008355E1"/>
    <w:rsid w:val="00840460"/>
    <w:rsid w:val="00842F28"/>
    <w:rsid w:val="00843EA9"/>
    <w:rsid w:val="0084449D"/>
    <w:rsid w:val="00846952"/>
    <w:rsid w:val="00846C02"/>
    <w:rsid w:val="008478AE"/>
    <w:rsid w:val="00847965"/>
    <w:rsid w:val="0085016D"/>
    <w:rsid w:val="008527C7"/>
    <w:rsid w:val="008531AF"/>
    <w:rsid w:val="008568D5"/>
    <w:rsid w:val="00860374"/>
    <w:rsid w:val="008616A2"/>
    <w:rsid w:val="00864A11"/>
    <w:rsid w:val="0087017A"/>
    <w:rsid w:val="0087047D"/>
    <w:rsid w:val="00871440"/>
    <w:rsid w:val="008716BE"/>
    <w:rsid w:val="008725AB"/>
    <w:rsid w:val="008727DB"/>
    <w:rsid w:val="00873129"/>
    <w:rsid w:val="0087328B"/>
    <w:rsid w:val="00877AF3"/>
    <w:rsid w:val="008820A2"/>
    <w:rsid w:val="00884FBA"/>
    <w:rsid w:val="008871F9"/>
    <w:rsid w:val="00890AF6"/>
    <w:rsid w:val="00891880"/>
    <w:rsid w:val="00891FA6"/>
    <w:rsid w:val="008930EC"/>
    <w:rsid w:val="0089481B"/>
    <w:rsid w:val="00895834"/>
    <w:rsid w:val="00896E35"/>
    <w:rsid w:val="00897712"/>
    <w:rsid w:val="008A2442"/>
    <w:rsid w:val="008A2599"/>
    <w:rsid w:val="008A5AEB"/>
    <w:rsid w:val="008A6591"/>
    <w:rsid w:val="008B3B28"/>
    <w:rsid w:val="008C0E25"/>
    <w:rsid w:val="008C178E"/>
    <w:rsid w:val="008C4571"/>
    <w:rsid w:val="008C508E"/>
    <w:rsid w:val="008C55BB"/>
    <w:rsid w:val="008D2373"/>
    <w:rsid w:val="008D3B85"/>
    <w:rsid w:val="008D5CEA"/>
    <w:rsid w:val="008E06F8"/>
    <w:rsid w:val="008E38A7"/>
    <w:rsid w:val="008E4D7D"/>
    <w:rsid w:val="008E4EBC"/>
    <w:rsid w:val="008E50D3"/>
    <w:rsid w:val="008E5861"/>
    <w:rsid w:val="008E688C"/>
    <w:rsid w:val="008E7EF8"/>
    <w:rsid w:val="008F29B7"/>
    <w:rsid w:val="00900231"/>
    <w:rsid w:val="00902488"/>
    <w:rsid w:val="009026FA"/>
    <w:rsid w:val="009034C8"/>
    <w:rsid w:val="009052FB"/>
    <w:rsid w:val="00905641"/>
    <w:rsid w:val="00906050"/>
    <w:rsid w:val="00910321"/>
    <w:rsid w:val="00910BA2"/>
    <w:rsid w:val="00912DC7"/>
    <w:rsid w:val="00917576"/>
    <w:rsid w:val="00917601"/>
    <w:rsid w:val="009216DA"/>
    <w:rsid w:val="00921DC6"/>
    <w:rsid w:val="009221DF"/>
    <w:rsid w:val="00922AE3"/>
    <w:rsid w:val="00925DF1"/>
    <w:rsid w:val="00931387"/>
    <w:rsid w:val="00931EF0"/>
    <w:rsid w:val="009330D6"/>
    <w:rsid w:val="00934BB7"/>
    <w:rsid w:val="0093682A"/>
    <w:rsid w:val="00937B79"/>
    <w:rsid w:val="00943450"/>
    <w:rsid w:val="00943569"/>
    <w:rsid w:val="009472E8"/>
    <w:rsid w:val="0094777D"/>
    <w:rsid w:val="009519D9"/>
    <w:rsid w:val="00953114"/>
    <w:rsid w:val="009549DA"/>
    <w:rsid w:val="009564CE"/>
    <w:rsid w:val="00956A67"/>
    <w:rsid w:val="00957F27"/>
    <w:rsid w:val="009611F7"/>
    <w:rsid w:val="00963DBD"/>
    <w:rsid w:val="00966AC9"/>
    <w:rsid w:val="0096709D"/>
    <w:rsid w:val="00967B3F"/>
    <w:rsid w:val="00967E50"/>
    <w:rsid w:val="00970478"/>
    <w:rsid w:val="009714A4"/>
    <w:rsid w:val="009745A0"/>
    <w:rsid w:val="00974694"/>
    <w:rsid w:val="009764F7"/>
    <w:rsid w:val="00976664"/>
    <w:rsid w:val="009802E5"/>
    <w:rsid w:val="009803C5"/>
    <w:rsid w:val="00981559"/>
    <w:rsid w:val="00984261"/>
    <w:rsid w:val="009870DF"/>
    <w:rsid w:val="00987BC3"/>
    <w:rsid w:val="00990309"/>
    <w:rsid w:val="009903F6"/>
    <w:rsid w:val="00992597"/>
    <w:rsid w:val="00992A0D"/>
    <w:rsid w:val="00992A4A"/>
    <w:rsid w:val="00993715"/>
    <w:rsid w:val="009A056E"/>
    <w:rsid w:val="009A0FE1"/>
    <w:rsid w:val="009A1C28"/>
    <w:rsid w:val="009A2858"/>
    <w:rsid w:val="009A32C7"/>
    <w:rsid w:val="009A357F"/>
    <w:rsid w:val="009A61F8"/>
    <w:rsid w:val="009A72D3"/>
    <w:rsid w:val="009B2369"/>
    <w:rsid w:val="009B4A1C"/>
    <w:rsid w:val="009B5955"/>
    <w:rsid w:val="009B6DBB"/>
    <w:rsid w:val="009B7FEF"/>
    <w:rsid w:val="009C0EE5"/>
    <w:rsid w:val="009C4023"/>
    <w:rsid w:val="009C5610"/>
    <w:rsid w:val="009C6E1B"/>
    <w:rsid w:val="009D580A"/>
    <w:rsid w:val="009E050A"/>
    <w:rsid w:val="009E1994"/>
    <w:rsid w:val="009E1DCA"/>
    <w:rsid w:val="009E3CCC"/>
    <w:rsid w:val="009E5460"/>
    <w:rsid w:val="009E5F77"/>
    <w:rsid w:val="009F1326"/>
    <w:rsid w:val="009F3ED8"/>
    <w:rsid w:val="009F58D9"/>
    <w:rsid w:val="009F7D7D"/>
    <w:rsid w:val="00A013C1"/>
    <w:rsid w:val="00A01FBC"/>
    <w:rsid w:val="00A04210"/>
    <w:rsid w:val="00A05028"/>
    <w:rsid w:val="00A12BFA"/>
    <w:rsid w:val="00A1438D"/>
    <w:rsid w:val="00A15B74"/>
    <w:rsid w:val="00A15D0B"/>
    <w:rsid w:val="00A161A5"/>
    <w:rsid w:val="00A17144"/>
    <w:rsid w:val="00A204CA"/>
    <w:rsid w:val="00A225B5"/>
    <w:rsid w:val="00A2352C"/>
    <w:rsid w:val="00A243AF"/>
    <w:rsid w:val="00A273BF"/>
    <w:rsid w:val="00A27783"/>
    <w:rsid w:val="00A3081B"/>
    <w:rsid w:val="00A3283C"/>
    <w:rsid w:val="00A32857"/>
    <w:rsid w:val="00A417AD"/>
    <w:rsid w:val="00A425B7"/>
    <w:rsid w:val="00A43357"/>
    <w:rsid w:val="00A438CB"/>
    <w:rsid w:val="00A450B1"/>
    <w:rsid w:val="00A4564C"/>
    <w:rsid w:val="00A45762"/>
    <w:rsid w:val="00A45C25"/>
    <w:rsid w:val="00A466FB"/>
    <w:rsid w:val="00A50171"/>
    <w:rsid w:val="00A533A6"/>
    <w:rsid w:val="00A5626E"/>
    <w:rsid w:val="00A575D4"/>
    <w:rsid w:val="00A57FE3"/>
    <w:rsid w:val="00A60B52"/>
    <w:rsid w:val="00A6149D"/>
    <w:rsid w:val="00A61DCD"/>
    <w:rsid w:val="00A63713"/>
    <w:rsid w:val="00A64E1A"/>
    <w:rsid w:val="00A66456"/>
    <w:rsid w:val="00A70A69"/>
    <w:rsid w:val="00A72064"/>
    <w:rsid w:val="00A73EE5"/>
    <w:rsid w:val="00A74807"/>
    <w:rsid w:val="00A7578A"/>
    <w:rsid w:val="00A77FE6"/>
    <w:rsid w:val="00A810D0"/>
    <w:rsid w:val="00A83925"/>
    <w:rsid w:val="00A83B6D"/>
    <w:rsid w:val="00A87852"/>
    <w:rsid w:val="00A87DE9"/>
    <w:rsid w:val="00A90713"/>
    <w:rsid w:val="00A91485"/>
    <w:rsid w:val="00A97C6D"/>
    <w:rsid w:val="00AA0120"/>
    <w:rsid w:val="00AA29FC"/>
    <w:rsid w:val="00AA3E03"/>
    <w:rsid w:val="00AA414F"/>
    <w:rsid w:val="00AA5F4D"/>
    <w:rsid w:val="00AA61DB"/>
    <w:rsid w:val="00AA7671"/>
    <w:rsid w:val="00AA7F75"/>
    <w:rsid w:val="00AB0B8E"/>
    <w:rsid w:val="00AB2456"/>
    <w:rsid w:val="00AB2C7D"/>
    <w:rsid w:val="00AB2D39"/>
    <w:rsid w:val="00AB32AB"/>
    <w:rsid w:val="00AB4C8F"/>
    <w:rsid w:val="00AB51C4"/>
    <w:rsid w:val="00AB6A50"/>
    <w:rsid w:val="00AB792E"/>
    <w:rsid w:val="00AC390C"/>
    <w:rsid w:val="00AC6163"/>
    <w:rsid w:val="00AC6877"/>
    <w:rsid w:val="00AD0562"/>
    <w:rsid w:val="00AD2AB5"/>
    <w:rsid w:val="00AD30AC"/>
    <w:rsid w:val="00AD63C6"/>
    <w:rsid w:val="00AD6464"/>
    <w:rsid w:val="00AE0B9F"/>
    <w:rsid w:val="00AE2BB3"/>
    <w:rsid w:val="00AE394D"/>
    <w:rsid w:val="00AE5994"/>
    <w:rsid w:val="00AE6A9F"/>
    <w:rsid w:val="00AF027B"/>
    <w:rsid w:val="00AF2310"/>
    <w:rsid w:val="00AF3E34"/>
    <w:rsid w:val="00AF616C"/>
    <w:rsid w:val="00AF658A"/>
    <w:rsid w:val="00AF6C92"/>
    <w:rsid w:val="00B021C3"/>
    <w:rsid w:val="00B02F6E"/>
    <w:rsid w:val="00B039FE"/>
    <w:rsid w:val="00B0489F"/>
    <w:rsid w:val="00B04E89"/>
    <w:rsid w:val="00B06A13"/>
    <w:rsid w:val="00B1179A"/>
    <w:rsid w:val="00B12239"/>
    <w:rsid w:val="00B13001"/>
    <w:rsid w:val="00B13E3E"/>
    <w:rsid w:val="00B151A3"/>
    <w:rsid w:val="00B156C8"/>
    <w:rsid w:val="00B17C8A"/>
    <w:rsid w:val="00B2465C"/>
    <w:rsid w:val="00B25295"/>
    <w:rsid w:val="00B26FED"/>
    <w:rsid w:val="00B30A43"/>
    <w:rsid w:val="00B315A4"/>
    <w:rsid w:val="00B322BB"/>
    <w:rsid w:val="00B322EC"/>
    <w:rsid w:val="00B32CA4"/>
    <w:rsid w:val="00B345B9"/>
    <w:rsid w:val="00B36434"/>
    <w:rsid w:val="00B36690"/>
    <w:rsid w:val="00B40230"/>
    <w:rsid w:val="00B416D3"/>
    <w:rsid w:val="00B43170"/>
    <w:rsid w:val="00B43C49"/>
    <w:rsid w:val="00B44907"/>
    <w:rsid w:val="00B463A3"/>
    <w:rsid w:val="00B469D3"/>
    <w:rsid w:val="00B47E9F"/>
    <w:rsid w:val="00B50DC0"/>
    <w:rsid w:val="00B515CF"/>
    <w:rsid w:val="00B52D63"/>
    <w:rsid w:val="00B55B11"/>
    <w:rsid w:val="00B56CF9"/>
    <w:rsid w:val="00B61816"/>
    <w:rsid w:val="00B61B2E"/>
    <w:rsid w:val="00B61FA3"/>
    <w:rsid w:val="00B63718"/>
    <w:rsid w:val="00B65B7A"/>
    <w:rsid w:val="00B662E3"/>
    <w:rsid w:val="00B677C1"/>
    <w:rsid w:val="00B71B92"/>
    <w:rsid w:val="00B732B8"/>
    <w:rsid w:val="00B738EF"/>
    <w:rsid w:val="00B73A17"/>
    <w:rsid w:val="00B80EFC"/>
    <w:rsid w:val="00B85AB3"/>
    <w:rsid w:val="00B85FD8"/>
    <w:rsid w:val="00B86A70"/>
    <w:rsid w:val="00B86B75"/>
    <w:rsid w:val="00B86DF4"/>
    <w:rsid w:val="00B90ED8"/>
    <w:rsid w:val="00B93EBC"/>
    <w:rsid w:val="00B95594"/>
    <w:rsid w:val="00B9720E"/>
    <w:rsid w:val="00BA09C9"/>
    <w:rsid w:val="00BA296D"/>
    <w:rsid w:val="00BA3032"/>
    <w:rsid w:val="00BA78D2"/>
    <w:rsid w:val="00BB002E"/>
    <w:rsid w:val="00BB05E1"/>
    <w:rsid w:val="00BB1837"/>
    <w:rsid w:val="00BB2E3E"/>
    <w:rsid w:val="00BB4891"/>
    <w:rsid w:val="00BB550D"/>
    <w:rsid w:val="00BB62CB"/>
    <w:rsid w:val="00BC15B2"/>
    <w:rsid w:val="00BC260E"/>
    <w:rsid w:val="00BC68B5"/>
    <w:rsid w:val="00BD48B4"/>
    <w:rsid w:val="00BD6D85"/>
    <w:rsid w:val="00BE3DCD"/>
    <w:rsid w:val="00BE4CCF"/>
    <w:rsid w:val="00BE6F01"/>
    <w:rsid w:val="00BE7E00"/>
    <w:rsid w:val="00BF04EB"/>
    <w:rsid w:val="00BF29CB"/>
    <w:rsid w:val="00BF30CF"/>
    <w:rsid w:val="00BF566A"/>
    <w:rsid w:val="00BF7266"/>
    <w:rsid w:val="00C001FC"/>
    <w:rsid w:val="00C009B4"/>
    <w:rsid w:val="00C01422"/>
    <w:rsid w:val="00C03920"/>
    <w:rsid w:val="00C04765"/>
    <w:rsid w:val="00C1021C"/>
    <w:rsid w:val="00C11541"/>
    <w:rsid w:val="00C115A1"/>
    <w:rsid w:val="00C12D13"/>
    <w:rsid w:val="00C136E8"/>
    <w:rsid w:val="00C146C2"/>
    <w:rsid w:val="00C23585"/>
    <w:rsid w:val="00C246D8"/>
    <w:rsid w:val="00C248B2"/>
    <w:rsid w:val="00C24FA9"/>
    <w:rsid w:val="00C274FA"/>
    <w:rsid w:val="00C323D1"/>
    <w:rsid w:val="00C342DE"/>
    <w:rsid w:val="00C36046"/>
    <w:rsid w:val="00C369C1"/>
    <w:rsid w:val="00C36BE6"/>
    <w:rsid w:val="00C37896"/>
    <w:rsid w:val="00C40E54"/>
    <w:rsid w:val="00C41E62"/>
    <w:rsid w:val="00C430EC"/>
    <w:rsid w:val="00C43617"/>
    <w:rsid w:val="00C43902"/>
    <w:rsid w:val="00C4496C"/>
    <w:rsid w:val="00C44C67"/>
    <w:rsid w:val="00C465D4"/>
    <w:rsid w:val="00C46B92"/>
    <w:rsid w:val="00C52B12"/>
    <w:rsid w:val="00C540F9"/>
    <w:rsid w:val="00C544C3"/>
    <w:rsid w:val="00C547DC"/>
    <w:rsid w:val="00C61957"/>
    <w:rsid w:val="00C62F4B"/>
    <w:rsid w:val="00C64EE8"/>
    <w:rsid w:val="00C6718A"/>
    <w:rsid w:val="00C67335"/>
    <w:rsid w:val="00C67629"/>
    <w:rsid w:val="00C70403"/>
    <w:rsid w:val="00C71329"/>
    <w:rsid w:val="00C72E41"/>
    <w:rsid w:val="00C7420A"/>
    <w:rsid w:val="00C7490A"/>
    <w:rsid w:val="00C76645"/>
    <w:rsid w:val="00C81452"/>
    <w:rsid w:val="00C81C50"/>
    <w:rsid w:val="00C8293E"/>
    <w:rsid w:val="00C8413D"/>
    <w:rsid w:val="00C849E5"/>
    <w:rsid w:val="00C84D10"/>
    <w:rsid w:val="00C8629F"/>
    <w:rsid w:val="00C862AD"/>
    <w:rsid w:val="00C95B9A"/>
    <w:rsid w:val="00C96558"/>
    <w:rsid w:val="00CA22F7"/>
    <w:rsid w:val="00CA2413"/>
    <w:rsid w:val="00CA3C06"/>
    <w:rsid w:val="00CA4ABD"/>
    <w:rsid w:val="00CA5870"/>
    <w:rsid w:val="00CA5E50"/>
    <w:rsid w:val="00CA60A5"/>
    <w:rsid w:val="00CA6D81"/>
    <w:rsid w:val="00CA6DD4"/>
    <w:rsid w:val="00CB0DEF"/>
    <w:rsid w:val="00CB1071"/>
    <w:rsid w:val="00CB2513"/>
    <w:rsid w:val="00CB2714"/>
    <w:rsid w:val="00CB3CA7"/>
    <w:rsid w:val="00CB41A9"/>
    <w:rsid w:val="00CB5195"/>
    <w:rsid w:val="00CB5880"/>
    <w:rsid w:val="00CB61E4"/>
    <w:rsid w:val="00CB622A"/>
    <w:rsid w:val="00CB7599"/>
    <w:rsid w:val="00CB7970"/>
    <w:rsid w:val="00CC0B75"/>
    <w:rsid w:val="00CC2E6A"/>
    <w:rsid w:val="00CC36B4"/>
    <w:rsid w:val="00CC3F67"/>
    <w:rsid w:val="00CC5DAC"/>
    <w:rsid w:val="00CC64D4"/>
    <w:rsid w:val="00CD051E"/>
    <w:rsid w:val="00CD1666"/>
    <w:rsid w:val="00CD70FA"/>
    <w:rsid w:val="00CE02A1"/>
    <w:rsid w:val="00CE3535"/>
    <w:rsid w:val="00CE493A"/>
    <w:rsid w:val="00CE61A7"/>
    <w:rsid w:val="00CE7782"/>
    <w:rsid w:val="00CF1FB4"/>
    <w:rsid w:val="00CF4370"/>
    <w:rsid w:val="00CF5E7B"/>
    <w:rsid w:val="00CF73A3"/>
    <w:rsid w:val="00CF76F7"/>
    <w:rsid w:val="00CF7957"/>
    <w:rsid w:val="00D0160E"/>
    <w:rsid w:val="00D02E33"/>
    <w:rsid w:val="00D04DFC"/>
    <w:rsid w:val="00D0544B"/>
    <w:rsid w:val="00D071F6"/>
    <w:rsid w:val="00D1002A"/>
    <w:rsid w:val="00D10CAF"/>
    <w:rsid w:val="00D11B40"/>
    <w:rsid w:val="00D12DFA"/>
    <w:rsid w:val="00D17250"/>
    <w:rsid w:val="00D174F8"/>
    <w:rsid w:val="00D20D86"/>
    <w:rsid w:val="00D2281F"/>
    <w:rsid w:val="00D2592B"/>
    <w:rsid w:val="00D31D2C"/>
    <w:rsid w:val="00D32E94"/>
    <w:rsid w:val="00D32FF6"/>
    <w:rsid w:val="00D332CF"/>
    <w:rsid w:val="00D33371"/>
    <w:rsid w:val="00D352F4"/>
    <w:rsid w:val="00D37B14"/>
    <w:rsid w:val="00D41F16"/>
    <w:rsid w:val="00D43381"/>
    <w:rsid w:val="00D44F70"/>
    <w:rsid w:val="00D4763A"/>
    <w:rsid w:val="00D561F9"/>
    <w:rsid w:val="00D56C1F"/>
    <w:rsid w:val="00D60A30"/>
    <w:rsid w:val="00D633DA"/>
    <w:rsid w:val="00D64020"/>
    <w:rsid w:val="00D64188"/>
    <w:rsid w:val="00D65451"/>
    <w:rsid w:val="00D67384"/>
    <w:rsid w:val="00D71B1E"/>
    <w:rsid w:val="00D72419"/>
    <w:rsid w:val="00D73CFE"/>
    <w:rsid w:val="00D763FD"/>
    <w:rsid w:val="00D806AF"/>
    <w:rsid w:val="00D814F6"/>
    <w:rsid w:val="00D82180"/>
    <w:rsid w:val="00D835A3"/>
    <w:rsid w:val="00D83730"/>
    <w:rsid w:val="00D87389"/>
    <w:rsid w:val="00D9176D"/>
    <w:rsid w:val="00D9215D"/>
    <w:rsid w:val="00D941FF"/>
    <w:rsid w:val="00D9433A"/>
    <w:rsid w:val="00DA0B35"/>
    <w:rsid w:val="00DA3D96"/>
    <w:rsid w:val="00DA3EA7"/>
    <w:rsid w:val="00DA44FC"/>
    <w:rsid w:val="00DA4D4E"/>
    <w:rsid w:val="00DA4F3F"/>
    <w:rsid w:val="00DB0D45"/>
    <w:rsid w:val="00DB1367"/>
    <w:rsid w:val="00DB1793"/>
    <w:rsid w:val="00DB19B6"/>
    <w:rsid w:val="00DB27F3"/>
    <w:rsid w:val="00DB3034"/>
    <w:rsid w:val="00DB3F22"/>
    <w:rsid w:val="00DB66E0"/>
    <w:rsid w:val="00DB67D4"/>
    <w:rsid w:val="00DB7A42"/>
    <w:rsid w:val="00DC3C4F"/>
    <w:rsid w:val="00DC441F"/>
    <w:rsid w:val="00DC5F39"/>
    <w:rsid w:val="00DC731F"/>
    <w:rsid w:val="00DD1189"/>
    <w:rsid w:val="00DD2BA3"/>
    <w:rsid w:val="00DD2DDC"/>
    <w:rsid w:val="00DD30D1"/>
    <w:rsid w:val="00DD6EDB"/>
    <w:rsid w:val="00DE0041"/>
    <w:rsid w:val="00DE0CAA"/>
    <w:rsid w:val="00DE0D60"/>
    <w:rsid w:val="00DE1038"/>
    <w:rsid w:val="00DE1F3C"/>
    <w:rsid w:val="00DE2E0F"/>
    <w:rsid w:val="00DE51F1"/>
    <w:rsid w:val="00DE6D79"/>
    <w:rsid w:val="00DE776F"/>
    <w:rsid w:val="00DF0FBB"/>
    <w:rsid w:val="00DF1106"/>
    <w:rsid w:val="00DF1564"/>
    <w:rsid w:val="00DF443C"/>
    <w:rsid w:val="00DF4D35"/>
    <w:rsid w:val="00DF5CC1"/>
    <w:rsid w:val="00DF6B14"/>
    <w:rsid w:val="00DF78D6"/>
    <w:rsid w:val="00E00A3A"/>
    <w:rsid w:val="00E02529"/>
    <w:rsid w:val="00E03BB0"/>
    <w:rsid w:val="00E04257"/>
    <w:rsid w:val="00E050E7"/>
    <w:rsid w:val="00E0590A"/>
    <w:rsid w:val="00E13751"/>
    <w:rsid w:val="00E142FB"/>
    <w:rsid w:val="00E1434D"/>
    <w:rsid w:val="00E14DB8"/>
    <w:rsid w:val="00E1717F"/>
    <w:rsid w:val="00E17AA7"/>
    <w:rsid w:val="00E20633"/>
    <w:rsid w:val="00E21464"/>
    <w:rsid w:val="00E2690B"/>
    <w:rsid w:val="00E2694D"/>
    <w:rsid w:val="00E2707E"/>
    <w:rsid w:val="00E347D5"/>
    <w:rsid w:val="00E34E95"/>
    <w:rsid w:val="00E3526A"/>
    <w:rsid w:val="00E40703"/>
    <w:rsid w:val="00E408C2"/>
    <w:rsid w:val="00E40B96"/>
    <w:rsid w:val="00E4714E"/>
    <w:rsid w:val="00E518E8"/>
    <w:rsid w:val="00E54A98"/>
    <w:rsid w:val="00E550A4"/>
    <w:rsid w:val="00E5572F"/>
    <w:rsid w:val="00E55D13"/>
    <w:rsid w:val="00E61961"/>
    <w:rsid w:val="00E635CE"/>
    <w:rsid w:val="00E67299"/>
    <w:rsid w:val="00E67DCC"/>
    <w:rsid w:val="00E700BD"/>
    <w:rsid w:val="00E70A66"/>
    <w:rsid w:val="00E7465A"/>
    <w:rsid w:val="00E77A9E"/>
    <w:rsid w:val="00E77D57"/>
    <w:rsid w:val="00E8170C"/>
    <w:rsid w:val="00E81989"/>
    <w:rsid w:val="00E83865"/>
    <w:rsid w:val="00E83B81"/>
    <w:rsid w:val="00E854B0"/>
    <w:rsid w:val="00E91BBF"/>
    <w:rsid w:val="00E9429B"/>
    <w:rsid w:val="00E94E38"/>
    <w:rsid w:val="00E94F5E"/>
    <w:rsid w:val="00E9539B"/>
    <w:rsid w:val="00E96BE6"/>
    <w:rsid w:val="00EA0C79"/>
    <w:rsid w:val="00EA1921"/>
    <w:rsid w:val="00EA293A"/>
    <w:rsid w:val="00EA4903"/>
    <w:rsid w:val="00EA4CB9"/>
    <w:rsid w:val="00EB0415"/>
    <w:rsid w:val="00EB0822"/>
    <w:rsid w:val="00EB0C29"/>
    <w:rsid w:val="00EB1934"/>
    <w:rsid w:val="00EB3A26"/>
    <w:rsid w:val="00EB3F17"/>
    <w:rsid w:val="00EC057E"/>
    <w:rsid w:val="00EC3102"/>
    <w:rsid w:val="00EC3741"/>
    <w:rsid w:val="00EC5312"/>
    <w:rsid w:val="00EC5ACB"/>
    <w:rsid w:val="00EC702C"/>
    <w:rsid w:val="00EC7926"/>
    <w:rsid w:val="00EC7A9F"/>
    <w:rsid w:val="00ED1630"/>
    <w:rsid w:val="00ED1F6A"/>
    <w:rsid w:val="00ED36D1"/>
    <w:rsid w:val="00ED6060"/>
    <w:rsid w:val="00ED7D4E"/>
    <w:rsid w:val="00EE0DBD"/>
    <w:rsid w:val="00EE36EB"/>
    <w:rsid w:val="00EE5994"/>
    <w:rsid w:val="00EE5E18"/>
    <w:rsid w:val="00EF265E"/>
    <w:rsid w:val="00EF2B92"/>
    <w:rsid w:val="00EF33C9"/>
    <w:rsid w:val="00EF686C"/>
    <w:rsid w:val="00F0110E"/>
    <w:rsid w:val="00F01F5C"/>
    <w:rsid w:val="00F02F9C"/>
    <w:rsid w:val="00F04A67"/>
    <w:rsid w:val="00F057DF"/>
    <w:rsid w:val="00F05EAB"/>
    <w:rsid w:val="00F0782A"/>
    <w:rsid w:val="00F079DA"/>
    <w:rsid w:val="00F10A46"/>
    <w:rsid w:val="00F10A89"/>
    <w:rsid w:val="00F14D97"/>
    <w:rsid w:val="00F15172"/>
    <w:rsid w:val="00F16497"/>
    <w:rsid w:val="00F21A78"/>
    <w:rsid w:val="00F21DBC"/>
    <w:rsid w:val="00F23300"/>
    <w:rsid w:val="00F23EFD"/>
    <w:rsid w:val="00F250D6"/>
    <w:rsid w:val="00F303D4"/>
    <w:rsid w:val="00F304DF"/>
    <w:rsid w:val="00F328CE"/>
    <w:rsid w:val="00F32CC8"/>
    <w:rsid w:val="00F33AB9"/>
    <w:rsid w:val="00F34E33"/>
    <w:rsid w:val="00F36279"/>
    <w:rsid w:val="00F40805"/>
    <w:rsid w:val="00F430A9"/>
    <w:rsid w:val="00F439CF"/>
    <w:rsid w:val="00F447FA"/>
    <w:rsid w:val="00F44F64"/>
    <w:rsid w:val="00F50998"/>
    <w:rsid w:val="00F53CF7"/>
    <w:rsid w:val="00F54545"/>
    <w:rsid w:val="00F55160"/>
    <w:rsid w:val="00F55CCC"/>
    <w:rsid w:val="00F55E6B"/>
    <w:rsid w:val="00F55EAB"/>
    <w:rsid w:val="00F610A3"/>
    <w:rsid w:val="00F61397"/>
    <w:rsid w:val="00F66C16"/>
    <w:rsid w:val="00F70667"/>
    <w:rsid w:val="00F731C6"/>
    <w:rsid w:val="00F74FFF"/>
    <w:rsid w:val="00F8134F"/>
    <w:rsid w:val="00F81FB2"/>
    <w:rsid w:val="00F85212"/>
    <w:rsid w:val="00F85B59"/>
    <w:rsid w:val="00F86B06"/>
    <w:rsid w:val="00F86C85"/>
    <w:rsid w:val="00F87D96"/>
    <w:rsid w:val="00F87F4E"/>
    <w:rsid w:val="00F901F0"/>
    <w:rsid w:val="00F91898"/>
    <w:rsid w:val="00F91D2F"/>
    <w:rsid w:val="00F91E66"/>
    <w:rsid w:val="00F91FB1"/>
    <w:rsid w:val="00FA196B"/>
    <w:rsid w:val="00FA1EB6"/>
    <w:rsid w:val="00FA3851"/>
    <w:rsid w:val="00FA4EA8"/>
    <w:rsid w:val="00FA5E83"/>
    <w:rsid w:val="00FA64D8"/>
    <w:rsid w:val="00FA7F7B"/>
    <w:rsid w:val="00FB2F82"/>
    <w:rsid w:val="00FB30EB"/>
    <w:rsid w:val="00FB57B9"/>
    <w:rsid w:val="00FB5C92"/>
    <w:rsid w:val="00FB7375"/>
    <w:rsid w:val="00FC01FD"/>
    <w:rsid w:val="00FC036A"/>
    <w:rsid w:val="00FC1947"/>
    <w:rsid w:val="00FC1A38"/>
    <w:rsid w:val="00FC207E"/>
    <w:rsid w:val="00FC2F46"/>
    <w:rsid w:val="00FC559C"/>
    <w:rsid w:val="00FC7F34"/>
    <w:rsid w:val="00FD4157"/>
    <w:rsid w:val="00FD5542"/>
    <w:rsid w:val="00FD7F30"/>
    <w:rsid w:val="00FE005A"/>
    <w:rsid w:val="00FE0EDD"/>
    <w:rsid w:val="00FE1C25"/>
    <w:rsid w:val="00FF3FE7"/>
    <w:rsid w:val="00FF7404"/>
    <w:rsid w:val="00FF7703"/>
    <w:rsid w:val="053638F4"/>
    <w:rsid w:val="3470C692"/>
    <w:rsid w:val="3F24FF5E"/>
    <w:rsid w:val="5743FEC7"/>
    <w:rsid w:val="5E198D38"/>
    <w:rsid w:val="6F8F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FAE19"/>
  <w15:chartTrackingRefBased/>
  <w15:docId w15:val="{38F149DB-E385-4298-AB2E-EE6BD94B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F13"/>
    <w:pPr>
      <w:spacing w:after="160" w:line="259" w:lineRule="auto"/>
    </w:pPr>
    <w:rPr>
      <w:rFonts w:asciiTheme="minorHAnsi" w:eastAsia="Times New Roman" w:hAnsiTheme="minorHAnsi"/>
      <w:sz w:val="22"/>
      <w:szCs w:val="22"/>
      <w:lang w:val="es-SV"/>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uiPriority w:val="9"/>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line="240" w:lineRule="exact"/>
    </w:pPr>
    <w:rPr>
      <w:rFonts w:ascii="Arial" w:hAnsi="Arial" w:cs="Arial"/>
      <w:lang w:val="en-GB"/>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line="240" w:lineRule="exact"/>
    </w:pPr>
    <w:rPr>
      <w:rFonts w:ascii="Arial" w:hAnsi="Arial" w:cs="Arial"/>
      <w:lang w:val="en-GB"/>
    </w:rPr>
  </w:style>
  <w:style w:type="paragraph" w:customStyle="1" w:styleId="CharChar">
    <w:name w:val="Char Char"/>
    <w:basedOn w:val="Normal"/>
    <w:rsid w:val="00110A04"/>
    <w:pPr>
      <w:spacing w:line="240" w:lineRule="exact"/>
    </w:pPr>
    <w:rPr>
      <w:rFonts w:ascii="Arial" w:hAnsi="Arial" w:cs="Arial"/>
      <w:lang w:val="en-GB"/>
    </w:rPr>
  </w:style>
  <w:style w:type="paragraph" w:styleId="Prrafodelista">
    <w:name w:val="List Paragraph"/>
    <w:aliases w:val="TIT 2 IND,Bullet List,FooterText,Bullet 1,Use Case List Paragraph,lp1,Bullet Number,Énfasis sutil1,TITULO A,Lista 123,Titulo de Fígura,Citation List,본문(내용),List Paragraph (numbered (a)),corp de texte,Colorful List - Accent 11"/>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lang w:val="es-ES_tradnl"/>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Énfasis sutil1 Car,TITULO A Car,Lista 123 Car,Titulo de Fígura Car,Citation List Car,본문(내용) Car,corp de texte Car"/>
    <w:link w:val="Prrafodelista"/>
    <w:qFormat/>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rPr>
  </w:style>
  <w:style w:type="paragraph" w:styleId="TDC2">
    <w:name w:val="toc 2"/>
    <w:basedOn w:val="Normal"/>
    <w:next w:val="Normal"/>
    <w:autoRedefine/>
    <w:uiPriority w:val="39"/>
    <w:unhideWhenUsed/>
    <w:rsid w:val="007632DF"/>
    <w:pPr>
      <w:ind w:left="240"/>
    </w:pPr>
    <w:rPr>
      <w:rFonts w:ascii="Calibri" w:hAnsi="Calibri"/>
      <w:b/>
      <w:lang w:val="es-ES_tradnl"/>
    </w:rPr>
  </w:style>
  <w:style w:type="paragraph" w:styleId="TDC3">
    <w:name w:val="toc 3"/>
    <w:basedOn w:val="Normal"/>
    <w:next w:val="Normal"/>
    <w:autoRedefine/>
    <w:uiPriority w:val="39"/>
    <w:unhideWhenUsed/>
    <w:rsid w:val="007632DF"/>
    <w:pPr>
      <w:ind w:left="480"/>
    </w:pPr>
    <w:rPr>
      <w:rFonts w:ascii="Calibri" w:hAnsi="Calibri"/>
      <w:lang w:val="es-ES_tradnl"/>
    </w:rPr>
  </w:style>
  <w:style w:type="paragraph" w:styleId="TDC4">
    <w:name w:val="toc 4"/>
    <w:basedOn w:val="Normal"/>
    <w:next w:val="Normal"/>
    <w:autoRedefine/>
    <w:uiPriority w:val="39"/>
    <w:unhideWhenUsed/>
    <w:rsid w:val="007632DF"/>
    <w:pPr>
      <w:ind w:left="720"/>
    </w:pPr>
    <w:rPr>
      <w:rFonts w:ascii="Calibri" w:hAnsi="Calibri"/>
      <w:lang w:val="es-ES_tradnl"/>
    </w:rPr>
  </w:style>
  <w:style w:type="paragraph" w:styleId="TDC5">
    <w:name w:val="toc 5"/>
    <w:basedOn w:val="Normal"/>
    <w:next w:val="Normal"/>
    <w:autoRedefine/>
    <w:uiPriority w:val="39"/>
    <w:unhideWhenUsed/>
    <w:rsid w:val="007632DF"/>
    <w:pPr>
      <w:ind w:left="960"/>
    </w:pPr>
    <w:rPr>
      <w:rFonts w:ascii="Calibri" w:hAnsi="Calibri"/>
      <w:lang w:val="es-ES_tradnl"/>
    </w:rPr>
  </w:style>
  <w:style w:type="paragraph" w:styleId="TDC6">
    <w:name w:val="toc 6"/>
    <w:basedOn w:val="Normal"/>
    <w:next w:val="Normal"/>
    <w:autoRedefine/>
    <w:uiPriority w:val="39"/>
    <w:unhideWhenUsed/>
    <w:rsid w:val="007632DF"/>
    <w:pPr>
      <w:ind w:left="1200"/>
    </w:pPr>
    <w:rPr>
      <w:rFonts w:ascii="Calibri" w:hAnsi="Calibri"/>
      <w:lang w:val="es-ES_tradnl"/>
    </w:rPr>
  </w:style>
  <w:style w:type="paragraph" w:styleId="TDC7">
    <w:name w:val="toc 7"/>
    <w:basedOn w:val="Normal"/>
    <w:next w:val="Normal"/>
    <w:autoRedefine/>
    <w:uiPriority w:val="39"/>
    <w:unhideWhenUsed/>
    <w:rsid w:val="007632DF"/>
    <w:pPr>
      <w:ind w:left="1440"/>
    </w:pPr>
    <w:rPr>
      <w:rFonts w:ascii="Calibri" w:hAnsi="Calibri"/>
      <w:lang w:val="es-ES_tradnl"/>
    </w:rPr>
  </w:style>
  <w:style w:type="paragraph" w:styleId="TDC8">
    <w:name w:val="toc 8"/>
    <w:basedOn w:val="Normal"/>
    <w:next w:val="Normal"/>
    <w:autoRedefine/>
    <w:uiPriority w:val="39"/>
    <w:unhideWhenUsed/>
    <w:rsid w:val="007632DF"/>
    <w:pPr>
      <w:ind w:left="1680"/>
    </w:pPr>
    <w:rPr>
      <w:rFonts w:ascii="Calibri" w:hAnsi="Calibri"/>
      <w:lang w:val="es-ES_tradnl"/>
    </w:rPr>
  </w:style>
  <w:style w:type="paragraph" w:styleId="TDC9">
    <w:name w:val="toc 9"/>
    <w:basedOn w:val="Normal"/>
    <w:next w:val="Normal"/>
    <w:autoRedefine/>
    <w:uiPriority w:val="39"/>
    <w:unhideWhenUsed/>
    <w:rsid w:val="007632DF"/>
    <w:pPr>
      <w:ind w:left="1920"/>
    </w:pPr>
    <w:rPr>
      <w:rFonts w:ascii="Calibri" w:hAnsi="Calibri"/>
      <w:lang w:val="es-ES_tradnl"/>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lang w:val="es-ES"/>
    </w:rPr>
  </w:style>
  <w:style w:type="paragraph" w:styleId="Remitedesobre">
    <w:name w:val="envelope return"/>
    <w:basedOn w:val="Normal"/>
    <w:rsid w:val="007632DF"/>
    <w:pPr>
      <w:jc w:val="both"/>
    </w:pPr>
    <w:rPr>
      <w:color w:val="000080"/>
      <w:lang w:val="es-ES"/>
    </w:rPr>
  </w:style>
  <w:style w:type="paragraph" w:customStyle="1" w:styleId="BodyTextIndent21">
    <w:name w:val="Body Text Indent 21"/>
    <w:basedOn w:val="Normal"/>
    <w:rsid w:val="007632DF"/>
    <w:pPr>
      <w:ind w:left="709"/>
      <w:jc w:val="both"/>
    </w:pPr>
    <w:rPr>
      <w:rFonts w:ascii="Arial" w:hAnsi="Arial"/>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clear" w:pos="1080"/>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lang w:val="es-EC"/>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lang w:val="es-EC"/>
    </w:rPr>
  </w:style>
  <w:style w:type="table" w:customStyle="1" w:styleId="Tablaconcuadrcula11">
    <w:name w:val="Tabla con cuadrícula 11"/>
    <w:basedOn w:val="Tablanormal"/>
    <w:next w:val="Tablaconcuadrcula1"/>
    <w:unhideWhenUsed/>
    <w:rsid w:val="007632DF"/>
    <w:pPr>
      <w:numPr>
        <w:numId w:val="28"/>
      </w:numPr>
      <w:tabs>
        <w:tab w:val="clear" w:pos="2232"/>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lang w:val="es-E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rPr>
  </w:style>
  <w:style w:type="paragraph" w:customStyle="1" w:styleId="Outline">
    <w:name w:val="Outline"/>
    <w:basedOn w:val="Normal"/>
    <w:rsid w:val="007632DF"/>
    <w:pPr>
      <w:spacing w:before="240"/>
    </w:pPr>
    <w:rPr>
      <w:kern w:val="28"/>
      <w:sz w:val="24"/>
      <w:lang w:val="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lang w:val="es-EC" w:eastAsia="es-EC"/>
    </w:rPr>
  </w:style>
  <w:style w:type="paragraph" w:customStyle="1" w:styleId="font6">
    <w:name w:val="font6"/>
    <w:basedOn w:val="Normal"/>
    <w:rsid w:val="007632DF"/>
    <w:pPr>
      <w:spacing w:before="100" w:beforeAutospacing="1" w:after="100" w:afterAutospacing="1"/>
    </w:pPr>
    <w:rPr>
      <w:rFonts w:ascii="Calibri" w:hAnsi="Calibri" w:cs="Calibri"/>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5"/>
      </w:numPr>
      <w:spacing w:after="200"/>
      <w:jc w:val="both"/>
    </w:pPr>
    <w:rPr>
      <w:sz w:val="24"/>
      <w:lang w:val="en-US"/>
    </w:rPr>
  </w:style>
  <w:style w:type="character" w:customStyle="1" w:styleId="S1-subparaChar">
    <w:name w:val="S1-sub para Char"/>
    <w:link w:val="S1-subpara"/>
    <w:rsid w:val="009D580A"/>
    <w:rPr>
      <w:rFonts w:asciiTheme="minorHAnsi" w:eastAsia="Times New Roman" w:hAnsiTheme="minorHAnsi"/>
      <w:sz w:val="24"/>
      <w:szCs w:val="22"/>
    </w:rPr>
  </w:style>
  <w:style w:type="paragraph" w:customStyle="1" w:styleId="Level3Body">
    <w:name w:val="Level 3 (Body)"/>
    <w:rsid w:val="009D580A"/>
    <w:pPr>
      <w:numPr>
        <w:numId w:val="15"/>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rPr>
  </w:style>
  <w:style w:type="paragraph" w:customStyle="1" w:styleId="SectionVHeading3">
    <w:name w:val="Section V Heading3"/>
    <w:basedOn w:val="Ttulo3"/>
    <w:rsid w:val="00071A33"/>
    <w:pPr>
      <w:keepNext w:val="0"/>
      <w:keepLines/>
      <w:ind w:left="360" w:hanging="360"/>
      <w:jc w:val="left"/>
    </w:pPr>
    <w:rPr>
      <w:bCs/>
      <w:i w:val="0"/>
      <w:sz w:val="24"/>
      <w:szCs w:val="24"/>
    </w:rPr>
  </w:style>
  <w:style w:type="paragraph" w:customStyle="1" w:styleId="ListParagraph1">
    <w:name w:val="List Paragraph1"/>
    <w:basedOn w:val="Normal"/>
    <w:uiPriority w:val="34"/>
    <w:qFormat/>
    <w:rsid w:val="00813FC9"/>
    <w:pPr>
      <w:ind w:left="720"/>
      <w:contextualSpacing/>
    </w:pPr>
    <w:rPr>
      <w:sz w:val="24"/>
      <w:szCs w:val="24"/>
      <w:lang w:val="es-ES_tradnl"/>
    </w:rPr>
  </w:style>
  <w:style w:type="paragraph" w:customStyle="1" w:styleId="BankNormal">
    <w:name w:val="BankNormal"/>
    <w:basedOn w:val="Normal"/>
    <w:rsid w:val="002A1A84"/>
    <w:pPr>
      <w:spacing w:after="240"/>
    </w:pPr>
    <w:rPr>
      <w:sz w:val="24"/>
      <w:lang w:val="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rPr>
  </w:style>
  <w:style w:type="paragraph" w:customStyle="1" w:styleId="Heading1-Clausename">
    <w:name w:val="Heading 1- Clause name"/>
    <w:basedOn w:val="Normal"/>
    <w:rsid w:val="006F50B0"/>
    <w:pPr>
      <w:spacing w:after="200"/>
    </w:pPr>
    <w:rPr>
      <w:b/>
      <w:sz w:val="24"/>
      <w:lang w:val="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rPr>
  </w:style>
  <w:style w:type="paragraph" w:customStyle="1" w:styleId="titulo0">
    <w:name w:val="titulo"/>
    <w:basedOn w:val="Ttulo5"/>
    <w:rsid w:val="00793D15"/>
    <w:pPr>
      <w:keepNext w:val="0"/>
      <w:tabs>
        <w:tab w:val="clear" w:pos="-720"/>
        <w:tab w:val="clear" w:pos="0"/>
      </w:tabs>
      <w:suppressAutoHyphens w:val="0"/>
      <w:spacing w:after="240"/>
      <w:jc w:val="center"/>
    </w:pPr>
    <w:rPr>
      <w:rFonts w:ascii="Times New Roman Bold" w:hAnsi="Times New Roman Bold"/>
      <w:bCs w:val="0"/>
      <w:spacing w:val="0"/>
      <w:sz w:val="24"/>
      <w:szCs w:val="20"/>
      <w:lang w:val="en-US"/>
    </w:rPr>
  </w:style>
  <w:style w:type="paragraph" w:customStyle="1" w:styleId="Encabezadodetda">
    <w:name w:val="Encabezado de tda"/>
    <w:basedOn w:val="Normal"/>
    <w:rsid w:val="009519D9"/>
    <w:pPr>
      <w:widowControl w:val="0"/>
      <w:tabs>
        <w:tab w:val="right" w:pos="9360"/>
      </w:tabs>
      <w:suppressAutoHyphens/>
      <w:spacing w:after="0" w:line="100" w:lineRule="atLeast"/>
    </w:pPr>
    <w:rPr>
      <w:rFonts w:ascii="Courier New" w:hAnsi="Courier New"/>
      <w:sz w:val="20"/>
      <w:szCs w:val="20"/>
      <w:lang w:val="en-US" w:eastAsia="es-ES"/>
    </w:rPr>
  </w:style>
  <w:style w:type="character" w:styleId="Mencinsinresolver">
    <w:name w:val="Unresolved Mention"/>
    <w:basedOn w:val="Fuentedeprrafopredeter"/>
    <w:uiPriority w:val="99"/>
    <w:semiHidden/>
    <w:unhideWhenUsed/>
    <w:rsid w:val="001D3687"/>
    <w:rPr>
      <w:color w:val="605E5C"/>
      <w:shd w:val="clear" w:color="auto" w:fill="E1DFDD"/>
    </w:rPr>
  </w:style>
  <w:style w:type="paragraph" w:customStyle="1" w:styleId="LVL1">
    <w:name w:val="LVL1"/>
    <w:basedOn w:val="Ttulo1"/>
    <w:autoRedefine/>
    <w:qFormat/>
    <w:rsid w:val="00BF29CB"/>
    <w:pPr>
      <w:keepNext w:val="0"/>
      <w:keepLines w:val="0"/>
      <w:numPr>
        <w:numId w:val="55"/>
      </w:numPr>
      <w:spacing w:before="0" w:after="0" w:line="240" w:lineRule="auto"/>
      <w:jc w:val="both"/>
      <w:outlineLvl w:val="9"/>
    </w:pPr>
    <w:rPr>
      <w:rFonts w:ascii="Bembo Std" w:eastAsiaTheme="majorEastAsia" w:hAnsi="Bembo Std" w:cstheme="majorBidi"/>
      <w:b w:val="0"/>
      <w:bCs w:val="0"/>
      <w:color w:val="000000" w:themeColor="text1"/>
      <w:szCs w:val="32"/>
      <w:lang w:val="es-ES"/>
    </w:rPr>
  </w:style>
  <w:style w:type="table" w:customStyle="1" w:styleId="Tablaconcuadrcula10">
    <w:name w:val="Tabla con cuadrícula1"/>
    <w:basedOn w:val="Tablanormal"/>
    <w:next w:val="Tablaconcuadrcula"/>
    <w:uiPriority w:val="59"/>
    <w:rsid w:val="00BF29CB"/>
    <w:rPr>
      <w:rFonts w:asciiTheme="minorHAnsi" w:eastAsiaTheme="minorHAnsi" w:hAnsiTheme="minorHAnsi" w:cstheme="minorBid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931387"/>
    <w:pPr>
      <w:widowControl w:val="0"/>
      <w:pBdr>
        <w:top w:val="none" w:sz="0" w:space="0" w:color="000000"/>
        <w:left w:val="none" w:sz="0" w:space="0" w:color="000000"/>
        <w:bottom w:val="none" w:sz="0" w:space="0" w:color="000000"/>
        <w:right w:val="none" w:sz="0" w:space="0" w:color="000000"/>
      </w:pBdr>
      <w:autoSpaceDN/>
      <w:spacing w:after="120"/>
    </w:pPr>
    <w:rPr>
      <w:rFonts w:ascii="Times New Roman" w:eastAsia="SimSun" w:hAnsi="Times New Roman" w:cs="Mangal"/>
      <w:color w:val="000000"/>
      <w:kern w:val="2"/>
      <w:szCs w:val="24"/>
      <w:lang w:val="es-GT"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293521">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633712175">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032224026">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Props1.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2.xml><?xml version="1.0" encoding="utf-8"?>
<ds:datastoreItem xmlns:ds="http://schemas.openxmlformats.org/officeDocument/2006/customXml" ds:itemID="{E3255F6B-C5E7-4D53-8058-7357EABB1A51}">
  <ds:schemaRefs>
    <ds:schemaRef ds:uri="http://schemas.openxmlformats.org/officeDocument/2006/bibliography"/>
  </ds:schemaRefs>
</ds:datastoreItem>
</file>

<file path=customXml/itemProps3.xml><?xml version="1.0" encoding="utf-8"?>
<ds:datastoreItem xmlns:ds="http://schemas.openxmlformats.org/officeDocument/2006/customXml" ds:itemID="{F7D6318C-4763-4AA8-B69C-32589FDE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56C47-4F57-4057-836C-7FF02DB4416B}">
  <ds:schemaRefs>
    <ds:schemaRef ds:uri="http://schemas.microsoft.com/office/2006/metadata/longProperties"/>
  </ds:schemaRefs>
</ds:datastoreItem>
</file>

<file path=customXml/itemProps5.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3577</Words>
  <Characters>19679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Comparación de Precios OBRAS</vt:lpstr>
    </vt:vector>
  </TitlesOfParts>
  <Company>HCPCH</Company>
  <LinksUpToDate>false</LinksUpToDate>
  <CharactersWithSpaces>23210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Rebeca Patricia Benitez De Quezada</cp:lastModifiedBy>
  <cp:revision>3</cp:revision>
  <cp:lastPrinted>2024-09-09T22:27:00Z</cp:lastPrinted>
  <dcterms:created xsi:type="dcterms:W3CDTF">2024-09-10T23:18:00Z</dcterms:created>
  <dcterms:modified xsi:type="dcterms:W3CDTF">2024-09-10T23:20:00Z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