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21C" w:rsidRPr="009A2858" w:rsidRDefault="00C81C50" w:rsidP="003428F6">
      <w:pPr>
        <w:spacing w:after="120"/>
        <w:jc w:val="center"/>
        <w:rPr>
          <w:rFonts w:ascii="Bembo Std" w:hAnsi="Bembo Std"/>
          <w:b/>
          <w:bCs/>
          <w:spacing w:val="-3"/>
          <w:sz w:val="24"/>
          <w:szCs w:val="24"/>
          <w:lang w:val="es-ES_tradnl"/>
        </w:rPr>
      </w:pPr>
      <w:bookmarkStart w:id="0" w:name="_GoBack"/>
      <w:bookmarkEnd w:id="0"/>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r w:rsidR="00623768" w:rsidRPr="009A2858">
        <w:rPr>
          <w:rFonts w:ascii="Bembo Std" w:hAnsi="Bembo Std"/>
          <w:b/>
          <w:bCs/>
          <w:spacing w:val="-3"/>
          <w:sz w:val="24"/>
          <w:szCs w:val="24"/>
          <w:lang w:val="es-ES_tradnl"/>
        </w:rPr>
        <w:fldChar w:fldCharType="begin"/>
      </w:r>
      <w:r w:rsidR="00623768" w:rsidRPr="009A2858">
        <w:rPr>
          <w:rFonts w:ascii="Bembo Std" w:hAnsi="Bembo Std"/>
          <w:sz w:val="24"/>
          <w:szCs w:val="24"/>
        </w:rPr>
        <w:instrText xml:space="preserve"> XE "</w:instrText>
      </w:r>
      <w:r w:rsidR="00623768" w:rsidRPr="009A2858">
        <w:rPr>
          <w:rFonts w:ascii="Bembo Std" w:hAnsi="Bembo Std"/>
          <w:b/>
          <w:bCs/>
          <w:spacing w:val="-3"/>
          <w:sz w:val="24"/>
          <w:szCs w:val="24"/>
          <w:lang w:val="es-ES_tradnl"/>
        </w:rPr>
        <w:instrText>SECCIÓN 03</w:instrText>
      </w:r>
      <w:r w:rsidR="00623768" w:rsidRPr="009A2858">
        <w:rPr>
          <w:rFonts w:ascii="Bembo Std" w:hAnsi="Bembo Std"/>
          <w:sz w:val="24"/>
          <w:szCs w:val="24"/>
        </w:rPr>
        <w:instrText>\</w:instrText>
      </w:r>
      <w:r w:rsidR="00623768" w:rsidRPr="009A2858">
        <w:rPr>
          <w:rFonts w:ascii="Bembo Std" w:hAnsi="Bembo Std"/>
          <w:b/>
          <w:bCs/>
          <w:spacing w:val="-3"/>
          <w:sz w:val="24"/>
          <w:szCs w:val="24"/>
          <w:lang w:val="es-ES_tradnl"/>
        </w:rPr>
        <w:instrText>: FORMULARIOS PARA PRESENTACIÓN DE OFERTAS</w:instrText>
      </w:r>
      <w:r w:rsidR="00623768" w:rsidRPr="009A2858">
        <w:rPr>
          <w:rFonts w:ascii="Bembo Std" w:hAnsi="Bembo Std"/>
          <w:sz w:val="24"/>
          <w:szCs w:val="24"/>
        </w:rPr>
        <w:instrText xml:space="preserve">" </w:instrText>
      </w:r>
      <w:r w:rsidR="00623768" w:rsidRPr="009A2858">
        <w:rPr>
          <w:rFonts w:ascii="Bembo Std" w:hAnsi="Bembo Std"/>
          <w:b/>
          <w:bCs/>
          <w:spacing w:val="-3"/>
          <w:sz w:val="24"/>
          <w:szCs w:val="24"/>
          <w:lang w:val="es-ES_tradnl"/>
        </w:rPr>
        <w:fldChar w:fldCharType="end"/>
      </w:r>
    </w:p>
    <w:p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1"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1"/>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rsidR="00C1021C" w:rsidRPr="009A2858" w:rsidRDefault="00C1021C" w:rsidP="00DB27F3">
      <w:pPr>
        <w:spacing w:after="120"/>
        <w:jc w:val="both"/>
        <w:rPr>
          <w:rFonts w:ascii="Bembo Std" w:hAnsi="Bembo Std"/>
          <w:i/>
          <w:iCs/>
          <w:color w:val="548DD4"/>
          <w:sz w:val="24"/>
          <w:szCs w:val="24"/>
        </w:rPr>
      </w:pPr>
    </w:p>
    <w:p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2" w:name="_Hlk45199692"/>
      <w:r w:rsidRPr="00BC260E">
        <w:rPr>
          <w:rFonts w:ascii="Bembo Std" w:hAnsi="Bembo Std"/>
          <w:b/>
          <w:bCs/>
          <w:i/>
          <w:spacing w:val="-3"/>
          <w:lang w:val="es-ES_tradnl"/>
        </w:rPr>
        <w:t xml:space="preserve">Comparación de Precios n.°: </w:t>
      </w:r>
      <w:r w:rsidR="00A9222C" w:rsidRPr="00A9222C">
        <w:rPr>
          <w:rFonts w:ascii="Bembo Std" w:hAnsi="Bembo Std"/>
          <w:b/>
          <w:i/>
          <w:lang w:val="es-MX"/>
        </w:rPr>
        <w:t>CP-B-3erTD-ISM-4-MINSAL</w:t>
      </w:r>
    </w:p>
    <w:p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A00691">
        <w:rPr>
          <w:rFonts w:ascii="Bembo Std" w:hAnsi="Bembo Std"/>
          <w:b/>
          <w:i/>
          <w:lang w:val="es-MX"/>
        </w:rPr>
        <w:t>ADQUISICIÓN DE INSUMOS Y REACTIVOS DE LABORATORIO PARA LABORATORIOS DEPARTAMENTALES</w:t>
      </w:r>
    </w:p>
    <w:p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2"/>
    </w:p>
    <w:p w:rsidR="003428F6" w:rsidRPr="00BC260E" w:rsidRDefault="00203F00" w:rsidP="00E21464">
      <w:pPr>
        <w:spacing w:after="0"/>
        <w:jc w:val="both"/>
        <w:rPr>
          <w:rFonts w:ascii="Bembo Std" w:hAnsi="Bembo Std"/>
        </w:rPr>
      </w:pPr>
      <w:bookmarkStart w:id="3" w:name="_Hlk45199708"/>
      <w:r w:rsidRPr="00BC260E">
        <w:rPr>
          <w:rFonts w:ascii="Bembo Std" w:hAnsi="Bembo Std"/>
        </w:rPr>
        <w:t xml:space="preserve">Señores </w:t>
      </w:r>
      <w:r w:rsidRPr="00BC260E">
        <w:rPr>
          <w:rFonts w:ascii="Bembo Std" w:hAnsi="Bembo Std"/>
          <w:b/>
        </w:rPr>
        <w:t>MINSAL</w:t>
      </w:r>
    </w:p>
    <w:p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rsidR="002442DA" w:rsidRPr="00BC260E" w:rsidRDefault="002442DA" w:rsidP="003428F6">
      <w:pPr>
        <w:spacing w:after="120"/>
        <w:jc w:val="both"/>
        <w:rPr>
          <w:rFonts w:ascii="Bembo Std" w:hAnsi="Bembo Std"/>
          <w:spacing w:val="-3"/>
          <w:lang w:val="es-ES_tradnl"/>
        </w:rPr>
      </w:pPr>
    </w:p>
    <w:bookmarkEnd w:id="3"/>
    <w:p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4"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rsidR="00806700" w:rsidRPr="00BC260E" w:rsidRDefault="00806700" w:rsidP="00DB27F3">
      <w:pPr>
        <w:spacing w:after="120"/>
        <w:jc w:val="both"/>
        <w:rPr>
          <w:rFonts w:ascii="Bembo Std" w:hAnsi="Bembo Std"/>
        </w:rPr>
      </w:pPr>
    </w:p>
    <w:p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rsidR="004873BC" w:rsidRPr="009A2858" w:rsidRDefault="00806700" w:rsidP="00CF76F7">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rsidR="00CA2413" w:rsidRPr="009A2858" w:rsidRDefault="00CA2413" w:rsidP="00DB27F3">
      <w:pPr>
        <w:tabs>
          <w:tab w:val="right" w:leader="dot" w:pos="8820"/>
        </w:tabs>
        <w:spacing w:after="120"/>
        <w:jc w:val="both"/>
        <w:rPr>
          <w:rFonts w:ascii="Bembo Std" w:hAnsi="Bembo Std"/>
          <w:sz w:val="24"/>
          <w:szCs w:val="24"/>
          <w:lang w:val="es-CO"/>
        </w:rPr>
      </w:pPr>
    </w:p>
    <w:p w:rsidR="006126EE" w:rsidRPr="009A2858" w:rsidRDefault="006126EE" w:rsidP="006126EE">
      <w:pPr>
        <w:spacing w:after="120"/>
        <w:jc w:val="right"/>
        <w:rPr>
          <w:rFonts w:ascii="Bembo Std" w:hAnsi="Bembo Std"/>
          <w:b/>
          <w:color w:val="4472C4"/>
          <w:sz w:val="24"/>
          <w:szCs w:val="24"/>
          <w:lang w:val="es-MX"/>
        </w:rPr>
      </w:pPr>
    </w:p>
    <w:p w:rsidR="00000698" w:rsidRPr="009A2858" w:rsidRDefault="00000698" w:rsidP="006126EE">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CA2413" w:rsidRPr="009A2858" w:rsidRDefault="007B5EB6" w:rsidP="00DB27F3">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9A2858" w:rsidTr="3470C692">
        <w:trPr>
          <w:cantSplit/>
          <w:trHeight w:val="440"/>
          <w:jc w:val="center"/>
        </w:trPr>
        <w:tc>
          <w:tcPr>
            <w:tcW w:w="9270" w:type="dxa"/>
          </w:tcPr>
          <w:p w:rsidR="00CA2413" w:rsidRPr="009A2858" w:rsidRDefault="00CA2413" w:rsidP="00DB27F3">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00000698" w:rsidRPr="009A2858">
              <w:rPr>
                <w:rFonts w:ascii="Bembo Std" w:hAnsi="Bembo Std"/>
                <w:sz w:val="24"/>
                <w:szCs w:val="24"/>
                <w:lang w:val="es-CO"/>
              </w:rPr>
              <w:t>:</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rsidR="007950F9" w:rsidRPr="009A2858" w:rsidRDefault="007950F9" w:rsidP="00DB27F3">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CA2413" w:rsidRPr="009A2858" w:rsidTr="3470C692">
        <w:trPr>
          <w:cantSplit/>
          <w:trHeight w:val="440"/>
          <w:jc w:val="center"/>
        </w:trPr>
        <w:tc>
          <w:tcPr>
            <w:tcW w:w="9270" w:type="dxa"/>
          </w:tcPr>
          <w:p w:rsidR="007950F9" w:rsidRPr="009A2858" w:rsidRDefault="00AB2C7D" w:rsidP="00A97C6D">
            <w:pPr>
              <w:numPr>
                <w:ilvl w:val="0"/>
                <w:numId w:val="21"/>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Naturaleza</w:t>
            </w:r>
            <w:r w:rsidR="00CA2413" w:rsidRPr="009A2858">
              <w:rPr>
                <w:rFonts w:ascii="Bembo Std" w:hAnsi="Bembo Std"/>
                <w:spacing w:val="-2"/>
                <w:sz w:val="24"/>
                <w:szCs w:val="24"/>
                <w:lang w:val="es-CO"/>
              </w:rPr>
              <w:t xml:space="preserve">: </w:t>
            </w:r>
          </w:p>
          <w:p w:rsidR="007950F9" w:rsidRPr="009A2858" w:rsidRDefault="00AB2C7D" w:rsidP="007950F9">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w:t>
            </w:r>
            <w:r w:rsidR="007950F9" w:rsidRPr="009A2858">
              <w:rPr>
                <w:rFonts w:ascii="Bembo Std" w:hAnsi="Bembo Std"/>
                <w:b/>
                <w:bCs/>
                <w:color w:val="4472C4"/>
                <w:sz w:val="24"/>
                <w:szCs w:val="24"/>
                <w:lang w:val="es-ES_tradnl"/>
              </w:rPr>
              <w:t>: __________________</w:t>
            </w:r>
          </w:p>
          <w:p w:rsidR="00CA2413" w:rsidRPr="009A2858" w:rsidRDefault="00AB2C7D" w:rsidP="00AB2C7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w:t>
            </w:r>
            <w:r w:rsidR="007950F9" w:rsidRPr="009A2858">
              <w:rPr>
                <w:rFonts w:ascii="Bembo Std" w:hAnsi="Bembo Std"/>
                <w:b/>
                <w:bCs/>
                <w:color w:val="4472C4"/>
                <w:sz w:val="24"/>
                <w:szCs w:val="24"/>
                <w:lang w:val="es-ES_tradnl"/>
              </w:rPr>
              <w:t>: ______________________</w:t>
            </w:r>
          </w:p>
        </w:tc>
      </w:tr>
      <w:tr w:rsidR="00CA2413" w:rsidRPr="009A2858" w:rsidTr="3470C692">
        <w:trPr>
          <w:cantSplit/>
          <w:trHeight w:val="440"/>
          <w:jc w:val="center"/>
        </w:trPr>
        <w:tc>
          <w:tcPr>
            <w:tcW w:w="9270" w:type="dxa"/>
          </w:tcPr>
          <w:p w:rsidR="00CA2413" w:rsidRPr="009A2858" w:rsidRDefault="007950F9" w:rsidP="001658E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3</w:t>
            </w:r>
            <w:r w:rsidR="00CA2413" w:rsidRPr="009A2858">
              <w:rPr>
                <w:rFonts w:ascii="Bembo Std" w:hAnsi="Bembo Std"/>
                <w:spacing w:val="-2"/>
                <w:sz w:val="24"/>
                <w:szCs w:val="24"/>
                <w:lang w:val="es-CO"/>
              </w:rPr>
              <w:t xml:space="preserve">.  </w:t>
            </w:r>
            <w:r w:rsidR="001658ED">
              <w:rPr>
                <w:rFonts w:ascii="Bembo Std" w:hAnsi="Bembo Std"/>
                <w:spacing w:val="-2"/>
                <w:sz w:val="24"/>
                <w:szCs w:val="24"/>
                <w:lang w:val="es-CO"/>
              </w:rPr>
              <w:t xml:space="preserve"> </w:t>
            </w:r>
            <w:r w:rsidR="00CA2413" w:rsidRPr="009A2858">
              <w:rPr>
                <w:rFonts w:ascii="Bembo Std" w:hAnsi="Bembo Std"/>
                <w:spacing w:val="-2"/>
                <w:sz w:val="24"/>
                <w:szCs w:val="24"/>
                <w:lang w:val="es-CO"/>
              </w:rPr>
              <w:t xml:space="preserve">Año de registro del Oferente: </w:t>
            </w:r>
            <w:r w:rsidR="00CA2413" w:rsidRPr="009A2858">
              <w:rPr>
                <w:rFonts w:ascii="Bembo Std" w:hAnsi="Bembo Std"/>
                <w:b/>
                <w:color w:val="4472C4"/>
                <w:sz w:val="24"/>
                <w:szCs w:val="24"/>
                <w:lang w:val="es-MX"/>
              </w:rPr>
              <w:t>[indicar el año de registro del Oferente]</w:t>
            </w:r>
          </w:p>
        </w:tc>
      </w:tr>
      <w:tr w:rsidR="00CA2413" w:rsidRPr="009A2858" w:rsidTr="3470C692">
        <w:trPr>
          <w:cantSplit/>
          <w:trHeight w:val="440"/>
          <w:jc w:val="center"/>
        </w:trPr>
        <w:tc>
          <w:tcPr>
            <w:tcW w:w="9270" w:type="dxa"/>
          </w:tcPr>
          <w:p w:rsidR="00CA2413" w:rsidRPr="009A2858" w:rsidRDefault="007950F9"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4</w:t>
            </w:r>
            <w:r w:rsidR="00CA2413" w:rsidRPr="009A2858">
              <w:rPr>
                <w:rFonts w:ascii="Bembo Std" w:hAnsi="Bembo Std"/>
                <w:spacing w:val="-2"/>
                <w:sz w:val="24"/>
                <w:szCs w:val="24"/>
                <w:lang w:val="es-CO"/>
              </w:rPr>
              <w:t xml:space="preserve">.  Dirección del Oferente en el país donde está registrado: </w:t>
            </w:r>
            <w:r w:rsidR="00CA2413" w:rsidRPr="009A2858">
              <w:rPr>
                <w:rFonts w:ascii="Bembo Std" w:hAnsi="Bembo Std"/>
                <w:b/>
                <w:color w:val="4472C4"/>
                <w:sz w:val="24"/>
                <w:szCs w:val="24"/>
                <w:lang w:val="es-MX"/>
              </w:rPr>
              <w:t>[indicar la Dirección del Oferente en el país donde está registrado]</w:t>
            </w:r>
          </w:p>
        </w:tc>
      </w:tr>
      <w:tr w:rsidR="00CA2413" w:rsidRPr="009A2858" w:rsidTr="3470C692">
        <w:trPr>
          <w:cantSplit/>
          <w:trHeight w:val="440"/>
          <w:jc w:val="center"/>
        </w:trPr>
        <w:tc>
          <w:tcPr>
            <w:tcW w:w="9270" w:type="dxa"/>
          </w:tcPr>
          <w:p w:rsidR="00CA2413" w:rsidRPr="009A2858" w:rsidRDefault="007950F9" w:rsidP="00DB27F3">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5</w:t>
            </w:r>
            <w:r w:rsidR="00CA2413" w:rsidRPr="009A2858">
              <w:rPr>
                <w:rFonts w:ascii="Bembo Std" w:hAnsi="Bembo Std"/>
                <w:spacing w:val="-2"/>
                <w:sz w:val="24"/>
                <w:szCs w:val="24"/>
                <w:lang w:val="es-CO"/>
              </w:rPr>
              <w:t xml:space="preserve">.  </w:t>
            </w:r>
            <w:r w:rsidR="00CA2413" w:rsidRPr="009A2858">
              <w:rPr>
                <w:rFonts w:ascii="Bembo Std" w:hAnsi="Bembo Std"/>
                <w:spacing w:val="-2"/>
                <w:sz w:val="24"/>
                <w:szCs w:val="24"/>
                <w:lang w:val="es-CO"/>
              </w:rPr>
              <w:tab/>
              <w:t>Información del representante autorizado del Oferente:</w:t>
            </w:r>
          </w:p>
          <w:p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rsidR="00CA2413" w:rsidRPr="009A2858" w:rsidRDefault="00CA2413" w:rsidP="00DB27F3">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rsidR="00CA2413" w:rsidRPr="009A2858" w:rsidRDefault="00CA2413" w:rsidP="00DB27F3">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 xml:space="preserve">[indicar </w:t>
            </w:r>
            <w:r w:rsidR="007950F9" w:rsidRPr="009A2858">
              <w:rPr>
                <w:rFonts w:ascii="Bembo Std" w:hAnsi="Bembo Std"/>
                <w:b/>
                <w:color w:val="4472C4"/>
                <w:sz w:val="24"/>
                <w:szCs w:val="24"/>
                <w:lang w:val="es-MX"/>
              </w:rPr>
              <w:t>el</w:t>
            </w:r>
            <w:r w:rsidRPr="009A2858">
              <w:rPr>
                <w:rFonts w:ascii="Bembo Std" w:hAnsi="Bembo Std"/>
                <w:b/>
                <w:color w:val="4472C4"/>
                <w:sz w:val="24"/>
                <w:szCs w:val="24"/>
                <w:lang w:val="es-MX"/>
              </w:rPr>
              <w:t xml:space="preserve"> correo electrónico del </w:t>
            </w:r>
            <w:r w:rsidR="007950F9" w:rsidRPr="009A2858">
              <w:rPr>
                <w:rFonts w:ascii="Bembo Std" w:hAnsi="Bembo Std"/>
                <w:b/>
                <w:color w:val="4472C4"/>
                <w:sz w:val="24"/>
                <w:szCs w:val="24"/>
                <w:lang w:val="es-MX"/>
              </w:rPr>
              <w:t>oferente</w:t>
            </w:r>
            <w:r w:rsidRPr="009A2858">
              <w:rPr>
                <w:rFonts w:ascii="Bembo Std" w:hAnsi="Bembo Std"/>
                <w:b/>
                <w:color w:val="4472C4"/>
                <w:sz w:val="24"/>
                <w:szCs w:val="24"/>
                <w:lang w:val="es-MX"/>
              </w:rPr>
              <w:t>]</w:t>
            </w:r>
          </w:p>
        </w:tc>
      </w:tr>
      <w:tr w:rsidR="00CA2413" w:rsidRPr="009A2858" w:rsidTr="3470C692">
        <w:trPr>
          <w:trHeight w:val="440"/>
          <w:jc w:val="center"/>
        </w:trPr>
        <w:tc>
          <w:tcPr>
            <w:tcW w:w="9270" w:type="dxa"/>
            <w:tcBorders>
              <w:bottom w:val="single" w:sz="4" w:space="0" w:color="auto"/>
            </w:tcBorders>
          </w:tcPr>
          <w:p w:rsidR="00CA2413" w:rsidRPr="009A2858" w:rsidRDefault="00CA2413" w:rsidP="00DB27F3">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rsidR="00CA2413" w:rsidRPr="001658ED" w:rsidRDefault="00CA2413" w:rsidP="00A97C6D">
            <w:pPr>
              <w:pStyle w:val="Prrafodelista"/>
              <w:numPr>
                <w:ilvl w:val="0"/>
                <w:numId w:val="45"/>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rsidR="00CA2413" w:rsidRPr="001658ED" w:rsidRDefault="00CA2413" w:rsidP="00A97C6D">
            <w:pPr>
              <w:pStyle w:val="Prrafodelista"/>
              <w:numPr>
                <w:ilvl w:val="0"/>
                <w:numId w:val="45"/>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r w:rsidR="008A5AEB" w:rsidRPr="001658ED">
              <w:rPr>
                <w:rFonts w:ascii="Bembo Std" w:hAnsi="Bembo Std"/>
                <w:spacing w:val="-2"/>
                <w:sz w:val="24"/>
                <w:szCs w:val="24"/>
                <w:lang w:val="es-CO"/>
              </w:rPr>
              <w:t>.</w:t>
            </w:r>
          </w:p>
        </w:tc>
      </w:tr>
    </w:tbl>
    <w:p w:rsidR="3470C692" w:rsidRPr="009A2858" w:rsidRDefault="3470C692">
      <w:pPr>
        <w:rPr>
          <w:rFonts w:ascii="Bembo Std" w:hAnsi="Bembo Std"/>
        </w:rPr>
      </w:pPr>
    </w:p>
    <w:p w:rsidR="007950F9" w:rsidRPr="009A2858" w:rsidRDefault="007950F9" w:rsidP="00DB27F3">
      <w:pPr>
        <w:pStyle w:val="SectionIVHeader"/>
        <w:spacing w:before="0" w:after="120"/>
        <w:jc w:val="both"/>
        <w:rPr>
          <w:rFonts w:ascii="Bembo Std" w:hAnsi="Bembo Std"/>
          <w:sz w:val="24"/>
          <w:szCs w:val="24"/>
          <w:lang w:val="es-ES" w:eastAsia="es-ES"/>
        </w:rPr>
      </w:pPr>
      <w:bookmarkStart w:id="5" w:name="_Toc106681845"/>
      <w:bookmarkStart w:id="6" w:name="_Toc77664160"/>
    </w:p>
    <w:bookmarkEnd w:id="5"/>
    <w:bookmarkEnd w:id="6"/>
    <w:p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rsidR="004873BC" w:rsidRPr="009A2858" w:rsidRDefault="004873BC" w:rsidP="004873BC">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p w:rsidR="004873BC" w:rsidRDefault="004873BC" w:rsidP="00770DBE">
      <w:pPr>
        <w:spacing w:after="120"/>
        <w:rPr>
          <w:rFonts w:ascii="Bembo Std" w:hAnsi="Bembo Std"/>
          <w:b/>
          <w:bCs/>
          <w:spacing w:val="-3"/>
          <w:sz w:val="24"/>
          <w:szCs w:val="24"/>
          <w:lang w:val="es-ES_tradnl"/>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96"/>
        <w:gridCol w:w="1503"/>
        <w:gridCol w:w="3115"/>
        <w:gridCol w:w="727"/>
        <w:gridCol w:w="1451"/>
        <w:gridCol w:w="1451"/>
        <w:gridCol w:w="1451"/>
      </w:tblGrid>
      <w:tr w:rsidR="00362257" w:rsidRPr="00AE5570" w:rsidTr="00362257">
        <w:trPr>
          <w:trHeight w:val="136"/>
          <w:tblHeader/>
          <w:jc w:val="center"/>
        </w:trPr>
        <w:tc>
          <w:tcPr>
            <w:tcW w:w="896" w:type="dxa"/>
            <w:shd w:val="clear" w:color="auto" w:fill="D9D9D9" w:themeFill="background1" w:themeFillShade="D9"/>
            <w:vAlign w:val="center"/>
          </w:tcPr>
          <w:p w:rsidR="00362257" w:rsidRPr="00AE5570" w:rsidRDefault="00362257" w:rsidP="00362257">
            <w:pPr>
              <w:jc w:val="center"/>
              <w:rPr>
                <w:sz w:val="18"/>
                <w:szCs w:val="18"/>
              </w:rPr>
            </w:pPr>
            <w:r>
              <w:rPr>
                <w:rFonts w:ascii="Bembo Std" w:hAnsi="Bembo Std" w:cs="Bembo Std"/>
                <w:b/>
                <w:bCs/>
                <w:sz w:val="18"/>
                <w:szCs w:val="18"/>
                <w:lang w:eastAsia="es-SV"/>
              </w:rPr>
              <w:t xml:space="preserve">Ítem </w:t>
            </w:r>
            <w:r w:rsidRPr="00AE5570">
              <w:rPr>
                <w:rFonts w:ascii="Bembo Std" w:hAnsi="Bembo Std" w:cs="Bembo Std"/>
                <w:b/>
                <w:bCs/>
                <w:sz w:val="18"/>
                <w:szCs w:val="18"/>
                <w:lang w:eastAsia="es-SV"/>
              </w:rPr>
              <w:t>N°</w:t>
            </w:r>
          </w:p>
        </w:tc>
        <w:tc>
          <w:tcPr>
            <w:tcW w:w="1503" w:type="dxa"/>
            <w:shd w:val="clear" w:color="auto" w:fill="D9D9D9" w:themeFill="background1" w:themeFillShade="D9"/>
            <w:vAlign w:val="center"/>
          </w:tcPr>
          <w:p w:rsidR="00362257" w:rsidRPr="00AE5570" w:rsidRDefault="00362257" w:rsidP="00362257">
            <w:pPr>
              <w:jc w:val="center"/>
              <w:rPr>
                <w:sz w:val="18"/>
                <w:szCs w:val="18"/>
              </w:rPr>
            </w:pPr>
            <w:r w:rsidRPr="00AE5570">
              <w:rPr>
                <w:rFonts w:ascii="Bembo Std" w:hAnsi="Bembo Std" w:cs="Bembo Std"/>
                <w:b/>
                <w:bCs/>
                <w:sz w:val="18"/>
                <w:szCs w:val="18"/>
                <w:lang w:eastAsia="es-SV"/>
              </w:rPr>
              <w:t>CÓDIGO</w:t>
            </w:r>
          </w:p>
        </w:tc>
        <w:tc>
          <w:tcPr>
            <w:tcW w:w="3115" w:type="dxa"/>
            <w:shd w:val="clear" w:color="auto" w:fill="D9D9D9" w:themeFill="background1" w:themeFillShade="D9"/>
            <w:vAlign w:val="center"/>
          </w:tcPr>
          <w:p w:rsidR="00362257" w:rsidRPr="00AE5570" w:rsidRDefault="00362257" w:rsidP="00362257">
            <w:pPr>
              <w:jc w:val="center"/>
              <w:rPr>
                <w:sz w:val="18"/>
                <w:szCs w:val="18"/>
              </w:rPr>
            </w:pPr>
            <w:r w:rsidRPr="00AE5570">
              <w:rPr>
                <w:rFonts w:ascii="Bembo Std" w:hAnsi="Bembo Std" w:cs="Bembo Std"/>
                <w:b/>
                <w:bCs/>
                <w:sz w:val="18"/>
                <w:szCs w:val="18"/>
                <w:lang w:eastAsia="es-SV"/>
              </w:rPr>
              <w:t>DESCRIPCIÓN</w:t>
            </w:r>
          </w:p>
        </w:tc>
        <w:tc>
          <w:tcPr>
            <w:tcW w:w="727" w:type="dxa"/>
            <w:shd w:val="clear" w:color="auto" w:fill="D9D9D9" w:themeFill="background1" w:themeFillShade="D9"/>
            <w:vAlign w:val="center"/>
          </w:tcPr>
          <w:p w:rsidR="00362257" w:rsidRPr="00AE5570" w:rsidRDefault="00362257" w:rsidP="00362257">
            <w:pPr>
              <w:jc w:val="center"/>
              <w:rPr>
                <w:sz w:val="18"/>
                <w:szCs w:val="18"/>
              </w:rPr>
            </w:pPr>
            <w:r w:rsidRPr="00AE5570">
              <w:rPr>
                <w:rFonts w:ascii="Bembo Std" w:hAnsi="Bembo Std" w:cs="Bembo Std"/>
                <w:b/>
                <w:bCs/>
                <w:sz w:val="18"/>
                <w:szCs w:val="18"/>
                <w:lang w:eastAsia="es-SV"/>
              </w:rPr>
              <w:t>UM</w:t>
            </w:r>
          </w:p>
        </w:tc>
        <w:tc>
          <w:tcPr>
            <w:tcW w:w="1451" w:type="dxa"/>
            <w:shd w:val="clear" w:color="auto" w:fill="D9D9D9" w:themeFill="background1" w:themeFillShade="D9"/>
            <w:vAlign w:val="center"/>
          </w:tcPr>
          <w:p w:rsidR="00362257" w:rsidRPr="001658ED" w:rsidRDefault="00362257" w:rsidP="00362257">
            <w:pPr>
              <w:jc w:val="center"/>
              <w:rPr>
                <w:rFonts w:ascii="Bembo Std" w:hAnsi="Bembo Std" w:cs="Calibri"/>
                <w:b/>
                <w:bCs/>
                <w:color w:val="000000"/>
                <w:sz w:val="18"/>
                <w:lang w:val="en-US"/>
              </w:rPr>
            </w:pPr>
            <w:r w:rsidRPr="001658ED">
              <w:rPr>
                <w:rFonts w:ascii="Bembo Std" w:hAnsi="Bembo Std" w:cs="Calibri"/>
                <w:b/>
                <w:bCs/>
                <w:color w:val="000000"/>
                <w:sz w:val="18"/>
                <w:lang w:val="en-US"/>
              </w:rPr>
              <w:t>CANTIDAD</w:t>
            </w:r>
            <w:r w:rsidRPr="001658ED">
              <w:rPr>
                <w:rFonts w:ascii="Bembo Std" w:hAnsi="Bembo Std" w:cs="Calibri"/>
                <w:b/>
                <w:bCs/>
                <w:color w:val="000000"/>
                <w:sz w:val="18"/>
                <w:lang w:val="en-US"/>
              </w:rPr>
              <w:br/>
              <w:t>(a)</w:t>
            </w:r>
          </w:p>
        </w:tc>
        <w:tc>
          <w:tcPr>
            <w:tcW w:w="1451" w:type="dxa"/>
            <w:shd w:val="clear" w:color="auto" w:fill="D9D9D9" w:themeFill="background1" w:themeFillShade="D9"/>
            <w:vAlign w:val="center"/>
          </w:tcPr>
          <w:p w:rsidR="00362257" w:rsidRPr="001658ED" w:rsidRDefault="00362257" w:rsidP="00362257">
            <w:pPr>
              <w:spacing w:after="0"/>
              <w:jc w:val="center"/>
              <w:rPr>
                <w:rFonts w:ascii="Bembo Std" w:hAnsi="Bembo Std" w:cs="Calibri"/>
                <w:b/>
                <w:bCs/>
                <w:color w:val="000000"/>
                <w:sz w:val="18"/>
                <w:lang w:val="en-US"/>
              </w:rPr>
            </w:pPr>
            <w:r w:rsidRPr="001658ED">
              <w:rPr>
                <w:rFonts w:ascii="Bembo Std" w:hAnsi="Bembo Std" w:cs="Calibri"/>
                <w:b/>
                <w:bCs/>
                <w:color w:val="000000"/>
                <w:sz w:val="18"/>
                <w:lang w:val="en-US"/>
              </w:rPr>
              <w:t>PRECIO UNITARIO</w:t>
            </w:r>
            <w:r w:rsidRPr="001658ED">
              <w:rPr>
                <w:rFonts w:ascii="Bembo Std" w:hAnsi="Bembo Std" w:cs="Calibri"/>
                <w:b/>
                <w:bCs/>
                <w:color w:val="000000"/>
                <w:sz w:val="18"/>
                <w:lang w:val="en-US"/>
              </w:rPr>
              <w:br/>
            </w:r>
            <w:r w:rsidRPr="001658ED">
              <w:rPr>
                <w:rFonts w:ascii="Bembo Std" w:hAnsi="Bembo Std" w:cs="Calibri"/>
                <w:b/>
                <w:i/>
                <w:iCs/>
                <w:color w:val="000000"/>
                <w:sz w:val="18"/>
                <w:lang w:val="en-US"/>
              </w:rPr>
              <w:t>(b)</w:t>
            </w:r>
          </w:p>
        </w:tc>
        <w:tc>
          <w:tcPr>
            <w:tcW w:w="1451" w:type="dxa"/>
            <w:shd w:val="clear" w:color="auto" w:fill="D9D9D9" w:themeFill="background1" w:themeFillShade="D9"/>
            <w:vAlign w:val="center"/>
          </w:tcPr>
          <w:p w:rsidR="00362257" w:rsidRPr="001658ED" w:rsidRDefault="00362257" w:rsidP="00362257">
            <w:pPr>
              <w:jc w:val="center"/>
              <w:rPr>
                <w:rFonts w:ascii="Bembo Std" w:hAnsi="Bembo Std" w:cs="Calibri"/>
                <w:b/>
                <w:bCs/>
                <w:color w:val="000000"/>
                <w:sz w:val="18"/>
                <w:lang w:val="en-US"/>
              </w:rPr>
            </w:pPr>
            <w:r w:rsidRPr="001658ED">
              <w:rPr>
                <w:rFonts w:ascii="Bembo Std" w:hAnsi="Bembo Std" w:cs="Calibri"/>
                <w:b/>
                <w:bCs/>
                <w:sz w:val="18"/>
                <w:lang w:val="es-ES_tradnl"/>
              </w:rPr>
              <w:t>PRECIO TOTAL</w:t>
            </w:r>
            <w:r w:rsidRPr="001658ED">
              <w:rPr>
                <w:rFonts w:ascii="Bembo Std" w:hAnsi="Bembo Std" w:cs="Calibri"/>
                <w:b/>
                <w:bCs/>
                <w:sz w:val="18"/>
                <w:lang w:val="es-ES_tradnl"/>
              </w:rPr>
              <w:br/>
            </w:r>
            <w:r w:rsidRPr="001658ED">
              <w:rPr>
                <w:rFonts w:ascii="Bembo Std" w:hAnsi="Bembo Std" w:cs="Calibri"/>
                <w:b/>
                <w:i/>
                <w:iCs/>
                <w:color w:val="000000"/>
                <w:sz w:val="18"/>
                <w:lang w:val="es-ES_tradnl"/>
              </w:rPr>
              <w:t>(c)</w:t>
            </w: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30101188</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AGUA DESTILADA, ENVASE PLASTICO 1 GALON</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160</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30103505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DIFERENCIACION Streptococcus pneumoniae (OPTOQUIN 5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w:t>
            </w:r>
          </w:p>
        </w:tc>
        <w:tc>
          <w:tcPr>
            <w:tcW w:w="1503"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30103510</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DIFERENCIACION Streptococcus BETA- HEMOLITICO DEL GRUPO A (BACITRACINA 0.04 U),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4</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30103535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ACIDO NALIDIXICO 30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5</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30103540</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AMIKACINA 30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6</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30103555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AMOXICILINA/ACIDO CLAVULANICO  20/10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7</w:t>
            </w:r>
          </w:p>
        </w:tc>
        <w:tc>
          <w:tcPr>
            <w:tcW w:w="1503"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30103560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AMPICILINA 10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8</w:t>
            </w:r>
          </w:p>
        </w:tc>
        <w:tc>
          <w:tcPr>
            <w:tcW w:w="1503"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30103570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CEFEPIME 30 MICROGRAMOS, VIAL CON BRAZO DISPENSADOR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9</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30103575</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CEFOTAXIMA 30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10</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30103590</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CIPROFLOXACINA 5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11</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30103597</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CLINDAMICINA 2 µg, VIAL CON BRAZO DISPENSADOR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12</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30103605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DOXICICLINA 30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13</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30103610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ERITROMICINA 15 µg, VIAL CON BRAZO DISPENSADOR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14</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30103625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GENTAMICINA 10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15</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30103640</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NITROFURANTOINA 300 MICROGRAMOS, VIAL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16</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30103650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PENICILINA 10 U.I, VIAL CON BRAZO DISPENSADOR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blPrEx>
          <w:tblCellMar>
            <w:top w:w="55" w:type="dxa"/>
            <w:left w:w="55" w:type="dxa"/>
            <w:bottom w:w="55" w:type="dxa"/>
            <w:right w:w="55" w:type="dxa"/>
          </w:tblCellMar>
        </w:tblPrEx>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17</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30103675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TRIMETOPRIM SULFAMETOXAZOL 1.25 /23.75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18</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30103680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VANCOMICINA 30 µg, VIAL CON BRAZO DISPESADOR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19</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30103580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PRUEBA DE SENSIBILIDAD DE CEFTAZIDIMA 30 MICROGRAMOS, VIAL DE 50 DISCOS.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22"/>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20</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30103810</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SANGRE DESFIBRINADA DE CARNERO, FRASCO (25 - 50) MILILITROS</w:t>
            </w:r>
          </w:p>
          <w:p w:rsidR="00770DBE" w:rsidRPr="00AE5570" w:rsidRDefault="00770DBE" w:rsidP="00FA2B8E">
            <w:pPr>
              <w:jc w:val="center"/>
              <w:rPr>
                <w:sz w:val="18"/>
                <w:szCs w:val="18"/>
              </w:rPr>
            </w:pP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576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21</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36305300</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AGAR MOVILIDAD INDOL ORNITINA (MIO) FRASCO (100-500) g</w:t>
            </w:r>
          </w:p>
          <w:p w:rsidR="00770DBE" w:rsidRPr="00AE5570" w:rsidRDefault="00770DBE" w:rsidP="00FA2B8E">
            <w:pPr>
              <w:jc w:val="center"/>
              <w:rPr>
                <w:rFonts w:ascii="Bembo Std" w:hAnsi="Bembo Std" w:cs="Bembo Std"/>
                <w:sz w:val="18"/>
                <w:szCs w:val="18"/>
              </w:rPr>
            </w:pP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22</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30104124</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AGAR EOSINA AZUL DE METILENO (EMB), FRASCO 500 GRAMOS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23</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30104180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AGAR Mac CONKEY, FRASCO 500 GRAMOS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80</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24</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30104240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AGAR MUELLER HINTON, DESHIDRATADO, FRASCO 500 GRAMOS.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48</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391"/>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25</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36300580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AGAR TRIPTICASA SOYA, FRASCO (100 - 500) g.</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80</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583"/>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26</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36300262</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AGAR CITRATO DE SIMMONS, FRASCO (100-500) g</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27</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36301292</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CALDO ROJO DE METILO Y VOGES PROSKAUER (RM-VP), FRASCOS (100-500)g</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28</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36301115</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CALDO INFUSION CEREBRO CORAZON, FRASCO (100-500)g.</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29</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30104380</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AGAR UREA CHRISTENSE CON CLORURO DE SODIO, FRASCOS 500 GRAMOS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30</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30101771</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PEROXIDO DE HIDROGENO, PUREZA NO MENOR  AL 30 POR CIENTO, NUMERO DE CAS 7722-84-1, PARA ANALISIS, FRASCO ( 250 - 1000) MILILITROS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31</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30101672</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N,N,N,N TETRAMETIL -p-FENILENDIAMINA DICLOROHIDRATO O N,N,N,N-TETRAMETIL-1,4-FENILENDIAMONIO DICLORURO (OXIDASA) (C10H16N2.2HCl), GRADO REACTIVO, FRASCO 25 GRAMOS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32</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30101432</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CLORURO DE SODIO, NUMERO DE CAS 7647-14-5, PARA ANÁLISIS, FRASCO 500 GRAMOS.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33</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30103445</w:t>
            </w:r>
          </w:p>
        </w:tc>
        <w:tc>
          <w:tcPr>
            <w:tcW w:w="3115"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PLASMA DE CONEJO CON ACIDO ETILENDIAMINOTETRAACÉTICO (EDTA), FRASCO VIAL (1- 5) MILILITROS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80</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34</w:t>
            </w:r>
          </w:p>
        </w:tc>
        <w:tc>
          <w:tcPr>
            <w:tcW w:w="1503"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35063331</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GRADILLA CON CUBIERTA EPOXICA, CON CAPACIDAD PARA (40-72) TUBOS DE 13X100 mm, AUTOCLAVABLE</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32</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blPrEx>
          <w:tblCellMar>
            <w:top w:w="55" w:type="dxa"/>
            <w:left w:w="55" w:type="dxa"/>
            <w:bottom w:w="55" w:type="dxa"/>
            <w:right w:w="55" w:type="dxa"/>
          </w:tblCellMar>
        </w:tblPrEx>
        <w:trPr>
          <w:trHeight w:val="567"/>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35</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35066553</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PAPEL PARA FILM ROLLO DE APROXIMADAMENTE (4 PULGADAS X 125 PIES)</w:t>
            </w:r>
          </w:p>
          <w:p w:rsidR="00770DBE" w:rsidRPr="00AE5570" w:rsidRDefault="00770DBE" w:rsidP="00FA2B8E">
            <w:pPr>
              <w:jc w:val="center"/>
              <w:rPr>
                <w:rFonts w:ascii="Bembo Std" w:hAnsi="Bembo Std" w:cs="Bembo Std"/>
                <w:sz w:val="18"/>
                <w:szCs w:val="18"/>
              </w:rPr>
            </w:pP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362257">
        <w:tblPrEx>
          <w:tblCellMar>
            <w:top w:w="55" w:type="dxa"/>
            <w:left w:w="55" w:type="dxa"/>
            <w:bottom w:w="55" w:type="dxa"/>
            <w:right w:w="55" w:type="dxa"/>
          </w:tblCellMar>
        </w:tblPrEx>
        <w:trPr>
          <w:trHeight w:val="630"/>
          <w:jc w:val="center"/>
        </w:trPr>
        <w:tc>
          <w:tcPr>
            <w:tcW w:w="896"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36</w:t>
            </w:r>
          </w:p>
        </w:tc>
        <w:tc>
          <w:tcPr>
            <w:tcW w:w="1503" w:type="dxa"/>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30504028</w:t>
            </w:r>
          </w:p>
        </w:tc>
        <w:tc>
          <w:tcPr>
            <w:tcW w:w="3115"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CINTA ADHESIVA INDICADORA PARA ESTERILIZACION, ANCHO (1-2) CENTIMENTROS, ROLLO (30-35) YARDAS</w:t>
            </w:r>
          </w:p>
        </w:tc>
        <w:tc>
          <w:tcPr>
            <w:tcW w:w="727"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16</w:t>
            </w:r>
          </w:p>
        </w:tc>
        <w:tc>
          <w:tcPr>
            <w:tcW w:w="1451" w:type="dxa"/>
          </w:tcPr>
          <w:p w:rsidR="00770DBE" w:rsidRPr="00AE5570" w:rsidRDefault="00770DBE" w:rsidP="00FA2B8E">
            <w:pPr>
              <w:jc w:val="center"/>
              <w:rPr>
                <w:rFonts w:ascii="Bembo Std" w:hAnsi="Bembo Std" w:cs="Bembo Std"/>
                <w:sz w:val="18"/>
                <w:szCs w:val="18"/>
              </w:rPr>
            </w:pPr>
          </w:p>
        </w:tc>
        <w:tc>
          <w:tcPr>
            <w:tcW w:w="1451" w:type="dxa"/>
          </w:tcPr>
          <w:p w:rsidR="00770DBE" w:rsidRPr="00AE5570" w:rsidRDefault="00770DBE" w:rsidP="00FA2B8E">
            <w:pPr>
              <w:jc w:val="center"/>
              <w:rPr>
                <w:rFonts w:ascii="Bembo Std" w:hAnsi="Bembo Std" w:cs="Bembo Std"/>
                <w:sz w:val="18"/>
                <w:szCs w:val="18"/>
              </w:rPr>
            </w:pPr>
          </w:p>
        </w:tc>
      </w:tr>
      <w:tr w:rsidR="00770DBE" w:rsidRPr="00AE5570" w:rsidTr="00510EBA">
        <w:tblPrEx>
          <w:tblCellMar>
            <w:top w:w="55" w:type="dxa"/>
            <w:left w:w="55" w:type="dxa"/>
            <w:bottom w:w="55" w:type="dxa"/>
            <w:right w:w="55" w:type="dxa"/>
          </w:tblCellMar>
        </w:tblPrEx>
        <w:trPr>
          <w:trHeight w:val="630"/>
          <w:jc w:val="center"/>
        </w:trPr>
        <w:tc>
          <w:tcPr>
            <w:tcW w:w="896"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37</w:t>
            </w:r>
          </w:p>
        </w:tc>
        <w:tc>
          <w:tcPr>
            <w:tcW w:w="1503" w:type="dxa"/>
            <w:tcBorders>
              <w:bottom w:val="single" w:sz="4" w:space="0" w:color="auto"/>
            </w:tcBorders>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30502385</w:t>
            </w:r>
          </w:p>
        </w:tc>
        <w:tc>
          <w:tcPr>
            <w:tcW w:w="3115"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MANGO DE ALUMINIO PARA ASA BACTERIOLOGICA O DE INOCULACION, CON ROSCA, LONGITUD (20-25) CENTRIMETROS O SU EQUIVALENTE EN PULGADAS, CON EXTREMO RECUBIERTO DE MATERIAL AISLANTE AL CALOR (FIBRA DE VIDRIO)</w:t>
            </w:r>
          </w:p>
        </w:tc>
        <w:tc>
          <w:tcPr>
            <w:tcW w:w="727"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48</w:t>
            </w:r>
          </w:p>
        </w:tc>
        <w:tc>
          <w:tcPr>
            <w:tcW w:w="1451" w:type="dxa"/>
            <w:tcBorders>
              <w:bottom w:val="single" w:sz="4" w:space="0" w:color="auto"/>
            </w:tcBorders>
          </w:tcPr>
          <w:p w:rsidR="00770DBE" w:rsidRPr="00AE5570" w:rsidRDefault="00770DBE" w:rsidP="00FA2B8E">
            <w:pPr>
              <w:jc w:val="center"/>
              <w:rPr>
                <w:rFonts w:ascii="Bembo Std" w:hAnsi="Bembo Std" w:cs="Bembo Std"/>
                <w:sz w:val="18"/>
                <w:szCs w:val="18"/>
              </w:rPr>
            </w:pPr>
          </w:p>
        </w:tc>
        <w:tc>
          <w:tcPr>
            <w:tcW w:w="1451" w:type="dxa"/>
            <w:tcBorders>
              <w:bottom w:val="single" w:sz="4" w:space="0" w:color="auto"/>
            </w:tcBorders>
          </w:tcPr>
          <w:p w:rsidR="00770DBE" w:rsidRPr="00AE5570" w:rsidRDefault="00770DBE" w:rsidP="00FA2B8E">
            <w:pPr>
              <w:jc w:val="center"/>
              <w:rPr>
                <w:rFonts w:ascii="Bembo Std" w:hAnsi="Bembo Std" w:cs="Bembo Std"/>
                <w:sz w:val="18"/>
                <w:szCs w:val="18"/>
              </w:rPr>
            </w:pPr>
          </w:p>
        </w:tc>
      </w:tr>
      <w:tr w:rsidR="00770DBE" w:rsidRPr="00AE5570" w:rsidTr="00510EBA">
        <w:tblPrEx>
          <w:tblCellMar>
            <w:top w:w="55" w:type="dxa"/>
            <w:left w:w="55" w:type="dxa"/>
            <w:bottom w:w="55" w:type="dxa"/>
            <w:right w:w="55" w:type="dxa"/>
          </w:tblCellMar>
        </w:tblPrEx>
        <w:trPr>
          <w:trHeight w:val="630"/>
          <w:jc w:val="center"/>
        </w:trPr>
        <w:tc>
          <w:tcPr>
            <w:tcW w:w="896"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38</w:t>
            </w:r>
          </w:p>
        </w:tc>
        <w:tc>
          <w:tcPr>
            <w:tcW w:w="1503" w:type="dxa"/>
            <w:tcBorders>
              <w:bottom w:val="single" w:sz="4" w:space="0" w:color="auto"/>
            </w:tcBorders>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30503291</w:t>
            </w:r>
          </w:p>
        </w:tc>
        <w:tc>
          <w:tcPr>
            <w:tcW w:w="3115" w:type="dxa"/>
            <w:tcBorders>
              <w:bottom w:val="single" w:sz="4" w:space="0" w:color="auto"/>
            </w:tcBorders>
            <w:shd w:val="clear" w:color="auto" w:fill="FFFFFF"/>
            <w:vAlign w:val="center"/>
          </w:tcPr>
          <w:p w:rsidR="00770DBE" w:rsidRPr="00AE5570" w:rsidRDefault="00770DBE" w:rsidP="00FA2B8E">
            <w:pPr>
              <w:jc w:val="center"/>
              <w:rPr>
                <w:sz w:val="18"/>
                <w:szCs w:val="18"/>
              </w:rPr>
            </w:pPr>
            <w:r w:rsidRPr="00AE5570">
              <w:rPr>
                <w:rFonts w:ascii="Bembo Std" w:hAnsi="Bembo Std" w:cs="Bembo Std"/>
                <w:sz w:val="18"/>
                <w:szCs w:val="18"/>
              </w:rPr>
              <w:t>FRASCO DE POLIETILENO O POLIPROPILENO PARA RECOLECTAR ORINA, DIAMETRO SUPERIOR (5 - 6) CENTIMETROS, CON TAPON DE ROSCA, ESTERIL, EMPAQUE INDIVIDUAL, DESCARTABLE, CAPACIDAD (100 - 120) MILILITROS</w:t>
            </w:r>
          </w:p>
        </w:tc>
        <w:tc>
          <w:tcPr>
            <w:tcW w:w="727"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lang w:eastAsia="es-SV"/>
              </w:rPr>
              <w:t>C/U</w:t>
            </w:r>
          </w:p>
        </w:tc>
        <w:tc>
          <w:tcPr>
            <w:tcW w:w="1451" w:type="dxa"/>
            <w:tcBorders>
              <w:bottom w:val="single" w:sz="4" w:space="0" w:color="auto"/>
            </w:tcBorders>
            <w:shd w:val="clear" w:color="auto" w:fill="auto"/>
            <w:vAlign w:val="center"/>
          </w:tcPr>
          <w:p w:rsidR="00770DBE" w:rsidRPr="00AE5570" w:rsidRDefault="00770DBE" w:rsidP="00FA2B8E">
            <w:pPr>
              <w:jc w:val="center"/>
              <w:rPr>
                <w:sz w:val="18"/>
                <w:szCs w:val="18"/>
              </w:rPr>
            </w:pPr>
            <w:r w:rsidRPr="00AE5570">
              <w:rPr>
                <w:rFonts w:ascii="Bembo Std" w:hAnsi="Bembo Std" w:cs="Bembo Std"/>
                <w:sz w:val="18"/>
                <w:szCs w:val="18"/>
              </w:rPr>
              <w:t>102,496</w:t>
            </w:r>
          </w:p>
        </w:tc>
        <w:tc>
          <w:tcPr>
            <w:tcW w:w="1451" w:type="dxa"/>
            <w:tcBorders>
              <w:bottom w:val="single" w:sz="4" w:space="0" w:color="auto"/>
            </w:tcBorders>
          </w:tcPr>
          <w:p w:rsidR="00770DBE" w:rsidRPr="00AE5570" w:rsidRDefault="00770DBE" w:rsidP="00FA2B8E">
            <w:pPr>
              <w:jc w:val="center"/>
              <w:rPr>
                <w:rFonts w:ascii="Bembo Std" w:hAnsi="Bembo Std" w:cs="Bembo Std"/>
                <w:sz w:val="18"/>
                <w:szCs w:val="18"/>
              </w:rPr>
            </w:pPr>
          </w:p>
        </w:tc>
        <w:tc>
          <w:tcPr>
            <w:tcW w:w="1451" w:type="dxa"/>
            <w:tcBorders>
              <w:bottom w:val="single" w:sz="4" w:space="0" w:color="auto"/>
            </w:tcBorders>
          </w:tcPr>
          <w:p w:rsidR="00770DBE" w:rsidRPr="00AE5570" w:rsidRDefault="00770DBE" w:rsidP="00FA2B8E">
            <w:pPr>
              <w:jc w:val="center"/>
              <w:rPr>
                <w:rFonts w:ascii="Bembo Std" w:hAnsi="Bembo Std" w:cs="Bembo Std"/>
                <w:sz w:val="18"/>
                <w:szCs w:val="18"/>
              </w:rPr>
            </w:pPr>
          </w:p>
        </w:tc>
      </w:tr>
      <w:tr w:rsidR="00473C60" w:rsidRPr="00AE5570" w:rsidTr="00FA2B8E">
        <w:tblPrEx>
          <w:tblCellMar>
            <w:top w:w="55" w:type="dxa"/>
            <w:left w:w="55" w:type="dxa"/>
            <w:bottom w:w="55" w:type="dxa"/>
            <w:right w:w="55" w:type="dxa"/>
          </w:tblCellMar>
        </w:tblPrEx>
        <w:trPr>
          <w:trHeight w:val="630"/>
          <w:jc w:val="center"/>
        </w:trPr>
        <w:tc>
          <w:tcPr>
            <w:tcW w:w="896" w:type="dxa"/>
            <w:tcBorders>
              <w:top w:val="single" w:sz="4" w:space="0" w:color="auto"/>
              <w:left w:val="nil"/>
              <w:bottom w:val="nil"/>
              <w:right w:val="nil"/>
            </w:tcBorders>
            <w:shd w:val="clear" w:color="auto" w:fill="auto"/>
            <w:vAlign w:val="center"/>
          </w:tcPr>
          <w:p w:rsidR="00473C60" w:rsidRPr="00AE5570" w:rsidRDefault="00473C60" w:rsidP="00473C60">
            <w:pPr>
              <w:jc w:val="center"/>
              <w:rPr>
                <w:rFonts w:ascii="Bembo Std" w:hAnsi="Bembo Std" w:cs="Bembo Std"/>
                <w:sz w:val="18"/>
                <w:szCs w:val="18"/>
                <w:lang w:eastAsia="es-SV"/>
              </w:rPr>
            </w:pPr>
          </w:p>
        </w:tc>
        <w:tc>
          <w:tcPr>
            <w:tcW w:w="1503" w:type="dxa"/>
            <w:tcBorders>
              <w:top w:val="single" w:sz="4" w:space="0" w:color="auto"/>
              <w:left w:val="nil"/>
              <w:bottom w:val="nil"/>
              <w:right w:val="nil"/>
            </w:tcBorders>
            <w:shd w:val="clear" w:color="auto" w:fill="FFFFFF"/>
            <w:vAlign w:val="center"/>
          </w:tcPr>
          <w:p w:rsidR="00473C60" w:rsidRPr="00AE5570" w:rsidRDefault="00473C60" w:rsidP="00473C60">
            <w:pPr>
              <w:jc w:val="center"/>
              <w:rPr>
                <w:rFonts w:ascii="Bembo Std" w:hAnsi="Bembo Std" w:cs="Bembo Std"/>
                <w:sz w:val="18"/>
                <w:szCs w:val="18"/>
              </w:rPr>
            </w:pPr>
          </w:p>
        </w:tc>
        <w:tc>
          <w:tcPr>
            <w:tcW w:w="3115" w:type="dxa"/>
            <w:tcBorders>
              <w:top w:val="single" w:sz="4" w:space="0" w:color="auto"/>
              <w:left w:val="nil"/>
              <w:bottom w:val="nil"/>
              <w:right w:val="nil"/>
            </w:tcBorders>
            <w:shd w:val="clear" w:color="auto" w:fill="FFFFFF"/>
            <w:vAlign w:val="center"/>
          </w:tcPr>
          <w:p w:rsidR="00473C60" w:rsidRPr="00AE5570" w:rsidRDefault="00473C60" w:rsidP="00473C60">
            <w:pPr>
              <w:jc w:val="center"/>
              <w:rPr>
                <w:rFonts w:ascii="Bembo Std" w:hAnsi="Bembo Std" w:cs="Bembo Std"/>
                <w:sz w:val="18"/>
                <w:szCs w:val="18"/>
              </w:rPr>
            </w:pPr>
          </w:p>
        </w:tc>
        <w:tc>
          <w:tcPr>
            <w:tcW w:w="727" w:type="dxa"/>
            <w:tcBorders>
              <w:top w:val="single" w:sz="4" w:space="0" w:color="auto"/>
              <w:left w:val="nil"/>
              <w:bottom w:val="nil"/>
              <w:right w:val="nil"/>
            </w:tcBorders>
            <w:shd w:val="clear" w:color="auto" w:fill="auto"/>
            <w:vAlign w:val="center"/>
          </w:tcPr>
          <w:p w:rsidR="00473C60" w:rsidRPr="00AE5570" w:rsidRDefault="00473C60" w:rsidP="00473C60">
            <w:pPr>
              <w:jc w:val="center"/>
              <w:rPr>
                <w:rFonts w:ascii="Bembo Std" w:hAnsi="Bembo Std" w:cs="Bembo Std"/>
                <w:sz w:val="18"/>
                <w:szCs w:val="18"/>
                <w:lang w:eastAsia="es-SV"/>
              </w:rPr>
            </w:pPr>
          </w:p>
        </w:tc>
        <w:tc>
          <w:tcPr>
            <w:tcW w:w="1451" w:type="dxa"/>
            <w:tcBorders>
              <w:top w:val="single" w:sz="4" w:space="0" w:color="auto"/>
              <w:left w:val="nil"/>
              <w:bottom w:val="nil"/>
              <w:right w:val="single" w:sz="4" w:space="0" w:color="auto"/>
            </w:tcBorders>
            <w:shd w:val="clear" w:color="auto" w:fill="auto"/>
            <w:vAlign w:val="center"/>
          </w:tcPr>
          <w:p w:rsidR="00473C60" w:rsidRPr="00AE5570" w:rsidRDefault="00473C60" w:rsidP="00473C60">
            <w:pPr>
              <w:jc w:val="center"/>
              <w:rPr>
                <w:rFonts w:ascii="Bembo Std" w:hAnsi="Bembo Std" w:cs="Bembo Std"/>
                <w:sz w:val="18"/>
                <w:szCs w:val="18"/>
              </w:rPr>
            </w:pPr>
          </w:p>
        </w:tc>
        <w:tc>
          <w:tcPr>
            <w:tcW w:w="1451" w:type="dxa"/>
            <w:tcBorders>
              <w:top w:val="single" w:sz="4" w:space="0" w:color="auto"/>
              <w:left w:val="single" w:sz="4" w:space="0" w:color="auto"/>
            </w:tcBorders>
            <w:vAlign w:val="center"/>
          </w:tcPr>
          <w:p w:rsidR="00473C60" w:rsidRPr="00800F6C" w:rsidRDefault="00473C60" w:rsidP="00473C60">
            <w:pPr>
              <w:spacing w:after="0"/>
              <w:rPr>
                <w:rFonts w:ascii="Bembo Std" w:hAnsi="Bembo Std" w:cs="Calibri"/>
                <w:b/>
                <w:bCs/>
                <w:color w:val="000000"/>
                <w:sz w:val="20"/>
                <w:szCs w:val="20"/>
                <w:lang w:val="en-US"/>
              </w:rPr>
            </w:pPr>
            <w:r w:rsidRPr="00800F6C">
              <w:rPr>
                <w:rFonts w:ascii="Bembo Std" w:hAnsi="Bembo Std" w:cs="Calibri"/>
                <w:b/>
                <w:bCs/>
                <w:color w:val="000000"/>
                <w:sz w:val="20"/>
                <w:szCs w:val="20"/>
                <w:lang w:val="es-ES_tradnl"/>
              </w:rPr>
              <w:t xml:space="preserve">SUBTOTAL  </w:t>
            </w:r>
            <w:r w:rsidRPr="00800F6C">
              <w:rPr>
                <w:rFonts w:ascii="Bembo Std" w:hAnsi="Bembo Std" w:cs="Calibri"/>
                <w:i/>
                <w:iCs/>
                <w:color w:val="000000"/>
                <w:sz w:val="20"/>
                <w:szCs w:val="20"/>
                <w:lang w:val="es-ES_tradnl"/>
              </w:rPr>
              <w:t>(d)</w:t>
            </w:r>
          </w:p>
        </w:tc>
        <w:tc>
          <w:tcPr>
            <w:tcW w:w="1451" w:type="dxa"/>
            <w:tcBorders>
              <w:top w:val="single" w:sz="4" w:space="0" w:color="auto"/>
            </w:tcBorders>
            <w:vAlign w:val="center"/>
          </w:tcPr>
          <w:p w:rsidR="00473C60" w:rsidRDefault="00473C60" w:rsidP="00473C60">
            <w:pPr>
              <w:spacing w:after="0"/>
              <w:jc w:val="center"/>
              <w:rPr>
                <w:rFonts w:ascii="Bembo Std" w:hAnsi="Bembo Std" w:cs="Calibri"/>
                <w:b/>
                <w:bCs/>
                <w:i/>
                <w:iCs/>
                <w:color w:val="0070C0"/>
                <w:lang w:val="es-ES_tradnl"/>
              </w:rPr>
            </w:pPr>
            <w:r w:rsidRPr="009A2858">
              <w:rPr>
                <w:rFonts w:ascii="Bembo Std" w:hAnsi="Bembo Std" w:cs="Calibri"/>
                <w:b/>
                <w:bCs/>
                <w:i/>
                <w:iCs/>
                <w:color w:val="0070C0"/>
                <w:lang w:val="es-ES_tradnl"/>
              </w:rPr>
              <w:t>d =</w:t>
            </w:r>
            <w:r>
              <w:rPr>
                <w:rFonts w:ascii="Bembo Std" w:hAnsi="Bembo Std" w:cs="Calibri"/>
                <w:b/>
                <w:bCs/>
                <w:i/>
                <w:iCs/>
                <w:color w:val="0070C0"/>
                <w:lang w:val="es-ES_tradnl"/>
              </w:rPr>
              <w:t xml:space="preserve"> (</w:t>
            </w:r>
            <w:r w:rsidRPr="009A2858">
              <w:rPr>
                <w:rFonts w:ascii="Bembo Std" w:hAnsi="Bembo Std" w:cs="Calibri"/>
                <w:b/>
                <w:bCs/>
                <w:i/>
                <w:iCs/>
                <w:color w:val="0070C0"/>
                <w:lang w:val="es-ES_tradnl"/>
              </w:rPr>
              <w:t xml:space="preserve">c) (todos los </w:t>
            </w:r>
          </w:p>
          <w:p w:rsidR="00473C60" w:rsidRPr="009A2858" w:rsidRDefault="00473C60" w:rsidP="00473C60">
            <w:pPr>
              <w:spacing w:after="0"/>
              <w:jc w:val="center"/>
              <w:rPr>
                <w:rFonts w:ascii="Bembo Std" w:hAnsi="Bembo Std" w:cs="Calibri"/>
                <w:b/>
                <w:bCs/>
                <w:i/>
                <w:iCs/>
                <w:color w:val="0070C0"/>
                <w:lang w:val="es-EC"/>
              </w:rPr>
            </w:pPr>
            <w:r w:rsidRPr="009A2858">
              <w:rPr>
                <w:rFonts w:ascii="Bembo Std" w:hAnsi="Bembo Std" w:cs="Calibri"/>
                <w:b/>
                <w:bCs/>
                <w:i/>
                <w:iCs/>
                <w:color w:val="0070C0"/>
                <w:lang w:val="es-ES_tradnl"/>
              </w:rPr>
              <w:t>ítems)</w:t>
            </w:r>
          </w:p>
        </w:tc>
      </w:tr>
      <w:tr w:rsidR="00473C60" w:rsidRPr="00AE5570" w:rsidTr="00FA2B8E">
        <w:tblPrEx>
          <w:tblCellMar>
            <w:top w:w="55" w:type="dxa"/>
            <w:left w:w="55" w:type="dxa"/>
            <w:bottom w:w="55" w:type="dxa"/>
            <w:right w:w="55" w:type="dxa"/>
          </w:tblCellMar>
        </w:tblPrEx>
        <w:trPr>
          <w:trHeight w:val="630"/>
          <w:jc w:val="center"/>
        </w:trPr>
        <w:tc>
          <w:tcPr>
            <w:tcW w:w="896" w:type="dxa"/>
            <w:tcBorders>
              <w:top w:val="nil"/>
              <w:left w:val="nil"/>
              <w:bottom w:val="nil"/>
              <w:right w:val="nil"/>
            </w:tcBorders>
            <w:shd w:val="clear" w:color="auto" w:fill="auto"/>
            <w:vAlign w:val="center"/>
          </w:tcPr>
          <w:p w:rsidR="00473C60" w:rsidRPr="00AE5570" w:rsidRDefault="00473C60" w:rsidP="00473C60">
            <w:pPr>
              <w:jc w:val="center"/>
              <w:rPr>
                <w:rFonts w:ascii="Bembo Std" w:hAnsi="Bembo Std" w:cs="Bembo Std"/>
                <w:sz w:val="18"/>
                <w:szCs w:val="18"/>
                <w:lang w:eastAsia="es-SV"/>
              </w:rPr>
            </w:pPr>
          </w:p>
        </w:tc>
        <w:tc>
          <w:tcPr>
            <w:tcW w:w="1503" w:type="dxa"/>
            <w:tcBorders>
              <w:top w:val="nil"/>
              <w:left w:val="nil"/>
              <w:bottom w:val="nil"/>
              <w:right w:val="nil"/>
            </w:tcBorders>
            <w:shd w:val="clear" w:color="auto" w:fill="FFFFFF"/>
            <w:vAlign w:val="center"/>
          </w:tcPr>
          <w:p w:rsidR="00473C60" w:rsidRPr="00AE5570" w:rsidRDefault="00473C60" w:rsidP="00473C60">
            <w:pPr>
              <w:jc w:val="center"/>
              <w:rPr>
                <w:rFonts w:ascii="Bembo Std" w:hAnsi="Bembo Std" w:cs="Bembo Std"/>
                <w:sz w:val="18"/>
                <w:szCs w:val="18"/>
              </w:rPr>
            </w:pPr>
          </w:p>
        </w:tc>
        <w:tc>
          <w:tcPr>
            <w:tcW w:w="3115" w:type="dxa"/>
            <w:tcBorders>
              <w:top w:val="nil"/>
              <w:left w:val="nil"/>
              <w:bottom w:val="nil"/>
              <w:right w:val="nil"/>
            </w:tcBorders>
            <w:shd w:val="clear" w:color="auto" w:fill="FFFFFF"/>
            <w:vAlign w:val="center"/>
          </w:tcPr>
          <w:p w:rsidR="00473C60" w:rsidRPr="00AE5570" w:rsidRDefault="00473C60" w:rsidP="00473C60">
            <w:pPr>
              <w:jc w:val="center"/>
              <w:rPr>
                <w:rFonts w:ascii="Bembo Std" w:hAnsi="Bembo Std" w:cs="Bembo Std"/>
                <w:sz w:val="18"/>
                <w:szCs w:val="18"/>
              </w:rPr>
            </w:pPr>
          </w:p>
        </w:tc>
        <w:tc>
          <w:tcPr>
            <w:tcW w:w="727" w:type="dxa"/>
            <w:tcBorders>
              <w:top w:val="nil"/>
              <w:left w:val="nil"/>
              <w:bottom w:val="nil"/>
              <w:right w:val="nil"/>
            </w:tcBorders>
            <w:shd w:val="clear" w:color="auto" w:fill="auto"/>
            <w:vAlign w:val="center"/>
          </w:tcPr>
          <w:p w:rsidR="00473C60" w:rsidRPr="00AE5570" w:rsidRDefault="00473C60" w:rsidP="00473C60">
            <w:pPr>
              <w:jc w:val="center"/>
              <w:rPr>
                <w:rFonts w:ascii="Bembo Std" w:hAnsi="Bembo Std" w:cs="Bembo Std"/>
                <w:sz w:val="18"/>
                <w:szCs w:val="18"/>
                <w:lang w:eastAsia="es-SV"/>
              </w:rPr>
            </w:pPr>
          </w:p>
        </w:tc>
        <w:tc>
          <w:tcPr>
            <w:tcW w:w="1451" w:type="dxa"/>
            <w:tcBorders>
              <w:top w:val="nil"/>
              <w:left w:val="nil"/>
              <w:bottom w:val="nil"/>
              <w:right w:val="single" w:sz="4" w:space="0" w:color="auto"/>
            </w:tcBorders>
            <w:shd w:val="clear" w:color="auto" w:fill="auto"/>
            <w:vAlign w:val="center"/>
          </w:tcPr>
          <w:p w:rsidR="00473C60" w:rsidRPr="00AE5570" w:rsidRDefault="00473C60" w:rsidP="00473C60">
            <w:pPr>
              <w:jc w:val="center"/>
              <w:rPr>
                <w:rFonts w:ascii="Bembo Std" w:hAnsi="Bembo Std" w:cs="Bembo Std"/>
                <w:sz w:val="18"/>
                <w:szCs w:val="18"/>
              </w:rPr>
            </w:pPr>
          </w:p>
        </w:tc>
        <w:tc>
          <w:tcPr>
            <w:tcW w:w="1451" w:type="dxa"/>
            <w:tcBorders>
              <w:left w:val="single" w:sz="4" w:space="0" w:color="auto"/>
            </w:tcBorders>
            <w:vAlign w:val="center"/>
          </w:tcPr>
          <w:p w:rsidR="00473C60" w:rsidRPr="00800F6C" w:rsidRDefault="00473C60" w:rsidP="00473C60">
            <w:pPr>
              <w:spacing w:after="0"/>
              <w:rPr>
                <w:rFonts w:ascii="Bembo Std" w:hAnsi="Bembo Std" w:cs="Calibri"/>
                <w:b/>
                <w:bCs/>
                <w:color w:val="000000"/>
                <w:sz w:val="20"/>
                <w:szCs w:val="20"/>
                <w:lang w:val="en-US"/>
              </w:rPr>
            </w:pPr>
            <w:r w:rsidRPr="00800F6C">
              <w:rPr>
                <w:rFonts w:ascii="Bembo Std" w:hAnsi="Bembo Std" w:cs="Calibri"/>
                <w:b/>
                <w:bCs/>
                <w:color w:val="000000"/>
                <w:sz w:val="20"/>
                <w:szCs w:val="20"/>
                <w:lang w:val="en-US"/>
              </w:rPr>
              <w:t xml:space="preserve">IVA  </w:t>
            </w:r>
            <w:r w:rsidRPr="00800F6C">
              <w:rPr>
                <w:rFonts w:ascii="Bembo Std" w:hAnsi="Bembo Std" w:cs="Calibri"/>
                <w:i/>
                <w:iCs/>
                <w:color w:val="000000"/>
                <w:sz w:val="20"/>
                <w:szCs w:val="20"/>
                <w:lang w:val="en-US"/>
              </w:rPr>
              <w:t>(e)</w:t>
            </w:r>
          </w:p>
        </w:tc>
        <w:tc>
          <w:tcPr>
            <w:tcW w:w="1451" w:type="dxa"/>
            <w:vAlign w:val="center"/>
          </w:tcPr>
          <w:p w:rsidR="00473C60" w:rsidRPr="009A2858" w:rsidRDefault="00473C60" w:rsidP="00473C60">
            <w:pPr>
              <w:spacing w:after="0"/>
              <w:jc w:val="center"/>
              <w:rPr>
                <w:rFonts w:ascii="Bembo Std" w:hAnsi="Bembo Std" w:cs="Calibri"/>
                <w:b/>
                <w:bCs/>
                <w:i/>
                <w:iCs/>
                <w:color w:val="0070C0"/>
                <w:lang w:val="en-US"/>
              </w:rPr>
            </w:pPr>
            <w:r w:rsidRPr="009A2858">
              <w:rPr>
                <w:rFonts w:ascii="Bembo Std" w:hAnsi="Bembo Std" w:cs="Calibri"/>
                <w:b/>
                <w:bCs/>
                <w:i/>
                <w:iCs/>
                <w:color w:val="0070C0"/>
                <w:lang w:val="en-US"/>
              </w:rPr>
              <w:t>(e) = (d) * 13%</w:t>
            </w:r>
          </w:p>
        </w:tc>
      </w:tr>
      <w:tr w:rsidR="00473C60" w:rsidRPr="00AE5570" w:rsidTr="00FA2B8E">
        <w:tblPrEx>
          <w:tblCellMar>
            <w:top w:w="55" w:type="dxa"/>
            <w:left w:w="55" w:type="dxa"/>
            <w:bottom w:w="55" w:type="dxa"/>
            <w:right w:w="55" w:type="dxa"/>
          </w:tblCellMar>
        </w:tblPrEx>
        <w:trPr>
          <w:trHeight w:val="630"/>
          <w:jc w:val="center"/>
        </w:trPr>
        <w:tc>
          <w:tcPr>
            <w:tcW w:w="896" w:type="dxa"/>
            <w:tcBorders>
              <w:top w:val="nil"/>
              <w:left w:val="nil"/>
              <w:bottom w:val="nil"/>
              <w:right w:val="nil"/>
            </w:tcBorders>
            <w:shd w:val="clear" w:color="auto" w:fill="auto"/>
            <w:vAlign w:val="center"/>
          </w:tcPr>
          <w:p w:rsidR="00473C60" w:rsidRPr="00AE5570" w:rsidRDefault="00473C60" w:rsidP="00473C60">
            <w:pPr>
              <w:jc w:val="center"/>
              <w:rPr>
                <w:rFonts w:ascii="Bembo Std" w:hAnsi="Bembo Std" w:cs="Bembo Std"/>
                <w:sz w:val="18"/>
                <w:szCs w:val="18"/>
                <w:lang w:eastAsia="es-SV"/>
              </w:rPr>
            </w:pPr>
          </w:p>
        </w:tc>
        <w:tc>
          <w:tcPr>
            <w:tcW w:w="1503" w:type="dxa"/>
            <w:tcBorders>
              <w:top w:val="nil"/>
              <w:left w:val="nil"/>
              <w:bottom w:val="nil"/>
              <w:right w:val="nil"/>
            </w:tcBorders>
            <w:shd w:val="clear" w:color="auto" w:fill="FFFFFF"/>
            <w:vAlign w:val="center"/>
          </w:tcPr>
          <w:p w:rsidR="00473C60" w:rsidRPr="00AE5570" w:rsidRDefault="00473C60" w:rsidP="00473C60">
            <w:pPr>
              <w:jc w:val="center"/>
              <w:rPr>
                <w:rFonts w:ascii="Bembo Std" w:hAnsi="Bembo Std" w:cs="Bembo Std"/>
                <w:sz w:val="18"/>
                <w:szCs w:val="18"/>
              </w:rPr>
            </w:pPr>
          </w:p>
        </w:tc>
        <w:tc>
          <w:tcPr>
            <w:tcW w:w="3115" w:type="dxa"/>
            <w:tcBorders>
              <w:top w:val="nil"/>
              <w:left w:val="nil"/>
              <w:bottom w:val="nil"/>
              <w:right w:val="nil"/>
            </w:tcBorders>
            <w:shd w:val="clear" w:color="auto" w:fill="FFFFFF"/>
            <w:vAlign w:val="center"/>
          </w:tcPr>
          <w:p w:rsidR="00473C60" w:rsidRPr="00AE5570" w:rsidRDefault="00473C60" w:rsidP="00473C60">
            <w:pPr>
              <w:jc w:val="center"/>
              <w:rPr>
                <w:rFonts w:ascii="Bembo Std" w:hAnsi="Bembo Std" w:cs="Bembo Std"/>
                <w:sz w:val="18"/>
                <w:szCs w:val="18"/>
              </w:rPr>
            </w:pPr>
          </w:p>
        </w:tc>
        <w:tc>
          <w:tcPr>
            <w:tcW w:w="727" w:type="dxa"/>
            <w:tcBorders>
              <w:top w:val="nil"/>
              <w:left w:val="nil"/>
              <w:bottom w:val="nil"/>
              <w:right w:val="nil"/>
            </w:tcBorders>
            <w:shd w:val="clear" w:color="auto" w:fill="auto"/>
            <w:vAlign w:val="center"/>
          </w:tcPr>
          <w:p w:rsidR="00473C60" w:rsidRPr="00AE5570" w:rsidRDefault="00473C60" w:rsidP="00473C60">
            <w:pPr>
              <w:jc w:val="center"/>
              <w:rPr>
                <w:rFonts w:ascii="Bembo Std" w:hAnsi="Bembo Std" w:cs="Bembo Std"/>
                <w:sz w:val="18"/>
                <w:szCs w:val="18"/>
                <w:lang w:eastAsia="es-SV"/>
              </w:rPr>
            </w:pPr>
          </w:p>
        </w:tc>
        <w:tc>
          <w:tcPr>
            <w:tcW w:w="1451" w:type="dxa"/>
            <w:tcBorders>
              <w:top w:val="nil"/>
              <w:left w:val="nil"/>
              <w:bottom w:val="nil"/>
              <w:right w:val="single" w:sz="4" w:space="0" w:color="auto"/>
            </w:tcBorders>
            <w:shd w:val="clear" w:color="auto" w:fill="auto"/>
            <w:vAlign w:val="center"/>
          </w:tcPr>
          <w:p w:rsidR="00473C60" w:rsidRPr="00AE5570" w:rsidRDefault="00473C60" w:rsidP="00473C60">
            <w:pPr>
              <w:jc w:val="center"/>
              <w:rPr>
                <w:rFonts w:ascii="Bembo Std" w:hAnsi="Bembo Std" w:cs="Bembo Std"/>
                <w:sz w:val="18"/>
                <w:szCs w:val="18"/>
              </w:rPr>
            </w:pPr>
          </w:p>
        </w:tc>
        <w:tc>
          <w:tcPr>
            <w:tcW w:w="1451" w:type="dxa"/>
            <w:tcBorders>
              <w:left w:val="single" w:sz="4" w:space="0" w:color="auto"/>
            </w:tcBorders>
            <w:vAlign w:val="center"/>
          </w:tcPr>
          <w:p w:rsidR="00473C60" w:rsidRPr="00800F6C" w:rsidRDefault="00473C60" w:rsidP="00473C60">
            <w:pPr>
              <w:spacing w:after="0"/>
              <w:rPr>
                <w:rFonts w:ascii="Bembo Std" w:hAnsi="Bembo Std" w:cs="Calibri"/>
                <w:b/>
                <w:bCs/>
                <w:color w:val="000000"/>
                <w:sz w:val="20"/>
                <w:szCs w:val="20"/>
                <w:lang w:val="en-US"/>
              </w:rPr>
            </w:pPr>
            <w:r w:rsidRPr="00800F6C">
              <w:rPr>
                <w:rFonts w:ascii="Bembo Std" w:hAnsi="Bembo Std" w:cs="Calibri"/>
                <w:b/>
                <w:bCs/>
                <w:color w:val="000000"/>
                <w:sz w:val="20"/>
                <w:szCs w:val="20"/>
                <w:lang w:val="en-US"/>
              </w:rPr>
              <w:t xml:space="preserve">TOTAL </w:t>
            </w:r>
            <w:r w:rsidRPr="00800F6C">
              <w:rPr>
                <w:rFonts w:ascii="Bembo Std" w:hAnsi="Bembo Std" w:cs="Calibri"/>
                <w:i/>
                <w:iCs/>
                <w:color w:val="000000"/>
                <w:sz w:val="20"/>
                <w:szCs w:val="20"/>
                <w:lang w:val="en-US"/>
              </w:rPr>
              <w:t>(f)</w:t>
            </w:r>
          </w:p>
        </w:tc>
        <w:tc>
          <w:tcPr>
            <w:tcW w:w="1451" w:type="dxa"/>
            <w:vAlign w:val="center"/>
          </w:tcPr>
          <w:p w:rsidR="00473C60" w:rsidRPr="009A2858" w:rsidRDefault="00473C60" w:rsidP="00473C60">
            <w:pPr>
              <w:spacing w:after="0"/>
              <w:jc w:val="center"/>
              <w:rPr>
                <w:rFonts w:ascii="Bembo Std" w:hAnsi="Bembo Std" w:cs="Calibri"/>
                <w:b/>
                <w:bCs/>
                <w:i/>
                <w:iCs/>
                <w:color w:val="0070C0"/>
                <w:lang w:val="en-US"/>
              </w:rPr>
            </w:pPr>
            <w:r w:rsidRPr="009A2858">
              <w:rPr>
                <w:rFonts w:ascii="Bembo Std" w:hAnsi="Bembo Std" w:cs="Calibri"/>
                <w:b/>
                <w:bCs/>
                <w:i/>
                <w:iCs/>
                <w:color w:val="0070C0"/>
                <w:lang w:val="en-US"/>
              </w:rPr>
              <w:t xml:space="preserve">(f) = (d) + (e) </w:t>
            </w:r>
          </w:p>
        </w:tc>
      </w:tr>
    </w:tbl>
    <w:p w:rsidR="00770DBE" w:rsidRDefault="00770DBE" w:rsidP="00770DBE">
      <w:pPr>
        <w:spacing w:after="120"/>
        <w:rPr>
          <w:rFonts w:ascii="Bembo Std" w:hAnsi="Bembo Std"/>
          <w:b/>
          <w:bCs/>
          <w:spacing w:val="-3"/>
          <w:sz w:val="24"/>
          <w:szCs w:val="24"/>
          <w:lang w:val="es-ES_tradnl"/>
        </w:rPr>
      </w:pPr>
    </w:p>
    <w:p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9A2858" w:rsidRDefault="004873BC" w:rsidP="004873BC">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rsidR="00877AF3"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A90713" w:rsidRPr="009A2858" w:rsidRDefault="00A90713" w:rsidP="00A90713">
      <w:pPr>
        <w:spacing w:after="120"/>
        <w:jc w:val="both"/>
        <w:rPr>
          <w:rFonts w:ascii="Bembo Std" w:hAnsi="Bembo Std"/>
          <w:bCs/>
          <w:sz w:val="24"/>
          <w:szCs w:val="24"/>
          <w:lang w:val="es-ES"/>
        </w:rPr>
      </w:pP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Firma Autorizada: </w:t>
      </w:r>
      <w:r w:rsidRPr="009A2858">
        <w:rPr>
          <w:rFonts w:ascii="Bembo Std" w:hAnsi="Bembo Std"/>
          <w:color w:val="0070C0"/>
          <w:sz w:val="24"/>
          <w:szCs w:val="24"/>
        </w:rPr>
        <w:t>__________________________________________________________</w:t>
      </w: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y Cargo del Firmante:   </w:t>
      </w:r>
      <w:r w:rsidRPr="009A2858">
        <w:rPr>
          <w:rFonts w:ascii="Bembo Std" w:hAnsi="Bembo Std"/>
          <w:color w:val="0070C0"/>
          <w:sz w:val="24"/>
          <w:szCs w:val="24"/>
        </w:rPr>
        <w:t>_______________________________________________</w:t>
      </w: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del Oferente: </w:t>
      </w:r>
      <w:r w:rsidRPr="009A2858">
        <w:rPr>
          <w:rFonts w:ascii="Bembo Std" w:hAnsi="Bembo Std"/>
          <w:color w:val="0070C0"/>
          <w:sz w:val="24"/>
          <w:szCs w:val="24"/>
        </w:rPr>
        <w:t>_______________________________________________________</w:t>
      </w:r>
    </w:p>
    <w:p w:rsidR="00A90713" w:rsidRPr="009A2858" w:rsidRDefault="00A90713" w:rsidP="00380CB8">
      <w:pPr>
        <w:spacing w:after="0"/>
        <w:ind w:right="141"/>
        <w:jc w:val="both"/>
        <w:rPr>
          <w:rFonts w:ascii="Bembo Std" w:hAnsi="Bembo Std"/>
          <w:b/>
          <w:sz w:val="24"/>
          <w:szCs w:val="24"/>
          <w:lang w:val="es-ES"/>
        </w:rPr>
      </w:pPr>
      <w:r w:rsidRPr="009A2858">
        <w:rPr>
          <w:rFonts w:ascii="Bembo Std" w:hAnsi="Bembo Std"/>
          <w:sz w:val="24"/>
          <w:szCs w:val="24"/>
        </w:rPr>
        <w:t>Dirección:</w:t>
      </w:r>
      <w:r w:rsidRPr="009A2858">
        <w:rPr>
          <w:rFonts w:ascii="Bembo Std" w:hAnsi="Bembo Std"/>
          <w:color w:val="0070C0"/>
          <w:sz w:val="24"/>
          <w:szCs w:val="24"/>
        </w:rPr>
        <w:t>_________________________________________________________________</w:t>
      </w:r>
    </w:p>
    <w:p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7" w:name="_Hlk45206821"/>
    </w:p>
    <w:p w:rsidR="00380CB8" w:rsidRDefault="00C1021C" w:rsidP="001658ED">
      <w:pPr>
        <w:pStyle w:val="Ttulo3"/>
        <w:spacing w:after="120"/>
        <w:rPr>
          <w:rFonts w:ascii="Bembo Std" w:hAnsi="Bembo Std"/>
          <w:i w:val="0"/>
          <w:sz w:val="24"/>
          <w:szCs w:val="24"/>
          <w:lang w:val="es-ES"/>
        </w:rPr>
      </w:pPr>
      <w:r w:rsidRPr="009A2858">
        <w:rPr>
          <w:rFonts w:ascii="Bembo Std" w:hAnsi="Bembo Std"/>
          <w:i w:val="0"/>
          <w:sz w:val="24"/>
          <w:szCs w:val="24"/>
          <w:lang w:val="es-ES"/>
        </w:rPr>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Lista de bie</w:t>
      </w:r>
      <w:r w:rsidR="00FA2B8E">
        <w:rPr>
          <w:rFonts w:ascii="Bembo Std" w:hAnsi="Bembo Std"/>
          <w:i w:val="0"/>
          <w:sz w:val="24"/>
          <w:szCs w:val="24"/>
          <w:lang w:val="es-ES"/>
        </w:rPr>
        <w:t>n</w:t>
      </w:r>
      <w:r w:rsidR="000C4E19" w:rsidRPr="009A2858">
        <w:rPr>
          <w:rFonts w:ascii="Bembo Std" w:hAnsi="Bembo Std"/>
          <w:i w:val="0"/>
          <w:sz w:val="24"/>
          <w:szCs w:val="24"/>
          <w:lang w:val="es-ES"/>
        </w:rPr>
        <w:t xml:space="preserve">es, origen y especificaciones técnicas ofertadas </w:t>
      </w:r>
      <w:bookmarkEnd w:id="7"/>
    </w:p>
    <w:p w:rsidR="00FA2B8E" w:rsidRPr="00FA2B8E" w:rsidRDefault="00FA2B8E" w:rsidP="00FA2B8E">
      <w:pPr>
        <w:keepNext/>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outlineLvl w:val="0"/>
        <w:rPr>
          <w:rFonts w:ascii="Bembo Std" w:eastAsia="Arial" w:hAnsi="Bembo Std" w:cs="Bembo Std"/>
          <w:b/>
          <w:color w:val="000000"/>
          <w:kern w:val="2"/>
          <w:sz w:val="24"/>
          <w:szCs w:val="24"/>
          <w:lang w:val="es-ES" w:eastAsia="zh-CN" w:bidi="hi-IN"/>
        </w:rPr>
      </w:pPr>
    </w:p>
    <w:p w:rsidR="00FA2B8E" w:rsidRPr="00FA2B8E" w:rsidRDefault="00FA2B8E" w:rsidP="00FA2B8E">
      <w:pPr>
        <w:keepNext/>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outlineLvl w:val="0"/>
        <w:rPr>
          <w:rFonts w:ascii="Arial" w:eastAsia="Arial" w:hAnsi="Arial"/>
          <w:b/>
          <w:color w:val="000000"/>
          <w:kern w:val="2"/>
          <w:sz w:val="24"/>
          <w:szCs w:val="20"/>
          <w:lang w:val="es-ES" w:eastAsia="zh-CN" w:bidi="hi-IN"/>
        </w:rPr>
      </w:pPr>
      <w:r w:rsidRPr="00FA2B8E">
        <w:rPr>
          <w:rFonts w:ascii="Bembo Std" w:eastAsia="Arial" w:hAnsi="Bembo Std" w:cs="Bembo Std"/>
          <w:b/>
          <w:color w:val="000000"/>
          <w:kern w:val="2"/>
          <w:sz w:val="24"/>
          <w:szCs w:val="24"/>
          <w:lang w:val="es-ES" w:eastAsia="zh-CN" w:bidi="hi-IN"/>
        </w:rPr>
        <w:t>ESPECIFICACIONES LOGÍSTICAS Y TÉCNICAS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Bembo Std" w:eastAsia="SimSun" w:hAnsi="Bembo Std" w:cs="Bembo Std"/>
          <w:color w:val="000000"/>
          <w:kern w:val="2"/>
          <w:sz w:val="24"/>
          <w:szCs w:val="24"/>
          <w:lang w:val="es-GT" w:eastAsia="zh-CN" w:bidi="hi-IN"/>
        </w:rPr>
      </w:pPr>
    </w:p>
    <w:p w:rsidR="00FA2B8E" w:rsidRPr="00FA2B8E" w:rsidRDefault="00FA2B8E" w:rsidP="00FA2B8E">
      <w:pPr>
        <w:keepLines/>
        <w:numPr>
          <w:ilvl w:val="1"/>
          <w:numId w:val="53"/>
        </w:numPr>
        <w:suppressLineNumbers/>
        <w:pBdr>
          <w:top w:val="none" w:sz="0" w:space="0" w:color="000000"/>
          <w:left w:val="none" w:sz="0" w:space="0" w:color="000000"/>
          <w:bottom w:val="none" w:sz="0" w:space="0" w:color="000000"/>
          <w:right w:val="none" w:sz="0" w:space="0" w:color="000000"/>
        </w:pBdr>
        <w:suppressAutoHyphens/>
        <w:spacing w:before="200" w:after="0" w:line="240" w:lineRule="auto"/>
        <w:textAlignment w:val="baseline"/>
        <w:outlineLvl w:val="1"/>
        <w:rPr>
          <w:rFonts w:ascii="Cambria" w:eastAsia="Cambria" w:hAnsi="Cambria" w:cs="Mangal"/>
          <w:b/>
          <w:bCs/>
          <w:color w:val="4F81BD"/>
          <w:kern w:val="2"/>
          <w:sz w:val="26"/>
          <w:szCs w:val="23"/>
          <w:lang w:val="es-ES" w:eastAsia="zh-CN" w:bidi="hi-IN"/>
        </w:rPr>
      </w:pPr>
      <w:bookmarkStart w:id="8" w:name="__RefHeading__20983_1857680824"/>
      <w:bookmarkEnd w:id="8"/>
      <w:r w:rsidRPr="00FA2B8E">
        <w:rPr>
          <w:rFonts w:ascii="Bembo Std" w:eastAsia="Cambria" w:hAnsi="Bembo Std" w:cs="Bembo Std"/>
          <w:b/>
          <w:bCs/>
          <w:color w:val="4F81BD"/>
          <w:kern w:val="2"/>
          <w:sz w:val="24"/>
          <w:szCs w:val="24"/>
          <w:lang w:val="es-ES" w:eastAsia="zh-CN" w:bidi="hi-IN"/>
        </w:rPr>
        <w:t>Indicaciones para la entrega del Suministro.</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Bembo Std" w:eastAsia="SimSun" w:hAnsi="Bembo Std" w:cs="Bembo Std"/>
          <w:color w:val="000000"/>
          <w:kern w:val="2"/>
          <w:sz w:val="24"/>
          <w:szCs w:val="24"/>
          <w:lang w:val="es-ES" w:eastAsia="es-ES"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Para el suministro que resulte contratado, La Contratista deberá de cumplir de forma obligatoria, con los requisitos detallados en el presente documento, de lo contrario no será recibido el suministro.</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tabs>
          <w:tab w:val="left" w:pos="0"/>
        </w:tabs>
        <w:spacing w:after="120" w:line="252" w:lineRule="auto"/>
        <w:contextualSpacing/>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Los reactivos e insumos adquiridos para las Regiones de Salud del MINSAL, deberán ser entregados en el Almacén El Paraíso, final 6ª. Calle oriente N°1105, San Salvador.</w:t>
      </w:r>
    </w:p>
    <w:p w:rsidR="00FA2B8E" w:rsidRPr="00FA2B8E" w:rsidRDefault="00FA2B8E" w:rsidP="00FA2B8E">
      <w:pPr>
        <w:widowControl w:val="0"/>
        <w:suppressAutoHyphens/>
        <w:spacing w:after="0" w:line="240" w:lineRule="auto"/>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Los reactivos e insumos de laboratorio deberán realizarse a una entrega: 90 días calendario posterior a la firma de entrega del contrato; a excepción del Ítem N° </w:t>
      </w:r>
      <w:r w:rsidRPr="00FA2B8E">
        <w:rPr>
          <w:rFonts w:ascii="Bembo Std" w:hAnsi="Bembo Std" w:cs="Bembo Std"/>
          <w:color w:val="000000"/>
          <w:kern w:val="2"/>
          <w:lang w:val="es-ES" w:eastAsia="es-SV"/>
        </w:rPr>
        <w:t xml:space="preserve">20, este será en base a anexo N°4 </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embo Std" w:hAnsi="Bembo Std" w:cs="Bembo Std"/>
          <w:color w:val="000000"/>
          <w:kern w:val="2"/>
          <w:lang w:val="es-ES" w:eastAsia="es-SV"/>
        </w:rPr>
      </w:pP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Para el ítem N° 20 Código 30103810</w:t>
      </w:r>
      <w:r w:rsidRPr="00FA2B8E">
        <w:rPr>
          <w:rFonts w:ascii="Bembo Std" w:hAnsi="Bembo Std" w:cs="Bembo Std"/>
          <w:color w:val="000000"/>
          <w:kern w:val="2"/>
          <w:sz w:val="24"/>
          <w:szCs w:val="24"/>
          <w:lang w:val="es-ES" w:eastAsia="zh-CN" w:bidi="hi-IN"/>
        </w:rPr>
        <w:t xml:space="preserve"> </w:t>
      </w:r>
      <w:r w:rsidRPr="00FA2B8E">
        <w:rPr>
          <w:rFonts w:ascii="Bembo Std" w:eastAsia="SimSun" w:hAnsi="Bembo Std" w:cs="Bembo Std"/>
          <w:color w:val="000000"/>
          <w:kern w:val="2"/>
          <w:sz w:val="24"/>
          <w:szCs w:val="24"/>
          <w:lang w:val="es-ES" w:eastAsia="es-ES" w:bidi="hi-IN"/>
        </w:rPr>
        <w:t xml:space="preserve">La empresa entregará </w:t>
      </w:r>
      <w:r w:rsidRPr="00FA2B8E">
        <w:rPr>
          <w:rFonts w:ascii="Bembo Std" w:hAnsi="Bembo Std" w:cs="Bembo Std"/>
          <w:color w:val="000000"/>
          <w:kern w:val="2"/>
          <w:sz w:val="24"/>
          <w:szCs w:val="24"/>
          <w:lang w:val="es-ES" w:eastAsia="zh-CN" w:bidi="hi-IN"/>
        </w:rPr>
        <w:t xml:space="preserve">una vez al mes, por un periodo de un año, </w:t>
      </w:r>
      <w:r w:rsidRPr="00FA2B8E">
        <w:rPr>
          <w:rFonts w:ascii="Bembo Std" w:eastAsia="SimSun" w:hAnsi="Bembo Std" w:cs="Bembo Std"/>
          <w:color w:val="000000"/>
          <w:kern w:val="2"/>
          <w:sz w:val="24"/>
          <w:szCs w:val="24"/>
          <w:lang w:val="es-ES" w:eastAsia="es-ES" w:bidi="hi-IN"/>
        </w:rPr>
        <w:t>en coordinación con el administrador de contrato en un laboratorio de bacteriología de cada Región (Anexo No</w:t>
      </w:r>
      <w:r w:rsidRPr="00FA2B8E">
        <w:rPr>
          <w:rFonts w:ascii="Bembo Std" w:eastAsia="SimSun" w:hAnsi="Bembo Std" w:cs="Bembo Std"/>
          <w:color w:val="000000"/>
          <w:kern w:val="2"/>
          <w:sz w:val="24"/>
          <w:szCs w:val="24"/>
          <w:shd w:val="clear" w:color="auto" w:fill="FFFFFF"/>
          <w:lang w:val="es-ES" w:eastAsia="es-ES" w:bidi="hi-IN"/>
        </w:rPr>
        <w:t>. 4</w:t>
      </w:r>
      <w:r w:rsidRPr="00FA2B8E">
        <w:rPr>
          <w:rFonts w:ascii="Bembo Std" w:eastAsia="SimSun" w:hAnsi="Bembo Std" w:cs="Bembo Std"/>
          <w:color w:val="000000"/>
          <w:kern w:val="2"/>
          <w:sz w:val="24"/>
          <w:szCs w:val="24"/>
          <w:lang w:val="es-ES" w:eastAsia="es-ES" w:bidi="hi-IN"/>
        </w:rPr>
        <w:t xml:space="preserve">), </w:t>
      </w:r>
      <w:r w:rsidRPr="00FA2B8E">
        <w:rPr>
          <w:rFonts w:ascii="Bembo Std" w:hAnsi="Bembo Std" w:cs="Bembo Std"/>
          <w:color w:val="000000"/>
          <w:kern w:val="2"/>
          <w:sz w:val="24"/>
          <w:szCs w:val="24"/>
          <w:lang w:val="es-ES" w:eastAsia="zh-CN" w:bidi="hi-IN"/>
        </w:rPr>
        <w:t>por ser un producto biológico complejo con vencimientos cortos y de delicado manejo.</w:t>
      </w:r>
      <w:r w:rsidRPr="00FA2B8E">
        <w:rPr>
          <w:rFonts w:ascii="Bembo Std" w:eastAsia="SimSun" w:hAnsi="Bembo Std" w:cs="Bembo Std"/>
          <w:color w:val="000000"/>
          <w:kern w:val="2"/>
          <w:sz w:val="24"/>
          <w:szCs w:val="24"/>
          <w:lang w:val="es-ES" w:eastAsia="es-ES" w:bidi="hi-IN"/>
        </w:rPr>
        <w:t xml:space="preserve"> Est</w:t>
      </w:r>
      <w:r w:rsidRPr="00FA2B8E">
        <w:rPr>
          <w:rFonts w:ascii="Bembo Std" w:eastAsia="SimSun" w:hAnsi="Bembo Std" w:cs="Bembo Std" w:hint="eastAsia"/>
          <w:color w:val="000000"/>
          <w:kern w:val="2"/>
          <w:sz w:val="24"/>
          <w:szCs w:val="24"/>
          <w:lang w:val="es-ES" w:eastAsia="es-ES" w:bidi="hi-IN"/>
        </w:rPr>
        <w:t>e</w:t>
      </w:r>
      <w:r w:rsidRPr="00FA2B8E">
        <w:rPr>
          <w:rFonts w:ascii="Bembo Std" w:eastAsia="SimSun" w:hAnsi="Bembo Std" w:cs="Bembo Std"/>
          <w:color w:val="000000"/>
          <w:kern w:val="2"/>
          <w:sz w:val="24"/>
          <w:szCs w:val="24"/>
          <w:lang w:val="es-ES" w:eastAsia="es-ES" w:bidi="hi-IN"/>
        </w:rPr>
        <w:t xml:space="preserve"> laboratorio será el encargado de distribuir a los laboratorios de bacteriología de su Región</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widowControl w:val="0"/>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zh-CN" w:bidi="hi-IN"/>
        </w:rPr>
        <w:t>La empresa debe garantizar el traslado del producto en las condiciones de temperatura, estibado u otras condiciones detalladas en la etiqueta del producto o descritas en catálogo.</w:t>
      </w:r>
    </w:p>
    <w:p w:rsidR="00FA2B8E" w:rsidRPr="00FA2B8E" w:rsidRDefault="00FA2B8E" w:rsidP="00FA2B8E">
      <w:pPr>
        <w:widowControl w:val="0"/>
        <w:suppressAutoHyphens/>
        <w:spacing w:after="0" w:line="240" w:lineRule="auto"/>
        <w:jc w:val="both"/>
        <w:textAlignment w:val="baseline"/>
        <w:rPr>
          <w:rFonts w:ascii="Bembo Std" w:eastAsia="SimSun" w:hAnsi="Bembo Std" w:cs="Bembo Std"/>
          <w:color w:val="000000"/>
          <w:kern w:val="2"/>
          <w:sz w:val="24"/>
          <w:szCs w:val="24"/>
          <w:lang w:val="es-ES" w:eastAsia="zh-CN" w:bidi="hi-IN"/>
        </w:rPr>
      </w:pPr>
    </w:p>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Las condiciones especiales para el transporte de los reactivos y su almacenamiento, deberán especificarse en todos los empaques en un lugar visible y con la simbología respectiva; el ofertante deberá garantizar que no se interrumpa la cadena de frío durante el transporte y distribución desde la empresa y durante su estadía en aduanas.</w:t>
      </w:r>
    </w:p>
    <w:p w:rsidR="00FA2B8E" w:rsidRPr="00FA2B8E" w:rsidRDefault="00FA2B8E" w:rsidP="00FA2B8E">
      <w:pPr>
        <w:widowControl w:val="0"/>
        <w:suppressAutoHyphens/>
        <w:spacing w:after="0" w:line="240" w:lineRule="auto"/>
        <w:jc w:val="both"/>
        <w:rPr>
          <w:rFonts w:ascii="Bembo Std" w:eastAsia="SimSun" w:hAnsi="Bembo Std" w:cs="Bembo Std"/>
          <w:color w:val="000000"/>
          <w:kern w:val="2"/>
          <w:sz w:val="24"/>
          <w:szCs w:val="24"/>
          <w:lang w:val="es-ES" w:eastAsia="es-ES" w:bidi="hi-IN"/>
        </w:rPr>
      </w:pPr>
    </w:p>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Para los productos contratados, el proveedor deberá entregar al Administrador de Contrato los siguientes documentos: Certificado de calidad. Todos los reactivos y consumibles deberán identificarse con la viñeta: “PROPIEDAD DEL MINSAL PROHIBIDA SU VENTA”.</w:t>
      </w:r>
    </w:p>
    <w:p w:rsidR="00FA2B8E" w:rsidRPr="00FA2B8E" w:rsidRDefault="00FA2B8E" w:rsidP="00FA2B8E">
      <w:pPr>
        <w:widowControl w:val="0"/>
        <w:suppressAutoHyphens/>
        <w:spacing w:after="0" w:line="240" w:lineRule="auto"/>
        <w:jc w:val="both"/>
        <w:textAlignment w:val="baseline"/>
        <w:rPr>
          <w:rFonts w:ascii="Bembo Std" w:eastAsia="SimSun" w:hAnsi="Bembo Std" w:cs="Bembo Std"/>
          <w:color w:val="000000"/>
          <w:kern w:val="2"/>
          <w:sz w:val="24"/>
          <w:szCs w:val="24"/>
          <w:lang w:val="es-ES" w:eastAsia="es-ES" w:bidi="hi-IN"/>
        </w:rPr>
      </w:pPr>
    </w:p>
    <w:p w:rsidR="00FA2B8E" w:rsidRPr="00FA2B8E" w:rsidRDefault="00FA2B8E" w:rsidP="00FA2B8E">
      <w:pPr>
        <w:widowControl w:val="0"/>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zh-CN" w:bidi="hi-IN"/>
        </w:rPr>
        <w:t>El contratista recibirá Acta de la Recepción satisfactoria de los suministros, firmada por el Guardalmacén respectivo, Administrador del Contrato y el delegado de la empresa y lo relacionado al Comprobante de crédito fiscal o factura, según lo establecido en el contrato, la cual remitirán la copia a UCP y a UFI del MINSAL para efectos de liquidación.</w:t>
      </w:r>
    </w:p>
    <w:p w:rsidR="00FA2B8E" w:rsidRPr="00FA2B8E" w:rsidRDefault="00FA2B8E" w:rsidP="00FA2B8E">
      <w:pPr>
        <w:widowControl w:val="0"/>
        <w:suppressAutoHyphens/>
        <w:spacing w:after="0" w:line="240" w:lineRule="auto"/>
        <w:jc w:val="both"/>
        <w:textAlignment w:val="baseline"/>
        <w:rPr>
          <w:rFonts w:ascii="Bembo Std" w:eastAsia="SimSun" w:hAnsi="Bembo Std" w:cs="Bembo Std"/>
          <w:color w:val="000000"/>
          <w:kern w:val="2"/>
          <w:sz w:val="24"/>
          <w:szCs w:val="24"/>
          <w:lang w:val="es-ES" w:eastAsia="zh-CN" w:bidi="hi-IN"/>
        </w:rPr>
      </w:pPr>
    </w:p>
    <w:p w:rsidR="00FA2B8E" w:rsidRPr="00FA2B8E" w:rsidRDefault="00FA2B8E" w:rsidP="00FA2B8E">
      <w:pPr>
        <w:widowControl w:val="0"/>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zh-CN" w:bidi="hi-IN"/>
        </w:rPr>
        <w:t>El Acta deberá contener: nombre, firma y sello del Guardalmacén del Almacén, el Administrador de Contrato y delegado de la empresa que entrega; con los sellos respectivos.</w:t>
      </w:r>
    </w:p>
    <w:p w:rsidR="00FA2B8E" w:rsidRPr="00FA2B8E" w:rsidRDefault="00FA2B8E" w:rsidP="00FA2B8E">
      <w:pPr>
        <w:widowControl w:val="0"/>
        <w:suppressAutoHyphens/>
        <w:spacing w:after="0" w:line="240" w:lineRule="auto"/>
        <w:jc w:val="both"/>
        <w:textAlignment w:val="baseline"/>
        <w:rPr>
          <w:rFonts w:ascii="Bembo Std" w:eastAsia="SimSun" w:hAnsi="Bembo Std" w:cs="Bembo Std"/>
          <w:color w:val="000000"/>
          <w:kern w:val="2"/>
          <w:sz w:val="24"/>
          <w:szCs w:val="24"/>
          <w:lang w:val="es-ES" w:eastAsia="zh-CN" w:bidi="hi-IN"/>
        </w:rPr>
      </w:pPr>
    </w:p>
    <w:p w:rsidR="00FA2B8E" w:rsidRPr="00FA2B8E" w:rsidRDefault="00FA2B8E" w:rsidP="00FA2B8E">
      <w:pPr>
        <w:widowControl w:val="0"/>
        <w:suppressAutoHyphens/>
        <w:spacing w:after="0" w:line="240" w:lineRule="auto"/>
        <w:jc w:val="both"/>
        <w:textAlignment w:val="baseline"/>
        <w:rPr>
          <w:rFonts w:ascii="Bembo Std" w:eastAsia="SimSun" w:hAnsi="Bembo Std" w:cs="Bembo Std"/>
          <w:color w:val="000000"/>
          <w:kern w:val="2"/>
          <w:sz w:val="24"/>
          <w:szCs w:val="24"/>
          <w:lang w:val="es-ES" w:eastAsia="zh-CN" w:bidi="hi-IN"/>
        </w:rPr>
      </w:pPr>
    </w:p>
    <w:p w:rsidR="00FA2B8E" w:rsidRPr="000B43EB" w:rsidRDefault="00FA2B8E" w:rsidP="00FA2B8E">
      <w:pPr>
        <w:keepLines/>
        <w:numPr>
          <w:ilvl w:val="1"/>
          <w:numId w:val="53"/>
        </w:numPr>
        <w:suppressLineNumbers/>
        <w:pBdr>
          <w:top w:val="none" w:sz="0" w:space="0" w:color="000000"/>
          <w:left w:val="none" w:sz="0" w:space="0" w:color="000000"/>
          <w:bottom w:val="none" w:sz="0" w:space="0" w:color="000000"/>
          <w:right w:val="none" w:sz="0" w:space="0" w:color="000000"/>
        </w:pBdr>
        <w:suppressAutoHyphens/>
        <w:spacing w:before="200" w:after="0" w:line="240" w:lineRule="auto"/>
        <w:textAlignment w:val="baseline"/>
        <w:outlineLvl w:val="1"/>
        <w:rPr>
          <w:rFonts w:ascii="Cambria" w:eastAsia="Cambria" w:hAnsi="Cambria" w:cs="Mangal"/>
          <w:b/>
          <w:bCs/>
          <w:kern w:val="2"/>
          <w:sz w:val="26"/>
          <w:szCs w:val="23"/>
          <w:lang w:val="es-ES" w:eastAsia="zh-CN" w:bidi="hi-IN"/>
        </w:rPr>
      </w:pPr>
      <w:bookmarkStart w:id="9" w:name="__RefHeading__20985_1857680824"/>
      <w:bookmarkEnd w:id="9"/>
      <w:r w:rsidRPr="000B43EB">
        <w:rPr>
          <w:rFonts w:ascii="Bembo Std" w:eastAsia="Cambria" w:hAnsi="Bembo Std" w:cs="Bembo Std"/>
          <w:b/>
          <w:bCs/>
          <w:kern w:val="2"/>
          <w:sz w:val="24"/>
          <w:szCs w:val="24"/>
          <w:lang w:val="es-ES" w:eastAsia="zh-CN" w:bidi="hi-IN"/>
        </w:rPr>
        <w:t>Cantidad y descripción del Suministro.</w:t>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60"/>
          <w:tab w:val="left" w:pos="0"/>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El suministro objeto de la presente Contratación deberá ser ofertados y posteriormente suministrados de conformidad a la descripción y unidad de medidas correspondientes a cada código detallado en la siguiente tabla:</w:t>
      </w:r>
    </w:p>
    <w:tbl>
      <w:tblPr>
        <w:tblW w:w="0" w:type="auto"/>
        <w:tblInd w:w="10" w:type="dxa"/>
        <w:tblLayout w:type="fixed"/>
        <w:tblCellMar>
          <w:left w:w="10" w:type="dxa"/>
          <w:right w:w="10" w:type="dxa"/>
        </w:tblCellMar>
        <w:tblLook w:val="0000" w:firstRow="0" w:lastRow="0" w:firstColumn="0" w:lastColumn="0" w:noHBand="0" w:noVBand="0"/>
      </w:tblPr>
      <w:tblGrid>
        <w:gridCol w:w="740"/>
        <w:gridCol w:w="1240"/>
        <w:gridCol w:w="4440"/>
        <w:gridCol w:w="600"/>
        <w:gridCol w:w="1197"/>
        <w:gridCol w:w="1774"/>
      </w:tblGrid>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N°</w:t>
            </w:r>
          </w:p>
        </w:tc>
        <w:tc>
          <w:tcPr>
            <w:tcW w:w="12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CÓDIGO</w:t>
            </w:r>
          </w:p>
        </w:tc>
        <w:tc>
          <w:tcPr>
            <w:tcW w:w="44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 xml:space="preserve">DESCRIPCIÓN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UM</w:t>
            </w:r>
          </w:p>
        </w:tc>
        <w:tc>
          <w:tcPr>
            <w:tcW w:w="11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CANTIDAD</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 xml:space="preserve">N° DE ENTREGAS </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30101188</w:t>
            </w:r>
          </w:p>
        </w:tc>
        <w:tc>
          <w:tcPr>
            <w:tcW w:w="4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AGUA DESTILADA, ENVASE PLASTICO 1 GALON</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30103505</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DIFERENCIACION Streptococcus pneumoniae (OPTOQUIN 5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30103510</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DIFERENCIACION Streptococcus BETA- HEMOLITICO DEL GRUPO A (BACITRACINA 0.04 U),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30103535</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ACIDO NALIDIXICO 30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5</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30103540</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AMIKACINA 30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6</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30103555</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AMOXICILINA/ACIDO CLAVULANICO  20/10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7</w:t>
            </w:r>
          </w:p>
        </w:tc>
        <w:tc>
          <w:tcPr>
            <w:tcW w:w="12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30103560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AMPICILINA 10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8</w:t>
            </w:r>
          </w:p>
        </w:tc>
        <w:tc>
          <w:tcPr>
            <w:tcW w:w="12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30103570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CEFEPIME 30 MICROGRAMOS,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9</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30103575</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CEFOTAXIMA 30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10</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30103590</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CIPROFLOXACINA 5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11</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30103597</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CLINDAMICINA 2 µg, VIAL CON BRAZO DISPENSADOR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12</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30103605</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DOXICICLINA 30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13</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30103610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ERITROMICINA 15 µg,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14</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30103625</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GENTAMICINA 10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15</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30103640</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NITROFURANTOINA 300 MICROGRAMOS, VIAL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16</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30103650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PENICILINA 10 U.I,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blPrEx>
          <w:tblCellMar>
            <w:top w:w="55" w:type="dxa"/>
            <w:left w:w="55" w:type="dxa"/>
            <w:bottom w:w="55" w:type="dxa"/>
            <w:right w:w="55" w:type="dxa"/>
          </w:tblCellMar>
        </w:tblPrEx>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17</w:t>
            </w:r>
          </w:p>
        </w:tc>
        <w:tc>
          <w:tcPr>
            <w:tcW w:w="1240" w:type="dxa"/>
            <w:tcBorders>
              <w:top w:val="single" w:sz="4" w:space="0" w:color="000000"/>
              <w:left w:val="single" w:sz="4" w:space="0" w:color="000000"/>
              <w:bottom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30103675</w:t>
            </w:r>
          </w:p>
        </w:tc>
        <w:tc>
          <w:tcPr>
            <w:tcW w:w="4440" w:type="dxa"/>
            <w:tcBorders>
              <w:top w:val="single" w:sz="4" w:space="0" w:color="000000"/>
              <w:left w:val="single" w:sz="4" w:space="0" w:color="000000"/>
              <w:bottom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PRUEBA DE SENSIBILIDAD DE TRIMETOPRIM SULFAMETOXAZOL 1.25 /23.75 MICROGRAMOS, VIAL DE 50 DISCOS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18</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30103680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VANCOMICINA 30 µg, VIAL CON BRAZO DISPESADOR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30103580</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PRUEBA DE SENSIBILIDAD DE CEFTAZIDIMA 30 MICROGRAMOS, VIAL DE 50 DISCOS.</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22"/>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30103810</w:t>
            </w:r>
          </w:p>
        </w:tc>
        <w:tc>
          <w:tcPr>
            <w:tcW w:w="4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SANGRE DESFIBRINADA DE CARNERO, FRASCO (25 - 50) MILILITROS </w:t>
            </w:r>
          </w:p>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Bembo Std" w:hAnsi="Bembo Std" w:cs="Bembo Std"/>
                <w:color w:val="000000"/>
                <w:kern w:val="2"/>
                <w:sz w:val="20"/>
                <w:szCs w:val="20"/>
                <w:lang w:val="es-ES" w:eastAsia="zh-CN" w:bidi="hi-IN"/>
              </w:rPr>
              <w:t xml:space="preserve">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576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lang w:val="es-ES" w:eastAsia="zh-CN" w:bidi="hi-IN"/>
              </w:rPr>
              <w:t>Según anexo N°4</w:t>
            </w:r>
            <w:r w:rsidR="00F056BE">
              <w:rPr>
                <w:rFonts w:ascii="Bembo Std" w:hAnsi="Bembo Std" w:cs="Bembo Std"/>
                <w:color w:val="000000"/>
                <w:kern w:val="2"/>
                <w:lang w:val="es-ES" w:eastAsia="zh-CN" w:bidi="hi-IN"/>
              </w:rPr>
              <w:t xml:space="preserve"> de las Especificaciones Técnicas </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36305300</w:t>
            </w:r>
          </w:p>
        </w:tc>
        <w:tc>
          <w:tcPr>
            <w:tcW w:w="4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AGAR MOVILIDAD INDOL ORNITINA (MIO) FRASCO (100-500) g</w:t>
            </w:r>
          </w:p>
          <w:p w:rsidR="00FA2B8E" w:rsidRPr="00FA2B8E" w:rsidRDefault="00FA2B8E" w:rsidP="00FA2B8E">
            <w:pPr>
              <w:spacing w:after="0" w:line="240" w:lineRule="auto"/>
              <w:jc w:val="both"/>
              <w:rPr>
                <w:rFonts w:ascii="Bembo Std" w:hAnsi="Bembo Std" w:cs="Bembo Std"/>
                <w:color w:val="000000"/>
                <w:kern w:val="2"/>
                <w:sz w:val="20"/>
                <w:szCs w:val="20"/>
                <w:lang w:val="es-ES" w:eastAsia="zh-CN" w:bidi="hi-IN"/>
              </w:rPr>
            </w:pP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22</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30104124</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AGAR EOSINA AZUL DE METILENO (EMB), FRASCO 500 GRAMOS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23</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30104180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AGAR Mac CONKEY, FRASCO 500 GRAMOS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80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24</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30104240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AGAR MUELLER HINTON, DESHIDRATADO, FRASCO 500 GRAMOS.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48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391"/>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25</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36300580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AGAR TRIPTICASA SOYA, FRASCO (100 - 500) g.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80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583"/>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26</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36300262</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AGAR CITRATO DE SIMMONS, FRASCO (100-500) g</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27</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36301292</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CALDO ROJO DE METILO Y VOGES PROSKAUER (RM-VP), FRASCOS (100-500)g</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28</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36301115</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CALDO INFUSION CEREBRO CORAZON, FRASCO (100-500)g.</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29</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30104380</w:t>
            </w:r>
          </w:p>
        </w:tc>
        <w:tc>
          <w:tcPr>
            <w:tcW w:w="4440"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AGAR UREA CHRISTENSE CON CLORURO DE SODIO, FRASCOS 500 GRAMOS</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30</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30101771</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PEROXIDO DE HIDROGENO, PUREZA NO MENOR  AL 30 POR CIENTO, NUMERO DE CAS 7722-84-1, PARA ANALISIS, FRASCO ( 250 - 1000) MILILITROS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31</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30101672</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N,N,N,N TETRAMETIL -p-FENILENDIAMINA DICLOROHIDRATO O N,N,N,N-TETRAMETIL-1,4-FENILENDIAMONIO DICLORURO (OXIDASA) (C10H16N2.2HCl), GRADO REACTIVO, FRASCO 25 GRAMOS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32</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30101432</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CLORURO DE SODIO, NUMERO DE CAS 7647-14-5, PARA ANÁLISIS, FRASCO 500 GRAMOS.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33</w:t>
            </w:r>
          </w:p>
        </w:tc>
        <w:tc>
          <w:tcPr>
            <w:tcW w:w="12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30103445</w:t>
            </w:r>
          </w:p>
        </w:tc>
        <w:tc>
          <w:tcPr>
            <w:tcW w:w="444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PLASMA DE CONEJO CON ACIDO ETILENDIAMINOTETRAACÉTICO (EDTA), FRASCO VIAL (1- 5) MILILITROS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80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35063331</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GRADILLA CON CUBIERTA EPOXICA, CON CAPACIDAD PARA (40-72) TUBOS DE 13X100 mm, AUTOCLAVABLE</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blPrEx>
          <w:tblCellMar>
            <w:top w:w="55" w:type="dxa"/>
            <w:left w:w="55" w:type="dxa"/>
            <w:bottom w:w="55" w:type="dxa"/>
            <w:right w:w="55" w:type="dxa"/>
          </w:tblCellMar>
        </w:tblPrEx>
        <w:trPr>
          <w:trHeight w:val="567"/>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35</w:t>
            </w:r>
          </w:p>
        </w:tc>
        <w:tc>
          <w:tcPr>
            <w:tcW w:w="1240" w:type="dxa"/>
            <w:tcBorders>
              <w:top w:val="single" w:sz="4" w:space="0" w:color="000000"/>
              <w:left w:val="single" w:sz="4" w:space="0" w:color="000000"/>
              <w:bottom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35066553</w:t>
            </w:r>
          </w:p>
        </w:tc>
        <w:tc>
          <w:tcPr>
            <w:tcW w:w="44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PAPEL PARA FILM ROLLO DE APROXIMADAMENTE (4 PULGADAS X 125 PIES)</w:t>
            </w:r>
          </w:p>
          <w:p w:rsidR="00FA2B8E" w:rsidRPr="00FA2B8E" w:rsidRDefault="00FA2B8E" w:rsidP="00FA2B8E">
            <w:pPr>
              <w:spacing w:after="0" w:line="240" w:lineRule="auto"/>
              <w:jc w:val="both"/>
              <w:rPr>
                <w:rFonts w:ascii="Bembo Std" w:hAnsi="Bembo Std" w:cs="Bembo Std"/>
                <w:color w:val="000000"/>
                <w:kern w:val="2"/>
                <w:sz w:val="18"/>
                <w:szCs w:val="18"/>
                <w:lang w:val="es-ES" w:eastAsia="zh-CN" w:bidi="hi-IN"/>
              </w:rPr>
            </w:pP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blPrEx>
          <w:tblCellMar>
            <w:top w:w="55" w:type="dxa"/>
            <w:left w:w="55" w:type="dxa"/>
            <w:bottom w:w="55" w:type="dxa"/>
            <w:right w:w="55" w:type="dxa"/>
          </w:tblCellMar>
        </w:tblPrEx>
        <w:trPr>
          <w:trHeight w:val="630"/>
        </w:trPr>
        <w:tc>
          <w:tcPr>
            <w:tcW w:w="740"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36</w:t>
            </w:r>
          </w:p>
        </w:tc>
        <w:tc>
          <w:tcPr>
            <w:tcW w:w="1240" w:type="dxa"/>
            <w:tcBorders>
              <w:left w:val="single" w:sz="4" w:space="0" w:color="000000"/>
              <w:bottom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30504028</w:t>
            </w:r>
          </w:p>
        </w:tc>
        <w:tc>
          <w:tcPr>
            <w:tcW w:w="4440"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CINTA ADHESIVA INDICADORA PARA ESTERILIZACION, ANCHO (1-2) CENTIMENTROS, ROLLO (30-35) YARDAS</w:t>
            </w:r>
          </w:p>
        </w:tc>
        <w:tc>
          <w:tcPr>
            <w:tcW w:w="600"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16</w:t>
            </w:r>
          </w:p>
        </w:tc>
        <w:tc>
          <w:tcPr>
            <w:tcW w:w="1774"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blPrEx>
          <w:tblCellMar>
            <w:top w:w="55" w:type="dxa"/>
            <w:left w:w="55" w:type="dxa"/>
            <w:bottom w:w="55" w:type="dxa"/>
            <w:right w:w="55" w:type="dxa"/>
          </w:tblCellMar>
        </w:tblPrEx>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30502385</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MANGO DE ALUMINIO PARA ASA BACTERIOLOGICA O DE INOCULACION, CON ROSCA, LONGITUD (20-25) CENTRIMETROS O SU EQUIVALENTE EN PULGADAS, CON EXTREMO RECUBIERTO DE MATERIAL AISLANTE AL CALOR (FIBRA DE VIDRIO)</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48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r w:rsidR="00FA2B8E" w:rsidRPr="00FA2B8E" w:rsidTr="00FA2B8E">
        <w:tblPrEx>
          <w:tblCellMar>
            <w:top w:w="55" w:type="dxa"/>
            <w:left w:w="55" w:type="dxa"/>
            <w:bottom w:w="55" w:type="dxa"/>
            <w:right w:w="55" w:type="dxa"/>
          </w:tblCellMar>
        </w:tblPrEx>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38</w:t>
            </w:r>
          </w:p>
        </w:tc>
        <w:tc>
          <w:tcPr>
            <w:tcW w:w="1240" w:type="dxa"/>
            <w:tcBorders>
              <w:top w:val="single" w:sz="4" w:space="0" w:color="000000"/>
              <w:left w:val="single" w:sz="4" w:space="0" w:color="000000"/>
              <w:bottom w:val="single" w:sz="4" w:space="0" w:color="000000"/>
            </w:tcBorders>
            <w:shd w:val="clear" w:color="auto" w:fill="FFFFFF"/>
            <w:vAlign w:val="center"/>
          </w:tcPr>
          <w:p w:rsidR="00FA2B8E" w:rsidRPr="00FA2B8E" w:rsidRDefault="00FA2B8E" w:rsidP="00FA2B8E">
            <w:pPr>
              <w:spacing w:after="0" w:line="240" w:lineRule="auto"/>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30503291</w:t>
            </w:r>
          </w:p>
        </w:tc>
        <w:tc>
          <w:tcPr>
            <w:tcW w:w="4440" w:type="dxa"/>
            <w:tcBorders>
              <w:top w:val="single" w:sz="4" w:space="0" w:color="000000"/>
              <w:left w:val="single" w:sz="4" w:space="0" w:color="000000"/>
              <w:bottom w:val="single" w:sz="4" w:space="0" w:color="000000"/>
            </w:tcBorders>
            <w:shd w:val="clear" w:color="auto" w:fill="FFFFFF"/>
            <w:vAlign w:val="center"/>
          </w:tcPr>
          <w:p w:rsidR="00FA2B8E" w:rsidRPr="00FA2B8E" w:rsidRDefault="00FA2B8E" w:rsidP="00FA2B8E">
            <w:pPr>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 xml:space="preserve">FRASCO DE POLIETILENO O POLIPROPILENO PARA RECOLECTAR ORINA, DIAMETRO SUPERIOR (5 - 6) CENTIMETROS, CON TAPON DE ROSCA, ESTERIL, EMPAQUE INDIVIDUAL, DESCARTABLE, CAPACIDAD (100 - 120) MILILITROS      </w:t>
            </w:r>
          </w:p>
        </w:tc>
        <w:tc>
          <w:tcPr>
            <w:tcW w:w="6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102,496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es-SV"/>
              </w:rPr>
              <w:t>1</w:t>
            </w:r>
          </w:p>
        </w:tc>
      </w:tr>
    </w:tbl>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60"/>
          <w:tab w:val="left" w:pos="0"/>
          <w:tab w:val="left" w:pos="3600"/>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ab/>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60"/>
          <w:tab w:val="left" w:pos="0"/>
          <w:tab w:val="left" w:pos="3600"/>
        </w:tabs>
        <w:suppressAutoHyphens/>
        <w:spacing w:after="0" w:line="240" w:lineRule="auto"/>
        <w:jc w:val="both"/>
        <w:textAlignment w:val="baseline"/>
        <w:rPr>
          <w:rFonts w:ascii="Bembo Std" w:hAnsi="Bembo Std" w:cs="Bembo Std"/>
          <w:color w:val="000000"/>
          <w:kern w:val="2"/>
          <w:sz w:val="24"/>
          <w:szCs w:val="24"/>
          <w:lang w:val="es-ES" w:eastAsia="zh-CN" w:bidi="hi-IN"/>
        </w:rPr>
      </w:pPr>
    </w:p>
    <w:p w:rsidR="00FA2B8E" w:rsidRPr="00F056BE" w:rsidRDefault="00FA2B8E" w:rsidP="00FA2B8E">
      <w:pPr>
        <w:keepLines/>
        <w:numPr>
          <w:ilvl w:val="1"/>
          <w:numId w:val="53"/>
        </w:numPr>
        <w:suppressLineNumbers/>
        <w:pBdr>
          <w:top w:val="none" w:sz="0" w:space="0" w:color="000000"/>
          <w:left w:val="none" w:sz="0" w:space="0" w:color="000000"/>
          <w:bottom w:val="none" w:sz="0" w:space="0" w:color="000000"/>
          <w:right w:val="none" w:sz="0" w:space="0" w:color="000000"/>
        </w:pBdr>
        <w:suppressAutoHyphens/>
        <w:spacing w:before="200" w:after="0" w:line="240" w:lineRule="auto"/>
        <w:textAlignment w:val="baseline"/>
        <w:outlineLvl w:val="1"/>
        <w:rPr>
          <w:rFonts w:ascii="Cambria" w:eastAsia="Cambria" w:hAnsi="Cambria" w:cs="Mangal"/>
          <w:b/>
          <w:bCs/>
          <w:kern w:val="2"/>
          <w:sz w:val="26"/>
          <w:szCs w:val="23"/>
          <w:lang w:val="es-ES" w:eastAsia="zh-CN" w:bidi="hi-IN"/>
        </w:rPr>
      </w:pPr>
      <w:bookmarkStart w:id="10" w:name="_Ref326747902"/>
      <w:bookmarkStart w:id="11" w:name="_Ref326747867"/>
      <w:bookmarkStart w:id="12" w:name="_Ref326747979"/>
      <w:bookmarkStart w:id="13" w:name="_Ref326747864"/>
      <w:bookmarkStart w:id="14" w:name="__RefHeading__20987_1857680824"/>
      <w:r w:rsidRPr="00F056BE">
        <w:rPr>
          <w:rFonts w:ascii="Bembo Std" w:eastAsia="Cambria" w:hAnsi="Bembo Std" w:cs="Bembo Std"/>
          <w:b/>
          <w:bCs/>
          <w:kern w:val="2"/>
          <w:sz w:val="24"/>
          <w:szCs w:val="24"/>
          <w:lang w:val="es-ES" w:eastAsia="zh-CN" w:bidi="hi-IN"/>
        </w:rPr>
        <w:t>Requisitos técnicos necesarios para ser evaluados.</w:t>
      </w:r>
      <w:bookmarkEnd w:id="10"/>
      <w:bookmarkEnd w:id="11"/>
      <w:bookmarkEnd w:id="12"/>
      <w:bookmarkEnd w:id="13"/>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Los suministros que se pretenden adquirir según el detalle de la tabla anterior deben reunir los siguientes requisitos y estos serán la base para la evaluación por parte de la CEO, en cada uno de ellos.</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numPr>
          <w:ilvl w:val="2"/>
          <w:numId w:val="53"/>
        </w:numPr>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outlineLvl w:val="2"/>
        <w:rPr>
          <w:rFonts w:ascii="Bookman Old Style" w:hAnsi="Bookman Old Style" w:cs="Bookman Old Style"/>
          <w:b/>
          <w:bCs/>
          <w:color w:val="000000"/>
          <w:kern w:val="2"/>
          <w:sz w:val="24"/>
          <w:szCs w:val="24"/>
          <w:lang w:val="es-ES" w:eastAsia="zh-CN" w:bidi="hi-IN"/>
        </w:rPr>
      </w:pPr>
      <w:bookmarkStart w:id="15" w:name="__RefHeading__20989_18576808241"/>
      <w:bookmarkEnd w:id="15"/>
      <w:r w:rsidRPr="00FA2B8E">
        <w:rPr>
          <w:rFonts w:ascii="Bembo Std" w:hAnsi="Bembo Std" w:cs="Bembo Std"/>
          <w:b/>
          <w:bCs/>
          <w:color w:val="000000"/>
          <w:kern w:val="2"/>
          <w:sz w:val="24"/>
          <w:szCs w:val="24"/>
          <w:lang w:val="es-ES" w:eastAsia="zh-CN" w:bidi="hi-IN"/>
        </w:rPr>
        <w:t>Requisitos obligatorios.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Bembo Std" w:eastAsia="SimSun" w:hAnsi="Bembo Std" w:cs="Bembo Std"/>
          <w:color w:val="000000"/>
          <w:kern w:val="2"/>
          <w:sz w:val="24"/>
          <w:szCs w:val="24"/>
          <w:lang w:val="es-GT"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a) Catálogos originales o copias en físico, impresiones del sitio web de los fabricantes acompañados del link de donde se imprimió, o cualquier otra </w:t>
      </w:r>
      <w:r w:rsidR="000B43EB" w:rsidRPr="00FA2B8E">
        <w:rPr>
          <w:rFonts w:ascii="Bembo Std" w:hAnsi="Bembo Std" w:cs="Bembo Std"/>
          <w:color w:val="000000"/>
          <w:kern w:val="2"/>
          <w:sz w:val="24"/>
          <w:szCs w:val="24"/>
          <w:lang w:val="es-ES" w:eastAsia="zh-CN" w:bidi="hi-IN"/>
        </w:rPr>
        <w:t>documentación física</w:t>
      </w:r>
      <w:r w:rsidRPr="00FA2B8E">
        <w:rPr>
          <w:rFonts w:ascii="Bembo Std" w:hAnsi="Bembo Std" w:cs="Bembo Std"/>
          <w:color w:val="000000"/>
          <w:kern w:val="2"/>
          <w:sz w:val="24"/>
          <w:szCs w:val="24"/>
          <w:lang w:val="es-ES" w:eastAsia="zh-CN" w:bidi="hi-IN"/>
        </w:rPr>
        <w:t xml:space="preserve"> o digital emitida por el fabricante que contenga información técnica necesaria para demostrar el cumplimiento de las especificaciones técnicas solicitadas de cada ítem ofertado, preferiblemente traducidos al idioma castellano. El ofertante deberá marcar o identificar el catálogo e información técnica entregada con nombre de la empresa, número de la Licitación, y </w:t>
      </w:r>
      <w:r w:rsidRPr="00FA2B8E">
        <w:rPr>
          <w:rFonts w:ascii="Bembo Std" w:hAnsi="Bembo Std" w:cs="Bembo Std"/>
          <w:b/>
          <w:bCs/>
          <w:color w:val="000000"/>
          <w:kern w:val="2"/>
          <w:sz w:val="24"/>
          <w:szCs w:val="24"/>
          <w:lang w:val="es-ES" w:eastAsia="zh-CN" w:bidi="hi-IN"/>
        </w:rPr>
        <w:t>dentro de la página que contenga la información técnica del producto identificar y señalar el producto ofertado con el número del item y código del producto, N° de parte o de catálogo</w:t>
      </w:r>
      <w:r w:rsidRPr="00FA2B8E">
        <w:rPr>
          <w:rFonts w:ascii="Bembo Std" w:hAnsi="Bembo Std" w:cs="Bembo Std"/>
          <w:color w:val="000000"/>
          <w:kern w:val="2"/>
          <w:sz w:val="24"/>
          <w:szCs w:val="24"/>
          <w:lang w:val="es-ES" w:eastAsia="zh-CN" w:bidi="hi-IN"/>
        </w:rPr>
        <w:t>, lo cual permitirá evaluar el cumplimiento de las especificaciones técnicas del ítem ofertado.</w:t>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embo Std" w:hAnsi="Bembo Std" w:cs="Bembo Std"/>
          <w:color w:val="000000"/>
          <w:kern w:val="2"/>
          <w:sz w:val="24"/>
          <w:szCs w:val="24"/>
          <w:highlight w:val="lightGray"/>
          <w:lang w:val="es-ES"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Arial" w:hAnsi="Bembo Std" w:cs="Bembo Std"/>
          <w:color w:val="000000"/>
          <w:spacing w:val="-3"/>
          <w:kern w:val="2"/>
          <w:sz w:val="24"/>
          <w:szCs w:val="24"/>
          <w:lang w:val="es-ES" w:eastAsia="zh-CN" w:bidi="hi-IN"/>
        </w:rPr>
        <w:t>b) Cuando un ofertante representare legalmente a uno o más fabricantes y ofreciere productos de cada uno de ellos, las ofertas deberán presentarse acompañadas de los documentos que acrediten la representación.</w:t>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embo Std" w:eastAsia="Arial" w:hAnsi="Bembo Std" w:cs="Bembo Std"/>
          <w:color w:val="000000"/>
          <w:spacing w:val="-3"/>
          <w:kern w:val="2"/>
          <w:sz w:val="24"/>
          <w:szCs w:val="24"/>
          <w:lang w:val="es-ES" w:eastAsia="zh-CN" w:bidi="hi-IN"/>
        </w:rPr>
      </w:pPr>
    </w:p>
    <w:p w:rsidR="00FA2B8E" w:rsidRPr="00FA2B8E" w:rsidRDefault="00FA2B8E" w:rsidP="00FA2B8E">
      <w:pPr>
        <w:widowControl w:val="0"/>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c) Se requiere la entrega junto a la Oferta técnico – económica una Nota firmada por el Representante Legal de la empresa en la que detalle, que, de resultar adjudicado en el presente proceso, se compromete a los siguientes aspectos:</w:t>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embo Std" w:eastAsia="Arial" w:hAnsi="Bembo Std" w:cs="Bembo Std"/>
          <w:color w:val="000000"/>
          <w:spacing w:val="-3"/>
          <w:kern w:val="2"/>
          <w:sz w:val="24"/>
          <w:szCs w:val="24"/>
          <w:lang w:val="es-ES" w:eastAsia="zh-CN" w:bidi="hi-IN"/>
        </w:rPr>
      </w:pPr>
    </w:p>
    <w:p w:rsidR="00FA2B8E" w:rsidRPr="00FA2B8E" w:rsidRDefault="00FA2B8E" w:rsidP="00FA2B8E">
      <w:pPr>
        <w:numPr>
          <w:ilvl w:val="0"/>
          <w:numId w:val="55"/>
        </w:num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spacing w:val="-3"/>
          <w:kern w:val="2"/>
          <w:sz w:val="24"/>
          <w:szCs w:val="24"/>
          <w:lang w:val="es-ES" w:eastAsia="zh-CN" w:bidi="hi-IN"/>
        </w:rPr>
        <w:t>Nota firmada por el Representante Legal de la empresa en la que de resultar adjudicado en la presente compra se compromete a entregar los Certificados de calidad del ítem según anexo N° 1</w:t>
      </w:r>
      <w:r w:rsidR="00941DF0">
        <w:rPr>
          <w:rFonts w:ascii="Bembo Std" w:hAnsi="Bembo Std" w:cs="Bembo Std"/>
          <w:color w:val="000000"/>
          <w:spacing w:val="-3"/>
          <w:kern w:val="2"/>
          <w:sz w:val="24"/>
          <w:szCs w:val="24"/>
          <w:lang w:val="es-ES" w:eastAsia="zh-CN" w:bidi="hi-IN"/>
        </w:rPr>
        <w:t xml:space="preserve"> de estas Especificaciones Técnicas.</w:t>
      </w:r>
    </w:p>
    <w:p w:rsidR="00FA2B8E" w:rsidRPr="00FA2B8E" w:rsidRDefault="00FA2B8E" w:rsidP="00FA2B8E">
      <w:pPr>
        <w:numPr>
          <w:ilvl w:val="0"/>
          <w:numId w:val="55"/>
        </w:num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Nota firmada por el Representante Legal, en la que se comprometen a cambiar o sustituir el suministro que durante el periodo de garantía o vencimiento del producto resultare defectuoso, el cual deberá efectuarse en un plazo no mayor de 60 días calendario después de la comunicación que haga el administrador de contrato.</w:t>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390"/>
        </w:tabs>
        <w:suppressAutoHyphens/>
        <w:spacing w:after="0" w:line="240" w:lineRule="auto"/>
        <w:ind w:hanging="340"/>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widowControl w:val="0"/>
        <w:numPr>
          <w:ilvl w:val="0"/>
          <w:numId w:val="55"/>
        </w:num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spacing w:val="-3"/>
          <w:kern w:val="2"/>
          <w:sz w:val="24"/>
          <w:szCs w:val="24"/>
          <w:lang w:val="es-ES" w:eastAsia="zh-CN" w:bidi="hi-IN"/>
        </w:rPr>
        <w:t xml:space="preserve">En caso de que el producto no haya sido adquirido anteriormente por la </w:t>
      </w:r>
      <w:r w:rsidRPr="00FA2B8E">
        <w:rPr>
          <w:rFonts w:ascii="Bembo Std" w:hAnsi="Bembo Std" w:cs="Bembo Std"/>
          <w:color w:val="000000"/>
          <w:spacing w:val="-3"/>
          <w:kern w:val="2"/>
          <w:sz w:val="24"/>
          <w:szCs w:val="24"/>
          <w:highlight w:val="white"/>
          <w:lang w:val="es-ES" w:eastAsia="zh-CN" w:bidi="hi-IN"/>
        </w:rPr>
        <w:t>ACP-UGP del proyecto,</w:t>
      </w:r>
      <w:r w:rsidRPr="00FA2B8E">
        <w:rPr>
          <w:rFonts w:ascii="Bembo Std" w:hAnsi="Bembo Std" w:cs="Bembo Std"/>
          <w:color w:val="000000"/>
          <w:spacing w:val="-3"/>
          <w:kern w:val="2"/>
          <w:sz w:val="24"/>
          <w:szCs w:val="24"/>
          <w:lang w:val="es-ES" w:eastAsia="zh-CN" w:bidi="hi-IN"/>
        </w:rPr>
        <w:t xml:space="preserve"> </w:t>
      </w:r>
      <w:r w:rsidRPr="00FA2B8E">
        <w:rPr>
          <w:rFonts w:ascii="Bembo Std" w:hAnsi="Bembo Std" w:cs="Bembo Std"/>
          <w:color w:val="000000"/>
          <w:kern w:val="2"/>
          <w:sz w:val="24"/>
          <w:szCs w:val="24"/>
          <w:lang w:val="es-ES" w:eastAsia="es-ES" w:bidi="hi-IN"/>
        </w:rPr>
        <w:t xml:space="preserve">Presentar </w:t>
      </w:r>
      <w:r w:rsidRPr="00FA2B8E">
        <w:rPr>
          <w:rFonts w:ascii="Bembo Std" w:hAnsi="Bembo Std" w:cs="Bembo Std"/>
          <w:b/>
          <w:bCs/>
          <w:color w:val="000000"/>
          <w:kern w:val="2"/>
          <w:sz w:val="24"/>
          <w:szCs w:val="24"/>
          <w:lang w:val="es-ES" w:eastAsia="es-ES" w:bidi="hi-IN"/>
        </w:rPr>
        <w:t>Una (1) constancia de Cumplimiento de tiempos contractuales (excelente, muy bueno o bueno)</w:t>
      </w:r>
      <w:r w:rsidRPr="00FA2B8E">
        <w:rPr>
          <w:rFonts w:ascii="Bembo Std" w:hAnsi="Bembo Std" w:cs="Bembo Std"/>
          <w:color w:val="000000"/>
          <w:kern w:val="2"/>
          <w:sz w:val="24"/>
          <w:szCs w:val="24"/>
          <w:lang w:val="es-ES" w:eastAsia="es-ES" w:bidi="hi-IN"/>
        </w:rPr>
        <w:t xml:space="preserve"> de Instituciones Públicas, Autónomas o del Sector Privado, legalmente constituidas Nacionales o Extranjeras, donde hayan suministrado durante los últimos 3 años los productos ofertados (insumos, material e instrumental de laboratorio), </w:t>
      </w:r>
      <w:r w:rsidRPr="00FA2B8E">
        <w:rPr>
          <w:rFonts w:ascii="Bembo Std" w:hAnsi="Bembo Std" w:cs="Bembo Std"/>
          <w:b/>
          <w:bCs/>
          <w:color w:val="000000"/>
          <w:kern w:val="2"/>
          <w:sz w:val="24"/>
          <w:szCs w:val="24"/>
          <w:lang w:val="es-ES" w:eastAsia="es-ES" w:bidi="hi-IN"/>
        </w:rPr>
        <w:t>especificando si ha tenido o no incumplimientos contractuales</w:t>
      </w:r>
      <w:r w:rsidRPr="00FA2B8E">
        <w:rPr>
          <w:rFonts w:ascii="Bembo Std" w:hAnsi="Bembo Std" w:cs="Bembo Std"/>
          <w:color w:val="000000"/>
          <w:kern w:val="2"/>
          <w:sz w:val="24"/>
          <w:szCs w:val="24"/>
          <w:lang w:val="es-ES" w:eastAsia="es-ES" w:bidi="hi-IN"/>
        </w:rPr>
        <w:t>. Dicha constancia deberá ser presentada en original, firmada y sellada por el Representante Legal, Propietario de la Empresa, Gerente General, Gerente Administrativo, Jefe de Departamento o Jefe de Sección en el caso del Sector Privado; la Constancia de Experiencia extendida por Instituciones Públicas o Autónomas deberá ser firmadas por el Jefe UCP, Administrador de Contrato o Jefes de Unidades Usuarias del Suministro. La Constancia deberá tener una vigencia no mayor de 30 días previo a la Apertura de Ofertas.</w:t>
      </w: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left="765"/>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textAlignment w:val="baseline"/>
        <w:rPr>
          <w:rFonts w:ascii="Bembo Std" w:hAnsi="Bembo Std" w:cs="Bembo Std"/>
          <w:color w:val="000000"/>
          <w:spacing w:val="-3"/>
          <w:kern w:val="2"/>
          <w:sz w:val="24"/>
          <w:szCs w:val="24"/>
          <w:lang w:val="es-ES" w:eastAsia="zh-CN" w:bidi="hi-IN"/>
        </w:rPr>
      </w:pPr>
    </w:p>
    <w:p w:rsidR="00FA2B8E" w:rsidRPr="00FA2B8E" w:rsidRDefault="00FA2B8E" w:rsidP="00FA2B8E">
      <w:pPr>
        <w:numPr>
          <w:ilvl w:val="2"/>
          <w:numId w:val="53"/>
        </w:numPr>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outlineLvl w:val="2"/>
        <w:rPr>
          <w:rFonts w:ascii="Bookman Old Style" w:hAnsi="Bookman Old Style" w:cs="Bookman Old Style"/>
          <w:b/>
          <w:bCs/>
          <w:color w:val="000000"/>
          <w:kern w:val="2"/>
          <w:sz w:val="24"/>
          <w:szCs w:val="24"/>
          <w:lang w:val="es-ES" w:eastAsia="zh-CN" w:bidi="hi-IN"/>
        </w:rPr>
      </w:pPr>
      <w:bookmarkStart w:id="16" w:name="__RefHeading__24212_99773796"/>
      <w:bookmarkEnd w:id="16"/>
      <w:r w:rsidRPr="00FA2B8E">
        <w:rPr>
          <w:rFonts w:ascii="Bembo Std" w:hAnsi="Bembo Std" w:cs="Bembo Std"/>
          <w:b/>
          <w:bCs/>
          <w:color w:val="000000"/>
          <w:kern w:val="2"/>
          <w:sz w:val="24"/>
          <w:szCs w:val="24"/>
          <w:lang w:val="es-ES" w:eastAsia="zh-CN" w:bidi="hi-IN"/>
        </w:rPr>
        <w:t>Requisitos Especiales.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tabs>
          <w:tab w:val="center" w:pos="851"/>
        </w:tabs>
        <w:suppressAutoHyphens/>
        <w:spacing w:after="120" w:line="240" w:lineRule="auto"/>
        <w:textAlignment w:val="baseline"/>
        <w:rPr>
          <w:rFonts w:ascii="Bembo Std" w:eastAsia="SimSun" w:hAnsi="Bembo Std" w:cs="Bembo Std"/>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eastAsia="zh-CN" w:bidi="hi-IN"/>
        </w:rPr>
        <w:t>a) Todo Licitante deberá tomar en cuenta que, de resultar adjudicado en la presente licitación, no se aceptarán cambios de marca, vencimiento, ni de especificaciones técnicas de los productos contratados, aunque si se podrá modificar e</w:t>
      </w:r>
      <w:r w:rsidR="00325952">
        <w:rPr>
          <w:rFonts w:ascii="Bembo Std" w:eastAsia="SimSun" w:hAnsi="Bembo Std" w:cs="Bembo Std"/>
          <w:color w:val="000000"/>
          <w:kern w:val="2"/>
          <w:sz w:val="24"/>
          <w:szCs w:val="24"/>
          <w:lang w:eastAsia="zh-CN" w:bidi="hi-IN"/>
        </w:rPr>
        <w:t>l origen conservando la calidad; siempre y cuando se garantice que el origen sean un país elegible.</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eastAsia="zh-CN" w:bidi="hi-IN"/>
        </w:rPr>
        <w:t>b)  La empresa que resulte adjudicada presentará carta compromiso de realizar cambio de producto en aquellos reactivos e insumos que no se consuman antes de su vencimiento, el administrador de contrato deberá informar a la empresa al menos con tres meses de antelación.</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eastAsia="zh-CN" w:bidi="hi-IN"/>
        </w:rPr>
        <w:t>c) La empresa debe garantizar el traslado del producto en cadena de frio, según lo requiera cada producto en su etiqueta.</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eastAsia="zh-CN" w:bidi="hi-IN"/>
        </w:rPr>
        <w:t xml:space="preserve">d) </w:t>
      </w:r>
      <w:r w:rsidRPr="00FA2B8E">
        <w:rPr>
          <w:rFonts w:ascii="Bembo Std" w:eastAsia="SimSun" w:hAnsi="Bembo Std" w:cs="Bembo Std"/>
          <w:color w:val="000000"/>
          <w:kern w:val="2"/>
          <w:sz w:val="24"/>
          <w:szCs w:val="24"/>
          <w:lang w:val="es-ES" w:eastAsia="zh-CN" w:bidi="hi-IN"/>
        </w:rPr>
        <w:t>La CEO se reserva el derecho de recomendar bajo el análisis económico: “precio unitario ofertado/unidad de medida de presentación del producto” para poder recomendar la adjudicación de la oferta que resulte más conveniente por su rendimiento a los intereses de la institución.</w:t>
      </w:r>
    </w:p>
    <w:p w:rsidR="00FA2B8E" w:rsidRPr="00FA2B8E" w:rsidRDefault="00FA2B8E" w:rsidP="00FA2B8E">
      <w:pPr>
        <w:widowControl w:val="0"/>
        <w:suppressAutoHyphens/>
        <w:spacing w:after="0" w:line="240" w:lineRule="auto"/>
        <w:ind w:left="357"/>
        <w:jc w:val="both"/>
        <w:textAlignment w:val="baseline"/>
        <w:rPr>
          <w:rFonts w:ascii="Bembo Std" w:eastAsia="SimSun" w:hAnsi="Bembo Std" w:cs="Bembo Std"/>
          <w:color w:val="000000"/>
          <w:kern w:val="2"/>
          <w:sz w:val="24"/>
          <w:szCs w:val="24"/>
          <w:lang w:val="es-ES" w:eastAsia="zh-CN" w:bidi="hi-IN"/>
        </w:rPr>
      </w:pPr>
    </w:p>
    <w:p w:rsidR="00FA2B8E" w:rsidRPr="00FA2B8E" w:rsidRDefault="00FA2B8E" w:rsidP="00FA2B8E">
      <w:pPr>
        <w:suppressAutoHyphens/>
        <w:spacing w:after="0" w:line="240" w:lineRule="auto"/>
        <w:contextualSpacing/>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zh-CN" w:bidi="hi-IN"/>
        </w:rPr>
        <w:t xml:space="preserve">e) La CEO podrá recomendar la adjudicación de insumos con un precio mayor al presupuestado </w:t>
      </w:r>
      <w:r w:rsidRPr="00FA2B8E">
        <w:rPr>
          <w:rFonts w:ascii="Bembo Std" w:eastAsia="SimSun" w:hAnsi="Bembo Std" w:cs="Bembo Std"/>
          <w:color w:val="000000"/>
          <w:kern w:val="2"/>
          <w:sz w:val="24"/>
          <w:szCs w:val="24"/>
          <w:shd w:val="clear" w:color="auto" w:fill="FFFFFF"/>
          <w:lang w:val="es-ES" w:eastAsia="zh-CN" w:bidi="hi-IN"/>
        </w:rPr>
        <w:t>realizando o no la disminución en las cantidades, con la debida j</w:t>
      </w:r>
      <w:r w:rsidRPr="00FA2B8E">
        <w:rPr>
          <w:rFonts w:ascii="Bembo Std" w:eastAsia="SimSun" w:hAnsi="Bembo Std" w:cs="Bembo Std"/>
          <w:color w:val="000000"/>
          <w:kern w:val="2"/>
          <w:sz w:val="24"/>
          <w:szCs w:val="24"/>
          <w:lang w:val="es-ES" w:eastAsia="zh-CN" w:bidi="hi-IN"/>
        </w:rPr>
        <w:t>ustificación técnica y la valoración de la necesidad del insumo, tomando en cuenta la disponibilidad total certificada para toda la solicitud de compra.</w:t>
      </w:r>
    </w:p>
    <w:p w:rsidR="00FA2B8E" w:rsidRPr="00FA2B8E" w:rsidRDefault="00FA2B8E" w:rsidP="00FA2B8E">
      <w:pPr>
        <w:suppressAutoHyphens/>
        <w:spacing w:after="0" w:line="240" w:lineRule="auto"/>
        <w:ind w:left="357"/>
        <w:contextualSpacing/>
        <w:jc w:val="both"/>
        <w:rPr>
          <w:rFonts w:ascii="Bembo Std" w:eastAsia="SimSun" w:hAnsi="Bembo Std" w:cs="Bembo Std"/>
          <w:color w:val="000000"/>
          <w:kern w:val="2"/>
          <w:sz w:val="24"/>
          <w:szCs w:val="24"/>
          <w:lang w:val="es-ES" w:eastAsia="zh-CN" w:bidi="hi-IN"/>
        </w:rPr>
      </w:pPr>
    </w:p>
    <w:p w:rsidR="00FA2B8E" w:rsidRPr="00FA2B8E" w:rsidRDefault="00FA2B8E" w:rsidP="00FA2B8E">
      <w:pPr>
        <w:suppressAutoHyphens/>
        <w:spacing w:after="0" w:line="240" w:lineRule="auto"/>
        <w:contextualSpacing/>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zh-CN" w:bidi="hi-IN"/>
        </w:rPr>
        <w:t xml:space="preserve">f) Queda a consideración de la CEO evaluar insumos que el ofertante detalle como “Sin Marca”, cuando se trate de materiales de laboratorio que por su naturaleza no afecte ni ponga en riesgo la calidad de los análisis, ni de ningún proceso en el que se vaya a utilizar.  </w:t>
      </w:r>
    </w:p>
    <w:p w:rsidR="00FA2B8E" w:rsidRPr="00FA2B8E" w:rsidRDefault="00FA2B8E" w:rsidP="00FA2B8E">
      <w:pPr>
        <w:suppressAutoHyphens/>
        <w:spacing w:after="0" w:line="240" w:lineRule="auto"/>
        <w:contextualSpacing/>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shd w:val="clear" w:color="auto" w:fill="FFFFFF"/>
          <w:lang w:val="es-ES" w:eastAsia="zh-CN" w:bidi="hi-IN"/>
        </w:rPr>
        <w:t>g) La CEO se reserva el derecho de aumentar o disminuir las cantidades de los insumos ofertado, si esto favorece a los intereses de la institución y tomando en cuenta la disponibilidad total certificada para toda la solicitud de compra.</w:t>
      </w:r>
    </w:p>
    <w:p w:rsidR="00FA2B8E" w:rsidRPr="00FA2B8E" w:rsidRDefault="00FA2B8E" w:rsidP="00FA2B8E">
      <w:pPr>
        <w:suppressAutoHyphens/>
        <w:spacing w:after="0" w:line="240" w:lineRule="auto"/>
        <w:contextualSpacing/>
        <w:jc w:val="both"/>
        <w:rPr>
          <w:rFonts w:ascii="Bembo Std" w:eastAsia="SimSun" w:hAnsi="Bembo Std" w:cs="Bembo Std"/>
          <w:b/>
          <w:bCs/>
          <w:color w:val="000000"/>
          <w:spacing w:val="-3"/>
          <w:kern w:val="2"/>
          <w:sz w:val="24"/>
          <w:szCs w:val="24"/>
          <w:shd w:val="clear" w:color="auto" w:fill="FFFFFF"/>
          <w:lang w:val="es-ES" w:eastAsia="zh-CN" w:bidi="hi-IN"/>
        </w:rPr>
      </w:pPr>
    </w:p>
    <w:p w:rsidR="00FA2B8E" w:rsidRPr="00FA2B8E" w:rsidRDefault="00FA2B8E" w:rsidP="00FA2B8E">
      <w:pPr>
        <w:tabs>
          <w:tab w:val="left" w:pos="165"/>
          <w:tab w:val="left" w:pos="488"/>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spacing w:val="-3"/>
          <w:kern w:val="2"/>
          <w:sz w:val="24"/>
          <w:szCs w:val="24"/>
          <w:lang w:val="es-ES" w:eastAsia="zh-CN" w:bidi="hi-IN"/>
        </w:rPr>
        <w:t>Importante tomar en cuenta:</w:t>
      </w:r>
    </w:p>
    <w:p w:rsidR="00FA2B8E" w:rsidRPr="00FA2B8E" w:rsidRDefault="00FA2B8E" w:rsidP="00FA2B8E">
      <w:pPr>
        <w:tabs>
          <w:tab w:val="left" w:pos="165"/>
          <w:tab w:val="left" w:pos="488"/>
        </w:tabs>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spacing w:val="-3"/>
          <w:kern w:val="2"/>
          <w:sz w:val="24"/>
          <w:szCs w:val="24"/>
          <w:lang w:val="es-ES" w:eastAsia="zh-CN" w:bidi="hi-IN"/>
        </w:rPr>
        <w:t xml:space="preserve">En el caso de Oferente Único y que ofrezca un plazo de entrega diferente al solicitado en la presente Base de Licitación; la CEO se reserva el derecho de evaluar la aceptación del plazo de entrega ofrecido, dependiendo la necesidad del producto, existencias y consumo. </w:t>
      </w:r>
    </w:p>
    <w:p w:rsidR="00FA2B8E" w:rsidRPr="00FA2B8E" w:rsidRDefault="00FA2B8E" w:rsidP="00FA2B8E">
      <w:pPr>
        <w:widowControl w:val="0"/>
        <w:suppressAutoHyphens/>
        <w:spacing w:after="12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shd w:val="clear" w:color="auto" w:fill="FFFFFF"/>
          <w:lang w:val="es-ES" w:eastAsia="zh-CN" w:bidi="hi-IN"/>
        </w:rPr>
        <w:t>Para el caso de los productos que trae de fábrica fecha de vencimiento y en el Anexo N° 2 se solicitan sin vencimiento, la CEO podrá aceptar un vencimiento mínimo de 12 meses.</w:t>
      </w:r>
    </w:p>
    <w:p w:rsidR="00FA2B8E" w:rsidRPr="00FA2B8E" w:rsidRDefault="00FA2B8E" w:rsidP="00FA2B8E">
      <w:pPr>
        <w:widowControl w:val="0"/>
        <w:suppressAutoHyphens/>
        <w:spacing w:after="12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shd w:val="clear" w:color="auto" w:fill="FFFFFF"/>
          <w:lang w:val="es-ES" w:eastAsia="zh-CN" w:bidi="hi-IN"/>
        </w:rPr>
        <w:t xml:space="preserve">La CEO podrá evaluar ofertas con diferente presentación siempre y cuando sea de beneficio a MINSAL </w:t>
      </w:r>
    </w:p>
    <w:p w:rsidR="00FA2B8E" w:rsidRPr="00FA2B8E" w:rsidRDefault="00FA2B8E" w:rsidP="00FA2B8E">
      <w:pPr>
        <w:widowControl w:val="0"/>
        <w:suppressAutoHyphens/>
        <w:spacing w:after="12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shd w:val="clear" w:color="auto" w:fill="FFFFFF"/>
          <w:lang w:val="es-ES" w:eastAsia="zh-CN" w:bidi="hi-IN"/>
        </w:rPr>
        <w:t>Para el código 30503291 La CEO podrá aceptar material polietileno, polipropileno ó poliestireno</w:t>
      </w:r>
    </w:p>
    <w:p w:rsidR="00FA2B8E" w:rsidRPr="00FA2B8E" w:rsidRDefault="00FA2B8E" w:rsidP="00FA2B8E">
      <w:pPr>
        <w:widowControl w:val="0"/>
        <w:suppressAutoHyphens/>
        <w:spacing w:after="120" w:line="240" w:lineRule="auto"/>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numPr>
          <w:ilvl w:val="2"/>
          <w:numId w:val="53"/>
        </w:numPr>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outlineLvl w:val="2"/>
        <w:rPr>
          <w:rFonts w:ascii="Bookman Old Style" w:hAnsi="Bookman Old Style" w:cs="Bookman Old Style"/>
          <w:b/>
          <w:bCs/>
          <w:color w:val="000000"/>
          <w:kern w:val="2"/>
          <w:sz w:val="24"/>
          <w:szCs w:val="24"/>
          <w:lang w:val="es-ES" w:eastAsia="zh-CN" w:bidi="hi-IN"/>
        </w:rPr>
      </w:pPr>
      <w:bookmarkStart w:id="17" w:name="__RefHeading__27818_394006170"/>
      <w:bookmarkEnd w:id="17"/>
      <w:r w:rsidRPr="00FA2B8E">
        <w:rPr>
          <w:rFonts w:ascii="Bembo Std" w:hAnsi="Bembo Std" w:cs="Bembo Std"/>
          <w:b/>
          <w:bCs/>
          <w:color w:val="000000"/>
          <w:kern w:val="2"/>
          <w:sz w:val="24"/>
          <w:szCs w:val="24"/>
          <w:lang w:val="es-ES" w:eastAsia="zh-CN" w:bidi="hi-IN"/>
        </w:rPr>
        <w:t>Vencimiento de los suministros.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SimSun" w:hAnsi="Times New Roman" w:cs="Mangal"/>
          <w:color w:val="000000"/>
          <w:kern w:val="2"/>
          <w:sz w:val="24"/>
          <w:szCs w:val="24"/>
          <w:lang w:val="es-GT" w:eastAsia="zh-CN" w:bidi="hi-IN"/>
        </w:rPr>
      </w:pPr>
      <w:r w:rsidRPr="00FA2B8E">
        <w:rPr>
          <w:rFonts w:ascii="Bembo Std" w:eastAsia="Bembo Std" w:hAnsi="Bembo Std" w:cs="Bembo Std"/>
          <w:color w:val="000000"/>
          <w:kern w:val="2"/>
          <w:sz w:val="24"/>
          <w:szCs w:val="24"/>
          <w:lang w:val="es-ES" w:eastAsia="zh-CN" w:bidi="hi-IN"/>
        </w:rPr>
        <w:t xml:space="preserve">      </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Cs/>
          <w:color w:val="000000"/>
          <w:kern w:val="2"/>
          <w:sz w:val="24"/>
          <w:szCs w:val="24"/>
          <w:lang w:eastAsia="zh-CN" w:bidi="hi-IN"/>
        </w:rPr>
        <w:t>Según anexo N°2</w:t>
      </w:r>
      <w:r w:rsidR="00941DF0">
        <w:rPr>
          <w:rFonts w:ascii="Bembo Std" w:eastAsia="SimSun" w:hAnsi="Bembo Std" w:cs="Bembo Std"/>
          <w:bCs/>
          <w:color w:val="000000"/>
          <w:kern w:val="2"/>
          <w:sz w:val="24"/>
          <w:szCs w:val="24"/>
          <w:lang w:eastAsia="zh-CN" w:bidi="hi-IN"/>
        </w:rPr>
        <w:t xml:space="preserve"> de estas Especificaciones Técnicas. </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ind w:hanging="360"/>
        <w:jc w:val="both"/>
        <w:textAlignment w:val="baseline"/>
        <w:rPr>
          <w:rFonts w:ascii="Times New Roman" w:eastAsia="SimSun" w:hAnsi="Times New Roman" w:cs="Mangal"/>
          <w:color w:val="000000"/>
          <w:kern w:val="2"/>
          <w:sz w:val="24"/>
          <w:szCs w:val="24"/>
          <w:lang w:val="es-GT" w:eastAsia="zh-CN" w:bidi="hi-IN"/>
        </w:rPr>
      </w:pPr>
      <w:r w:rsidRPr="00FA2B8E">
        <w:rPr>
          <w:rFonts w:ascii="Bembo Std" w:eastAsia="Bembo Std" w:hAnsi="Bembo Std" w:cs="Bembo Std"/>
          <w:color w:val="000000"/>
          <w:kern w:val="2"/>
          <w:sz w:val="24"/>
          <w:szCs w:val="24"/>
          <w:lang w:eastAsia="zh-CN" w:bidi="hi-IN"/>
        </w:rPr>
        <w:t xml:space="preserve">       </w:t>
      </w:r>
    </w:p>
    <w:p w:rsidR="00FA2B8E" w:rsidRPr="00FA2B8E" w:rsidRDefault="00FA2B8E" w:rsidP="00FA2B8E">
      <w:pPr>
        <w:numPr>
          <w:ilvl w:val="2"/>
          <w:numId w:val="53"/>
        </w:numPr>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outlineLvl w:val="2"/>
        <w:rPr>
          <w:rFonts w:ascii="Bookman Old Style" w:hAnsi="Bookman Old Style" w:cs="Bookman Old Style"/>
          <w:b/>
          <w:bCs/>
          <w:color w:val="000000"/>
          <w:kern w:val="2"/>
          <w:sz w:val="24"/>
          <w:szCs w:val="24"/>
          <w:lang w:val="es-ES" w:eastAsia="zh-CN" w:bidi="hi-IN"/>
        </w:rPr>
      </w:pPr>
      <w:bookmarkStart w:id="18" w:name="__RefHeading__26756_1559854265"/>
      <w:bookmarkStart w:id="19" w:name="_Hlk67483752"/>
      <w:bookmarkEnd w:id="18"/>
      <w:r w:rsidRPr="00FA2B8E">
        <w:rPr>
          <w:rFonts w:ascii="Bembo Std" w:hAnsi="Bembo Std" w:cs="Bembo Std"/>
          <w:b/>
          <w:bCs/>
          <w:color w:val="000000"/>
          <w:kern w:val="2"/>
          <w:sz w:val="24"/>
          <w:szCs w:val="24"/>
          <w:lang w:val="es-ES" w:eastAsia="zh-CN" w:bidi="hi-IN"/>
        </w:rPr>
        <w:t>Condiciones de Entrega y Rotulación del empaque de los Reactivos e insumos contratados.</w:t>
      </w:r>
      <w:bookmarkEnd w:id="19"/>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Bembo Std" w:eastAsia="SimSun" w:hAnsi="Bembo Std" w:cs="Bembo Std"/>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Cs/>
          <w:color w:val="000000"/>
          <w:kern w:val="2"/>
          <w:sz w:val="24"/>
          <w:szCs w:val="24"/>
          <w:lang w:val="es-ES" w:eastAsia="zh-CN" w:bidi="hi-IN"/>
        </w:rPr>
        <w:t>Se deben cumplir con las condiciones del producto a la hora de realizar las entregas en el lugar designado</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ind w:left="345"/>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Cada reactivo y material de laboratorio deberán estar protegidos con su empaque de fábrica, para facilitar su manipulación, almacenamiento y distribución; además no deberán presentar ninguna marca o señal de daño y deberá estar identificado de los siguientes datos: </w:t>
      </w:r>
      <w:r w:rsidRPr="00FA2B8E">
        <w:rPr>
          <w:rFonts w:ascii="Bembo Std" w:eastAsia="Arial" w:hAnsi="Bembo Std" w:cs="Bembo Std"/>
          <w:color w:val="000000"/>
          <w:kern w:val="2"/>
          <w:sz w:val="24"/>
          <w:szCs w:val="24"/>
          <w:lang w:val="es-ES" w:eastAsia="zh-CN" w:bidi="hi-IN"/>
        </w:rPr>
        <w:t xml:space="preserve">  </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ind w:left="345"/>
        <w:jc w:val="both"/>
        <w:textAlignment w:val="baseline"/>
        <w:rPr>
          <w:rFonts w:ascii="Bembo Std" w:eastAsia="Arial" w:hAnsi="Bembo Std" w:cs="Bembo Std"/>
          <w:color w:val="000000"/>
          <w:kern w:val="2"/>
          <w:sz w:val="24"/>
          <w:szCs w:val="24"/>
          <w:lang w:val="es-ES" w:eastAsia="zh-CN" w:bidi="hi-IN"/>
        </w:rPr>
      </w:pP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Número de ítem y código del producto</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Nombre del reactivo o material de laboratorio.  </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Número de lote.</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Presentación.  </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Vencimiento.</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Marca y origen.</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ind w:left="720"/>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El empaque externo o colectivo al momento de la recepción en los lugares de entrega establecido deberá contener como mínimo la siguiente información: </w:t>
      </w:r>
      <w:r w:rsidRPr="00FA2B8E">
        <w:rPr>
          <w:rFonts w:ascii="Bembo Std" w:eastAsia="Arial" w:hAnsi="Bembo Std" w:cs="Bembo Std"/>
          <w:color w:val="000000"/>
          <w:kern w:val="2"/>
          <w:sz w:val="24"/>
          <w:szCs w:val="24"/>
          <w:lang w:val="es-ES" w:eastAsia="zh-CN" w:bidi="hi-IN"/>
        </w:rPr>
        <w:t xml:space="preserve">  </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embo Std" w:eastAsia="Arial" w:hAnsi="Bembo Std" w:cs="Bembo Std"/>
          <w:color w:val="000000"/>
          <w:kern w:val="2"/>
          <w:sz w:val="24"/>
          <w:szCs w:val="24"/>
          <w:lang w:val="es-ES" w:eastAsia="zh-CN" w:bidi="hi-IN"/>
        </w:rPr>
      </w:pP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Número de ítem y código del producto</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Nombre del reactivo o material de laboratorio.  </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Número de lote.</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Presentación.  </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Vencimiento.</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Marca y origen.</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Nombre del Suministrante.  </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Condiciones visibles de almacenamiento y transporte (temperatura, humedad, luz, etc).</w:t>
      </w:r>
    </w:p>
    <w:p w:rsidR="00FA2B8E" w:rsidRPr="00FA2B8E" w:rsidRDefault="00FA2B8E" w:rsidP="00FA2B8E">
      <w:pPr>
        <w:numPr>
          <w:ilvl w:val="0"/>
          <w:numId w:val="54"/>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Numero de contrato</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ind w:left="720"/>
        <w:jc w:val="both"/>
        <w:textAlignment w:val="baseline"/>
        <w:rPr>
          <w:rFonts w:ascii="Bembo Std" w:hAnsi="Bembo Std" w:cs="Bembo Std"/>
          <w:color w:val="000000"/>
          <w:kern w:val="2"/>
          <w:sz w:val="24"/>
          <w:szCs w:val="24"/>
          <w:lang w:val="es-ES" w:eastAsia="zh-CN" w:bidi="hi-IN"/>
        </w:rPr>
      </w:pP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Impreso en idiomas castellano, en papel de material adecuado y debe estar colocados como mínimo en un lado de la caja. Además, no deberán cubrir información técnica proporcionada por el fabricante.</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Bembo Std" w:hAnsi="Bembo Std" w:cs="Bembo Std"/>
          <w:color w:val="000000"/>
          <w:kern w:val="2"/>
          <w:sz w:val="24"/>
          <w:szCs w:val="24"/>
          <w:lang w:val="es-ES" w:eastAsia="zh-CN" w:bidi="hi-IN"/>
        </w:rPr>
        <w:t xml:space="preserve">     </w:t>
      </w:r>
    </w:p>
    <w:p w:rsidR="00FA2B8E" w:rsidRPr="00FA2B8E" w:rsidRDefault="00FA2B8E" w:rsidP="00FA2B8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Bookman Old Style" w:hAnsi="Bookman Old Style" w:cs="Bookman Old Style"/>
          <w:color w:val="000000"/>
          <w:kern w:val="2"/>
          <w:sz w:val="24"/>
          <w:szCs w:val="24"/>
          <w:lang w:val="es-ES" w:eastAsia="zh-CN" w:bidi="hi-IN"/>
        </w:rPr>
      </w:pPr>
      <w:r w:rsidRPr="00FA2B8E">
        <w:rPr>
          <w:rFonts w:ascii="Bembo Std" w:eastAsia="Arial" w:hAnsi="Bembo Std" w:cs="Bembo Std"/>
          <w:color w:val="000000"/>
          <w:kern w:val="2"/>
          <w:sz w:val="24"/>
          <w:szCs w:val="24"/>
          <w:lang w:val="es-ES" w:eastAsia="zh-CN" w:bidi="hi-IN"/>
        </w:rPr>
        <w:t>Todos los reactivos y consumibles deberán identificarse con la viñeta: “PROPIEDAD DEL MINSAL PROHIBIDA SU VENTA”</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24"/>
          <w:szCs w:val="24"/>
          <w:lang w:val="es-GT" w:eastAsia="zh-CN" w:bidi="hi-IN"/>
        </w:rPr>
        <w:t>Anexo N° 1</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24"/>
          <w:szCs w:val="24"/>
          <w:lang w:val="es-GT" w:eastAsia="zh-CN" w:bidi="hi-IN"/>
        </w:rPr>
        <w:t>CERTIFICADO DE CALIDAD</w:t>
      </w:r>
    </w:p>
    <w:tbl>
      <w:tblPr>
        <w:tblW w:w="0" w:type="auto"/>
        <w:jc w:val="center"/>
        <w:tblLayout w:type="fixed"/>
        <w:tblCellMar>
          <w:left w:w="30" w:type="dxa"/>
          <w:right w:w="30" w:type="dxa"/>
        </w:tblCellMar>
        <w:tblLook w:val="0000" w:firstRow="0" w:lastRow="0" w:firstColumn="0" w:lastColumn="0" w:noHBand="0" w:noVBand="0"/>
      </w:tblPr>
      <w:tblGrid>
        <w:gridCol w:w="709"/>
        <w:gridCol w:w="1413"/>
        <w:gridCol w:w="12"/>
        <w:gridCol w:w="702"/>
        <w:gridCol w:w="1305"/>
        <w:gridCol w:w="709"/>
        <w:gridCol w:w="1417"/>
        <w:gridCol w:w="567"/>
        <w:gridCol w:w="1560"/>
        <w:gridCol w:w="567"/>
        <w:gridCol w:w="1417"/>
      </w:tblGrid>
      <w:tr w:rsidR="00FA2B8E" w:rsidRPr="00FA2B8E" w:rsidTr="00FA2B8E">
        <w:trPr>
          <w:trHeight w:val="275"/>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bookmarkStart w:id="20" w:name="_Hlk155859919"/>
            <w:bookmarkEnd w:id="20"/>
            <w:r w:rsidRPr="00FA2B8E">
              <w:rPr>
                <w:rFonts w:ascii="Bembo Std" w:hAnsi="Bembo Std" w:cs="Bembo Std"/>
                <w:b/>
                <w:color w:val="000000"/>
                <w:kern w:val="2"/>
                <w:sz w:val="20"/>
                <w:szCs w:val="20"/>
                <w:lang w:val="es-ES" w:eastAsia="zh-CN" w:bidi="hi-IN"/>
              </w:rPr>
              <w:t>Item</w:t>
            </w:r>
          </w:p>
        </w:tc>
        <w:tc>
          <w:tcPr>
            <w:tcW w:w="1425" w:type="dxa"/>
            <w:gridSpan w:val="2"/>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702"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305"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41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560"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r>
      <w:tr w:rsidR="00FA2B8E" w:rsidRPr="00FA2B8E" w:rsidTr="00FA2B8E">
        <w:trPr>
          <w:trHeight w:val="275"/>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bookmarkStart w:id="21" w:name="_Hlk516628025"/>
            <w:bookmarkEnd w:id="21"/>
            <w:r w:rsidRPr="00FA2B8E">
              <w:rPr>
                <w:rFonts w:ascii="Bembo Std" w:hAnsi="Bembo Std" w:cs="Bembo Std"/>
                <w:b/>
                <w:bCs/>
                <w:kern w:val="2"/>
                <w:sz w:val="24"/>
                <w:szCs w:val="24"/>
                <w:lang w:eastAsia="es-SV"/>
              </w:rPr>
              <w:t>2</w:t>
            </w:r>
          </w:p>
        </w:tc>
        <w:tc>
          <w:tcPr>
            <w:tcW w:w="1425" w:type="dxa"/>
            <w:gridSpan w:val="2"/>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30103505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4"/>
                <w:szCs w:val="24"/>
                <w:lang w:eastAsia="zh-CN" w:bidi="hi-IN"/>
              </w:rPr>
              <w:t>3</w:t>
            </w:r>
          </w:p>
        </w:tc>
        <w:tc>
          <w:tcPr>
            <w:tcW w:w="130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b/>
                <w:bCs/>
                <w:color w:val="000000"/>
                <w:kern w:val="2"/>
                <w:sz w:val="24"/>
                <w:szCs w:val="24"/>
                <w:lang w:eastAsia="zh-CN" w:bidi="hi-IN"/>
              </w:rPr>
              <w:t>4</w:t>
            </w:r>
          </w:p>
        </w:tc>
        <w:tc>
          <w:tcPr>
            <w:tcW w:w="1417" w:type="dxa"/>
            <w:tcBorders>
              <w:top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b/>
                <w:bCs/>
                <w:color w:val="000000"/>
                <w:kern w:val="2"/>
                <w:sz w:val="24"/>
                <w:szCs w:val="24"/>
                <w:lang w:eastAsia="zh-CN" w:bidi="hi-IN"/>
              </w:rPr>
              <w:t>5</w:t>
            </w:r>
          </w:p>
        </w:tc>
        <w:tc>
          <w:tcPr>
            <w:tcW w:w="1560" w:type="dxa"/>
            <w:tcBorders>
              <w:top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b/>
                <w:bCs/>
                <w:color w:val="000000"/>
                <w:kern w:val="2"/>
                <w:sz w:val="24"/>
                <w:szCs w:val="24"/>
                <w:lang w:eastAsia="zh-CN" w:bidi="hi-IN"/>
              </w:rPr>
              <w:t>6</w:t>
            </w:r>
          </w:p>
        </w:tc>
        <w:tc>
          <w:tcPr>
            <w:tcW w:w="1417" w:type="dxa"/>
            <w:tcBorders>
              <w:top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30103555</w:t>
            </w:r>
          </w:p>
        </w:tc>
      </w:tr>
      <w:tr w:rsidR="00FA2B8E" w:rsidRPr="00FA2B8E" w:rsidTr="00FA2B8E">
        <w:trPr>
          <w:trHeight w:val="275"/>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7</w:t>
            </w:r>
          </w:p>
        </w:tc>
        <w:tc>
          <w:tcPr>
            <w:tcW w:w="1425" w:type="dxa"/>
            <w:gridSpan w:val="2"/>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30103560</w:t>
            </w:r>
          </w:p>
        </w:tc>
        <w:tc>
          <w:tcPr>
            <w:tcW w:w="702"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8</w:t>
            </w:r>
          </w:p>
        </w:tc>
        <w:tc>
          <w:tcPr>
            <w:tcW w:w="1305"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30103570</w:t>
            </w:r>
          </w:p>
        </w:tc>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9</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30103575</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10</w:t>
            </w:r>
          </w:p>
        </w:tc>
        <w:tc>
          <w:tcPr>
            <w:tcW w:w="156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30103590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napToGrid w:val="0"/>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11</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30103597</w:t>
            </w:r>
          </w:p>
        </w:tc>
      </w:tr>
      <w:tr w:rsidR="00FA2B8E" w:rsidRPr="00FA2B8E" w:rsidTr="00FA2B8E">
        <w:trPr>
          <w:trHeight w:val="275"/>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12</w:t>
            </w:r>
          </w:p>
        </w:tc>
        <w:tc>
          <w:tcPr>
            <w:tcW w:w="1425" w:type="dxa"/>
            <w:gridSpan w:val="2"/>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30103605</w:t>
            </w:r>
          </w:p>
        </w:tc>
        <w:tc>
          <w:tcPr>
            <w:tcW w:w="702"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13</w:t>
            </w:r>
          </w:p>
        </w:tc>
        <w:tc>
          <w:tcPr>
            <w:tcW w:w="1305"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30103610</w:t>
            </w:r>
          </w:p>
        </w:tc>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14</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30103625</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15</w:t>
            </w:r>
          </w:p>
        </w:tc>
        <w:tc>
          <w:tcPr>
            <w:tcW w:w="156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30103640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napToGrid w:val="0"/>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16</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30103650</w:t>
            </w:r>
          </w:p>
        </w:tc>
      </w:tr>
      <w:tr w:rsidR="00FA2B8E" w:rsidRPr="00FA2B8E" w:rsidTr="00FA2B8E">
        <w:trPr>
          <w:trHeight w:val="275"/>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17</w:t>
            </w:r>
          </w:p>
        </w:tc>
        <w:tc>
          <w:tcPr>
            <w:tcW w:w="1425" w:type="dxa"/>
            <w:gridSpan w:val="2"/>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30103675</w:t>
            </w:r>
          </w:p>
        </w:tc>
        <w:tc>
          <w:tcPr>
            <w:tcW w:w="702"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18</w:t>
            </w:r>
          </w:p>
        </w:tc>
        <w:tc>
          <w:tcPr>
            <w:tcW w:w="1305"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30103680</w:t>
            </w:r>
          </w:p>
        </w:tc>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19</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30103580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sz w:val="24"/>
                <w:szCs w:val="24"/>
                <w:lang w:eastAsia="es-SV"/>
              </w:rPr>
              <w:t>20</w:t>
            </w:r>
          </w:p>
        </w:tc>
        <w:tc>
          <w:tcPr>
            <w:tcW w:w="156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30103810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uppressAutoHyphens/>
              <w:snapToGrid w:val="0"/>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21</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36305300</w:t>
            </w:r>
          </w:p>
        </w:tc>
      </w:tr>
      <w:tr w:rsidR="00FA2B8E" w:rsidRPr="00FA2B8E" w:rsidTr="00FA2B8E">
        <w:tblPrEx>
          <w:tblCellMar>
            <w:left w:w="10" w:type="dxa"/>
            <w:right w:w="10" w:type="dxa"/>
          </w:tblCellMar>
        </w:tblPrEx>
        <w:trPr>
          <w:trHeight w:val="630"/>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22</w:t>
            </w:r>
          </w:p>
        </w:tc>
        <w:tc>
          <w:tcPr>
            <w:tcW w:w="1413"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30104124</w:t>
            </w:r>
          </w:p>
        </w:tc>
        <w:tc>
          <w:tcPr>
            <w:tcW w:w="714" w:type="dxa"/>
            <w:gridSpan w:val="2"/>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23</w:t>
            </w:r>
          </w:p>
        </w:tc>
        <w:tc>
          <w:tcPr>
            <w:tcW w:w="1305"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30104180</w:t>
            </w:r>
          </w:p>
        </w:tc>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24</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30104240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25</w:t>
            </w:r>
          </w:p>
        </w:tc>
        <w:tc>
          <w:tcPr>
            <w:tcW w:w="156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36300580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26</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36300262</w:t>
            </w:r>
          </w:p>
        </w:tc>
      </w:tr>
      <w:tr w:rsidR="00FA2B8E" w:rsidRPr="00FA2B8E" w:rsidTr="00FA2B8E">
        <w:tblPrEx>
          <w:tblCellMar>
            <w:left w:w="10" w:type="dxa"/>
            <w:right w:w="10" w:type="dxa"/>
          </w:tblCellMar>
        </w:tblPrEx>
        <w:trPr>
          <w:trHeight w:val="630"/>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27</w:t>
            </w:r>
          </w:p>
        </w:tc>
        <w:tc>
          <w:tcPr>
            <w:tcW w:w="1413"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36301292</w:t>
            </w:r>
          </w:p>
        </w:tc>
        <w:tc>
          <w:tcPr>
            <w:tcW w:w="714" w:type="dxa"/>
            <w:gridSpan w:val="2"/>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28</w:t>
            </w:r>
          </w:p>
        </w:tc>
        <w:tc>
          <w:tcPr>
            <w:tcW w:w="1305"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36301115</w:t>
            </w:r>
          </w:p>
        </w:tc>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29</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30104380</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30</w:t>
            </w:r>
          </w:p>
        </w:tc>
        <w:tc>
          <w:tcPr>
            <w:tcW w:w="1560"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30101771</w:t>
            </w:r>
          </w:p>
        </w:tc>
        <w:tc>
          <w:tcPr>
            <w:tcW w:w="567"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31</w:t>
            </w:r>
          </w:p>
        </w:tc>
        <w:tc>
          <w:tcPr>
            <w:tcW w:w="1417"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30101672</w:t>
            </w:r>
          </w:p>
        </w:tc>
      </w:tr>
      <w:tr w:rsidR="00FA2B8E" w:rsidRPr="00FA2B8E" w:rsidTr="00FA2B8E">
        <w:tblPrEx>
          <w:tblCellMar>
            <w:left w:w="10" w:type="dxa"/>
            <w:right w:w="10" w:type="dxa"/>
          </w:tblCellMar>
        </w:tblPrEx>
        <w:trPr>
          <w:trHeight w:val="630"/>
          <w:jc w:val="center"/>
        </w:trPr>
        <w:tc>
          <w:tcPr>
            <w:tcW w:w="709" w:type="dxa"/>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32</w:t>
            </w:r>
          </w:p>
        </w:tc>
        <w:tc>
          <w:tcPr>
            <w:tcW w:w="1413"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30101432</w:t>
            </w:r>
          </w:p>
        </w:tc>
        <w:tc>
          <w:tcPr>
            <w:tcW w:w="714" w:type="dxa"/>
            <w:gridSpan w:val="2"/>
            <w:tcBorders>
              <w:top w:val="single" w:sz="4" w:space="0" w:color="000000"/>
              <w:left w:val="single" w:sz="4" w:space="0" w:color="000000"/>
              <w:bottom w:val="single" w:sz="4" w:space="0" w:color="000000"/>
            </w:tcBorders>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es-SV"/>
              </w:rPr>
              <w:t>33</w:t>
            </w:r>
          </w:p>
        </w:tc>
        <w:tc>
          <w:tcPr>
            <w:tcW w:w="1305" w:type="dxa"/>
            <w:tcBorders>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30103445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zh-CN" w:bidi="hi-IN"/>
              </w:rPr>
              <w:t>34</w:t>
            </w:r>
          </w:p>
        </w:tc>
        <w:tc>
          <w:tcPr>
            <w:tcW w:w="1417" w:type="dxa"/>
            <w:tcBorders>
              <w:top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35063331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zh-CN" w:bidi="hi-IN"/>
              </w:rPr>
              <w:t>35</w:t>
            </w:r>
          </w:p>
        </w:tc>
        <w:tc>
          <w:tcPr>
            <w:tcW w:w="1560" w:type="dxa"/>
            <w:tcBorders>
              <w:top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35066553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zh-CN" w:bidi="hi-IN"/>
              </w:rPr>
              <w:t>36</w:t>
            </w:r>
          </w:p>
        </w:tc>
        <w:tc>
          <w:tcPr>
            <w:tcW w:w="1417" w:type="dxa"/>
            <w:tcBorders>
              <w:top w:val="single" w:sz="4" w:space="0" w:color="000000"/>
              <w:bottom w:val="single" w:sz="4" w:space="0" w:color="000000"/>
              <w:right w:val="single" w:sz="4" w:space="0" w:color="000000"/>
            </w:tcBorders>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30504028</w:t>
            </w:r>
          </w:p>
        </w:tc>
      </w:tr>
    </w:tbl>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Bembo Std" w:eastAsia="SimSun" w:hAnsi="Bembo Std" w:cs="Bembo Std"/>
          <w:b/>
          <w:bCs/>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color w:val="000000"/>
          <w:kern w:val="2"/>
          <w:sz w:val="24"/>
          <w:szCs w:val="24"/>
          <w:lang w:val="es-GT" w:eastAsia="zh-CN" w:bidi="hi-IN"/>
        </w:rPr>
        <w:t>Anexo No. 2</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color w:val="000000"/>
          <w:kern w:val="2"/>
          <w:sz w:val="24"/>
          <w:szCs w:val="24"/>
          <w:lang w:val="es-GT" w:eastAsia="zh-CN" w:bidi="hi-IN"/>
        </w:rPr>
        <w:t>SIN VENCIMIENTO</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color w:val="000000"/>
          <w:kern w:val="2"/>
          <w:sz w:val="24"/>
          <w:szCs w:val="24"/>
          <w:lang w:val="es-GT" w:eastAsia="zh-CN" w:bidi="hi-IN"/>
        </w:rPr>
      </w:pPr>
      <w:r w:rsidRPr="00FA2B8E">
        <w:rPr>
          <w:rFonts w:ascii="Times New Roman" w:eastAsia="SimSun" w:hAnsi="Times New Roman" w:cs="Mangal"/>
          <w:noProof/>
          <w:color w:val="000000"/>
          <w:kern w:val="2"/>
          <w:sz w:val="24"/>
          <w:szCs w:val="24"/>
          <w:lang w:eastAsia="es-SV"/>
        </w:rPr>
        <mc:AlternateContent>
          <mc:Choice Requires="wps">
            <w:drawing>
              <wp:anchor distT="0" distB="0" distL="0" distR="0" simplePos="0" relativeHeight="251660288" behindDoc="0" locked="0" layoutInCell="0" allowOverlap="1" wp14:anchorId="505901A4" wp14:editId="01A0DE21">
                <wp:simplePos x="0" y="0"/>
                <wp:positionH relativeFrom="column">
                  <wp:posOffset>-28575</wp:posOffset>
                </wp:positionH>
                <wp:positionV relativeFrom="paragraph">
                  <wp:posOffset>194310</wp:posOffset>
                </wp:positionV>
                <wp:extent cx="6122670" cy="509270"/>
                <wp:effectExtent l="5715" t="10160" r="5715" b="1397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09270"/>
                        </a:xfrm>
                        <a:prstGeom prst="rect">
                          <a:avLst/>
                        </a:prstGeom>
                        <a:solidFill>
                          <a:srgbClr val="FFFFFF"/>
                        </a:solidFill>
                        <a:ln w="635" cmpd="sng">
                          <a:solidFill>
                            <a:srgbClr val="000000"/>
                          </a:solidFill>
                          <a:prstDash val="solid"/>
                          <a:miter lim="800000"/>
                          <a:headEnd/>
                          <a:tailEnd/>
                        </a:ln>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14"/>
                              <w:gridCol w:w="1208"/>
                              <w:gridCol w:w="714"/>
                              <w:gridCol w:w="1208"/>
                              <w:gridCol w:w="714"/>
                              <w:gridCol w:w="1208"/>
                              <w:gridCol w:w="714"/>
                              <w:gridCol w:w="1208"/>
                              <w:gridCol w:w="714"/>
                              <w:gridCol w:w="1268"/>
                            </w:tblGrid>
                            <w:tr w:rsidR="009D77B5">
                              <w:trPr>
                                <w:trHeight w:val="298"/>
                              </w:trPr>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ITEM</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r>
                            <w:tr w:rsidR="009D77B5">
                              <w:trPr>
                                <w:trHeight w:val="298"/>
                              </w:trPr>
                              <w:tc>
                                <w:tcPr>
                                  <w:tcW w:w="714" w:type="dxa"/>
                                  <w:tcBorders>
                                    <w:left w:val="single" w:sz="4" w:space="0" w:color="000000"/>
                                  </w:tcBorders>
                                  <w:shd w:val="clear" w:color="auto" w:fill="auto"/>
                                  <w:vAlign w:val="center"/>
                                </w:tcPr>
                                <w:p w:rsidR="009D77B5" w:rsidRDefault="009D77B5">
                                  <w:pPr>
                                    <w:pStyle w:val="Textbody"/>
                                    <w:jc w:val="center"/>
                                  </w:pPr>
                                  <w:r>
                                    <w:rPr>
                                      <w:b/>
                                      <w:bCs/>
                                    </w:rPr>
                                    <w:t>1</w:t>
                                  </w:r>
                                </w:p>
                              </w:tc>
                              <w:tc>
                                <w:tcPr>
                                  <w:tcW w:w="1208" w:type="dxa"/>
                                  <w:tcBorders>
                                    <w:left w:val="single" w:sz="4" w:space="0" w:color="000000"/>
                                  </w:tcBorders>
                                  <w:shd w:val="clear" w:color="auto" w:fill="auto"/>
                                  <w:vAlign w:val="center"/>
                                </w:tcPr>
                                <w:p w:rsidR="009D77B5" w:rsidRDefault="009D77B5">
                                  <w:pPr>
                                    <w:pStyle w:val="Textbody"/>
                                    <w:jc w:val="center"/>
                                  </w:pPr>
                                  <w:r>
                                    <w:t>30101188</w:t>
                                  </w:r>
                                </w:p>
                              </w:tc>
                              <w:tc>
                                <w:tcPr>
                                  <w:tcW w:w="714" w:type="dxa"/>
                                  <w:tcBorders>
                                    <w:left w:val="single" w:sz="4" w:space="0" w:color="000000"/>
                                  </w:tcBorders>
                                  <w:shd w:val="clear" w:color="auto" w:fill="auto"/>
                                  <w:vAlign w:val="center"/>
                                </w:tcPr>
                                <w:p w:rsidR="009D77B5" w:rsidRDefault="009D77B5">
                                  <w:pPr>
                                    <w:pStyle w:val="Textbody"/>
                                    <w:jc w:val="center"/>
                                  </w:pPr>
                                  <w:r>
                                    <w:rPr>
                                      <w:b/>
                                      <w:bCs/>
                                    </w:rPr>
                                    <w:t>34</w:t>
                                  </w:r>
                                </w:p>
                              </w:tc>
                              <w:tc>
                                <w:tcPr>
                                  <w:tcW w:w="1208" w:type="dxa"/>
                                  <w:tcBorders>
                                    <w:left w:val="single" w:sz="4" w:space="0" w:color="000000"/>
                                  </w:tcBorders>
                                  <w:shd w:val="clear" w:color="auto" w:fill="auto"/>
                                  <w:vAlign w:val="center"/>
                                </w:tcPr>
                                <w:p w:rsidR="009D77B5" w:rsidRDefault="009D77B5">
                                  <w:pPr>
                                    <w:pStyle w:val="Textbody"/>
                                    <w:jc w:val="center"/>
                                  </w:pPr>
                                  <w:r>
                                    <w:t>35063331</w:t>
                                  </w:r>
                                </w:p>
                              </w:tc>
                              <w:tc>
                                <w:tcPr>
                                  <w:tcW w:w="714"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lang w:val="es-SV"/>
                                    </w:rPr>
                                    <w:t>35</w:t>
                                  </w:r>
                                </w:p>
                              </w:tc>
                              <w:tc>
                                <w:tcPr>
                                  <w:tcW w:w="1208"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lang w:val="es-SV"/>
                                    </w:rPr>
                                    <w:t>35066553</w:t>
                                  </w:r>
                                </w:p>
                              </w:tc>
                              <w:tc>
                                <w:tcPr>
                                  <w:tcW w:w="714"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lang w:val="es-SV"/>
                                    </w:rPr>
                                    <w:t>36</w:t>
                                  </w:r>
                                </w:p>
                              </w:tc>
                              <w:tc>
                                <w:tcPr>
                                  <w:tcW w:w="1208"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lang w:val="es-SV"/>
                                    </w:rPr>
                                    <w:t>30504028</w:t>
                                  </w:r>
                                </w:p>
                              </w:tc>
                              <w:tc>
                                <w:tcPr>
                                  <w:tcW w:w="714"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lang w:val="es-SV"/>
                                    </w:rPr>
                                    <w:t>37</w:t>
                                  </w:r>
                                </w:p>
                              </w:tc>
                              <w:tc>
                                <w:tcPr>
                                  <w:tcW w:w="1268" w:type="dxa"/>
                                  <w:tcBorders>
                                    <w:left w:val="single" w:sz="4" w:space="0" w:color="000000"/>
                                    <w:right w:val="single" w:sz="4" w:space="0" w:color="000000"/>
                                  </w:tcBorders>
                                  <w:shd w:val="clear" w:color="auto" w:fill="auto"/>
                                  <w:vAlign w:val="center"/>
                                </w:tcPr>
                                <w:p w:rsidR="009D77B5" w:rsidRDefault="009D77B5">
                                  <w:pPr>
                                    <w:pStyle w:val="Textbody"/>
                                    <w:snapToGrid w:val="0"/>
                                    <w:jc w:val="center"/>
                                  </w:pPr>
                                  <w:r>
                                    <w:rPr>
                                      <w:rFonts w:ascii="Bembo Std" w:hAnsi="Bembo Std" w:cs="Bembo Std"/>
                                      <w:lang w:val="es-SV"/>
                                    </w:rPr>
                                    <w:t>30502385</w:t>
                                  </w:r>
                                </w:p>
                              </w:tc>
                            </w:tr>
                          </w:tbl>
                          <w:p w:rsidR="009D77B5" w:rsidRDefault="009D77B5" w:rsidP="00FA2B8E">
                            <w:r>
                              <w:rPr>
                                <w:rFonts w:eastAsia="Bookman Old Style"/>
                              </w:rPr>
                              <w:t xml:space="preserve"> </w:t>
                            </w:r>
                            <w:r>
                              <w:rPr>
                                <w:rFonts w:eastAsia="Liberation Serif"/>
                              </w:rPr>
                              <w:t>30503179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901A4" id="_x0000_t202" coordsize="21600,21600" o:spt="202" path="m,l,21600r21600,l21600,xe">
                <v:stroke joinstyle="miter"/>
                <v:path gradientshapeok="t" o:connecttype="rect"/>
              </v:shapetype>
              <v:shape id="Cuadro de texto 5" o:spid="_x0000_s1026" type="#_x0000_t202" style="position:absolute;left:0;text-align:left;margin-left:-2.25pt;margin-top:15.3pt;width:482.1pt;height:40.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" o:allowincell="f" strokeweight=".05pt">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14"/>
                        <w:gridCol w:w="1208"/>
                        <w:gridCol w:w="714"/>
                        <w:gridCol w:w="1208"/>
                        <w:gridCol w:w="714"/>
                        <w:gridCol w:w="1208"/>
                        <w:gridCol w:w="714"/>
                        <w:gridCol w:w="1208"/>
                        <w:gridCol w:w="714"/>
                        <w:gridCol w:w="1268"/>
                      </w:tblGrid>
                      <w:tr w:rsidR="009D77B5">
                        <w:trPr>
                          <w:trHeight w:val="298"/>
                        </w:trPr>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sz w:val="20"/>
                                <w:szCs w:val="20"/>
                                <w:lang w:val="es-SV"/>
                              </w:rPr>
                              <w:t>ITEM</w:t>
                            </w:r>
                          </w:p>
                        </w:tc>
                        <w:tc>
                          <w:tcPr>
                            <w:tcW w:w="1208"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c>
                          <w:tcPr>
                            <w:tcW w:w="714" w:type="dxa"/>
                            <w:tcBorders>
                              <w:top w:val="single" w:sz="4" w:space="0" w:color="000000"/>
                              <w:left w:val="single" w:sz="4" w:space="0" w:color="000000"/>
                              <w:bottom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ITEM</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7B5" w:rsidRDefault="009D77B5">
                            <w:pPr>
                              <w:pStyle w:val="Textbody"/>
                              <w:jc w:val="center"/>
                            </w:pPr>
                            <w:r>
                              <w:rPr>
                                <w:rFonts w:ascii="Bembo Std" w:hAnsi="Bembo Std" w:cs="Bembo Std"/>
                                <w:b/>
                                <w:bCs/>
                                <w:sz w:val="20"/>
                                <w:szCs w:val="20"/>
                                <w:lang w:val="es-SV"/>
                              </w:rPr>
                              <w:t>CÓDIGO</w:t>
                            </w:r>
                          </w:p>
                        </w:tc>
                      </w:tr>
                      <w:tr w:rsidR="009D77B5">
                        <w:trPr>
                          <w:trHeight w:val="298"/>
                        </w:trPr>
                        <w:tc>
                          <w:tcPr>
                            <w:tcW w:w="714" w:type="dxa"/>
                            <w:tcBorders>
                              <w:left w:val="single" w:sz="4" w:space="0" w:color="000000"/>
                            </w:tcBorders>
                            <w:shd w:val="clear" w:color="auto" w:fill="auto"/>
                            <w:vAlign w:val="center"/>
                          </w:tcPr>
                          <w:p w:rsidR="009D77B5" w:rsidRDefault="009D77B5">
                            <w:pPr>
                              <w:pStyle w:val="Textbody"/>
                              <w:jc w:val="center"/>
                            </w:pPr>
                            <w:r>
                              <w:rPr>
                                <w:b/>
                                <w:bCs/>
                              </w:rPr>
                              <w:t>1</w:t>
                            </w:r>
                          </w:p>
                        </w:tc>
                        <w:tc>
                          <w:tcPr>
                            <w:tcW w:w="1208" w:type="dxa"/>
                            <w:tcBorders>
                              <w:left w:val="single" w:sz="4" w:space="0" w:color="000000"/>
                            </w:tcBorders>
                            <w:shd w:val="clear" w:color="auto" w:fill="auto"/>
                            <w:vAlign w:val="center"/>
                          </w:tcPr>
                          <w:p w:rsidR="009D77B5" w:rsidRDefault="009D77B5">
                            <w:pPr>
                              <w:pStyle w:val="Textbody"/>
                              <w:jc w:val="center"/>
                            </w:pPr>
                            <w:r>
                              <w:t>30101188</w:t>
                            </w:r>
                          </w:p>
                        </w:tc>
                        <w:tc>
                          <w:tcPr>
                            <w:tcW w:w="714" w:type="dxa"/>
                            <w:tcBorders>
                              <w:left w:val="single" w:sz="4" w:space="0" w:color="000000"/>
                            </w:tcBorders>
                            <w:shd w:val="clear" w:color="auto" w:fill="auto"/>
                            <w:vAlign w:val="center"/>
                          </w:tcPr>
                          <w:p w:rsidR="009D77B5" w:rsidRDefault="009D77B5">
                            <w:pPr>
                              <w:pStyle w:val="Textbody"/>
                              <w:jc w:val="center"/>
                            </w:pPr>
                            <w:r>
                              <w:rPr>
                                <w:b/>
                                <w:bCs/>
                              </w:rPr>
                              <w:t>34</w:t>
                            </w:r>
                          </w:p>
                        </w:tc>
                        <w:tc>
                          <w:tcPr>
                            <w:tcW w:w="1208" w:type="dxa"/>
                            <w:tcBorders>
                              <w:left w:val="single" w:sz="4" w:space="0" w:color="000000"/>
                            </w:tcBorders>
                            <w:shd w:val="clear" w:color="auto" w:fill="auto"/>
                            <w:vAlign w:val="center"/>
                          </w:tcPr>
                          <w:p w:rsidR="009D77B5" w:rsidRDefault="009D77B5">
                            <w:pPr>
                              <w:pStyle w:val="Textbody"/>
                              <w:jc w:val="center"/>
                            </w:pPr>
                            <w:r>
                              <w:t>35063331</w:t>
                            </w:r>
                          </w:p>
                        </w:tc>
                        <w:tc>
                          <w:tcPr>
                            <w:tcW w:w="714"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lang w:val="es-SV"/>
                              </w:rPr>
                              <w:t>35</w:t>
                            </w:r>
                          </w:p>
                        </w:tc>
                        <w:tc>
                          <w:tcPr>
                            <w:tcW w:w="1208"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lang w:val="es-SV"/>
                              </w:rPr>
                              <w:t>35066553</w:t>
                            </w:r>
                          </w:p>
                        </w:tc>
                        <w:tc>
                          <w:tcPr>
                            <w:tcW w:w="714"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lang w:val="es-SV"/>
                              </w:rPr>
                              <w:t>36</w:t>
                            </w:r>
                          </w:p>
                        </w:tc>
                        <w:tc>
                          <w:tcPr>
                            <w:tcW w:w="1208"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lang w:val="es-SV"/>
                              </w:rPr>
                              <w:t>30504028</w:t>
                            </w:r>
                          </w:p>
                        </w:tc>
                        <w:tc>
                          <w:tcPr>
                            <w:tcW w:w="714" w:type="dxa"/>
                            <w:tcBorders>
                              <w:left w:val="single" w:sz="4" w:space="0" w:color="000000"/>
                            </w:tcBorders>
                            <w:shd w:val="clear" w:color="auto" w:fill="auto"/>
                            <w:vAlign w:val="center"/>
                          </w:tcPr>
                          <w:p w:rsidR="009D77B5" w:rsidRDefault="009D77B5">
                            <w:pPr>
                              <w:pStyle w:val="Textbody"/>
                              <w:snapToGrid w:val="0"/>
                              <w:jc w:val="center"/>
                            </w:pPr>
                            <w:r>
                              <w:rPr>
                                <w:rFonts w:ascii="Bembo Std" w:hAnsi="Bembo Std" w:cs="Bembo Std"/>
                                <w:b/>
                                <w:bCs/>
                                <w:lang w:val="es-SV"/>
                              </w:rPr>
                              <w:t>37</w:t>
                            </w:r>
                          </w:p>
                        </w:tc>
                        <w:tc>
                          <w:tcPr>
                            <w:tcW w:w="1268" w:type="dxa"/>
                            <w:tcBorders>
                              <w:left w:val="single" w:sz="4" w:space="0" w:color="000000"/>
                              <w:right w:val="single" w:sz="4" w:space="0" w:color="000000"/>
                            </w:tcBorders>
                            <w:shd w:val="clear" w:color="auto" w:fill="auto"/>
                            <w:vAlign w:val="center"/>
                          </w:tcPr>
                          <w:p w:rsidR="009D77B5" w:rsidRDefault="009D77B5">
                            <w:pPr>
                              <w:pStyle w:val="Textbody"/>
                              <w:snapToGrid w:val="0"/>
                              <w:jc w:val="center"/>
                            </w:pPr>
                            <w:r>
                              <w:rPr>
                                <w:rFonts w:ascii="Bembo Std" w:hAnsi="Bembo Std" w:cs="Bembo Std"/>
                                <w:lang w:val="es-SV"/>
                              </w:rPr>
                              <w:t>30502385</w:t>
                            </w:r>
                          </w:p>
                        </w:tc>
                      </w:tr>
                    </w:tbl>
                    <w:p w:rsidR="009D77B5" w:rsidRDefault="009D77B5" w:rsidP="00FA2B8E">
                      <w:r>
                        <w:rPr>
                          <w:rFonts w:eastAsia="Bookman Old Style"/>
                        </w:rPr>
                        <w:t xml:space="preserve"> </w:t>
                      </w:r>
                      <w:r>
                        <w:rPr>
                          <w:rFonts w:eastAsia="Liberation Serif"/>
                        </w:rPr>
                        <w:t>30503179</w:t>
                      </w:r>
                    </w:p>
                  </w:txbxContent>
                </v:textbox>
                <w10:wrap type="square"/>
              </v:shape>
            </w:pict>
          </mc:Fallback>
        </mc:AlternateConten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24"/>
          <w:szCs w:val="24"/>
          <w:lang w:val="es-GT" w:eastAsia="zh-CN" w:bidi="hi-IN"/>
        </w:rPr>
        <w:t>VENCIMIENTO DE 12 MESES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highlight w:val="yellow"/>
          <w:lang w:val="es-GT"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413"/>
        <w:gridCol w:w="12"/>
        <w:gridCol w:w="702"/>
        <w:gridCol w:w="1305"/>
        <w:gridCol w:w="709"/>
        <w:gridCol w:w="1417"/>
        <w:gridCol w:w="567"/>
        <w:gridCol w:w="1560"/>
        <w:gridCol w:w="567"/>
        <w:gridCol w:w="1417"/>
      </w:tblGrid>
      <w:tr w:rsidR="00FA2B8E" w:rsidRPr="00FA2B8E" w:rsidTr="0084148B">
        <w:trPr>
          <w:trHeight w:val="275"/>
          <w:jc w:val="center"/>
        </w:trPr>
        <w:tc>
          <w:tcPr>
            <w:tcW w:w="709"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425" w:type="dxa"/>
            <w:gridSpan w:val="2"/>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702"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305"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709"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417"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567"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560"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c>
          <w:tcPr>
            <w:tcW w:w="567"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Item</w:t>
            </w:r>
          </w:p>
        </w:tc>
        <w:tc>
          <w:tcPr>
            <w:tcW w:w="1417" w:type="dxa"/>
            <w:shd w:val="clear" w:color="auto" w:fill="auto"/>
            <w:vAlign w:val="bottom"/>
          </w:tcPr>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color w:val="000000"/>
                <w:kern w:val="2"/>
                <w:sz w:val="20"/>
                <w:szCs w:val="20"/>
                <w:lang w:val="es-ES" w:eastAsia="zh-CN" w:bidi="hi-IN"/>
              </w:rPr>
              <w:t>Código</w:t>
            </w:r>
          </w:p>
        </w:tc>
      </w:tr>
      <w:tr w:rsidR="00FA2B8E" w:rsidRPr="00FA2B8E" w:rsidTr="0084148B">
        <w:trPr>
          <w:trHeight w:val="275"/>
          <w:jc w:val="center"/>
        </w:trPr>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2</w:t>
            </w:r>
          </w:p>
        </w:tc>
        <w:tc>
          <w:tcPr>
            <w:tcW w:w="1425" w:type="dxa"/>
            <w:gridSpan w:val="2"/>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30103505</w:t>
            </w:r>
          </w:p>
        </w:tc>
        <w:tc>
          <w:tcPr>
            <w:tcW w:w="702"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lang w:eastAsia="zh-CN" w:bidi="hi-IN"/>
              </w:rPr>
              <w:t>3</w:t>
            </w:r>
          </w:p>
        </w:tc>
        <w:tc>
          <w:tcPr>
            <w:tcW w:w="130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30103510</w:t>
            </w:r>
          </w:p>
        </w:tc>
        <w:tc>
          <w:tcPr>
            <w:tcW w:w="7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b/>
                <w:bCs/>
                <w:color w:val="000000"/>
                <w:kern w:val="2"/>
                <w:lang w:eastAsia="zh-CN" w:bidi="hi-IN"/>
              </w:rPr>
              <w:t>4</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30103535</w:t>
            </w:r>
          </w:p>
        </w:tc>
        <w:tc>
          <w:tcPr>
            <w:tcW w:w="567"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b/>
                <w:bCs/>
                <w:color w:val="000000"/>
                <w:kern w:val="2"/>
                <w:lang w:eastAsia="zh-CN" w:bidi="hi-IN"/>
              </w:rPr>
              <w:t>5</w:t>
            </w:r>
          </w:p>
        </w:tc>
        <w:tc>
          <w:tcPr>
            <w:tcW w:w="156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30103540</w:t>
            </w:r>
          </w:p>
        </w:tc>
        <w:tc>
          <w:tcPr>
            <w:tcW w:w="567"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b/>
                <w:bCs/>
                <w:color w:val="000000"/>
                <w:kern w:val="2"/>
                <w:lang w:eastAsia="zh-CN" w:bidi="hi-IN"/>
              </w:rPr>
              <w:t>6</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30103555</w:t>
            </w:r>
          </w:p>
        </w:tc>
      </w:tr>
      <w:tr w:rsidR="00FA2B8E" w:rsidRPr="00FA2B8E" w:rsidTr="0084148B">
        <w:trPr>
          <w:trHeight w:val="275"/>
          <w:jc w:val="center"/>
        </w:trPr>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7</w:t>
            </w:r>
          </w:p>
        </w:tc>
        <w:tc>
          <w:tcPr>
            <w:tcW w:w="1425" w:type="dxa"/>
            <w:gridSpan w:val="2"/>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30103560</w:t>
            </w:r>
          </w:p>
        </w:tc>
        <w:tc>
          <w:tcPr>
            <w:tcW w:w="702"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8</w:t>
            </w:r>
          </w:p>
        </w:tc>
        <w:tc>
          <w:tcPr>
            <w:tcW w:w="130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30103570</w:t>
            </w:r>
          </w:p>
        </w:tc>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9</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30103575</w:t>
            </w:r>
          </w:p>
        </w:tc>
        <w:tc>
          <w:tcPr>
            <w:tcW w:w="567"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10</w:t>
            </w:r>
          </w:p>
        </w:tc>
        <w:tc>
          <w:tcPr>
            <w:tcW w:w="156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30103590</w:t>
            </w:r>
          </w:p>
        </w:tc>
        <w:tc>
          <w:tcPr>
            <w:tcW w:w="567" w:type="dxa"/>
            <w:shd w:val="clear" w:color="auto" w:fill="auto"/>
            <w:vAlign w:val="bottom"/>
          </w:tcPr>
          <w:p w:rsidR="00FA2B8E" w:rsidRPr="00FA2B8E" w:rsidRDefault="00FA2B8E" w:rsidP="00FA2B8E">
            <w:pPr>
              <w:suppressAutoHyphens/>
              <w:snapToGrid w:val="0"/>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11</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30103597</w:t>
            </w:r>
          </w:p>
        </w:tc>
      </w:tr>
      <w:tr w:rsidR="00FA2B8E" w:rsidRPr="00FA2B8E" w:rsidTr="0084148B">
        <w:trPr>
          <w:trHeight w:val="275"/>
          <w:jc w:val="center"/>
        </w:trPr>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12</w:t>
            </w:r>
          </w:p>
        </w:tc>
        <w:tc>
          <w:tcPr>
            <w:tcW w:w="1425" w:type="dxa"/>
            <w:gridSpan w:val="2"/>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30103605</w:t>
            </w:r>
          </w:p>
        </w:tc>
        <w:tc>
          <w:tcPr>
            <w:tcW w:w="702"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13</w:t>
            </w:r>
          </w:p>
        </w:tc>
        <w:tc>
          <w:tcPr>
            <w:tcW w:w="1305"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30103610</w:t>
            </w:r>
          </w:p>
        </w:tc>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14</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30103625</w:t>
            </w:r>
          </w:p>
        </w:tc>
        <w:tc>
          <w:tcPr>
            <w:tcW w:w="567"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15</w:t>
            </w:r>
          </w:p>
        </w:tc>
        <w:tc>
          <w:tcPr>
            <w:tcW w:w="156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30103640</w:t>
            </w:r>
          </w:p>
        </w:tc>
        <w:tc>
          <w:tcPr>
            <w:tcW w:w="567" w:type="dxa"/>
            <w:shd w:val="clear" w:color="auto" w:fill="auto"/>
            <w:vAlign w:val="bottom"/>
          </w:tcPr>
          <w:p w:rsidR="00FA2B8E" w:rsidRPr="00FA2B8E" w:rsidRDefault="00FA2B8E" w:rsidP="00FA2B8E">
            <w:pPr>
              <w:suppressAutoHyphens/>
              <w:snapToGrid w:val="0"/>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16</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30103650</w:t>
            </w:r>
          </w:p>
        </w:tc>
      </w:tr>
      <w:tr w:rsidR="00FA2B8E" w:rsidRPr="00FA2B8E" w:rsidTr="0084148B">
        <w:trPr>
          <w:trHeight w:val="275"/>
          <w:jc w:val="center"/>
        </w:trPr>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17</w:t>
            </w:r>
          </w:p>
        </w:tc>
        <w:tc>
          <w:tcPr>
            <w:tcW w:w="1425" w:type="dxa"/>
            <w:gridSpan w:val="2"/>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30103675</w:t>
            </w:r>
          </w:p>
        </w:tc>
        <w:tc>
          <w:tcPr>
            <w:tcW w:w="702"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18</w:t>
            </w:r>
          </w:p>
        </w:tc>
        <w:tc>
          <w:tcPr>
            <w:tcW w:w="1305"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30103680</w:t>
            </w:r>
          </w:p>
        </w:tc>
        <w:tc>
          <w:tcPr>
            <w:tcW w:w="709"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19</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30103580</w:t>
            </w:r>
          </w:p>
        </w:tc>
        <w:tc>
          <w:tcPr>
            <w:tcW w:w="567" w:type="dxa"/>
            <w:shd w:val="clear" w:color="auto" w:fill="auto"/>
            <w:vAlign w:val="bottom"/>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hAnsi="Bembo Std" w:cs="Bembo Std"/>
                <w:b/>
                <w:bCs/>
                <w:kern w:val="2"/>
                <w:lang w:eastAsia="es-SV"/>
              </w:rPr>
              <w:t>20</w:t>
            </w:r>
          </w:p>
        </w:tc>
        <w:tc>
          <w:tcPr>
            <w:tcW w:w="156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30103810</w:t>
            </w:r>
          </w:p>
        </w:tc>
        <w:tc>
          <w:tcPr>
            <w:tcW w:w="567" w:type="dxa"/>
            <w:shd w:val="clear" w:color="auto" w:fill="auto"/>
            <w:vAlign w:val="bottom"/>
          </w:tcPr>
          <w:p w:rsidR="00FA2B8E" w:rsidRPr="00FA2B8E" w:rsidRDefault="00FA2B8E" w:rsidP="00FA2B8E">
            <w:pPr>
              <w:suppressAutoHyphens/>
              <w:snapToGrid w:val="0"/>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21</w:t>
            </w:r>
          </w:p>
        </w:tc>
        <w:tc>
          <w:tcPr>
            <w:tcW w:w="1417"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Liberation Serif" w:eastAsia="Noto Sans CJK SC Regular" w:hAnsi="Liberation Serif" w:cs="FreeSans"/>
                <w:kern w:val="2"/>
                <w:sz w:val="24"/>
                <w:szCs w:val="24"/>
                <w:lang w:eastAsia="zh-CN" w:bidi="hi-IN"/>
              </w:rPr>
            </w:pPr>
            <w:r w:rsidRPr="00FA2B8E">
              <w:rPr>
                <w:rFonts w:ascii="Bembo Std" w:eastAsia="Noto Sans CJK SC Regular" w:hAnsi="Bembo Std" w:cs="Bembo Std"/>
                <w:color w:val="000000"/>
                <w:kern w:val="2"/>
                <w:sz w:val="20"/>
                <w:szCs w:val="20"/>
                <w:lang w:eastAsia="zh-CN" w:bidi="hi-IN"/>
              </w:rPr>
              <w:t>36305300</w:t>
            </w:r>
          </w:p>
        </w:tc>
      </w:tr>
      <w:tr w:rsidR="00FA2B8E" w:rsidRPr="00FA2B8E" w:rsidTr="0084148B">
        <w:tblPrEx>
          <w:tblCellMar>
            <w:left w:w="10" w:type="dxa"/>
            <w:right w:w="10" w:type="dxa"/>
          </w:tblCellMar>
        </w:tblPrEx>
        <w:trPr>
          <w:trHeight w:val="630"/>
          <w:jc w:val="center"/>
        </w:trPr>
        <w:tc>
          <w:tcPr>
            <w:tcW w:w="709"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22</w:t>
            </w:r>
          </w:p>
        </w:tc>
        <w:tc>
          <w:tcPr>
            <w:tcW w:w="1413"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30104124</w:t>
            </w:r>
          </w:p>
        </w:tc>
        <w:tc>
          <w:tcPr>
            <w:tcW w:w="714" w:type="dxa"/>
            <w:gridSpan w:val="2"/>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23</w:t>
            </w:r>
          </w:p>
        </w:tc>
        <w:tc>
          <w:tcPr>
            <w:tcW w:w="1305"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30104180</w:t>
            </w:r>
          </w:p>
        </w:tc>
        <w:tc>
          <w:tcPr>
            <w:tcW w:w="709"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24</w:t>
            </w:r>
          </w:p>
        </w:tc>
        <w:tc>
          <w:tcPr>
            <w:tcW w:w="1417"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30104240</w:t>
            </w:r>
          </w:p>
        </w:tc>
        <w:tc>
          <w:tcPr>
            <w:tcW w:w="567"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25</w:t>
            </w:r>
          </w:p>
        </w:tc>
        <w:tc>
          <w:tcPr>
            <w:tcW w:w="1560"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36300580</w:t>
            </w:r>
          </w:p>
        </w:tc>
        <w:tc>
          <w:tcPr>
            <w:tcW w:w="567"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26</w:t>
            </w:r>
          </w:p>
        </w:tc>
        <w:tc>
          <w:tcPr>
            <w:tcW w:w="1417"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36300262</w:t>
            </w:r>
          </w:p>
        </w:tc>
      </w:tr>
      <w:tr w:rsidR="00FA2B8E" w:rsidRPr="00FA2B8E" w:rsidTr="0084148B">
        <w:tblPrEx>
          <w:tblCellMar>
            <w:left w:w="10" w:type="dxa"/>
            <w:right w:w="10" w:type="dxa"/>
          </w:tblCellMar>
        </w:tblPrEx>
        <w:trPr>
          <w:trHeight w:val="630"/>
          <w:jc w:val="center"/>
        </w:trPr>
        <w:tc>
          <w:tcPr>
            <w:tcW w:w="709"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27</w:t>
            </w:r>
          </w:p>
        </w:tc>
        <w:tc>
          <w:tcPr>
            <w:tcW w:w="1413"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36301292</w:t>
            </w:r>
          </w:p>
        </w:tc>
        <w:tc>
          <w:tcPr>
            <w:tcW w:w="714" w:type="dxa"/>
            <w:gridSpan w:val="2"/>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28</w:t>
            </w:r>
          </w:p>
        </w:tc>
        <w:tc>
          <w:tcPr>
            <w:tcW w:w="1305"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36301115</w:t>
            </w:r>
          </w:p>
        </w:tc>
        <w:tc>
          <w:tcPr>
            <w:tcW w:w="709"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29</w:t>
            </w:r>
          </w:p>
        </w:tc>
        <w:tc>
          <w:tcPr>
            <w:tcW w:w="1417"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30104380</w:t>
            </w:r>
          </w:p>
        </w:tc>
        <w:tc>
          <w:tcPr>
            <w:tcW w:w="567"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30</w:t>
            </w:r>
          </w:p>
        </w:tc>
        <w:tc>
          <w:tcPr>
            <w:tcW w:w="1560"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30101771</w:t>
            </w:r>
          </w:p>
        </w:tc>
        <w:tc>
          <w:tcPr>
            <w:tcW w:w="567"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31</w:t>
            </w:r>
          </w:p>
        </w:tc>
        <w:tc>
          <w:tcPr>
            <w:tcW w:w="1417"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30101672</w:t>
            </w:r>
          </w:p>
        </w:tc>
      </w:tr>
      <w:tr w:rsidR="00FA2B8E" w:rsidRPr="00FA2B8E" w:rsidTr="0084148B">
        <w:tblPrEx>
          <w:tblCellMar>
            <w:left w:w="10" w:type="dxa"/>
            <w:right w:w="10" w:type="dxa"/>
          </w:tblCellMar>
        </w:tblPrEx>
        <w:trPr>
          <w:trHeight w:val="630"/>
          <w:jc w:val="center"/>
        </w:trPr>
        <w:tc>
          <w:tcPr>
            <w:tcW w:w="709" w:type="dxa"/>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32</w:t>
            </w:r>
          </w:p>
        </w:tc>
        <w:tc>
          <w:tcPr>
            <w:tcW w:w="1413"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30101432</w:t>
            </w:r>
          </w:p>
        </w:tc>
        <w:tc>
          <w:tcPr>
            <w:tcW w:w="714" w:type="dxa"/>
            <w:gridSpan w:val="2"/>
            <w:shd w:val="clear" w:color="auto" w:fill="auto"/>
            <w:vAlign w:val="bottom"/>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es-SV"/>
              </w:rPr>
              <w:t>33</w:t>
            </w:r>
          </w:p>
        </w:tc>
        <w:tc>
          <w:tcPr>
            <w:tcW w:w="1305"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30103445</w:t>
            </w:r>
          </w:p>
        </w:tc>
        <w:tc>
          <w:tcPr>
            <w:tcW w:w="709" w:type="dxa"/>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zh-CN" w:bidi="hi-IN"/>
              </w:rPr>
              <w:t>34</w:t>
            </w:r>
          </w:p>
        </w:tc>
        <w:tc>
          <w:tcPr>
            <w:tcW w:w="1417"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35063331</w:t>
            </w:r>
          </w:p>
        </w:tc>
        <w:tc>
          <w:tcPr>
            <w:tcW w:w="567" w:type="dxa"/>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zh-CN" w:bidi="hi-IN"/>
              </w:rPr>
              <w:t>35</w:t>
            </w:r>
          </w:p>
        </w:tc>
        <w:tc>
          <w:tcPr>
            <w:tcW w:w="1560"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35066553</w:t>
            </w:r>
          </w:p>
        </w:tc>
        <w:tc>
          <w:tcPr>
            <w:tcW w:w="567" w:type="dxa"/>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lang w:val="es-ES" w:eastAsia="zh-CN" w:bidi="hi-IN"/>
              </w:rPr>
              <w:t>36</w:t>
            </w:r>
          </w:p>
        </w:tc>
        <w:tc>
          <w:tcPr>
            <w:tcW w:w="1417" w:type="dxa"/>
            <w:shd w:val="clear" w:color="auto" w:fill="FFFFFF"/>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0"/>
                <w:szCs w:val="20"/>
                <w:lang w:val="es-ES" w:eastAsia="zh-CN" w:bidi="hi-IN"/>
              </w:rPr>
              <w:t>30504028</w:t>
            </w:r>
          </w:p>
        </w:tc>
      </w:tr>
    </w:tbl>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highlight w:val="yellow"/>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color w:val="000000"/>
          <w:kern w:val="2"/>
          <w:sz w:val="24"/>
          <w:szCs w:val="24"/>
          <w:lang w:val="es-GT" w:eastAsia="zh-CN" w:bidi="hi-IN"/>
        </w:rPr>
        <w:t>VENCIMIENTO DE 18 MESES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highlight w:val="yellow"/>
          <w:lang w:val="es-GT" w:eastAsia="zh-CN" w:bidi="hi-IN"/>
        </w:rPr>
      </w:pPr>
    </w:p>
    <w:tbl>
      <w:tblPr>
        <w:tblW w:w="0" w:type="auto"/>
        <w:tblInd w:w="345" w:type="dxa"/>
        <w:tblLayout w:type="fixed"/>
        <w:tblCellMar>
          <w:left w:w="70" w:type="dxa"/>
          <w:right w:w="70" w:type="dxa"/>
        </w:tblCellMar>
        <w:tblLook w:val="0000" w:firstRow="0" w:lastRow="0" w:firstColumn="0" w:lastColumn="0" w:noHBand="0" w:noVBand="0"/>
      </w:tblPr>
      <w:tblGrid>
        <w:gridCol w:w="729"/>
        <w:gridCol w:w="1200"/>
        <w:gridCol w:w="792"/>
        <w:gridCol w:w="1018"/>
        <w:gridCol w:w="654"/>
        <w:gridCol w:w="1146"/>
        <w:gridCol w:w="697"/>
        <w:gridCol w:w="1082"/>
        <w:gridCol w:w="728"/>
        <w:gridCol w:w="1039"/>
      </w:tblGrid>
      <w:tr w:rsidR="00FA2B8E" w:rsidRPr="00FA2B8E" w:rsidTr="00FA2B8E">
        <w:trPr>
          <w:trHeight w:val="298"/>
        </w:trPr>
        <w:tc>
          <w:tcPr>
            <w:tcW w:w="729"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ITEM</w:t>
            </w:r>
          </w:p>
        </w:tc>
        <w:tc>
          <w:tcPr>
            <w:tcW w:w="1200"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CÓDIGO</w:t>
            </w:r>
          </w:p>
        </w:tc>
        <w:tc>
          <w:tcPr>
            <w:tcW w:w="792"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ITEM</w:t>
            </w:r>
          </w:p>
        </w:tc>
        <w:tc>
          <w:tcPr>
            <w:tcW w:w="1018"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CÓDIGO</w:t>
            </w:r>
          </w:p>
        </w:tc>
        <w:tc>
          <w:tcPr>
            <w:tcW w:w="654"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ITEM</w:t>
            </w:r>
          </w:p>
        </w:tc>
        <w:tc>
          <w:tcPr>
            <w:tcW w:w="1146"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CÓDIGO</w:t>
            </w:r>
          </w:p>
        </w:tc>
        <w:tc>
          <w:tcPr>
            <w:tcW w:w="697"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ITEM</w:t>
            </w:r>
          </w:p>
        </w:tc>
        <w:tc>
          <w:tcPr>
            <w:tcW w:w="1082"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CÓDIGO</w:t>
            </w:r>
          </w:p>
        </w:tc>
        <w:tc>
          <w:tcPr>
            <w:tcW w:w="728" w:type="dxa"/>
            <w:tcBorders>
              <w:top w:val="single" w:sz="4" w:space="0" w:color="000000"/>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ITEM</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0"/>
                <w:szCs w:val="20"/>
                <w:lang w:val="es-ES" w:eastAsia="es-SV"/>
              </w:rPr>
              <w:t>CÓDIGO</w:t>
            </w:r>
          </w:p>
        </w:tc>
      </w:tr>
      <w:tr w:rsidR="00FA2B8E" w:rsidRPr="00FA2B8E" w:rsidTr="00FA2B8E">
        <w:trPr>
          <w:trHeight w:val="325"/>
        </w:trPr>
        <w:tc>
          <w:tcPr>
            <w:tcW w:w="729"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38</w:t>
            </w:r>
          </w:p>
        </w:tc>
        <w:tc>
          <w:tcPr>
            <w:tcW w:w="1200" w:type="dxa"/>
            <w:tcBorders>
              <w:left w:val="single" w:sz="4" w:space="0" w:color="000000"/>
              <w:bottom w:val="single" w:sz="4" w:space="0" w:color="000000"/>
            </w:tcBorders>
            <w:shd w:val="clear" w:color="auto" w:fill="auto"/>
            <w:vAlign w:val="center"/>
          </w:tcPr>
          <w:p w:rsidR="00FA2B8E" w:rsidRPr="00FA2B8E" w:rsidRDefault="00FA2B8E" w:rsidP="00FA2B8E">
            <w:pPr>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lang w:val="es-ES" w:eastAsia="zh-CN" w:bidi="hi-IN"/>
              </w:rPr>
              <w:t>30503291</w:t>
            </w:r>
          </w:p>
        </w:tc>
        <w:tc>
          <w:tcPr>
            <w:tcW w:w="792"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1018"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654"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1146"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697"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1082"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728" w:type="dxa"/>
            <w:tcBorders>
              <w:left w:val="single" w:sz="4" w:space="0" w:color="000000"/>
              <w:bottom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c>
          <w:tcPr>
            <w:tcW w:w="1039" w:type="dxa"/>
            <w:tcBorders>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snapToGrid w:val="0"/>
              <w:spacing w:after="0" w:line="240" w:lineRule="auto"/>
              <w:jc w:val="center"/>
              <w:rPr>
                <w:rFonts w:ascii="Bembo Std" w:hAnsi="Bembo Std" w:cs="Bembo Std"/>
                <w:color w:val="000000"/>
                <w:kern w:val="2"/>
                <w:sz w:val="24"/>
                <w:szCs w:val="24"/>
                <w:lang w:val="es-ES" w:eastAsia="zh-CN" w:bidi="hi-IN"/>
              </w:rPr>
            </w:pPr>
          </w:p>
        </w:tc>
      </w:tr>
    </w:tbl>
    <w:p w:rsidR="00FA2B8E" w:rsidRPr="00FA2B8E" w:rsidRDefault="00FA2B8E" w:rsidP="00FA2B8E">
      <w:pPr>
        <w:widowControl w:val="0"/>
        <w:pBdr>
          <w:top w:val="none" w:sz="0" w:space="0" w:color="000000"/>
          <w:left w:val="none" w:sz="0" w:space="0" w:color="000000"/>
          <w:bottom w:val="none" w:sz="0" w:space="0" w:color="000000"/>
          <w:right w:val="none" w:sz="0" w:space="0" w:color="000000"/>
        </w:pBdr>
        <w:tabs>
          <w:tab w:val="left" w:pos="1770"/>
          <w:tab w:val="center" w:pos="4844"/>
        </w:tabs>
        <w:suppressAutoHyphens/>
        <w:spacing w:after="0" w:line="240" w:lineRule="auto"/>
        <w:jc w:val="center"/>
        <w:textAlignment w:val="baseline"/>
        <w:rPr>
          <w:rFonts w:ascii="Bembo Std" w:eastAsia="SimSun" w:hAnsi="Bembo Std" w:cs="Bembo Std"/>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tabs>
          <w:tab w:val="left" w:pos="1770"/>
          <w:tab w:val="center" w:pos="4844"/>
        </w:tabs>
        <w:suppressAutoHyphens/>
        <w:spacing w:after="0" w:line="240" w:lineRule="auto"/>
        <w:jc w:val="center"/>
        <w:textAlignment w:val="baseline"/>
        <w:rPr>
          <w:rFonts w:ascii="Bembo Std" w:eastAsia="SimSun" w:hAnsi="Bembo Std" w:cs="Bembo Std"/>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24"/>
          <w:szCs w:val="24"/>
          <w:lang w:val="es-GT" w:eastAsia="zh-CN" w:bidi="hi-IN"/>
        </w:rPr>
        <w:t>Anexo No. 3</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Bembo Std" w:eastAsia="SimSun" w:hAnsi="Bembo Std" w:cs="Bembo Std"/>
          <w:b/>
          <w:bCs/>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24"/>
          <w:szCs w:val="24"/>
          <w:lang w:val="es-GT" w:eastAsia="zh-CN" w:bidi="hi-IN"/>
        </w:rPr>
        <w:t>DISTRIBUCIÓN POR REGIONES</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Bembo Std" w:eastAsia="SimSun" w:hAnsi="Bembo Std" w:cs="Bembo Std"/>
          <w:b/>
          <w:bCs/>
          <w:color w:val="000000"/>
          <w:kern w:val="2"/>
          <w:sz w:val="24"/>
          <w:szCs w:val="24"/>
          <w:lang w:val="es-GT"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1"/>
        <w:gridCol w:w="1190"/>
        <w:gridCol w:w="3119"/>
        <w:gridCol w:w="971"/>
        <w:gridCol w:w="854"/>
        <w:gridCol w:w="1451"/>
        <w:gridCol w:w="1095"/>
        <w:gridCol w:w="909"/>
      </w:tblGrid>
      <w:tr w:rsidR="00FA2B8E" w:rsidRPr="00FA2B8E" w:rsidTr="00F056BE">
        <w:trPr>
          <w:trHeight w:val="691"/>
          <w:jc w:val="center"/>
        </w:trPr>
        <w:tc>
          <w:tcPr>
            <w:tcW w:w="511" w:type="dxa"/>
            <w:shd w:val="clear" w:color="auto" w:fill="EEEEEE"/>
          </w:tcPr>
          <w:p w:rsidR="00FA2B8E" w:rsidRPr="00FA2B8E" w:rsidRDefault="0084148B" w:rsidP="0084148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bookmarkStart w:id="22" w:name="_Hlk158336464"/>
            <w:bookmarkEnd w:id="22"/>
            <w:r>
              <w:rPr>
                <w:rFonts w:ascii="Bembo Std" w:eastAsia="SimSun" w:hAnsi="Bembo Std" w:cs="Bembo Std"/>
                <w:b/>
                <w:bCs/>
                <w:color w:val="000000"/>
                <w:kern w:val="2"/>
                <w:sz w:val="16"/>
                <w:szCs w:val="16"/>
                <w:lang w:eastAsia="zh-CN" w:bidi="hi-IN"/>
              </w:rPr>
              <w:t xml:space="preserve">Ítem </w:t>
            </w:r>
            <w:r w:rsidR="00FA2B8E" w:rsidRPr="00FA2B8E">
              <w:rPr>
                <w:rFonts w:ascii="Bembo Std" w:eastAsia="SimSun" w:hAnsi="Bembo Std" w:cs="Bembo Std"/>
                <w:b/>
                <w:bCs/>
                <w:color w:val="000000"/>
                <w:kern w:val="2"/>
                <w:sz w:val="16"/>
                <w:szCs w:val="16"/>
                <w:lang w:eastAsia="zh-CN" w:bidi="hi-IN"/>
              </w:rPr>
              <w:t>NO.</w:t>
            </w:r>
          </w:p>
        </w:tc>
        <w:tc>
          <w:tcPr>
            <w:tcW w:w="1190"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6"/>
                <w:szCs w:val="16"/>
                <w:lang w:eastAsia="zh-CN" w:bidi="hi-IN"/>
              </w:rPr>
              <w:t xml:space="preserve">CÓDIGO DEL </w:t>
            </w:r>
            <w:r w:rsidRPr="00FA2B8E">
              <w:rPr>
                <w:rFonts w:ascii="Bembo Std" w:eastAsia="SimSun" w:hAnsi="Bembo Std" w:cs="Bembo Std"/>
                <w:b/>
                <w:bCs/>
                <w:color w:val="000000"/>
                <w:kern w:val="2"/>
                <w:sz w:val="16"/>
                <w:szCs w:val="16"/>
                <w:lang w:eastAsia="zh-CN" w:bidi="hi-IN"/>
              </w:rPr>
              <w:br/>
              <w:t>PRODUCTO</w:t>
            </w:r>
          </w:p>
        </w:tc>
        <w:tc>
          <w:tcPr>
            <w:tcW w:w="3119"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6"/>
                <w:szCs w:val="16"/>
                <w:lang w:eastAsia="zh-CN" w:bidi="hi-IN"/>
              </w:rPr>
              <w:t>DESCRIPCIÓN COMPLETA DEL SUMINISTRO CON SUS ESPECIFICACIONES TÉCNICAS ACTUALIZADAS</w:t>
            </w:r>
          </w:p>
        </w:tc>
        <w:tc>
          <w:tcPr>
            <w:tcW w:w="971"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OCCIDENTE</w:t>
            </w:r>
          </w:p>
        </w:tc>
        <w:tc>
          <w:tcPr>
            <w:tcW w:w="854"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CENTRAL</w:t>
            </w:r>
          </w:p>
        </w:tc>
        <w:tc>
          <w:tcPr>
            <w:tcW w:w="1451"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val="es-GT" w:eastAsia="zh-CN" w:bidi="hi-IN"/>
              </w:rPr>
              <w:t>REGION METROPOLITANA</w:t>
            </w:r>
          </w:p>
        </w:tc>
        <w:tc>
          <w:tcPr>
            <w:tcW w:w="1095"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PARACENTRAL</w:t>
            </w:r>
          </w:p>
        </w:tc>
        <w:tc>
          <w:tcPr>
            <w:tcW w:w="909" w:type="dxa"/>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ORIENTE</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30101188</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AGUA DESTILADA, ENVASE PLASTICO 1 GALON</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20</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20</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40</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50</w:t>
            </w:r>
          </w:p>
        </w:tc>
      </w:tr>
      <w:tr w:rsidR="00FA2B8E" w:rsidRPr="00FA2B8E" w:rsidTr="00F056BE">
        <w:trPr>
          <w:trHeight w:val="900"/>
          <w:jc w:val="center"/>
        </w:trPr>
        <w:tc>
          <w:tcPr>
            <w:tcW w:w="51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30103505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DIFERENCIACION Streptococcus pneumoniae (OPTOQUIN 5 MICROGRAMOS), VIAL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w:t>
            </w:r>
          </w:p>
        </w:tc>
        <w:tc>
          <w:tcPr>
            <w:tcW w:w="1190"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30103510</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DIFERENCIACION Streptococcus BETA- HEMOLITICO DEL GRUPO A (BACITRACINA 0.04 U), VIAL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4</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30103535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ACIDO NALIDIXICO 30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5</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30103540</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AMIKACINA 30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1155"/>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6</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30103555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AMOXICILINA/ACIDO CLAVULANICO  20/10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7</w:t>
            </w:r>
          </w:p>
        </w:tc>
        <w:tc>
          <w:tcPr>
            <w:tcW w:w="1190"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30103560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AMPICILINA 10 MICROGRAMOS, VIAL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465"/>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8</w:t>
            </w:r>
          </w:p>
        </w:tc>
        <w:tc>
          <w:tcPr>
            <w:tcW w:w="1190"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30103570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CEFEPIME 30 MICROGRAMOS, VIAL CON BRAZO DISPENSADOR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9</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30103575</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CEFOTAXIMA 30 MICROGRAMOS, VIAL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10</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30103590</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CIPROFLOXACINA 5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11</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30103597</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CLINDAMICINA 2 µg, VIAL CON BRAZO DISPENSADOR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585"/>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12</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30103605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DOXICICLINA 30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693"/>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13</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30103610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ERITROMICINA 15 µg, VIAL CON BRAZO DISPENSADOR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14</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30103625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GENTAMICINA 10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15</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30103640</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NITROFURANTOINA 300 MICROGRAMOS, VIAL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16</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30103650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PENICILINA 10 U.I, VIAL CON BRAZO DISPENSADOR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17</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30103675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TRIMETOPRIM SULFAMETOXAZOL 1.25 /23.75 MICROGRAMOS, VIAL DE 50 DISCOS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18</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30103680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VANCOMICINA 30 µg, VIAL CON BRAZO DISPESADOR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19</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30103580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CEFTAZIDIMA 30 MICROGRAMOS, VIAL DE 50 DISCOS.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bookmarkStart w:id="23" w:name="_Hlk158332268"/>
            <w:bookmarkEnd w:id="23"/>
            <w:r w:rsidRPr="00FA2B8E">
              <w:rPr>
                <w:rFonts w:ascii="Bembo Std" w:eastAsia="SimSun" w:hAnsi="Bembo Std" w:cs="Bembo Std"/>
                <w:color w:val="000000"/>
                <w:kern w:val="2"/>
                <w:sz w:val="24"/>
                <w:szCs w:val="24"/>
                <w:lang w:val="es-GT" w:eastAsia="zh-CN" w:bidi="hi-IN"/>
              </w:rPr>
              <w:t>20</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30103810</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SANGRE DESFIBRINADA DE CARNERO, FRASCO (25 - 50) MILILITROS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108</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72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72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144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180</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21</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36305300</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MOVILIDAD INDOL ORNITINA (MIO) FRASCO (100-500) g</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22</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30104124</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EOSINA AZUL DE METILENO (EMB), FRASCO 500 GRAMOS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23</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30104180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Mac CONKEY, FRASCO 500 GRAMOS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15</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20</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24</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30104240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AGAR MUELLER HINTON, DESHIDRATADO, FRASCO 500 GRAMOS.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9</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12</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25</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36300580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AGAR TRIPTICASA SOYA, FRASCO (100 - 500) g.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15</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20</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26</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36300262</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CITRATO DE SIMMONS, FRASCO (100-500) g</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27</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36301292</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CALDO ROJO DE METILO Y VOGES PROSKAUER (RM-VP), FRASCOS (100-500)g</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28</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36301115</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CALDO INFUSION CEREBRO CORAZON, FRASCO (100-500)g.</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29</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30104380</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UREA CHRISTENSE CON CLORURO DE SODIO, FRASCOS 500 GRAMOS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30</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30101771</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PEROXIDO DE HIDROGENO, PUREZA NO MENOR AL 30 POR CIENTO, NUMERO DE CAS 7722-84-1, PARA ANALISIS, FRASCO (250 - 1000) MILILITROS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31</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30101672</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N,N,N,N TETRAMETIL -p-FENILENDIAMINA DICLOROHIDRATO O N,N,N,N-TETRAMETIL-1,4-FENILENDIAMONIO DICLORURO (OXIDASA) (C10H16N2.2HCl), GRADO REACTIVO, FRASCO 25 GRAMOS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32</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30101432</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CLORURO DE SODIO, NUMERO DE CAS 7647-14-5, PARA ANÁLISIS, FRASCO 500 GRAMOS.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33</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30103445</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PLASMA DE CONEJO CON ACIDO ETILENDIAMINOTETRAACÉTICO (EDTA), FRASCO VIAL  (1- 5) MILILITROS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15</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20</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34</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35063331</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GRADILLA CON CUBIERTA EPOXICA, CON CAPACIDAD PARA (40-72) TUBOS DE 13X100 mm, AUTOCLAVABLE</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8</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35</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35066553</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PAPEL PARA FILM ROLLO DE APROXIMADAMENTE (4 PULGADAS X 125 PIES)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36</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30504028</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CINTA ADHESIVA INDICADORA PARA ESTERILIZACION, ANCHO (1-2) CENTIMENTROS, ROLLO (30-35) YARDAS</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4</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37</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30502385</w:t>
            </w:r>
          </w:p>
        </w:tc>
        <w:tc>
          <w:tcPr>
            <w:tcW w:w="311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MANGO DE ALUMINIO PARA ASA BACTERIOLOGICA O DE INOCULACION, CON ROSCA, LONGITUD (20-25) CENTRIMETROS O SU EQUIVALENTE EN PULGADAS, CON EXTREMO RECUBIERTO DE MATERIAL AISLANTE AL CALOR (FIBRA DE VIDRIO)</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9</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12</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15</w:t>
            </w:r>
          </w:p>
        </w:tc>
      </w:tr>
      <w:tr w:rsidR="00FA2B8E" w:rsidRPr="00FA2B8E" w:rsidTr="00F056BE">
        <w:trPr>
          <w:trHeight w:val="900"/>
          <w:jc w:val="center"/>
        </w:trPr>
        <w:tc>
          <w:tcPr>
            <w:tcW w:w="511" w:type="dxa"/>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38</w:t>
            </w:r>
          </w:p>
        </w:tc>
        <w:tc>
          <w:tcPr>
            <w:tcW w:w="1190"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30503291</w:t>
            </w:r>
          </w:p>
        </w:tc>
        <w:tc>
          <w:tcPr>
            <w:tcW w:w="3119" w:type="dxa"/>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FRASCO DE POLIETILENO O POLIPROPILENO PARA RECOLECTAR ORINA, DIAMETRO SUPERIOR (5 - 6) CENTIMETROS, CON TAPON DE ROSCA, ESTERIL, EMPAQUE INDIVIDUAL, DESCARTABLE, CAPACIDAD (100 - 120) MILILITROS      </w:t>
            </w:r>
          </w:p>
        </w:tc>
        <w:tc>
          <w:tcPr>
            <w:tcW w:w="97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23,100</w:t>
            </w:r>
          </w:p>
        </w:tc>
        <w:tc>
          <w:tcPr>
            <w:tcW w:w="854"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10,100</w:t>
            </w:r>
          </w:p>
        </w:tc>
        <w:tc>
          <w:tcPr>
            <w:tcW w:w="1451"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23,100</w:t>
            </w:r>
          </w:p>
        </w:tc>
        <w:tc>
          <w:tcPr>
            <w:tcW w:w="1095"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23,096</w:t>
            </w:r>
          </w:p>
        </w:tc>
        <w:tc>
          <w:tcPr>
            <w:tcW w:w="909" w:type="dxa"/>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23,100</w:t>
            </w:r>
          </w:p>
        </w:tc>
      </w:tr>
    </w:tbl>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Bembo Std" w:eastAsia="SimSun" w:hAnsi="Bembo Std" w:cs="Bembo Std"/>
          <w:b/>
          <w:bCs/>
          <w:color w:val="000000"/>
          <w:kern w:val="2"/>
          <w:sz w:val="24"/>
          <w:szCs w:val="24"/>
          <w:lang w:val="es-GT"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ES" w:eastAsia="zh-CN" w:bidi="hi-IN"/>
        </w:rPr>
        <w:t>Anexo No. 4</w:t>
      </w:r>
    </w:p>
    <w:p w:rsidR="00FA2B8E" w:rsidRPr="00FA2B8E" w:rsidRDefault="00FA2B8E" w:rsidP="00FA2B8E">
      <w:pPr>
        <w:suppressAutoHyphens/>
        <w:spacing w:after="0" w:line="240" w:lineRule="auto"/>
        <w:rPr>
          <w:rFonts w:ascii="Bookman Old Style" w:hAnsi="Bookman Old Style" w:cs="Bookman Old Style"/>
          <w:color w:val="000000"/>
          <w:kern w:val="2"/>
          <w:sz w:val="24"/>
          <w:szCs w:val="24"/>
          <w:lang w:val="es-ES" w:eastAsia="zh-CN" w:bidi="hi-IN"/>
        </w:rPr>
      </w:pPr>
      <w:r w:rsidRPr="00FA2B8E">
        <w:rPr>
          <w:rFonts w:ascii="Bembo Std" w:eastAsia="Bembo Std" w:hAnsi="Bembo Std" w:cs="Bembo Std"/>
          <w:b/>
          <w:bCs/>
          <w:color w:val="000000"/>
          <w:kern w:val="2"/>
          <w:sz w:val="24"/>
          <w:szCs w:val="24"/>
          <w:lang w:val="es-GT" w:eastAsia="zh-CN" w:bidi="hi-IN"/>
        </w:rPr>
        <w:t xml:space="preserve"> </w:t>
      </w:r>
    </w:p>
    <w:p w:rsidR="00FA2B8E" w:rsidRPr="00FA2B8E" w:rsidRDefault="00FA2B8E" w:rsidP="00FA2B8E">
      <w:pPr>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b/>
          <w:bCs/>
          <w:color w:val="000000"/>
          <w:kern w:val="2"/>
          <w:sz w:val="24"/>
          <w:szCs w:val="24"/>
          <w:lang w:val="es-GT" w:eastAsia="zh-CN" w:bidi="hi-IN"/>
        </w:rPr>
        <w:t xml:space="preserve">DISTRIBUCIÓN ÍTEM: 20 </w:t>
      </w:r>
      <w:r w:rsidRPr="00FA2B8E">
        <w:rPr>
          <w:rFonts w:ascii="Bembo Std" w:hAnsi="Bembo Std" w:cs="Bembo Std"/>
          <w:b/>
          <w:bCs/>
          <w:color w:val="000000"/>
          <w:kern w:val="2"/>
          <w:sz w:val="24"/>
          <w:szCs w:val="24"/>
          <w:lang w:val="es-ES" w:eastAsia="zh-CN" w:bidi="hi-IN"/>
        </w:rPr>
        <w:t xml:space="preserve">CÓDIGO: </w:t>
      </w:r>
      <w:r w:rsidRPr="00FA2B8E">
        <w:rPr>
          <w:rFonts w:ascii="Bembo Std" w:hAnsi="Bembo Std" w:cs="Bembo Std"/>
          <w:b/>
          <w:bCs/>
          <w:color w:val="000000"/>
          <w:kern w:val="2"/>
          <w:sz w:val="24"/>
          <w:szCs w:val="24"/>
          <w:shd w:val="clear" w:color="auto" w:fill="FFFFFF"/>
          <w:lang w:val="es-ES" w:eastAsia="es-ES" w:bidi="hi-IN"/>
        </w:rPr>
        <w:t xml:space="preserve">30103810 SANGRE DESFIBRINADA DE CARNERO, FRASCO (25 - 50) </w:t>
      </w:r>
      <w:r w:rsidRPr="00FA2B8E">
        <w:rPr>
          <w:rFonts w:ascii="Bembo Std" w:hAnsi="Bembo Std" w:cs="Bembo Std"/>
          <w:b/>
          <w:bCs/>
          <w:color w:val="000000"/>
          <w:kern w:val="2"/>
          <w:sz w:val="24"/>
          <w:szCs w:val="24"/>
          <w:lang w:val="es-ES" w:eastAsia="zh-CN" w:bidi="hi-IN"/>
        </w:rPr>
        <w:t xml:space="preserve">MILILITROS      </w:t>
      </w:r>
    </w:p>
    <w:p w:rsidR="00FA2B8E" w:rsidRPr="00FA2B8E" w:rsidRDefault="00FA2B8E" w:rsidP="00FA2B8E">
      <w:pPr>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hAnsi="Bembo Std" w:cs="Bembo Std"/>
          <w:color w:val="000000"/>
          <w:kern w:val="2"/>
          <w:sz w:val="24"/>
          <w:szCs w:val="24"/>
          <w:lang w:val="es-ES" w:eastAsia="zh-CN" w:bidi="hi-IN"/>
        </w:rPr>
        <w:t xml:space="preserve">La empresa entregara, </w:t>
      </w:r>
      <w:r w:rsidR="006C350D">
        <w:rPr>
          <w:rFonts w:ascii="Bembo Std" w:hAnsi="Bembo Std" w:cs="Bembo Std"/>
          <w:color w:val="000000"/>
          <w:kern w:val="2"/>
          <w:sz w:val="24"/>
          <w:szCs w:val="24"/>
          <w:lang w:val="es-ES" w:eastAsia="zh-CN" w:bidi="hi-IN"/>
        </w:rPr>
        <w:t>según lo indicado en el cuadro de distribución por regiones mensuales, las cantidades detalladas de forma mensual</w:t>
      </w:r>
      <w:r w:rsidRPr="00FA2B8E">
        <w:rPr>
          <w:rFonts w:ascii="Bembo Std" w:hAnsi="Bembo Std" w:cs="Bembo Std"/>
          <w:color w:val="000000"/>
          <w:kern w:val="2"/>
          <w:sz w:val="24"/>
          <w:szCs w:val="24"/>
          <w:lang w:val="es-ES" w:eastAsia="zh-CN" w:bidi="hi-IN"/>
        </w:rPr>
        <w:t>, por un periodo de un año, en un laboratorio seleccionado de cada región según cuadro abajo descrito; previa coordinación con el administrador de contrato y el jefe de Laboratorio o responsable de la sección de bacteriología del establecimiento, por ser un producto biológico complejo con vencimientos cortos y de delicado manejo. Este laboratorio será el encargado de realizar la entrega a los laboratorios de bacteriología de su Región.</w:t>
      </w: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lang w:val="es-GT"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2"/>
        <w:gridCol w:w="3118"/>
        <w:gridCol w:w="2676"/>
      </w:tblGrid>
      <w:tr w:rsidR="00FA2B8E" w:rsidRPr="00FA2B8E" w:rsidTr="00F056BE">
        <w:trPr>
          <w:trHeight w:val="161"/>
          <w:tblHeader/>
          <w:jc w:val="center"/>
        </w:trPr>
        <w:tc>
          <w:tcPr>
            <w:tcW w:w="1843" w:type="dxa"/>
            <w:shd w:val="clear" w:color="auto" w:fill="auto"/>
          </w:tcPr>
          <w:p w:rsidR="00FA2B8E" w:rsidRPr="00FA2B8E" w:rsidRDefault="00FA2B8E" w:rsidP="00FA2B8E">
            <w:pPr>
              <w:widowControl w:val="0"/>
              <w:suppressAutoHyphens/>
              <w:spacing w:after="0" w:line="240" w:lineRule="auto"/>
              <w:jc w:val="center"/>
              <w:rPr>
                <w:rFonts w:ascii="Bookman Old Style" w:hAnsi="Bookman Old Style" w:cs="Bookman Old Style"/>
                <w:color w:val="000000"/>
                <w:kern w:val="2"/>
                <w:sz w:val="24"/>
                <w:szCs w:val="24"/>
                <w:lang w:val="es-ES" w:eastAsia="zh-CN" w:bidi="hi-IN"/>
              </w:rPr>
            </w:pPr>
            <w:bookmarkStart w:id="24" w:name="_Hlk153433146"/>
            <w:bookmarkEnd w:id="24"/>
            <w:r w:rsidRPr="00FA2B8E">
              <w:rPr>
                <w:rFonts w:ascii="Bembo Std" w:eastAsia="SimSun" w:hAnsi="Bembo Std" w:cs="Bembo Std"/>
                <w:b/>
                <w:bCs/>
                <w:color w:val="000000"/>
                <w:kern w:val="2"/>
                <w:sz w:val="24"/>
                <w:szCs w:val="24"/>
                <w:lang w:val="es-ES" w:eastAsia="es-ES" w:bidi="hi-IN"/>
              </w:rPr>
              <w:t xml:space="preserve">Región </w:t>
            </w:r>
          </w:p>
        </w:tc>
        <w:tc>
          <w:tcPr>
            <w:tcW w:w="2552" w:type="dxa"/>
            <w:shd w:val="clear" w:color="auto" w:fill="auto"/>
          </w:tcPr>
          <w:p w:rsidR="00FA2B8E" w:rsidRPr="00FA2B8E" w:rsidRDefault="00FA2B8E" w:rsidP="00FA2B8E">
            <w:pPr>
              <w:widowControl w:val="0"/>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b/>
                <w:bCs/>
                <w:color w:val="000000"/>
                <w:kern w:val="2"/>
                <w:sz w:val="24"/>
                <w:szCs w:val="24"/>
                <w:lang w:val="es-ES" w:eastAsia="es-ES" w:bidi="hi-IN"/>
              </w:rPr>
              <w:t>Establecimiento</w:t>
            </w:r>
          </w:p>
        </w:tc>
        <w:tc>
          <w:tcPr>
            <w:tcW w:w="3118" w:type="dxa"/>
            <w:shd w:val="clear" w:color="auto" w:fill="auto"/>
          </w:tcPr>
          <w:p w:rsidR="00FA2B8E" w:rsidRPr="00FA2B8E" w:rsidRDefault="00FA2B8E" w:rsidP="00FA2B8E">
            <w:pPr>
              <w:widowControl w:val="0"/>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b/>
                <w:bCs/>
                <w:color w:val="000000"/>
                <w:kern w:val="2"/>
                <w:sz w:val="24"/>
                <w:szCs w:val="24"/>
                <w:lang w:val="es-ES" w:eastAsia="es-ES" w:bidi="hi-IN"/>
              </w:rPr>
              <w:t>Dirección</w:t>
            </w:r>
          </w:p>
        </w:tc>
        <w:tc>
          <w:tcPr>
            <w:tcW w:w="2676" w:type="dxa"/>
            <w:shd w:val="clear" w:color="auto" w:fill="auto"/>
          </w:tcPr>
          <w:p w:rsidR="00FA2B8E" w:rsidRPr="00FA2B8E" w:rsidRDefault="00FA2B8E" w:rsidP="00FA2B8E">
            <w:pPr>
              <w:widowControl w:val="0"/>
              <w:suppressAutoHyphens/>
              <w:spacing w:after="0" w:line="240" w:lineRule="auto"/>
              <w:jc w:val="center"/>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b/>
                <w:bCs/>
                <w:color w:val="000000"/>
                <w:kern w:val="2"/>
                <w:sz w:val="24"/>
                <w:szCs w:val="24"/>
                <w:lang w:val="es-ES" w:eastAsia="es-ES" w:bidi="hi-IN"/>
              </w:rPr>
              <w:t>Contacto</w:t>
            </w:r>
          </w:p>
          <w:p w:rsidR="00FA2B8E" w:rsidRPr="00FA2B8E" w:rsidRDefault="00FA2B8E" w:rsidP="00FA2B8E">
            <w:pPr>
              <w:widowControl w:val="0"/>
              <w:suppressAutoHyphens/>
              <w:spacing w:after="0" w:line="240" w:lineRule="auto"/>
              <w:jc w:val="center"/>
              <w:rPr>
                <w:rFonts w:ascii="Bembo Std" w:eastAsia="SimSun" w:hAnsi="Bembo Std" w:cs="Bembo Std"/>
                <w:b/>
                <w:bCs/>
                <w:color w:val="000000"/>
                <w:kern w:val="2"/>
                <w:sz w:val="24"/>
                <w:szCs w:val="24"/>
                <w:lang w:val="es-ES" w:eastAsia="es-ES" w:bidi="hi-IN"/>
              </w:rPr>
            </w:pPr>
          </w:p>
        </w:tc>
      </w:tr>
      <w:tr w:rsidR="00FA2B8E" w:rsidRPr="00FA2B8E" w:rsidTr="00F056BE">
        <w:trPr>
          <w:trHeight w:val="1335"/>
          <w:jc w:val="center"/>
        </w:trPr>
        <w:tc>
          <w:tcPr>
            <w:tcW w:w="1843" w:type="dxa"/>
            <w:shd w:val="clear" w:color="auto" w:fill="auto"/>
            <w:vAlign w:val="center"/>
          </w:tcPr>
          <w:p w:rsidR="00FA2B8E" w:rsidRPr="00FA2B8E" w:rsidRDefault="00FA2B8E" w:rsidP="00FA2B8E">
            <w:pPr>
              <w:widowControl w:val="0"/>
              <w:suppressAutoHyphens/>
              <w:spacing w:after="0" w:line="240" w:lineRule="auto"/>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Occidente</w:t>
            </w:r>
          </w:p>
        </w:tc>
        <w:tc>
          <w:tcPr>
            <w:tcW w:w="2552"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 xml:space="preserve">US San Rafael, </w:t>
            </w:r>
          </w:p>
        </w:tc>
        <w:tc>
          <w:tcPr>
            <w:tcW w:w="3118"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Final diagonal David Granadino entre 21 y 23 av. Norte, barrio San Rafael. Santa Ana</w:t>
            </w:r>
          </w:p>
        </w:tc>
        <w:tc>
          <w:tcPr>
            <w:tcW w:w="2676"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José Elías Magaña tel 7922 4118</w:t>
            </w:r>
          </w:p>
        </w:tc>
      </w:tr>
      <w:tr w:rsidR="00FA2B8E" w:rsidRPr="00FA2B8E" w:rsidTr="00F056BE">
        <w:trPr>
          <w:trHeight w:val="841"/>
          <w:jc w:val="center"/>
        </w:trPr>
        <w:tc>
          <w:tcPr>
            <w:tcW w:w="1843" w:type="dxa"/>
            <w:shd w:val="clear" w:color="auto" w:fill="auto"/>
            <w:vAlign w:val="center"/>
          </w:tcPr>
          <w:p w:rsidR="00FA2B8E" w:rsidRPr="00FA2B8E" w:rsidRDefault="00FA2B8E" w:rsidP="00FA2B8E">
            <w:pPr>
              <w:widowControl w:val="0"/>
              <w:suppressAutoHyphens/>
              <w:spacing w:after="0" w:line="240" w:lineRule="auto"/>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Central</w:t>
            </w:r>
          </w:p>
        </w:tc>
        <w:tc>
          <w:tcPr>
            <w:tcW w:w="2552"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US La Libertad</w:t>
            </w:r>
          </w:p>
        </w:tc>
        <w:tc>
          <w:tcPr>
            <w:tcW w:w="3118"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 xml:space="preserve">Carretera del litoral, hacienda Santa Emilia Cantón San Rafael Km 39 ½  </w:t>
            </w:r>
          </w:p>
        </w:tc>
        <w:tc>
          <w:tcPr>
            <w:tcW w:w="2676"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Lic. Blanca Guerrero tel. 6424 9171</w:t>
            </w:r>
          </w:p>
        </w:tc>
      </w:tr>
      <w:tr w:rsidR="00FA2B8E" w:rsidRPr="00FA2B8E" w:rsidTr="00F056BE">
        <w:trPr>
          <w:trHeight w:val="477"/>
          <w:jc w:val="center"/>
        </w:trPr>
        <w:tc>
          <w:tcPr>
            <w:tcW w:w="1843" w:type="dxa"/>
            <w:shd w:val="clear" w:color="auto" w:fill="auto"/>
            <w:vAlign w:val="center"/>
          </w:tcPr>
          <w:p w:rsidR="00FA2B8E" w:rsidRPr="00FA2B8E" w:rsidRDefault="00FA2B8E" w:rsidP="00FA2B8E">
            <w:pPr>
              <w:widowControl w:val="0"/>
              <w:suppressAutoHyphens/>
              <w:spacing w:after="0" w:line="240" w:lineRule="auto"/>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Metropolitana</w:t>
            </w:r>
          </w:p>
        </w:tc>
        <w:tc>
          <w:tcPr>
            <w:tcW w:w="2552"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Unidad de Salud</w:t>
            </w:r>
          </w:p>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 xml:space="preserve">San Miguelito </w:t>
            </w:r>
          </w:p>
        </w:tc>
        <w:tc>
          <w:tcPr>
            <w:tcW w:w="3118"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20 Av. Norte y 25 Calle Oriente, Barrio San Miguelito, San Salvador.</w:t>
            </w:r>
          </w:p>
        </w:tc>
        <w:tc>
          <w:tcPr>
            <w:tcW w:w="2676"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Lcda. Aracely Mejía</w:t>
            </w:r>
          </w:p>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Tel. 7586-7216</w:t>
            </w:r>
          </w:p>
        </w:tc>
      </w:tr>
      <w:tr w:rsidR="00FA2B8E" w:rsidRPr="00FA2B8E" w:rsidTr="00F056BE">
        <w:trPr>
          <w:trHeight w:val="284"/>
          <w:jc w:val="center"/>
        </w:trPr>
        <w:tc>
          <w:tcPr>
            <w:tcW w:w="1843" w:type="dxa"/>
            <w:shd w:val="clear" w:color="auto" w:fill="auto"/>
          </w:tcPr>
          <w:p w:rsidR="00FA2B8E" w:rsidRPr="00FA2B8E" w:rsidRDefault="00FA2B8E" w:rsidP="00FA2B8E">
            <w:pPr>
              <w:widowControl w:val="0"/>
              <w:suppressAutoHyphens/>
              <w:spacing w:after="0" w:line="240" w:lineRule="auto"/>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Paracentral</w:t>
            </w:r>
          </w:p>
        </w:tc>
        <w:tc>
          <w:tcPr>
            <w:tcW w:w="2552"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USI Apastepeque</w:t>
            </w:r>
          </w:p>
        </w:tc>
        <w:tc>
          <w:tcPr>
            <w:tcW w:w="3118"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4ta av. Norte barrio los ángeles, Apastepeque</w:t>
            </w:r>
          </w:p>
        </w:tc>
        <w:tc>
          <w:tcPr>
            <w:tcW w:w="2676"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Lic. Luis Ernesto Martínez tel. 7746-7531</w:t>
            </w:r>
          </w:p>
        </w:tc>
      </w:tr>
      <w:tr w:rsidR="00FA2B8E" w:rsidRPr="00FA2B8E" w:rsidTr="00F056BE">
        <w:trPr>
          <w:trHeight w:val="271"/>
          <w:jc w:val="center"/>
        </w:trPr>
        <w:tc>
          <w:tcPr>
            <w:tcW w:w="1843" w:type="dxa"/>
            <w:shd w:val="clear" w:color="auto" w:fill="auto"/>
          </w:tcPr>
          <w:p w:rsidR="00FA2B8E" w:rsidRPr="00FA2B8E" w:rsidRDefault="00FA2B8E" w:rsidP="00FA2B8E">
            <w:pPr>
              <w:widowControl w:val="0"/>
              <w:suppressAutoHyphens/>
              <w:spacing w:after="0" w:line="240" w:lineRule="auto"/>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Oriente</w:t>
            </w:r>
          </w:p>
        </w:tc>
        <w:tc>
          <w:tcPr>
            <w:tcW w:w="2552"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USI Jucuapa</w:t>
            </w:r>
          </w:p>
        </w:tc>
        <w:tc>
          <w:tcPr>
            <w:tcW w:w="3118"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2da. Avenida de abril, barrio La Cruz, Jucuapa. Usulutan.</w:t>
            </w:r>
          </w:p>
        </w:tc>
        <w:tc>
          <w:tcPr>
            <w:tcW w:w="2676" w:type="dxa"/>
            <w:shd w:val="clear" w:color="auto" w:fill="auto"/>
          </w:tcPr>
          <w:p w:rsidR="00FA2B8E" w:rsidRPr="00FA2B8E" w:rsidRDefault="00FA2B8E" w:rsidP="00FA2B8E">
            <w:pPr>
              <w:widowControl w:val="0"/>
              <w:suppressAutoHyphens/>
              <w:spacing w:after="0" w:line="240" w:lineRule="auto"/>
              <w:jc w:val="both"/>
              <w:rPr>
                <w:rFonts w:ascii="Bookman Old Style" w:hAnsi="Bookman Old Style" w:cs="Bookman Old Style"/>
                <w:color w:val="000000"/>
                <w:kern w:val="2"/>
                <w:sz w:val="24"/>
                <w:szCs w:val="24"/>
                <w:lang w:val="es-ES" w:eastAsia="zh-CN" w:bidi="hi-IN"/>
              </w:rPr>
            </w:pPr>
            <w:r w:rsidRPr="00FA2B8E">
              <w:rPr>
                <w:rFonts w:ascii="Bembo Std" w:eastAsia="SimSun" w:hAnsi="Bembo Std" w:cs="Bembo Std"/>
                <w:color w:val="000000"/>
                <w:kern w:val="2"/>
                <w:sz w:val="24"/>
                <w:szCs w:val="24"/>
                <w:lang w:val="es-ES" w:eastAsia="es-ES" w:bidi="hi-IN"/>
              </w:rPr>
              <w:t>Lic. Lilian Marisol Villalta. Tel: 7681-3996</w:t>
            </w:r>
          </w:p>
        </w:tc>
      </w:tr>
    </w:tbl>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Bembo Std" w:eastAsia="SimSun" w:hAnsi="Bembo Std" w:cs="Bembo Std"/>
          <w:b/>
          <w:bCs/>
          <w:color w:val="000000"/>
          <w:kern w:val="2"/>
          <w:sz w:val="24"/>
          <w:szCs w:val="24"/>
          <w:lang w:val="es-GT" w:eastAsia="zh-CN" w:bidi="hi-IN"/>
        </w:rPr>
      </w:pPr>
    </w:p>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24"/>
          <w:szCs w:val="24"/>
          <w:lang w:val="es-GT" w:eastAsia="zh-CN" w:bidi="hi-IN"/>
        </w:rPr>
        <w:t>DISTRIBUCION POR REGIONES MENSUAL</w:t>
      </w:r>
    </w:p>
    <w:tbl>
      <w:tblPr>
        <w:tblW w:w="0" w:type="auto"/>
        <w:jc w:val="center"/>
        <w:tblLayout w:type="fixed"/>
        <w:tblCellMar>
          <w:left w:w="10" w:type="dxa"/>
          <w:right w:w="10" w:type="dxa"/>
        </w:tblCellMar>
        <w:tblLook w:val="0000" w:firstRow="0" w:lastRow="0" w:firstColumn="0" w:lastColumn="0" w:noHBand="0" w:noVBand="0"/>
      </w:tblPr>
      <w:tblGrid>
        <w:gridCol w:w="511"/>
        <w:gridCol w:w="1190"/>
        <w:gridCol w:w="3119"/>
        <w:gridCol w:w="971"/>
        <w:gridCol w:w="854"/>
        <w:gridCol w:w="1451"/>
        <w:gridCol w:w="1095"/>
        <w:gridCol w:w="909"/>
      </w:tblGrid>
      <w:tr w:rsidR="00FA2B8E" w:rsidRPr="00FA2B8E" w:rsidTr="00F056BE">
        <w:trPr>
          <w:trHeight w:val="691"/>
          <w:jc w:val="center"/>
        </w:trPr>
        <w:tc>
          <w:tcPr>
            <w:tcW w:w="511" w:type="dxa"/>
            <w:tcBorders>
              <w:top w:val="single" w:sz="4" w:space="0" w:color="000000"/>
              <w:left w:val="single" w:sz="4" w:space="0" w:color="000000"/>
              <w:bottom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6"/>
                <w:szCs w:val="16"/>
                <w:lang w:eastAsia="zh-CN" w:bidi="hi-IN"/>
              </w:rPr>
              <w:t>NO.</w:t>
            </w:r>
          </w:p>
        </w:tc>
        <w:tc>
          <w:tcPr>
            <w:tcW w:w="1190" w:type="dxa"/>
            <w:tcBorders>
              <w:top w:val="single" w:sz="4" w:space="0" w:color="000000"/>
              <w:left w:val="single" w:sz="4" w:space="0" w:color="000000"/>
              <w:bottom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6"/>
                <w:szCs w:val="16"/>
                <w:lang w:eastAsia="zh-CN" w:bidi="hi-IN"/>
              </w:rPr>
              <w:t xml:space="preserve">CÓDIGO DEL </w:t>
            </w:r>
            <w:r w:rsidRPr="00FA2B8E">
              <w:rPr>
                <w:rFonts w:ascii="Bembo Std" w:eastAsia="SimSun" w:hAnsi="Bembo Std" w:cs="Bembo Std"/>
                <w:b/>
                <w:bCs/>
                <w:color w:val="000000"/>
                <w:kern w:val="2"/>
                <w:sz w:val="16"/>
                <w:szCs w:val="16"/>
                <w:lang w:eastAsia="zh-CN" w:bidi="hi-IN"/>
              </w:rPr>
              <w:br/>
              <w:t>PRODUCTO</w:t>
            </w:r>
          </w:p>
        </w:tc>
        <w:tc>
          <w:tcPr>
            <w:tcW w:w="3119" w:type="dxa"/>
            <w:tcBorders>
              <w:top w:val="single" w:sz="4" w:space="0" w:color="000000"/>
              <w:left w:val="single" w:sz="4" w:space="0" w:color="000000"/>
              <w:bottom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6"/>
                <w:szCs w:val="16"/>
                <w:lang w:eastAsia="zh-CN" w:bidi="hi-IN"/>
              </w:rPr>
              <w:t>DESCRIPCIÓN COMPLETA DEL SUMINISTRO CON SUS ESPECIFICACIONES TÉCNICAS ACTUALIZADAS</w:t>
            </w:r>
          </w:p>
        </w:tc>
        <w:tc>
          <w:tcPr>
            <w:tcW w:w="971" w:type="dxa"/>
            <w:tcBorders>
              <w:top w:val="single" w:sz="4" w:space="0" w:color="000000"/>
              <w:left w:val="single" w:sz="4" w:space="0" w:color="000000"/>
              <w:bottom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OCCIDENTE</w:t>
            </w:r>
          </w:p>
        </w:tc>
        <w:tc>
          <w:tcPr>
            <w:tcW w:w="854" w:type="dxa"/>
            <w:tcBorders>
              <w:top w:val="single" w:sz="4" w:space="0" w:color="000000"/>
              <w:left w:val="single" w:sz="4" w:space="0" w:color="000000"/>
              <w:bottom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CENTRAL</w:t>
            </w:r>
          </w:p>
        </w:tc>
        <w:tc>
          <w:tcPr>
            <w:tcW w:w="1451" w:type="dxa"/>
            <w:tcBorders>
              <w:top w:val="single" w:sz="4" w:space="0" w:color="000000"/>
              <w:left w:val="single" w:sz="4" w:space="0" w:color="000000"/>
              <w:bottom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val="es-GT" w:eastAsia="zh-CN" w:bidi="hi-IN"/>
              </w:rPr>
              <w:t>REGION METROPOLITANA</w:t>
            </w:r>
          </w:p>
        </w:tc>
        <w:tc>
          <w:tcPr>
            <w:tcW w:w="1095" w:type="dxa"/>
            <w:tcBorders>
              <w:top w:val="single" w:sz="4" w:space="0" w:color="000000"/>
              <w:left w:val="single" w:sz="4" w:space="0" w:color="000000"/>
              <w:bottom w:val="single" w:sz="4" w:space="0" w:color="000000"/>
              <w:right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PARACENTRAL</w:t>
            </w:r>
          </w:p>
        </w:tc>
        <w:tc>
          <w:tcPr>
            <w:tcW w:w="909" w:type="dxa"/>
            <w:tcBorders>
              <w:top w:val="single" w:sz="4" w:space="0" w:color="000000"/>
              <w:left w:val="single" w:sz="4" w:space="0" w:color="000000"/>
              <w:bottom w:val="single" w:sz="4" w:space="0" w:color="000000"/>
              <w:right w:val="single" w:sz="4" w:space="0" w:color="000000"/>
            </w:tcBorders>
            <w:shd w:val="clear" w:color="auto" w:fill="EEEEEE"/>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b/>
                <w:bCs/>
                <w:color w:val="000000"/>
                <w:kern w:val="2"/>
                <w:sz w:val="14"/>
                <w:szCs w:val="14"/>
                <w:lang w:eastAsia="zh-CN" w:bidi="hi-IN"/>
              </w:rPr>
              <w:t>REGIÓN ORIENTE</w:t>
            </w:r>
          </w:p>
        </w:tc>
      </w:tr>
      <w:tr w:rsidR="00FA2B8E" w:rsidRPr="00FA2B8E" w:rsidTr="00F056BE">
        <w:trPr>
          <w:trHeight w:val="90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3A2B11">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4"/>
                <w:szCs w:val="24"/>
                <w:lang w:val="es-GT" w:eastAsia="zh-CN" w:bidi="hi-IN"/>
              </w:rPr>
              <w:t>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30103810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SANGRE DESFIBRINADA DE CARNERO, FRASCO (25 - 50) MILILITROS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108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72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72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144</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180</w:t>
            </w:r>
          </w:p>
        </w:tc>
      </w:tr>
      <w:tr w:rsidR="00FA2B8E" w:rsidRPr="00FA2B8E" w:rsidTr="00F056BE">
        <w:trPr>
          <w:trHeight w:val="90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textAlignment w:val="baseline"/>
              <w:rPr>
                <w:rFonts w:ascii="Bembo Std" w:eastAsia="SimSun" w:hAnsi="Bembo Std" w:cs="Bembo Std"/>
                <w:color w:val="000000"/>
                <w:kern w:val="2"/>
                <w:sz w:val="24"/>
                <w:szCs w:val="24"/>
                <w:lang w:val="es-GT" w:eastAsia="zh-CN" w:bidi="hi-IN"/>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textAlignment w:val="baseline"/>
              <w:rPr>
                <w:rFonts w:ascii="Bembo Std" w:eastAsia="SimSun" w:hAnsi="Bembo Std" w:cs="Bembo Std"/>
                <w:color w:val="000000"/>
                <w:kern w:val="2"/>
                <w:sz w:val="20"/>
                <w:szCs w:val="20"/>
                <w:lang w:val="es-GT" w:eastAsia="zh-CN" w:bidi="hi-IN"/>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ENTREGA MENSUAL</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napToGrid w:val="0"/>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12</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B8E" w:rsidRPr="00FA2B8E" w:rsidRDefault="00FA2B8E" w:rsidP="00FA2B8E">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15</w:t>
            </w:r>
          </w:p>
        </w:tc>
      </w:tr>
    </w:tbl>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FA2B8E" w:rsidRPr="00FA2B8E" w:rsidRDefault="00FA2B8E" w:rsidP="00FA2B8E">
      <w:pPr>
        <w:suppressAutoHyphens/>
        <w:spacing w:after="0" w:line="240" w:lineRule="auto"/>
        <w:jc w:val="center"/>
        <w:rPr>
          <w:rFonts w:ascii="Bookman Old Style" w:hAnsi="Bookman Old Style" w:cs="Bookman Old Style"/>
          <w:color w:val="000000"/>
          <w:kern w:val="2"/>
          <w:sz w:val="24"/>
          <w:szCs w:val="24"/>
          <w:lang w:val="es-ES" w:eastAsia="zh-CN" w:bidi="hi-IN"/>
        </w:rPr>
      </w:pPr>
    </w:p>
    <w:p w:rsidR="00431EA5" w:rsidRPr="003D7516" w:rsidRDefault="00431EA5" w:rsidP="00431EA5">
      <w:pPr>
        <w:pStyle w:val="Ttulo3"/>
        <w:spacing w:after="120"/>
        <w:rPr>
          <w:rFonts w:ascii="Bembo Std" w:hAnsi="Bembo Std"/>
          <w:i w:val="0"/>
          <w:color w:val="FF0000"/>
          <w:sz w:val="24"/>
          <w:szCs w:val="24"/>
          <w:lang w:val="es-ES"/>
        </w:rPr>
      </w:pPr>
      <w:bookmarkStart w:id="25" w:name="_Hlk45209492"/>
      <w:bookmarkEnd w:id="14"/>
      <w:r w:rsidRPr="009A2858">
        <w:rPr>
          <w:rFonts w:ascii="Bembo Std" w:hAnsi="Bembo Std"/>
          <w:i w:val="0"/>
          <w:sz w:val="24"/>
          <w:szCs w:val="24"/>
          <w:lang w:val="es-ES"/>
        </w:rPr>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rsidR="00AA29FC" w:rsidRDefault="00AA29FC" w:rsidP="00431EA5">
      <w:pPr>
        <w:spacing w:after="120"/>
        <w:ind w:left="60"/>
        <w:jc w:val="both"/>
        <w:rPr>
          <w:rFonts w:ascii="Bembo Std" w:hAnsi="Bembo Std"/>
          <w:bCs/>
          <w:sz w:val="24"/>
          <w:szCs w:val="24"/>
          <w:lang w:val="es-EC"/>
        </w:rPr>
      </w:pPr>
    </w:p>
    <w:tbl>
      <w:tblPr>
        <w:tblW w:w="5605" w:type="pct"/>
        <w:jc w:val="center"/>
        <w:tblLook w:val="04A0" w:firstRow="1" w:lastRow="0" w:firstColumn="1" w:lastColumn="0" w:noHBand="0" w:noVBand="1"/>
      </w:tblPr>
      <w:tblGrid>
        <w:gridCol w:w="668"/>
        <w:gridCol w:w="3062"/>
        <w:gridCol w:w="748"/>
        <w:gridCol w:w="876"/>
        <w:gridCol w:w="1477"/>
        <w:gridCol w:w="1018"/>
        <w:gridCol w:w="1018"/>
        <w:gridCol w:w="1614"/>
      </w:tblGrid>
      <w:tr w:rsidR="00A450B1" w:rsidRPr="003D7516" w:rsidTr="002540D5">
        <w:trPr>
          <w:cantSplit/>
          <w:trHeight w:val="312"/>
          <w:jc w:val="center"/>
        </w:trPr>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A450B1" w:rsidRDefault="003D7516" w:rsidP="00A450B1">
            <w:pPr>
              <w:spacing w:after="0"/>
              <w:jc w:val="center"/>
              <w:rPr>
                <w:rFonts w:ascii="Bembo Std" w:hAnsi="Bembo Std" w:cs="Calibri"/>
                <w:b/>
                <w:bCs/>
                <w:sz w:val="16"/>
                <w:szCs w:val="16"/>
                <w:lang w:val="en-US"/>
              </w:rPr>
            </w:pPr>
            <w:r w:rsidRPr="00A450B1">
              <w:rPr>
                <w:rFonts w:ascii="Bembo Std" w:hAnsi="Bembo Std" w:cs="Calibri"/>
                <w:b/>
                <w:bCs/>
                <w:sz w:val="16"/>
                <w:szCs w:val="16"/>
                <w:lang w:val="es-CO"/>
              </w:rPr>
              <w:t>N° de Art</w:t>
            </w:r>
            <w:r w:rsidR="00A450B1" w:rsidRPr="00A450B1">
              <w:rPr>
                <w:rFonts w:ascii="Bembo Std" w:hAnsi="Bembo Std" w:cs="Calibri"/>
                <w:b/>
                <w:bCs/>
                <w:sz w:val="16"/>
                <w:szCs w:val="16"/>
                <w:lang w:val="es-CO"/>
              </w:rPr>
              <w:t>.</w:t>
            </w:r>
          </w:p>
        </w:tc>
        <w:tc>
          <w:tcPr>
            <w:tcW w:w="1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749" w:type="pct"/>
            <w:gridSpan w:val="3"/>
            <w:tcBorders>
              <w:top w:val="single" w:sz="4" w:space="0" w:color="auto"/>
              <w:left w:val="nil"/>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3D29A7" w:rsidRPr="003D7516" w:rsidTr="002540D5">
        <w:trPr>
          <w:trHeight w:val="467"/>
          <w:jc w:val="center"/>
        </w:trPr>
        <w:tc>
          <w:tcPr>
            <w:tcW w:w="321" w:type="pct"/>
            <w:vMerge/>
            <w:tcBorders>
              <w:top w:val="single" w:sz="4" w:space="0" w:color="auto"/>
              <w:left w:val="single" w:sz="4" w:space="0" w:color="auto"/>
              <w:bottom w:val="single" w:sz="4" w:space="0" w:color="auto"/>
              <w:right w:val="single" w:sz="4" w:space="0" w:color="auto"/>
            </w:tcBorders>
            <w:vAlign w:val="center"/>
            <w:hideMark/>
          </w:tcPr>
          <w:p w:rsidR="003D7516" w:rsidRPr="00A450B1" w:rsidRDefault="003D7516" w:rsidP="00A450B1">
            <w:pPr>
              <w:spacing w:after="0"/>
              <w:jc w:val="center"/>
              <w:rPr>
                <w:rFonts w:ascii="Bembo Std" w:hAnsi="Bembo Std" w:cs="Calibri"/>
                <w:b/>
                <w:bCs/>
                <w:sz w:val="16"/>
                <w:szCs w:val="16"/>
                <w:lang w:val="en-US"/>
              </w:rPr>
            </w:pPr>
          </w:p>
        </w:tc>
        <w:tc>
          <w:tcPr>
            <w:tcW w:w="1461"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3D7516" w:rsidRPr="003D7516" w:rsidRDefault="003D7516" w:rsidP="00A450B1">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 xml:space="preserve">Fecha de Entrega </w:t>
            </w:r>
            <w:r w:rsidR="00A450B1">
              <w:rPr>
                <w:rFonts w:ascii="Bembo Std" w:hAnsi="Bembo Std" w:cs="Calibri"/>
                <w:b/>
                <w:bCs/>
                <w:color w:val="000000"/>
                <w:sz w:val="16"/>
                <w:szCs w:val="16"/>
                <w:lang w:val="es-CO"/>
              </w:rPr>
              <w:t>Ofrecida por el Oferente</w:t>
            </w:r>
          </w:p>
        </w:tc>
      </w:tr>
      <w:tr w:rsidR="00D576E3" w:rsidRPr="003D7516" w:rsidTr="00016B15">
        <w:trPr>
          <w:cantSplit/>
          <w:trHeight w:val="814"/>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i/>
                <w:iCs/>
                <w:sz w:val="18"/>
                <w:szCs w:val="18"/>
                <w:lang w:val="en-US"/>
              </w:rPr>
            </w:pPr>
            <w:r>
              <w:rPr>
                <w:rFonts w:ascii="Bembo Std" w:hAnsi="Bembo Std" w:cs="Calibri"/>
                <w:i/>
                <w:iCs/>
                <w:sz w:val="18"/>
                <w:szCs w:val="18"/>
                <w:lang w:val="en-US"/>
              </w:rPr>
              <w:t>1</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AGUA DESTILADA, ENVASE PLASTICO 1 GALON</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160</w:t>
            </w:r>
          </w:p>
        </w:tc>
        <w:tc>
          <w:tcPr>
            <w:tcW w:w="694" w:type="pct"/>
            <w:vMerge w:val="restart"/>
            <w:tcBorders>
              <w:top w:val="single" w:sz="4" w:space="0" w:color="auto"/>
              <w:left w:val="nil"/>
              <w:right w:val="single" w:sz="4" w:space="0" w:color="auto"/>
            </w:tcBorders>
            <w:shd w:val="clear" w:color="auto" w:fill="auto"/>
            <w:vAlign w:val="center"/>
          </w:tcPr>
          <w:p w:rsidR="00D576E3" w:rsidRPr="00756FCA" w:rsidRDefault="00D576E3" w:rsidP="002540D5">
            <w:pPr>
              <w:spacing w:after="0"/>
              <w:jc w:val="center"/>
              <w:rPr>
                <w:rFonts w:ascii="Bembo Std" w:hAnsi="Bembo Std" w:cs="Calibri"/>
                <w:iCs/>
                <w:sz w:val="18"/>
                <w:szCs w:val="18"/>
              </w:rPr>
            </w:pPr>
            <w:r w:rsidRPr="00756FCA">
              <w:rPr>
                <w:rFonts w:ascii="Bembo Std" w:hAnsi="Bembo Std" w:cs="Calibri"/>
                <w:iCs/>
                <w:sz w:val="18"/>
                <w:szCs w:val="18"/>
              </w:rPr>
              <w:t>Almacén el Paraíso, Colonia El Paraíso, final 6ª. Calle Oriente No. 1105, San Salvador</w:t>
            </w:r>
          </w:p>
        </w:tc>
        <w:tc>
          <w:tcPr>
            <w:tcW w:w="486"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EC"/>
              </w:rPr>
            </w:pPr>
            <w:r>
              <w:rPr>
                <w:rFonts w:ascii="Bembo Std" w:hAnsi="Bembo Std" w:cs="Calibri"/>
                <w:sz w:val="18"/>
                <w:szCs w:val="18"/>
                <w:lang w:val="es-EC"/>
              </w:rPr>
              <w:t>2</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DIFERENCIACION Streptococcus pneumoniae (OPTOQUIN 5 MICROGRAMOS), VIAL DE 50 DISCOS.</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hideMark/>
          </w:tcPr>
          <w:p w:rsidR="00D576E3" w:rsidRPr="003D7516" w:rsidRDefault="00D576E3" w:rsidP="002540D5">
            <w:pPr>
              <w:spacing w:after="0"/>
              <w:jc w:val="both"/>
              <w:rPr>
                <w:rFonts w:ascii="Bembo Std" w:hAnsi="Bembo Std" w:cs="Calibri"/>
                <w:color w:val="0070C0"/>
                <w:sz w:val="18"/>
                <w:szCs w:val="18"/>
                <w:lang w:val="es-EC"/>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EC"/>
              </w:rPr>
            </w:pPr>
            <w:r>
              <w:rPr>
                <w:rFonts w:ascii="Bembo Std" w:hAnsi="Bembo Std" w:cs="Calibri"/>
                <w:sz w:val="18"/>
                <w:szCs w:val="18"/>
                <w:lang w:val="es-EC"/>
              </w:rPr>
              <w:t>3</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DIFERENCIACION Streptococcus BETA- HEMOLITICO DEL GRUPO A (BACITRACINA 0.04 U), VIAL DE 50 DISCOS.</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hideMark/>
          </w:tcPr>
          <w:p w:rsidR="00D576E3" w:rsidRPr="003D7516" w:rsidRDefault="00D576E3" w:rsidP="002540D5">
            <w:pPr>
              <w:spacing w:after="0"/>
              <w:jc w:val="both"/>
              <w:rPr>
                <w:rFonts w:ascii="Bembo Std" w:hAnsi="Bembo Std" w:cs="Calibri"/>
                <w:color w:val="0070C0"/>
                <w:sz w:val="18"/>
                <w:szCs w:val="18"/>
                <w:lang w:val="es-EC"/>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EC"/>
              </w:rPr>
            </w:pPr>
            <w:r>
              <w:rPr>
                <w:rFonts w:ascii="Bembo Std" w:hAnsi="Bembo Std" w:cs="Calibri"/>
                <w:sz w:val="18"/>
                <w:szCs w:val="18"/>
                <w:lang w:val="es-EC"/>
              </w:rPr>
              <w:t>4</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ACIDO NALIDIXICO 30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hideMark/>
          </w:tcPr>
          <w:p w:rsidR="00D576E3" w:rsidRPr="003D7516" w:rsidRDefault="00D576E3" w:rsidP="002540D5">
            <w:pPr>
              <w:spacing w:after="0"/>
              <w:jc w:val="both"/>
              <w:rPr>
                <w:rFonts w:ascii="Bembo Std" w:hAnsi="Bembo Std" w:cs="Calibri"/>
                <w:color w:val="0070C0"/>
                <w:sz w:val="18"/>
                <w:szCs w:val="18"/>
                <w:lang w:val="es-EC"/>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5</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AMIKACINA 30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6</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AMOXICILINA/ACIDO CLAVULANICO  20/10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7</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AMPICILINA 10 MICROGRAMOS, VIAL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8</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CEFEPIME 30 MICROGRAMOS, VIAL CON BRAZO DISPENSADOR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9</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CEFOTAXIMA 30 MICROGRAMOS, VIAL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10</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CIPROFLOXACINA 5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11</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CLINDAMICINA 2 µg, VIAL CON BRAZO DISPENSADOR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576E3" w:rsidRPr="003D7516" w:rsidRDefault="00D576E3" w:rsidP="002540D5">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12</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DOXICICLINA 30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13</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ERITROMICINA 15 µg, VIAL CON BRAZO DISPENSADOR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14</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GENTAMICINA 10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15</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NITROFURANTOINA 300 MICROGRAMOS, VIAL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16</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PENICILINA 10 U.I, VIAL CON BRAZO DISPENSADOR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17</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TRIMETOPRIM SULFAMETOXAZOL 1.25 /23.75 MICROGRAMOS, VIAL DE 50 DISCOS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18</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VANCOMICINA 30 µg, VIAL CON BRAZO DISPESADOR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D576E3" w:rsidRPr="003D7516" w:rsidTr="00016B15">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576E3" w:rsidRPr="00A450B1" w:rsidRDefault="00D576E3" w:rsidP="002540D5">
            <w:pPr>
              <w:spacing w:after="0"/>
              <w:jc w:val="center"/>
              <w:rPr>
                <w:rFonts w:ascii="Bembo Std" w:hAnsi="Bembo Std" w:cs="Calibri"/>
                <w:sz w:val="18"/>
                <w:szCs w:val="18"/>
                <w:lang w:val="es-CO"/>
              </w:rPr>
            </w:pPr>
            <w:r>
              <w:rPr>
                <w:rFonts w:ascii="Bembo Std" w:hAnsi="Bembo Std" w:cs="Calibri"/>
                <w:sz w:val="18"/>
                <w:szCs w:val="18"/>
                <w:lang w:val="es-CO"/>
              </w:rPr>
              <w:t>19</w:t>
            </w:r>
          </w:p>
        </w:tc>
        <w:tc>
          <w:tcPr>
            <w:tcW w:w="1461" w:type="pct"/>
            <w:tcBorders>
              <w:top w:val="single" w:sz="4" w:space="0" w:color="auto"/>
              <w:left w:val="nil"/>
              <w:bottom w:val="single" w:sz="4" w:space="0" w:color="auto"/>
              <w:right w:val="single" w:sz="4" w:space="0" w:color="auto"/>
            </w:tcBorders>
            <w:shd w:val="clear" w:color="auto" w:fill="auto"/>
            <w:vAlign w:val="center"/>
          </w:tcPr>
          <w:p w:rsidR="00D576E3" w:rsidRPr="00FA2B8E" w:rsidRDefault="00D576E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CEFTAZIDIMA 30 MICROGRAMOS, VIAL DE 50 DISCOS.</w:t>
            </w:r>
          </w:p>
        </w:tc>
        <w:tc>
          <w:tcPr>
            <w:tcW w:w="357"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576E3" w:rsidRPr="00AE5570" w:rsidRDefault="00D576E3" w:rsidP="002540D5">
            <w:pPr>
              <w:jc w:val="center"/>
              <w:rPr>
                <w:sz w:val="18"/>
                <w:szCs w:val="18"/>
              </w:rPr>
            </w:pPr>
            <w:r w:rsidRPr="00AE5570">
              <w:rPr>
                <w:rFonts w:ascii="Bembo Std" w:hAnsi="Bembo Std" w:cs="Bembo Std"/>
                <w:sz w:val="18"/>
                <w:szCs w:val="18"/>
              </w:rPr>
              <w:t>16</w:t>
            </w:r>
          </w:p>
        </w:tc>
        <w:tc>
          <w:tcPr>
            <w:tcW w:w="694" w:type="pct"/>
            <w:vMerge/>
            <w:tcBorders>
              <w:left w:val="nil"/>
              <w:bottom w:val="single" w:sz="4" w:space="0" w:color="auto"/>
              <w:right w:val="single" w:sz="4" w:space="0" w:color="auto"/>
            </w:tcBorders>
            <w:shd w:val="clear" w:color="auto" w:fill="auto"/>
            <w:vAlign w:val="center"/>
          </w:tcPr>
          <w:p w:rsidR="00D576E3" w:rsidRPr="003D7516" w:rsidRDefault="00D576E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576E3" w:rsidRDefault="00D576E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576E3" w:rsidRDefault="00D576E3" w:rsidP="002540D5">
            <w:r w:rsidRPr="00E90A3C">
              <w:rPr>
                <w:rFonts w:ascii="Bembo Std" w:hAnsi="Bembo Std" w:cs="Calibri"/>
                <w:i/>
                <w:iCs/>
                <w:color w:val="0070C0"/>
                <w:sz w:val="18"/>
                <w:szCs w:val="18"/>
                <w:lang w:val="es-CO"/>
              </w:rPr>
              <w:t>[indicar Fecha de Entrega  Ofrecida por el Oferente]</w:t>
            </w:r>
          </w:p>
        </w:tc>
      </w:tr>
      <w:tr w:rsidR="002540D5"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2540D5" w:rsidRPr="00A450B1" w:rsidRDefault="002540D5" w:rsidP="002540D5">
            <w:pPr>
              <w:spacing w:after="0"/>
              <w:jc w:val="center"/>
              <w:rPr>
                <w:rFonts w:ascii="Bembo Std" w:hAnsi="Bembo Std" w:cs="Calibri"/>
                <w:sz w:val="18"/>
                <w:szCs w:val="18"/>
                <w:lang w:val="es-CO"/>
              </w:rPr>
            </w:pPr>
            <w:r>
              <w:rPr>
                <w:rFonts w:ascii="Bembo Std" w:hAnsi="Bembo Std" w:cs="Calibri"/>
                <w:sz w:val="18"/>
                <w:szCs w:val="18"/>
                <w:lang w:val="es-CO"/>
              </w:rPr>
              <w:t>20</w:t>
            </w:r>
          </w:p>
        </w:tc>
        <w:tc>
          <w:tcPr>
            <w:tcW w:w="1461" w:type="pct"/>
            <w:tcBorders>
              <w:top w:val="single" w:sz="4" w:space="0" w:color="auto"/>
              <w:left w:val="nil"/>
              <w:bottom w:val="single" w:sz="4" w:space="0" w:color="auto"/>
              <w:right w:val="single" w:sz="4" w:space="0" w:color="auto"/>
            </w:tcBorders>
            <w:shd w:val="clear" w:color="auto" w:fill="auto"/>
            <w:vAlign w:val="center"/>
          </w:tcPr>
          <w:p w:rsidR="002540D5" w:rsidRPr="00FA2B8E" w:rsidRDefault="002540D5"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SANGRE DESFIBRINADA DE CARNERO, FRASCO (25 - 50) MILILITROS      </w:t>
            </w:r>
          </w:p>
        </w:tc>
        <w:tc>
          <w:tcPr>
            <w:tcW w:w="357" w:type="pct"/>
            <w:tcBorders>
              <w:top w:val="single" w:sz="4" w:space="0" w:color="auto"/>
              <w:left w:val="nil"/>
              <w:bottom w:val="single" w:sz="4" w:space="0" w:color="auto"/>
              <w:right w:val="single" w:sz="4" w:space="0" w:color="auto"/>
            </w:tcBorders>
            <w:shd w:val="clear" w:color="auto" w:fill="auto"/>
            <w:vAlign w:val="center"/>
          </w:tcPr>
          <w:p w:rsidR="002540D5" w:rsidRPr="00AE5570" w:rsidRDefault="002540D5"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2540D5" w:rsidRPr="00AE5570" w:rsidRDefault="002540D5" w:rsidP="002540D5">
            <w:pPr>
              <w:jc w:val="center"/>
              <w:rPr>
                <w:sz w:val="18"/>
                <w:szCs w:val="18"/>
              </w:rPr>
            </w:pPr>
            <w:r w:rsidRPr="00AE5570">
              <w:rPr>
                <w:rFonts w:ascii="Bembo Std" w:hAnsi="Bembo Std" w:cs="Bembo Std"/>
                <w:sz w:val="18"/>
                <w:szCs w:val="18"/>
              </w:rPr>
              <w:t>576</w:t>
            </w:r>
          </w:p>
        </w:tc>
        <w:tc>
          <w:tcPr>
            <w:tcW w:w="694" w:type="pct"/>
            <w:tcBorders>
              <w:top w:val="single" w:sz="4" w:space="0" w:color="auto"/>
              <w:left w:val="nil"/>
              <w:bottom w:val="single" w:sz="4" w:space="0" w:color="auto"/>
              <w:right w:val="single" w:sz="4" w:space="0" w:color="auto"/>
            </w:tcBorders>
            <w:shd w:val="clear" w:color="auto" w:fill="auto"/>
            <w:vAlign w:val="center"/>
          </w:tcPr>
          <w:p w:rsidR="002540D5" w:rsidRPr="003D7516" w:rsidRDefault="00D442A3" w:rsidP="002540D5">
            <w:pPr>
              <w:spacing w:after="0"/>
              <w:jc w:val="both"/>
              <w:rPr>
                <w:rFonts w:ascii="Bembo Std" w:hAnsi="Bembo Std" w:cs="Calibri"/>
                <w:color w:val="0070C0"/>
                <w:sz w:val="18"/>
                <w:szCs w:val="18"/>
                <w:lang w:val="es-CO"/>
              </w:rPr>
            </w:pPr>
            <w:r>
              <w:rPr>
                <w:rFonts w:ascii="Bembo Std" w:hAnsi="Bembo Std" w:cs="Calibri"/>
                <w:color w:val="0070C0"/>
                <w:sz w:val="18"/>
                <w:szCs w:val="18"/>
                <w:lang w:val="es-CO"/>
              </w:rPr>
              <w:t xml:space="preserve">Según anexo 2 de las Especificaciones técnicas. </w:t>
            </w:r>
          </w:p>
        </w:tc>
        <w:tc>
          <w:tcPr>
            <w:tcW w:w="486" w:type="pct"/>
            <w:tcBorders>
              <w:top w:val="single" w:sz="4" w:space="0" w:color="auto"/>
              <w:left w:val="nil"/>
              <w:bottom w:val="single" w:sz="4" w:space="0" w:color="auto"/>
              <w:right w:val="single" w:sz="4" w:space="0" w:color="auto"/>
            </w:tcBorders>
            <w:shd w:val="clear" w:color="auto" w:fill="auto"/>
            <w:vAlign w:val="center"/>
          </w:tcPr>
          <w:p w:rsidR="002540D5" w:rsidRDefault="00C644CE" w:rsidP="002540D5">
            <w:pPr>
              <w:jc w:val="center"/>
            </w:pPr>
            <w:r>
              <w:rPr>
                <w:rFonts w:ascii="Bembo Std" w:hAnsi="Bembo Std" w:cs="Calibri"/>
                <w:i/>
                <w:iCs/>
                <w:sz w:val="18"/>
                <w:szCs w:val="18"/>
                <w:lang w:val="es-EC"/>
              </w:rPr>
              <w:t xml:space="preserve">15 </w:t>
            </w:r>
            <w:r w:rsidR="002540D5" w:rsidRPr="00C441FB">
              <w:rPr>
                <w:rFonts w:ascii="Bembo Std" w:hAnsi="Bembo Std" w:cs="Calibri"/>
                <w:i/>
                <w:iCs/>
                <w:sz w:val="18"/>
                <w:szCs w:val="18"/>
                <w:lang w:val="es-EC"/>
              </w:rPr>
              <w:t>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2540D5" w:rsidRDefault="00C644CE" w:rsidP="002540D5">
            <w:pPr>
              <w:jc w:val="center"/>
            </w:pPr>
            <w:r>
              <w:rPr>
                <w:rFonts w:ascii="Bembo Std" w:hAnsi="Bembo Std" w:cs="Calibri"/>
                <w:i/>
                <w:iCs/>
                <w:sz w:val="18"/>
                <w:szCs w:val="18"/>
                <w:lang w:val="es-EC"/>
              </w:rPr>
              <w:t>30</w:t>
            </w:r>
            <w:r w:rsidR="002540D5" w:rsidRPr="003E7C91">
              <w:rPr>
                <w:rFonts w:ascii="Bembo Std" w:hAnsi="Bembo Std" w:cs="Calibri"/>
                <w:i/>
                <w:iCs/>
                <w:sz w:val="18"/>
                <w:szCs w:val="18"/>
                <w:lang w:val="es-EC"/>
              </w:rPr>
              <w:t xml:space="preserve"> días calendario</w:t>
            </w:r>
            <w:r>
              <w:rPr>
                <w:rFonts w:ascii="Bembo Std" w:hAnsi="Bembo Std" w:cs="Calibri"/>
                <w:i/>
                <w:iCs/>
                <w:sz w:val="18"/>
                <w:szCs w:val="18"/>
                <w:lang w:val="es-EC"/>
              </w:rPr>
              <w:t xml:space="preserve"> primera entrega y las siguientes entregas de forma mensual</w:t>
            </w:r>
          </w:p>
        </w:tc>
        <w:tc>
          <w:tcPr>
            <w:tcW w:w="777" w:type="pct"/>
            <w:tcBorders>
              <w:top w:val="single" w:sz="4" w:space="0" w:color="auto"/>
              <w:left w:val="nil"/>
              <w:bottom w:val="single" w:sz="4" w:space="0" w:color="auto"/>
              <w:right w:val="single" w:sz="4" w:space="0" w:color="auto"/>
            </w:tcBorders>
            <w:shd w:val="clear" w:color="auto" w:fill="auto"/>
          </w:tcPr>
          <w:p w:rsidR="002540D5" w:rsidRDefault="002540D5"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21</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MOVILIDAD INDOL ORNITINA (MIO) FRASCO (100-500) g</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val="restart"/>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r w:rsidRPr="00756FCA">
              <w:rPr>
                <w:rFonts w:ascii="Bembo Std" w:hAnsi="Bembo Std" w:cs="Calibri"/>
                <w:iCs/>
                <w:sz w:val="18"/>
                <w:szCs w:val="18"/>
              </w:rPr>
              <w:t>Almacén el Paraíso, Colonia El Paraíso, final 6ª. Calle Oriente No. 1105, San Salvador</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22</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EOSINA AZUL DE METILENO (EMB), FRASCO 500 GRAMOS</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23</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Mac CONKEY, FRASCO 500 GRAMOS</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80</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24</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AGAR MUELLER HINTON, DESHIDRATADO, FRASCO 500 GRAMOS.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48</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D576E3">
            <w:pPr>
              <w:spacing w:after="0"/>
              <w:jc w:val="center"/>
              <w:rPr>
                <w:rFonts w:ascii="Bembo Std" w:hAnsi="Bembo Std" w:cs="Calibri"/>
                <w:sz w:val="18"/>
                <w:szCs w:val="18"/>
                <w:lang w:val="es-CO"/>
              </w:rPr>
            </w:pPr>
            <w:r>
              <w:rPr>
                <w:rFonts w:ascii="Bembo Std" w:hAnsi="Bembo Std" w:cs="Calibri"/>
                <w:sz w:val="18"/>
                <w:szCs w:val="18"/>
                <w:lang w:val="es-CO"/>
              </w:rPr>
              <w:t>25</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AGAR TRIPTICASA SOYA, FRASCO (100 - 500) g.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80</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D576E3">
            <w:pPr>
              <w:spacing w:after="0"/>
              <w:rPr>
                <w:rFonts w:ascii="Bembo Std" w:hAnsi="Bembo Std" w:cs="Calibri"/>
                <w:sz w:val="18"/>
                <w:szCs w:val="18"/>
                <w:lang w:val="es-CO"/>
              </w:rPr>
            </w:pPr>
            <w:r>
              <w:rPr>
                <w:rFonts w:ascii="Bembo Std" w:hAnsi="Bembo Std" w:cs="Calibri"/>
                <w:sz w:val="18"/>
                <w:szCs w:val="18"/>
                <w:lang w:val="es-CO"/>
              </w:rPr>
              <w:t>26</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CITRATO DE SIMMONS, FRASCO (100-500) g</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27</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CALDO ROJO DE METILO Y VOGES PROSKAUER (RM-VP), FRASCOS (100-500)g</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28</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CALDO INFUSION CEREBRO CORAZON, FRASCO (100-500)g.</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29</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UREA CHRISTENSE CON CLORURO DE SODIO, FRASCOS 500 GRAMOS</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30</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PEROXIDO DE HIDROGENO, PUREZA NO MENOR AL 30 POR CIENTO, NUMERO DE CAS 7722-84-1, PARA ANALISIS, FRASCO (250 - 1000) MILILITROS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31</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N,N,N,N TETRAMETIL -p-FENILENDIAMINA DICLOROHIDRATO O N,N,N,N-TETRAMETIL-1,4-FENILENDIAMONIO DICLORURO (OXIDASA) (C10H16N2.2HCl), GRADO REACTIVO, FRASCO 25 GRAMOS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32</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CLORURO DE SODIO, NUMERO DE CAS 7647-14-5, PARA ANÁLISIS, FRASCO 500 GRAMOS.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33</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PLASMA DE CONEJO CON ACIDO ETILENDIAMINOTETRAACÉTICO (EDTA), FRASCO VIAL  (1- 5) MILILITROS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80</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34</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GRADILLA CON CUBIERTA EPOXICA, CON CAPACIDAD PARA (40-72) TUBOS DE 13X100 mm, AUTOCLAVABLE</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32</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35</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PAPEL PARA FILM ROLLO DE APROXIMADAMENTE (4 PULGADAS X 125 PIES)</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36</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CINTA ADHESIVA INDICADORA PARA ESTERILIZACION, ANCHO (1-2) CENTIMENTROS, ROLLO (30-35) YARDAS</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tcPr>
          <w:p w:rsidR="00D442A3" w:rsidRDefault="00D442A3" w:rsidP="002540D5">
            <w:r w:rsidRPr="00E90A3C">
              <w:rPr>
                <w:rFonts w:ascii="Bembo Std" w:hAnsi="Bembo Std" w:cs="Calibri"/>
                <w:i/>
                <w:iCs/>
                <w:color w:val="0070C0"/>
                <w:sz w:val="18"/>
                <w:szCs w:val="18"/>
                <w:lang w:val="es-CO"/>
              </w:rPr>
              <w:t>[indicar Fecha de Entrega  Ofrecida por el Oferente]</w:t>
            </w: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37</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MANGO DE ALUMINIO PARA ASA BACTERIOLOGICA O DE INOCULACION, CON ROSCA, LONGITUD (20-25) CENTRIMETROS O SU EQUIVALENTE EN PULGADAS, CON EXTREMO RECUBIERTO DE MATERIAL AISLANTE AL CALOR (FIBRA DE VIDRIO)</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48</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rPr>
                <w:rFonts w:ascii="Bembo Std" w:hAnsi="Bembo Std" w:cs="Calibri"/>
                <w:i/>
                <w:iCs/>
                <w:color w:val="0070C0"/>
                <w:sz w:val="18"/>
                <w:szCs w:val="18"/>
                <w:lang w:val="es-CO"/>
              </w:rPr>
            </w:pPr>
          </w:p>
        </w:tc>
      </w:tr>
      <w:tr w:rsidR="00D442A3" w:rsidRPr="003D7516" w:rsidTr="00D442A3">
        <w:trPr>
          <w:cantSplit/>
          <w:trHeight w:val="288"/>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D442A3" w:rsidRPr="00A450B1" w:rsidRDefault="00D442A3" w:rsidP="002540D5">
            <w:pPr>
              <w:spacing w:after="0"/>
              <w:jc w:val="center"/>
              <w:rPr>
                <w:rFonts w:ascii="Bembo Std" w:hAnsi="Bembo Std" w:cs="Calibri"/>
                <w:sz w:val="18"/>
                <w:szCs w:val="18"/>
                <w:lang w:val="es-CO"/>
              </w:rPr>
            </w:pPr>
            <w:r>
              <w:rPr>
                <w:rFonts w:ascii="Bembo Std" w:hAnsi="Bembo Std" w:cs="Calibri"/>
                <w:sz w:val="18"/>
                <w:szCs w:val="18"/>
                <w:lang w:val="es-CO"/>
              </w:rPr>
              <w:t>38</w:t>
            </w:r>
          </w:p>
        </w:tc>
        <w:tc>
          <w:tcPr>
            <w:tcW w:w="1461" w:type="pct"/>
            <w:tcBorders>
              <w:top w:val="single" w:sz="4" w:space="0" w:color="auto"/>
              <w:left w:val="nil"/>
              <w:bottom w:val="single" w:sz="4" w:space="0" w:color="auto"/>
              <w:right w:val="single" w:sz="4" w:space="0" w:color="auto"/>
            </w:tcBorders>
            <w:shd w:val="clear" w:color="auto" w:fill="auto"/>
            <w:vAlign w:val="center"/>
          </w:tcPr>
          <w:p w:rsidR="00D442A3" w:rsidRPr="00FA2B8E" w:rsidRDefault="00D442A3" w:rsidP="002540D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FRASCO DE POLIETILENO O POLIPROPILENO PARA RECOLECTAR ORINA, DIAMETRO SUPERIOR (5 - 6) CENTIMETROS, CON TAPON DE ROSCA, ESTERIL, EMPAQUE INDIVIDUAL, DESCARTABLE, CAPACIDAD (100 - 120) MILILITROS      </w:t>
            </w:r>
          </w:p>
        </w:tc>
        <w:tc>
          <w:tcPr>
            <w:tcW w:w="357"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lang w:eastAsia="es-SV"/>
              </w:rPr>
              <w:t>C/U</w:t>
            </w:r>
          </w:p>
        </w:tc>
        <w:tc>
          <w:tcPr>
            <w:tcW w:w="418" w:type="pct"/>
            <w:tcBorders>
              <w:top w:val="single" w:sz="4" w:space="0" w:color="auto"/>
              <w:left w:val="nil"/>
              <w:bottom w:val="single" w:sz="4" w:space="0" w:color="auto"/>
              <w:right w:val="single" w:sz="4" w:space="0" w:color="auto"/>
            </w:tcBorders>
            <w:shd w:val="clear" w:color="auto" w:fill="auto"/>
            <w:vAlign w:val="center"/>
          </w:tcPr>
          <w:p w:rsidR="00D442A3" w:rsidRPr="00AE5570" w:rsidRDefault="00D442A3" w:rsidP="002540D5">
            <w:pPr>
              <w:jc w:val="center"/>
              <w:rPr>
                <w:sz w:val="18"/>
                <w:szCs w:val="18"/>
              </w:rPr>
            </w:pPr>
            <w:r w:rsidRPr="00AE5570">
              <w:rPr>
                <w:rFonts w:ascii="Bembo Std" w:hAnsi="Bembo Std" w:cs="Bembo Std"/>
                <w:sz w:val="18"/>
                <w:szCs w:val="18"/>
              </w:rPr>
              <w:t>102,496</w:t>
            </w:r>
          </w:p>
        </w:tc>
        <w:tc>
          <w:tcPr>
            <w:tcW w:w="694" w:type="pct"/>
            <w:vMerge/>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jc w:val="both"/>
              <w:rPr>
                <w:rFonts w:ascii="Bembo Std" w:hAnsi="Bembo Std" w:cs="Calibri"/>
                <w:color w:val="0070C0"/>
                <w:sz w:val="18"/>
                <w:szCs w:val="18"/>
                <w:lang w:val="es-CO"/>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C441FB">
              <w:rPr>
                <w:rFonts w:ascii="Bembo Std" w:hAnsi="Bembo Std" w:cs="Calibri"/>
                <w:i/>
                <w:iCs/>
                <w:sz w:val="18"/>
                <w:szCs w:val="18"/>
                <w:lang w:val="es-EC"/>
              </w:rPr>
              <w:t>45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rsidR="00D442A3" w:rsidRDefault="00D442A3" w:rsidP="002540D5">
            <w:pPr>
              <w:jc w:val="center"/>
            </w:pPr>
            <w:r w:rsidRPr="003E7C91">
              <w:rPr>
                <w:rFonts w:ascii="Bembo Std" w:hAnsi="Bembo Std" w:cs="Calibri"/>
                <w:i/>
                <w:iCs/>
                <w:sz w:val="18"/>
                <w:szCs w:val="18"/>
                <w:lang w:val="es-EC"/>
              </w:rPr>
              <w:t>90 días calendario</w:t>
            </w:r>
          </w:p>
        </w:tc>
        <w:tc>
          <w:tcPr>
            <w:tcW w:w="777" w:type="pct"/>
            <w:tcBorders>
              <w:top w:val="single" w:sz="4" w:space="0" w:color="auto"/>
              <w:left w:val="nil"/>
              <w:bottom w:val="single" w:sz="4" w:space="0" w:color="auto"/>
              <w:right w:val="single" w:sz="4" w:space="0" w:color="auto"/>
            </w:tcBorders>
            <w:shd w:val="clear" w:color="auto" w:fill="auto"/>
            <w:vAlign w:val="center"/>
          </w:tcPr>
          <w:p w:rsidR="00D442A3" w:rsidRPr="003D7516" w:rsidRDefault="00D442A3" w:rsidP="002540D5">
            <w:pPr>
              <w:spacing w:after="0"/>
              <w:rPr>
                <w:rFonts w:ascii="Bembo Std" w:hAnsi="Bembo Std" w:cs="Calibri"/>
                <w:i/>
                <w:iCs/>
                <w:color w:val="0070C0"/>
                <w:sz w:val="18"/>
                <w:szCs w:val="18"/>
                <w:lang w:val="es-CO"/>
              </w:rPr>
            </w:pPr>
          </w:p>
        </w:tc>
      </w:tr>
    </w:tbl>
    <w:p w:rsidR="00A450B1" w:rsidRDefault="00A450B1" w:rsidP="003D7516">
      <w:pPr>
        <w:spacing w:after="120"/>
        <w:jc w:val="right"/>
        <w:rPr>
          <w:rFonts w:ascii="Bembo Std" w:hAnsi="Bembo Std"/>
          <w:b/>
          <w:color w:val="4472C4"/>
          <w:sz w:val="24"/>
          <w:szCs w:val="24"/>
          <w:lang w:val="es-MX"/>
        </w:rPr>
      </w:pPr>
    </w:p>
    <w:p w:rsidR="003D7516" w:rsidRPr="009A2858" w:rsidRDefault="003D7516" w:rsidP="003D7516">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rsidR="003D7516" w:rsidRPr="00F91D2F" w:rsidRDefault="003D7516" w:rsidP="00A450B1">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p>
    <w:p w:rsidR="003D7516" w:rsidRDefault="003D7516" w:rsidP="00431EA5">
      <w:pPr>
        <w:spacing w:after="120"/>
        <w:ind w:left="60"/>
        <w:jc w:val="both"/>
        <w:rPr>
          <w:rFonts w:ascii="Bembo Std" w:hAnsi="Bembo Std"/>
          <w:bCs/>
          <w:sz w:val="24"/>
          <w:szCs w:val="24"/>
          <w:lang w:val="es-EC"/>
        </w:rPr>
      </w:pPr>
    </w:p>
    <w:p w:rsidR="003D7516" w:rsidRDefault="003D7516" w:rsidP="00431EA5">
      <w:pPr>
        <w:spacing w:after="120"/>
        <w:ind w:left="60"/>
        <w:jc w:val="both"/>
        <w:rPr>
          <w:rFonts w:ascii="Bembo Std" w:hAnsi="Bembo Std"/>
          <w:bCs/>
          <w:sz w:val="24"/>
          <w:szCs w:val="24"/>
          <w:lang w:val="es-EC"/>
        </w:rPr>
      </w:pPr>
    </w:p>
    <w:p w:rsidR="00A450B1" w:rsidRDefault="00A450B1" w:rsidP="00431EA5">
      <w:pPr>
        <w:spacing w:after="120"/>
        <w:ind w:left="60"/>
        <w:jc w:val="both"/>
        <w:rPr>
          <w:rFonts w:ascii="Bembo Std" w:hAnsi="Bembo Std"/>
          <w:bCs/>
          <w:sz w:val="24"/>
          <w:szCs w:val="24"/>
          <w:lang w:val="es-EC"/>
        </w:rPr>
      </w:pPr>
    </w:p>
    <w:p w:rsidR="00207A6B" w:rsidRPr="009A2858" w:rsidRDefault="0062315B" w:rsidP="00BC260E">
      <w:pPr>
        <w:spacing w:after="0" w:line="240" w:lineRule="auto"/>
        <w:jc w:val="center"/>
        <w:rPr>
          <w:rFonts w:ascii="Bembo Std" w:hAnsi="Bembo Std"/>
          <w:b/>
          <w:spacing w:val="-3"/>
          <w:sz w:val="24"/>
          <w:szCs w:val="24"/>
        </w:rPr>
      </w:pPr>
      <w:bookmarkStart w:id="26" w:name="_Hlk45209587"/>
      <w:bookmarkEnd w:id="25"/>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rsidR="00BC260E" w:rsidRDefault="00BC260E" w:rsidP="00AA29FC">
      <w:pPr>
        <w:spacing w:after="120"/>
        <w:jc w:val="both"/>
        <w:rPr>
          <w:rFonts w:ascii="Bembo Std" w:hAnsi="Bembo Std"/>
          <w:i/>
          <w:iCs/>
          <w:color w:val="548DD4"/>
        </w:rPr>
      </w:pPr>
    </w:p>
    <w:p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n.°: </w:t>
      </w:r>
      <w:r w:rsidR="008B0E05" w:rsidRPr="008B0E05">
        <w:rPr>
          <w:rFonts w:ascii="Bembo Std" w:hAnsi="Bembo Std"/>
          <w:b/>
          <w:i/>
          <w:lang w:val="es-MX"/>
        </w:rPr>
        <w:t>CP-B-3erTD-ISM-4-MINSAL</w:t>
      </w:r>
    </w:p>
    <w:p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A00691">
        <w:rPr>
          <w:rFonts w:ascii="Bembo Std" w:hAnsi="Bembo Std"/>
          <w:b/>
          <w:i/>
          <w:lang w:val="es-MX"/>
        </w:rPr>
        <w:t>ADQUISICIÓN DE INSUMOS Y REACTIVOS DE LABORATORIO PARA LABORATORIOS DEPARTAMENTALES</w:t>
      </w:r>
    </w:p>
    <w:p w:rsidR="00A90713" w:rsidRPr="00F91D2F" w:rsidRDefault="00A90713" w:rsidP="00A90713">
      <w:pPr>
        <w:jc w:val="both"/>
        <w:rPr>
          <w:rFonts w:ascii="Bembo Std" w:hAnsi="Bembo Std"/>
          <w:i/>
          <w:iCs/>
          <w:lang w:val="es-MX"/>
        </w:rPr>
      </w:pPr>
    </w:p>
    <w:p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rsidR="00A90713" w:rsidRPr="00F91D2F" w:rsidRDefault="00A90713" w:rsidP="00A90713">
      <w:pPr>
        <w:jc w:val="both"/>
        <w:rPr>
          <w:rFonts w:ascii="Bembo Std" w:hAnsi="Bembo Std"/>
          <w:lang w:val="es-MX"/>
        </w:rPr>
      </w:pPr>
    </w:p>
    <w:p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27"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27"/>
    </w:p>
    <w:p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de conformidad con las IAO.</w:t>
      </w:r>
    </w:p>
    <w:p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26"/>
    </w:p>
    <w:p w:rsidR="00AB32AB" w:rsidRPr="009A2858" w:rsidRDefault="00AB32AB" w:rsidP="00A90713">
      <w:pPr>
        <w:tabs>
          <w:tab w:val="left" w:pos="-720"/>
          <w:tab w:val="center" w:pos="1710"/>
        </w:tabs>
        <w:suppressAutoHyphens/>
        <w:spacing w:after="120"/>
        <w:jc w:val="center"/>
        <w:rPr>
          <w:rFonts w:ascii="Bembo Std" w:hAnsi="Bembo Std"/>
          <w:b/>
          <w:spacing w:val="-3"/>
          <w:sz w:val="24"/>
          <w:szCs w:val="24"/>
          <w:lang w:val="es-ES_tradnl"/>
        </w:rPr>
      </w:pPr>
    </w:p>
    <w:p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9564CE">
          <w:headerReference w:type="default" r:id="rId12"/>
          <w:pgSz w:w="12240" w:h="15840" w:code="1"/>
          <w:pgMar w:top="1276" w:right="1440" w:bottom="993" w:left="1440" w:header="720" w:footer="555" w:gutter="0"/>
          <w:cols w:space="720"/>
          <w:docGrid w:linePitch="360"/>
        </w:sectPr>
      </w:pPr>
      <w:bookmarkStart w:id="28" w:name="_Hlk45210593"/>
      <w:bookmarkStart w:id="29" w:name="_Hlk45210698"/>
      <w:bookmarkStart w:id="30" w:name="_Hlk45210887"/>
    </w:p>
    <w:bookmarkEnd w:id="28"/>
    <w:bookmarkEnd w:id="29"/>
    <w:bookmarkEnd w:id="30"/>
    <w:p w:rsidR="00C274FA" w:rsidRPr="009A2858" w:rsidRDefault="00C274FA" w:rsidP="008616A2">
      <w:pPr>
        <w:tabs>
          <w:tab w:val="left" w:pos="0"/>
        </w:tabs>
        <w:suppressAutoHyphens/>
        <w:spacing w:after="120"/>
        <w:jc w:val="center"/>
        <w:rPr>
          <w:rFonts w:ascii="Bembo Std" w:hAnsi="Bembo Std"/>
          <w:b/>
          <w:bCs/>
          <w:sz w:val="24"/>
          <w:szCs w:val="32"/>
          <w:lang w:val="es-ES_tradnl"/>
        </w:rPr>
      </w:pPr>
    </w:p>
    <w:p w:rsidR="00B1179A" w:rsidRPr="009A2858" w:rsidRDefault="00C81C50" w:rsidP="008616A2">
      <w:pPr>
        <w:tabs>
          <w:tab w:val="left" w:pos="0"/>
        </w:tabs>
        <w:suppressAutoHyphens/>
        <w:spacing w:after="120"/>
        <w:jc w:val="center"/>
        <w:rPr>
          <w:rFonts w:ascii="Bembo Std" w:hAnsi="Bembo Std"/>
          <w:b/>
          <w:sz w:val="24"/>
          <w:szCs w:val="32"/>
          <w:lang w:val="es-EC"/>
        </w:rPr>
      </w:pPr>
      <w:r>
        <w:rPr>
          <w:rFonts w:ascii="Bembo Std" w:hAnsi="Bembo Std"/>
          <w:b/>
          <w:bCs/>
          <w:sz w:val="24"/>
          <w:szCs w:val="32"/>
          <w:lang w:val="es-ES_tradnl"/>
        </w:rPr>
        <w:t>SECCIÓN 05</w:t>
      </w:r>
      <w:r w:rsidR="00B1179A" w:rsidRPr="009A2858">
        <w:rPr>
          <w:rFonts w:ascii="Bembo Std" w:hAnsi="Bembo Std"/>
          <w:b/>
          <w:sz w:val="24"/>
          <w:szCs w:val="32"/>
        </w:rPr>
        <w:t xml:space="preserve">: </w:t>
      </w:r>
      <w:r w:rsidR="00CE7782" w:rsidRPr="009A2858">
        <w:rPr>
          <w:rFonts w:ascii="Bembo Std" w:hAnsi="Bembo Std"/>
          <w:b/>
          <w:sz w:val="24"/>
          <w:szCs w:val="32"/>
          <w:lang w:val="es-EC"/>
        </w:rPr>
        <w:t>MODELO DE ORDEN DE COMPRA</w:t>
      </w:r>
      <w:r w:rsidR="00B1179A" w:rsidRPr="009A2858">
        <w:rPr>
          <w:rFonts w:ascii="Bembo Std" w:hAnsi="Bembo Std"/>
          <w:b/>
          <w:sz w:val="24"/>
          <w:szCs w:val="32"/>
          <w:lang w:val="es-EC"/>
        </w:rPr>
        <w:fldChar w:fldCharType="begin"/>
      </w:r>
      <w:r w:rsidR="00B1179A" w:rsidRPr="009A2858">
        <w:rPr>
          <w:rFonts w:ascii="Bembo Std" w:hAnsi="Bembo Std"/>
          <w:sz w:val="24"/>
          <w:szCs w:val="32"/>
        </w:rPr>
        <w:instrText xml:space="preserve"> XE "</w:instrText>
      </w:r>
      <w:r w:rsidR="00B1179A" w:rsidRPr="009A2858">
        <w:rPr>
          <w:rFonts w:ascii="Bembo Std" w:hAnsi="Bembo Std"/>
          <w:b/>
          <w:bCs/>
          <w:sz w:val="24"/>
          <w:szCs w:val="32"/>
          <w:lang w:val="es-ES_tradnl"/>
        </w:rPr>
        <w:instrText>SECCIÓN 04</w:instrText>
      </w:r>
      <w:r w:rsidR="00B1179A" w:rsidRPr="009A2858">
        <w:rPr>
          <w:rFonts w:ascii="Bembo Std" w:hAnsi="Bembo Std"/>
          <w:sz w:val="24"/>
          <w:szCs w:val="32"/>
        </w:rPr>
        <w:instrText>\</w:instrText>
      </w:r>
      <w:r w:rsidR="00B1179A" w:rsidRPr="009A2858">
        <w:rPr>
          <w:rFonts w:ascii="Bembo Std" w:hAnsi="Bembo Std"/>
          <w:b/>
          <w:sz w:val="24"/>
          <w:szCs w:val="32"/>
        </w:rPr>
        <w:instrText xml:space="preserve">: </w:instrText>
      </w:r>
      <w:r w:rsidR="00B1179A" w:rsidRPr="009A2858">
        <w:rPr>
          <w:rFonts w:ascii="Bembo Std" w:hAnsi="Bembo Std"/>
          <w:b/>
          <w:sz w:val="24"/>
          <w:szCs w:val="32"/>
          <w:lang w:val="es-EC"/>
        </w:rPr>
        <w:instrText>MODELO DE CONTRATO</w:instrText>
      </w:r>
      <w:r w:rsidR="00B1179A" w:rsidRPr="009A2858">
        <w:rPr>
          <w:rFonts w:ascii="Bembo Std" w:hAnsi="Bembo Std"/>
          <w:sz w:val="24"/>
          <w:szCs w:val="32"/>
        </w:rPr>
        <w:instrText xml:space="preserve">" </w:instrText>
      </w:r>
      <w:r w:rsidR="00B1179A" w:rsidRPr="009A2858">
        <w:rPr>
          <w:rFonts w:ascii="Bembo Std" w:hAnsi="Bembo Std"/>
          <w:b/>
          <w:sz w:val="24"/>
          <w:szCs w:val="32"/>
          <w:lang w:val="es-EC"/>
        </w:rPr>
        <w:fldChar w:fldCharType="end"/>
      </w:r>
    </w:p>
    <w:p w:rsidR="00CE7782" w:rsidRPr="009A2858" w:rsidRDefault="00CE7782" w:rsidP="00CE7782">
      <w:pPr>
        <w:jc w:val="center"/>
        <w:rPr>
          <w:rFonts w:ascii="Bembo Std" w:hAnsi="Bembo Std"/>
        </w:rPr>
      </w:pPr>
      <w:r w:rsidRPr="009A2858">
        <w:rPr>
          <w:rFonts w:ascii="Bembo Std" w:hAnsi="Bembo Std"/>
        </w:rPr>
        <w:t xml:space="preserve"> (A COMPLETAR POR EL MINSAL)</w:t>
      </w:r>
    </w:p>
    <w:p w:rsidR="00CE7782" w:rsidRPr="009A2858" w:rsidRDefault="00CE7782" w:rsidP="00CE7782">
      <w:pPr>
        <w:jc w:val="both"/>
        <w:rPr>
          <w:rFonts w:ascii="Bembo Std" w:eastAsia="SimSun" w:hAnsi="Bembo Std"/>
        </w:rPr>
      </w:pPr>
      <w:bookmarkStart w:id="3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CE7782" w:rsidRPr="009A2858" w:rsidTr="0042171A">
        <w:trPr>
          <w:trHeight w:val="1678"/>
        </w:trPr>
        <w:tc>
          <w:tcPr>
            <w:tcW w:w="5387" w:type="dxa"/>
            <w:tcBorders>
              <w:top w:val="single" w:sz="2" w:space="0" w:color="FFFFFF"/>
              <w:left w:val="single" w:sz="2" w:space="0" w:color="FFFFFF"/>
              <w:bottom w:val="single" w:sz="2" w:space="0" w:color="FFFFFF"/>
              <w:right w:val="nil"/>
            </w:tcBorders>
          </w:tcPr>
          <w:p w:rsidR="00CE7782" w:rsidRPr="009A2858" w:rsidRDefault="00CE7782" w:rsidP="00E94F5E">
            <w:pPr>
              <w:spacing w:after="0"/>
              <w:jc w:val="both"/>
              <w:rPr>
                <w:rFonts w:ascii="Bembo Std" w:eastAsia="SimSun" w:hAnsi="Bembo Std"/>
              </w:rPr>
            </w:pPr>
            <w:bookmarkStart w:id="32" w:name="_Hlk22211120"/>
            <w:r w:rsidRPr="009A2858">
              <w:rPr>
                <w:rFonts w:ascii="Bembo Std" w:eastAsia="SimSun" w:hAnsi="Bembo Std"/>
              </w:rPr>
              <w:t>Señores</w:t>
            </w:r>
          </w:p>
          <w:p w:rsidR="00CE7782" w:rsidRPr="009A2858" w:rsidRDefault="00CE7782" w:rsidP="00E94F5E">
            <w:pPr>
              <w:spacing w:after="0"/>
              <w:jc w:val="both"/>
              <w:rPr>
                <w:rFonts w:ascii="Bembo Std" w:eastAsia="SimSun" w:hAnsi="Bembo Std"/>
              </w:rPr>
            </w:pPr>
            <w:r w:rsidRPr="009A2858">
              <w:rPr>
                <w:rFonts w:ascii="Bembo Std" w:eastAsia="SimSun" w:hAnsi="Bembo Std"/>
              </w:rPr>
              <w:t>XXXXX</w:t>
            </w:r>
            <w:bookmarkEnd w:id="32"/>
          </w:p>
          <w:p w:rsidR="00CE7782" w:rsidRPr="009A2858" w:rsidRDefault="00CE7782" w:rsidP="00E94F5E">
            <w:pPr>
              <w:spacing w:after="0"/>
              <w:jc w:val="both"/>
              <w:rPr>
                <w:rFonts w:ascii="Bembo Std" w:eastAsia="SimSun" w:hAnsi="Bembo Std"/>
              </w:rPr>
            </w:pPr>
            <w:r w:rsidRPr="009A2858">
              <w:rPr>
                <w:rFonts w:ascii="Bembo Std" w:eastAsia="SimSun" w:hAnsi="Bembo Std"/>
              </w:rPr>
              <w:t xml:space="preserve">Dirección: </w:t>
            </w:r>
          </w:p>
          <w:p w:rsidR="00CE7782" w:rsidRPr="009A2858" w:rsidRDefault="00CE7782" w:rsidP="00E94F5E">
            <w:pPr>
              <w:spacing w:after="0"/>
              <w:jc w:val="both"/>
              <w:rPr>
                <w:rFonts w:ascii="Bembo Std" w:eastAsia="SimSun" w:hAnsi="Bembo Std"/>
              </w:rPr>
            </w:pPr>
            <w:r w:rsidRPr="009A2858">
              <w:rPr>
                <w:rFonts w:ascii="Bembo Std" w:eastAsia="SimSun" w:hAnsi="Bembo Std"/>
              </w:rPr>
              <w:t xml:space="preserve">Correo: </w:t>
            </w:r>
          </w:p>
          <w:p w:rsidR="00CE7782" w:rsidRPr="009A2858" w:rsidRDefault="00CE7782" w:rsidP="00E94F5E">
            <w:pPr>
              <w:spacing w:after="0"/>
              <w:jc w:val="both"/>
              <w:rPr>
                <w:rFonts w:ascii="Bembo Std" w:eastAsia="SimSun" w:hAnsi="Bembo Std"/>
              </w:rPr>
            </w:pPr>
            <w:r w:rsidRPr="009A2858">
              <w:rPr>
                <w:rFonts w:ascii="Bembo Std" w:eastAsia="SimSun" w:hAnsi="Bembo Std"/>
              </w:rPr>
              <w:t xml:space="preserve">Teléfono: </w:t>
            </w:r>
          </w:p>
          <w:p w:rsidR="00CE7782" w:rsidRPr="009A2858" w:rsidRDefault="00CE7782" w:rsidP="00E94F5E">
            <w:pPr>
              <w:spacing w:after="0"/>
              <w:jc w:val="both"/>
              <w:rPr>
                <w:rFonts w:ascii="Bembo Std" w:eastAsia="SimSun" w:hAnsi="Bembo Std"/>
              </w:rPr>
            </w:pPr>
            <w:r w:rsidRPr="009A2858">
              <w:rPr>
                <w:rFonts w:ascii="Bembo Std" w:eastAsia="SimSun" w:hAnsi="Bembo Std"/>
              </w:rPr>
              <w:t xml:space="preserve">NIT: </w:t>
            </w:r>
          </w:p>
          <w:p w:rsidR="00CE7782" w:rsidRPr="009A2858" w:rsidRDefault="00CE7782" w:rsidP="00E94F5E">
            <w:pPr>
              <w:spacing w:after="0"/>
              <w:jc w:val="both"/>
              <w:rPr>
                <w:rFonts w:ascii="Bembo Std" w:eastAsia="SimSun" w:hAnsi="Bembo Std"/>
              </w:rPr>
            </w:pPr>
            <w:r w:rsidRPr="009A2858">
              <w:rPr>
                <w:rFonts w:ascii="Bembo Std" w:eastAsia="SimSun" w:hAnsi="Bembo Std"/>
              </w:rPr>
              <w:t>Presente</w:t>
            </w:r>
          </w:p>
          <w:p w:rsidR="00CE7782" w:rsidRPr="009A2858" w:rsidRDefault="00CE7782" w:rsidP="00E94F5E">
            <w:pPr>
              <w:spacing w:after="0"/>
              <w:jc w:val="both"/>
              <w:rPr>
                <w:rFonts w:ascii="Bembo Std" w:eastAsia="SimSun" w:hAnsi="Bembo Std"/>
              </w:rPr>
            </w:pPr>
          </w:p>
        </w:tc>
        <w:tc>
          <w:tcPr>
            <w:tcW w:w="4338" w:type="dxa"/>
            <w:tcBorders>
              <w:top w:val="single" w:sz="2" w:space="0" w:color="FFFFFF"/>
              <w:left w:val="single" w:sz="2" w:space="0" w:color="FFFFFF"/>
              <w:bottom w:val="single" w:sz="2" w:space="0" w:color="FFFFFF"/>
              <w:right w:val="single" w:sz="2" w:space="0" w:color="FFFFFF"/>
            </w:tcBorders>
            <w:hideMark/>
          </w:tcPr>
          <w:p w:rsidR="00CE7782" w:rsidRPr="009A2858" w:rsidRDefault="00CE7782" w:rsidP="00E94F5E">
            <w:pPr>
              <w:spacing w:after="0"/>
              <w:jc w:val="both"/>
              <w:rPr>
                <w:rFonts w:ascii="Bembo Std" w:eastAsia="SimSun" w:hAnsi="Bembo Std"/>
              </w:rPr>
            </w:pPr>
            <w:r w:rsidRPr="009A2858">
              <w:rPr>
                <w:rFonts w:ascii="Bembo Std" w:eastAsia="SimSun" w:hAnsi="Bembo Std"/>
              </w:rPr>
              <w:t>Orden de Compra Nº _____/ _____ACP-UGPPI</w:t>
            </w:r>
          </w:p>
          <w:p w:rsidR="00CE7782" w:rsidRPr="009A2858" w:rsidRDefault="00CE7782" w:rsidP="00E94F5E">
            <w:pPr>
              <w:spacing w:after="0"/>
              <w:jc w:val="both"/>
              <w:rPr>
                <w:rFonts w:ascii="Bembo Std" w:eastAsia="SimSun" w:hAnsi="Bembo Std"/>
              </w:rPr>
            </w:pPr>
            <w:r w:rsidRPr="009A2858">
              <w:rPr>
                <w:rFonts w:ascii="Bembo Std" w:eastAsia="SimSun" w:hAnsi="Bembo Std"/>
              </w:rPr>
              <w:t xml:space="preserve">Nombre del proceso: </w:t>
            </w:r>
          </w:p>
          <w:p w:rsidR="00CE7782" w:rsidRPr="009A2858" w:rsidRDefault="00CE7782" w:rsidP="00E94F5E">
            <w:pPr>
              <w:spacing w:after="0"/>
              <w:jc w:val="both"/>
              <w:rPr>
                <w:rFonts w:ascii="Bembo Std" w:eastAsia="SimSun" w:hAnsi="Bembo Std"/>
              </w:rPr>
            </w:pPr>
            <w:r w:rsidRPr="009A2858">
              <w:rPr>
                <w:rFonts w:ascii="Bembo Std" w:eastAsia="SimSun" w:hAnsi="Bembo Std"/>
              </w:rPr>
              <w:t xml:space="preserve">Fecha: </w:t>
            </w:r>
          </w:p>
        </w:tc>
      </w:tr>
    </w:tbl>
    <w:p w:rsidR="00CE7782" w:rsidRPr="009A2858" w:rsidRDefault="00CE7782" w:rsidP="00CE7782">
      <w:pPr>
        <w:jc w:val="both"/>
        <w:rPr>
          <w:rFonts w:ascii="Bembo Std" w:eastAsia="SimSun" w:hAnsi="Bembo Std"/>
        </w:rPr>
      </w:pPr>
      <w:r w:rsidRPr="009A2858">
        <w:rPr>
          <w:rFonts w:ascii="Bembo Std" w:eastAsia="SimSun" w:hAnsi="Bembo Std"/>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CE7782" w:rsidRPr="009A2858" w:rsidTr="0042171A">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CE7782" w:rsidRPr="009A2858" w:rsidRDefault="009564CE" w:rsidP="009564CE">
            <w:pPr>
              <w:spacing w:after="0"/>
              <w:jc w:val="both"/>
              <w:rPr>
                <w:rFonts w:ascii="Bembo Std" w:eastAsia="Arial Unicode MS" w:hAnsi="Bembo Std"/>
                <w:sz w:val="18"/>
              </w:rPr>
            </w:pPr>
            <w:r>
              <w:rPr>
                <w:rFonts w:ascii="Bembo Std" w:eastAsia="Arial Unicode MS" w:hAnsi="Bembo Std"/>
                <w:sz w:val="18"/>
              </w:rPr>
              <w:t xml:space="preserve">Dependencia solicitante: </w:t>
            </w:r>
          </w:p>
        </w:tc>
        <w:tc>
          <w:tcPr>
            <w:tcW w:w="4733" w:type="dxa"/>
            <w:gridSpan w:val="4"/>
            <w:tcBorders>
              <w:top w:val="single" w:sz="4" w:space="0" w:color="auto"/>
              <w:left w:val="single" w:sz="4" w:space="0" w:color="auto"/>
              <w:bottom w:val="single" w:sz="4" w:space="0" w:color="auto"/>
              <w:right w:val="single" w:sz="4" w:space="0" w:color="auto"/>
            </w:tcBorders>
            <w:hideMark/>
          </w:tcPr>
          <w:p w:rsidR="00CE7782" w:rsidRPr="009A2858" w:rsidRDefault="00CE7782" w:rsidP="009564CE">
            <w:pPr>
              <w:spacing w:after="0"/>
              <w:jc w:val="both"/>
              <w:rPr>
                <w:rFonts w:ascii="Bembo Std" w:eastAsia="Arial Unicode MS" w:hAnsi="Bembo Std"/>
                <w:sz w:val="18"/>
              </w:rPr>
            </w:pPr>
            <w:r w:rsidRPr="009A2858">
              <w:rPr>
                <w:rFonts w:ascii="Bembo Std" w:eastAsia="Arial Unicode MS" w:hAnsi="Bembo Std"/>
                <w:sz w:val="18"/>
              </w:rPr>
              <w:t>Forma de pago: 30 días como máximo, posterior a la presentación de la factura</w:t>
            </w:r>
          </w:p>
        </w:tc>
      </w:tr>
      <w:tr w:rsidR="00CE7782" w:rsidRPr="009A2858" w:rsidTr="0042171A">
        <w:tc>
          <w:tcPr>
            <w:tcW w:w="850" w:type="dxa"/>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9564CE">
            <w:pPr>
              <w:spacing w:after="0"/>
              <w:jc w:val="center"/>
              <w:rPr>
                <w:rFonts w:ascii="Bembo Std" w:eastAsia="Liberation Serif" w:hAnsi="Bembo Std"/>
                <w:sz w:val="18"/>
              </w:rPr>
            </w:pPr>
            <w:r w:rsidRPr="009A2858">
              <w:rPr>
                <w:rFonts w:ascii="Bembo Std" w:eastAsia="Arial Unicode MS" w:hAnsi="Bembo Std"/>
                <w:sz w:val="18"/>
              </w:rPr>
              <w:t>PRECIO UNITARIO</w:t>
            </w:r>
          </w:p>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PRECIO TOTAL</w:t>
            </w:r>
          </w:p>
          <w:p w:rsidR="00CE7782" w:rsidRPr="009A2858" w:rsidRDefault="00CE7782" w:rsidP="009564CE">
            <w:pPr>
              <w:spacing w:after="0"/>
              <w:jc w:val="center"/>
              <w:rPr>
                <w:rFonts w:ascii="Bembo Std" w:eastAsia="Arial Unicode MS" w:hAnsi="Bembo Std"/>
                <w:sz w:val="18"/>
              </w:rPr>
            </w:pPr>
            <w:r w:rsidRPr="009A2858">
              <w:rPr>
                <w:rFonts w:ascii="Bembo Std" w:eastAsia="Arial Unicode MS" w:hAnsi="Bembo Std"/>
                <w:sz w:val="18"/>
              </w:rPr>
              <w:t>(IVA incluido)</w:t>
            </w:r>
          </w:p>
        </w:tc>
      </w:tr>
      <w:tr w:rsidR="00CE7782" w:rsidRPr="009A2858" w:rsidTr="0042171A">
        <w:trPr>
          <w:trHeight w:val="409"/>
        </w:trPr>
        <w:tc>
          <w:tcPr>
            <w:tcW w:w="850" w:type="dxa"/>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hAnsi="Bembo Std"/>
                <w:sz w:val="18"/>
              </w:rPr>
            </w:pPr>
            <w:r w:rsidRPr="009A2858">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CE7782" w:rsidRPr="009A2858" w:rsidRDefault="00CE7782" w:rsidP="0042171A">
            <w:pPr>
              <w:jc w:val="both"/>
              <w:rPr>
                <w:rFonts w:ascii="Bembo Std" w:hAnsi="Bembo Std"/>
                <w:sz w:val="18"/>
              </w:rPr>
            </w:pPr>
            <w:r w:rsidRPr="009A2858">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CE7782" w:rsidRPr="009A2858" w:rsidRDefault="00F91D2F" w:rsidP="00F91D2F">
            <w:pPr>
              <w:jc w:val="both"/>
              <w:rPr>
                <w:rFonts w:ascii="Bembo Std" w:eastAsia="Arial Unicode MS" w:hAnsi="Bembo Std"/>
                <w:sz w:val="18"/>
              </w:rPr>
            </w:pPr>
            <w:r>
              <w:rPr>
                <w:rFonts w:ascii="Bembo Std" w:eastAsia="Arial Unicode MS" w:hAnsi="Bembo Std"/>
                <w:sz w:val="18"/>
              </w:rPr>
              <w:t>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CE7782" w:rsidRPr="009A2858" w:rsidRDefault="00CE7782" w:rsidP="00F91D2F">
            <w:pPr>
              <w:jc w:val="center"/>
              <w:rPr>
                <w:rFonts w:ascii="Bembo Std" w:hAnsi="Bembo Std"/>
                <w:sz w:val="18"/>
              </w:rPr>
            </w:pPr>
            <w:r w:rsidRPr="009A2858">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CE7782" w:rsidRPr="009A2858" w:rsidRDefault="00CE7782" w:rsidP="00F91D2F">
            <w:pPr>
              <w:jc w:val="center"/>
              <w:rPr>
                <w:rFonts w:ascii="Bembo Std" w:hAnsi="Bembo Std"/>
                <w:sz w:val="18"/>
              </w:rPr>
            </w:pPr>
            <w:r w:rsidRPr="009A2858">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eastAsia="Arial Unicode MS" w:hAnsi="Bembo Std"/>
                <w:sz w:val="18"/>
              </w:rPr>
            </w:pPr>
            <w:r w:rsidRPr="009A2858">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eastAsia="Arial Unicode MS" w:hAnsi="Bembo Std"/>
                <w:sz w:val="18"/>
              </w:rPr>
            </w:pPr>
            <w:r w:rsidRPr="009A2858">
              <w:rPr>
                <w:rFonts w:ascii="Bembo Std" w:eastAsia="Arial Unicode MS" w:hAnsi="Bembo Std"/>
                <w:sz w:val="18"/>
              </w:rPr>
              <w:t xml:space="preserve">$ </w:t>
            </w:r>
          </w:p>
        </w:tc>
      </w:tr>
      <w:tr w:rsidR="00CE7782" w:rsidRPr="009A2858" w:rsidTr="0042171A">
        <w:trPr>
          <w:trHeight w:val="15"/>
        </w:trPr>
        <w:tc>
          <w:tcPr>
            <w:tcW w:w="850" w:type="dxa"/>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hAnsi="Bembo Std"/>
                <w:sz w:val="18"/>
              </w:rPr>
            </w:pPr>
            <w:r w:rsidRPr="009A2858">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CE7782" w:rsidRPr="009A2858" w:rsidRDefault="00CE7782" w:rsidP="0042171A">
            <w:pPr>
              <w:jc w:val="both"/>
              <w:rPr>
                <w:rFonts w:ascii="Bembo Std" w:hAnsi="Bembo Std"/>
                <w:sz w:val="18"/>
              </w:rPr>
            </w:pPr>
            <w:r w:rsidRPr="009A2858">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CE7782" w:rsidRPr="009A2858" w:rsidRDefault="00CE7782" w:rsidP="00F91D2F">
            <w:pPr>
              <w:jc w:val="both"/>
              <w:rPr>
                <w:rFonts w:ascii="Bembo Std" w:eastAsia="Arial Unicode MS" w:hAnsi="Bembo Std"/>
                <w:sz w:val="18"/>
              </w:rPr>
            </w:pPr>
            <w:r w:rsidRPr="009A2858">
              <w:rPr>
                <w:rFonts w:ascii="Bembo Std" w:eastAsia="Arial Unicode MS" w:hAnsi="Bembo Std"/>
                <w:sz w:val="18"/>
              </w:rPr>
              <w:t>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CE7782" w:rsidRPr="009A2858" w:rsidRDefault="00CE7782" w:rsidP="00F91D2F">
            <w:pPr>
              <w:jc w:val="center"/>
              <w:rPr>
                <w:rFonts w:ascii="Bembo Std" w:hAnsi="Bembo Std"/>
                <w:sz w:val="18"/>
              </w:rPr>
            </w:pPr>
            <w:r w:rsidRPr="009A2858">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CE7782" w:rsidRPr="009A2858" w:rsidRDefault="00CE7782" w:rsidP="00F91D2F">
            <w:pPr>
              <w:jc w:val="center"/>
              <w:rPr>
                <w:rFonts w:ascii="Bembo Std" w:hAnsi="Bembo Std"/>
                <w:sz w:val="18"/>
              </w:rPr>
            </w:pPr>
            <w:r w:rsidRPr="009A2858">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eastAsia="Arial Unicode MS" w:hAnsi="Bembo Std"/>
                <w:sz w:val="18"/>
              </w:rPr>
            </w:pPr>
            <w:r w:rsidRPr="009A2858">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eastAsia="Arial Unicode MS" w:hAnsi="Bembo Std"/>
                <w:sz w:val="18"/>
              </w:rPr>
            </w:pPr>
            <w:r w:rsidRPr="009A2858">
              <w:rPr>
                <w:rFonts w:ascii="Bembo Std" w:eastAsia="Arial Unicode MS" w:hAnsi="Bembo Std"/>
                <w:sz w:val="18"/>
              </w:rPr>
              <w:t xml:space="preserve">$ </w:t>
            </w:r>
          </w:p>
        </w:tc>
      </w:tr>
      <w:tr w:rsidR="00CE7782" w:rsidRPr="009A2858" w:rsidTr="0042171A">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9A2858" w:rsidRDefault="00CE7782" w:rsidP="006B72DF">
            <w:pPr>
              <w:spacing w:after="0"/>
              <w:rPr>
                <w:rFonts w:ascii="Bembo Std" w:eastAsia="Arial Unicode MS" w:hAnsi="Bembo Std"/>
                <w:sz w:val="18"/>
              </w:rPr>
            </w:pPr>
            <w:r w:rsidRPr="009A2858">
              <w:rPr>
                <w:rFonts w:ascii="Bembo Std" w:eastAsia="Arial Unicode MS" w:hAnsi="Bembo Std"/>
                <w:sz w:val="18"/>
              </w:rPr>
              <w:t xml:space="preserve">FORMA DE PAGO:   </w:t>
            </w:r>
            <w:r w:rsidRPr="009A2858">
              <w:rPr>
                <w:rFonts w:ascii="Bembo Std" w:eastAsia="SimSun" w:hAnsi="Bembo Std"/>
                <w:sz w:val="18"/>
              </w:rPr>
              <w:t xml:space="preserve"> </w:t>
            </w:r>
            <w:r w:rsidRPr="009A2858">
              <w:rPr>
                <w:rFonts w:ascii="Bembo Std" w:eastAsia="Arial Unicode MS" w:hAnsi="Bembo Std"/>
                <w:sz w:val="18"/>
              </w:rPr>
              <w:t>XXXXXXXXXXXXXXXX</w:t>
            </w:r>
            <w:r w:rsidR="00F91D2F">
              <w:rPr>
                <w:rFonts w:ascii="Bembo Std" w:eastAsia="Arial Unicode MS" w:hAnsi="Bembo Std"/>
                <w:sz w:val="18"/>
              </w:rPr>
              <w:t>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CE7782" w:rsidRPr="009A2858" w:rsidRDefault="00CE7782" w:rsidP="006B72DF">
            <w:pPr>
              <w:spacing w:after="0"/>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CE7782" w:rsidRPr="009A2858" w:rsidRDefault="00CE7782" w:rsidP="006B72DF">
            <w:pPr>
              <w:spacing w:after="0"/>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CE7782" w:rsidRPr="009A2858" w:rsidRDefault="00CE7782" w:rsidP="006B72DF">
            <w:pPr>
              <w:spacing w:after="0"/>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CE7782" w:rsidRPr="009A2858" w:rsidRDefault="00CE7782" w:rsidP="006B72DF">
            <w:pPr>
              <w:spacing w:after="0"/>
              <w:jc w:val="both"/>
              <w:rPr>
                <w:rFonts w:ascii="Bembo Std" w:eastAsia="Arial Unicode MS" w:hAnsi="Bembo Std"/>
                <w:sz w:val="18"/>
              </w:rPr>
            </w:pPr>
          </w:p>
        </w:tc>
      </w:tr>
      <w:tr w:rsidR="00CE7782" w:rsidRPr="009A2858" w:rsidTr="0042171A">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9A2858" w:rsidRDefault="00CE7782" w:rsidP="006B72DF">
            <w:pPr>
              <w:spacing w:after="0"/>
              <w:rPr>
                <w:rFonts w:ascii="Bembo Std" w:eastAsia="Arial Unicode MS" w:hAnsi="Bembo Std"/>
                <w:sz w:val="18"/>
              </w:rPr>
            </w:pPr>
            <w:r w:rsidRPr="009A2858">
              <w:rPr>
                <w:rFonts w:ascii="Bembo Std" w:eastAsia="Arial Unicode MS" w:hAnsi="Bembo Std"/>
                <w:sz w:val="18"/>
              </w:rPr>
              <w:t>LUGAR DE ENTREGA: 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6B72DF">
            <w:pPr>
              <w:spacing w:after="0"/>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6B72DF">
            <w:pPr>
              <w:spacing w:after="0"/>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6B72DF">
            <w:pPr>
              <w:spacing w:after="0"/>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6B72DF">
            <w:pPr>
              <w:spacing w:after="0"/>
              <w:rPr>
                <w:rFonts w:ascii="Bembo Std" w:eastAsia="Arial Unicode MS" w:hAnsi="Bembo Std"/>
                <w:sz w:val="18"/>
              </w:rPr>
            </w:pPr>
          </w:p>
        </w:tc>
      </w:tr>
      <w:tr w:rsidR="00CE7782" w:rsidRPr="009A2858" w:rsidTr="0042171A">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rPr>
                <w:rFonts w:ascii="Bembo Std" w:eastAsia="Arial Unicode MS" w:hAnsi="Bembo Std"/>
                <w:sz w:val="18"/>
              </w:rPr>
            </w:pPr>
            <w:r w:rsidRPr="009A2858">
              <w:rPr>
                <w:rFonts w:ascii="Bembo Std" w:eastAsia="Arial Unicode MS" w:hAnsi="Bembo Std"/>
                <w:sz w:val="18"/>
              </w:rPr>
              <w:t xml:space="preserve">ADMINISTRACIÓN Y SEGUIMIENTO: </w:t>
            </w:r>
            <w:r w:rsidRPr="009A2858">
              <w:rPr>
                <w:rFonts w:ascii="Bembo Std" w:eastAsia="SimSun" w:hAnsi="Bembo Std"/>
                <w:sz w:val="18"/>
              </w:rPr>
              <w:t xml:space="preserve"> </w:t>
            </w:r>
            <w:bookmarkStart w:id="33" w:name="_Hlk33432470"/>
            <w:r w:rsidRPr="009A2858">
              <w:rPr>
                <w:rFonts w:ascii="Bembo Std" w:eastAsia="SimSun" w:hAnsi="Bembo Std"/>
                <w:sz w:val="18"/>
              </w:rPr>
              <w:t xml:space="preserve">La Unidad Solicitante </w:t>
            </w:r>
            <w:r w:rsidRPr="009A2858">
              <w:rPr>
                <w:rFonts w:ascii="Bembo Std" w:eastAsia="Arial Unicode MS" w:hAnsi="Bembo Std"/>
                <w:sz w:val="18"/>
              </w:rPr>
              <w:t xml:space="preserve">ha delegado a </w:t>
            </w:r>
            <w:bookmarkEnd w:id="33"/>
            <w:r w:rsidRPr="009A2858">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42171A">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42171A">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42171A">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CE7782" w:rsidRPr="009A2858" w:rsidRDefault="00CE7782" w:rsidP="0042171A">
            <w:pPr>
              <w:rPr>
                <w:rFonts w:ascii="Bembo Std" w:eastAsia="Arial Unicode MS" w:hAnsi="Bembo Std"/>
                <w:sz w:val="18"/>
              </w:rPr>
            </w:pPr>
          </w:p>
        </w:tc>
      </w:tr>
      <w:tr w:rsidR="00CE7782" w:rsidRPr="009A2858" w:rsidTr="0042171A">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rPr>
                <w:rFonts w:ascii="Bembo Std" w:eastAsia="Arial Unicode MS" w:hAnsi="Bembo Std"/>
                <w:sz w:val="18"/>
              </w:rPr>
            </w:pPr>
            <w:r w:rsidRPr="009A2858">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jc w:val="both"/>
              <w:rPr>
                <w:rFonts w:ascii="Bembo Std" w:eastAsia="Arial Unicode MS" w:hAnsi="Bembo Std"/>
                <w:sz w:val="18"/>
              </w:rPr>
            </w:pPr>
            <w:r w:rsidRPr="009A2858">
              <w:rPr>
                <w:rFonts w:ascii="Bembo Std" w:eastAsia="Arial Unicode MS" w:hAnsi="Bembo Std"/>
                <w:sz w:val="18"/>
              </w:rPr>
              <w:t xml:space="preserve"> $      </w:t>
            </w:r>
          </w:p>
        </w:tc>
      </w:tr>
      <w:tr w:rsidR="00CE7782" w:rsidRPr="009A2858" w:rsidTr="0042171A">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rPr>
                <w:rFonts w:ascii="Bembo Std" w:eastAsia="Arial Unicode MS" w:hAnsi="Bembo Std"/>
                <w:sz w:val="18"/>
              </w:rPr>
            </w:pPr>
            <w:r w:rsidRPr="009A2858">
              <w:rPr>
                <w:rFonts w:ascii="Bembo Std" w:eastAsia="Arial Unicode MS" w:hAnsi="Bembo Std"/>
                <w:sz w:val="18"/>
              </w:rPr>
              <w:t>XXX /100 DÓLARES DE LOS ESTADOS UNIDOS DE AMÉRICA</w:t>
            </w:r>
          </w:p>
        </w:tc>
      </w:tr>
      <w:tr w:rsidR="00CE7782" w:rsidRPr="009A2858" w:rsidTr="0042171A">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CE7782" w:rsidRPr="009A2858" w:rsidRDefault="00CE7782" w:rsidP="0042171A">
            <w:pPr>
              <w:rPr>
                <w:rFonts w:ascii="Bembo Std" w:eastAsia="Arial Unicode MS" w:hAnsi="Bembo Std"/>
                <w:sz w:val="18"/>
              </w:rPr>
            </w:pPr>
            <w:r w:rsidRPr="009A2858">
              <w:rPr>
                <w:rFonts w:ascii="Bembo Std" w:eastAsia="Arial Unicode MS" w:hAnsi="Bembo Std"/>
                <w:sz w:val="18"/>
              </w:rPr>
              <w:t xml:space="preserve">FUENTE DE FINANCIAMIENTO:  </w:t>
            </w:r>
            <w:r w:rsidRPr="009A2858">
              <w:rPr>
                <w:rFonts w:ascii="Bembo Std" w:eastAsia="SimSun" w:hAnsi="Bembo Std"/>
                <w:sz w:val="18"/>
              </w:rPr>
              <w:t xml:space="preserve"> </w:t>
            </w:r>
            <w:r w:rsidRPr="009A2858">
              <w:rPr>
                <w:rFonts w:ascii="Bembo Std" w:eastAsia="Arial Unicode MS" w:hAnsi="Bembo Std"/>
                <w:sz w:val="18"/>
              </w:rPr>
              <w:t>XXXXXXXXXXXXXXXXXXXXXXXXXXXXXXXXXXXXXXXXXXXXXXXXXXXXXXXXXXXXXXXX</w:t>
            </w:r>
          </w:p>
        </w:tc>
      </w:tr>
      <w:tr w:rsidR="00CE7782" w:rsidRPr="009A2858" w:rsidTr="0042171A">
        <w:trPr>
          <w:trHeight w:val="1786"/>
        </w:trPr>
        <w:tc>
          <w:tcPr>
            <w:tcW w:w="9694" w:type="dxa"/>
            <w:gridSpan w:val="7"/>
            <w:hideMark/>
          </w:tcPr>
          <w:tbl>
            <w:tblPr>
              <w:tblpPr w:leftFromText="141" w:rightFromText="141" w:vertAnchor="page" w:horzAnchor="margin" w:tblpY="302"/>
              <w:tblOverlap w:val="neve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076"/>
            </w:tblGrid>
            <w:tr w:rsidR="00CE7782" w:rsidRPr="006B72DF" w:rsidTr="00E94F5E">
              <w:trPr>
                <w:trHeight w:val="413"/>
              </w:trPr>
              <w:tc>
                <w:tcPr>
                  <w:tcW w:w="5240" w:type="dxa"/>
                </w:tcPr>
                <w:p w:rsidR="00CE7782" w:rsidRPr="006B72DF" w:rsidRDefault="00CE7782" w:rsidP="00E94F5E">
                  <w:pPr>
                    <w:spacing w:after="0"/>
                    <w:jc w:val="both"/>
                    <w:rPr>
                      <w:rFonts w:ascii="Bembo Std" w:eastAsia="SimSun" w:hAnsi="Bembo Std"/>
                      <w:sz w:val="20"/>
                      <w:lang w:val="pt-BR"/>
                    </w:rPr>
                  </w:pPr>
                  <w:r w:rsidRPr="006B72DF">
                    <w:rPr>
                      <w:rFonts w:ascii="Bembo Std" w:eastAsia="SimSun" w:hAnsi="Bembo Std"/>
                      <w:sz w:val="20"/>
                      <w:lang w:val="pt-BR"/>
                    </w:rPr>
                    <w:t>Autoriza por contratante MINSAL</w:t>
                  </w:r>
                </w:p>
                <w:p w:rsidR="00CE7782" w:rsidRPr="006B72DF" w:rsidRDefault="00CE7782" w:rsidP="00E94F5E">
                  <w:pPr>
                    <w:spacing w:after="0"/>
                    <w:jc w:val="both"/>
                    <w:rPr>
                      <w:rFonts w:ascii="Bembo Std" w:eastAsia="SimSun" w:hAnsi="Bembo Std"/>
                      <w:sz w:val="20"/>
                      <w:lang w:val="pt-BR"/>
                    </w:rPr>
                  </w:pPr>
                  <w:r w:rsidRPr="006B72DF">
                    <w:rPr>
                      <w:rFonts w:ascii="Bembo Std" w:eastAsia="SimSun" w:hAnsi="Bembo Std"/>
                      <w:sz w:val="20"/>
                      <w:lang w:val="pt-BR"/>
                    </w:rPr>
                    <w:t>F.</w:t>
                  </w:r>
                </w:p>
              </w:tc>
              <w:tc>
                <w:tcPr>
                  <w:tcW w:w="4076" w:type="dxa"/>
                  <w:hideMark/>
                </w:tcPr>
                <w:p w:rsidR="00CE7782" w:rsidRPr="006B72DF" w:rsidRDefault="00CE7782" w:rsidP="00E94F5E">
                  <w:pPr>
                    <w:spacing w:after="0"/>
                    <w:jc w:val="both"/>
                    <w:rPr>
                      <w:rFonts w:ascii="Bembo Std" w:eastAsia="SimSun" w:hAnsi="Bembo Std"/>
                      <w:sz w:val="20"/>
                    </w:rPr>
                  </w:pPr>
                  <w:r w:rsidRPr="006B72DF">
                    <w:rPr>
                      <w:rFonts w:ascii="Bembo Std" w:eastAsia="SimSun" w:hAnsi="Bembo Std"/>
                      <w:sz w:val="20"/>
                    </w:rPr>
                    <w:t>Por suministrante</w:t>
                  </w:r>
                </w:p>
                <w:p w:rsidR="00CE7782" w:rsidRPr="006B72DF" w:rsidRDefault="00CE7782" w:rsidP="00E94F5E">
                  <w:pPr>
                    <w:spacing w:after="0"/>
                    <w:jc w:val="both"/>
                    <w:rPr>
                      <w:rFonts w:ascii="Bembo Std" w:eastAsia="SimSun" w:hAnsi="Bembo Std"/>
                      <w:sz w:val="20"/>
                    </w:rPr>
                  </w:pPr>
                  <w:r w:rsidRPr="006B72DF">
                    <w:rPr>
                      <w:rFonts w:ascii="Bembo Std" w:eastAsia="SimSun" w:hAnsi="Bembo Std"/>
                      <w:sz w:val="20"/>
                    </w:rPr>
                    <w:t>F</w:t>
                  </w:r>
                </w:p>
              </w:tc>
            </w:tr>
            <w:tr w:rsidR="00CE7782" w:rsidRPr="006B72DF" w:rsidTr="00E94F5E">
              <w:trPr>
                <w:trHeight w:val="556"/>
              </w:trPr>
              <w:tc>
                <w:tcPr>
                  <w:tcW w:w="5240" w:type="dxa"/>
                </w:tcPr>
                <w:p w:rsidR="00CE7782" w:rsidRPr="006B72DF" w:rsidRDefault="00CE7782" w:rsidP="00E94F5E">
                  <w:pPr>
                    <w:spacing w:after="0"/>
                    <w:jc w:val="both"/>
                    <w:rPr>
                      <w:rFonts w:ascii="Bembo Std" w:eastAsia="SimSun" w:hAnsi="Bembo Std"/>
                      <w:b/>
                      <w:bCs/>
                      <w:sz w:val="20"/>
                    </w:rPr>
                  </w:pPr>
                  <w:r w:rsidRPr="006B72DF">
                    <w:rPr>
                      <w:rFonts w:ascii="Bembo Std" w:eastAsia="SimSun" w:hAnsi="Bembo Std"/>
                      <w:b/>
                      <w:bCs/>
                      <w:sz w:val="20"/>
                    </w:rPr>
                    <w:t>Dra. Patricia Figueroa de Quinteros</w:t>
                  </w:r>
                </w:p>
                <w:p w:rsidR="00CE7782" w:rsidRPr="006B72DF" w:rsidRDefault="00CE7782" w:rsidP="00E94F5E">
                  <w:pPr>
                    <w:spacing w:after="0"/>
                    <w:jc w:val="both"/>
                    <w:rPr>
                      <w:rFonts w:ascii="Bembo Std" w:eastAsia="SimSun" w:hAnsi="Bembo Std"/>
                      <w:sz w:val="20"/>
                    </w:rPr>
                  </w:pPr>
                  <w:r w:rsidRPr="006B72DF">
                    <w:rPr>
                      <w:rFonts w:ascii="Bembo Std" w:eastAsia="SimSun" w:hAnsi="Bembo Std"/>
                      <w:sz w:val="20"/>
                    </w:rPr>
                    <w:t>Jefe Unidad de Gestión de Programas y Proyectos de Inversión Ad-honorem.</w:t>
                  </w:r>
                </w:p>
              </w:tc>
              <w:tc>
                <w:tcPr>
                  <w:tcW w:w="4076" w:type="dxa"/>
                </w:tcPr>
                <w:p w:rsidR="00CE7782" w:rsidRPr="006B72DF" w:rsidRDefault="00CE7782" w:rsidP="00E94F5E">
                  <w:pPr>
                    <w:spacing w:after="0"/>
                    <w:jc w:val="both"/>
                    <w:rPr>
                      <w:rFonts w:ascii="Bembo Std" w:eastAsia="SimSun" w:hAnsi="Bembo Std"/>
                      <w:sz w:val="20"/>
                    </w:rPr>
                  </w:pPr>
                  <w:r w:rsidRPr="006B72DF">
                    <w:rPr>
                      <w:rFonts w:ascii="Bembo Std" w:eastAsia="SimSun" w:hAnsi="Bembo Std"/>
                      <w:sz w:val="20"/>
                    </w:rPr>
                    <w:t xml:space="preserve">DUI: </w:t>
                  </w:r>
                </w:p>
                <w:p w:rsidR="00CE7782" w:rsidRPr="006B72DF" w:rsidRDefault="00CE7782" w:rsidP="00E94F5E">
                  <w:pPr>
                    <w:spacing w:after="0"/>
                    <w:jc w:val="both"/>
                    <w:rPr>
                      <w:rFonts w:ascii="Bembo Std" w:eastAsia="SimSun" w:hAnsi="Bembo Std"/>
                      <w:sz w:val="20"/>
                    </w:rPr>
                  </w:pPr>
                </w:p>
              </w:tc>
            </w:tr>
          </w:tbl>
          <w:p w:rsidR="00CE7782" w:rsidRPr="009A2858" w:rsidRDefault="00CE7782" w:rsidP="0042171A">
            <w:pPr>
              <w:jc w:val="both"/>
              <w:rPr>
                <w:rFonts w:ascii="Bembo Std" w:hAnsi="Bembo Std"/>
                <w:sz w:val="18"/>
              </w:rPr>
            </w:pPr>
          </w:p>
        </w:tc>
      </w:tr>
    </w:tbl>
    <w:p w:rsidR="00CE7782" w:rsidRPr="009A2858" w:rsidRDefault="00CE7782" w:rsidP="00CE7782">
      <w:pPr>
        <w:rPr>
          <w:rFonts w:ascii="Bembo Std" w:hAnsi="Bembo Std" w:cs="Calibri"/>
          <w:b/>
        </w:rPr>
      </w:pPr>
      <w:bookmarkStart w:id="34" w:name="_Hlk83044431"/>
    </w:p>
    <w:p w:rsidR="00CE7782" w:rsidRDefault="00CE7782" w:rsidP="00E94F5E">
      <w:pPr>
        <w:jc w:val="center"/>
        <w:rPr>
          <w:rFonts w:ascii="Bembo Std" w:hAnsi="Bembo Std" w:cs="Calibri"/>
          <w:b/>
        </w:rPr>
      </w:pPr>
      <w:r w:rsidRPr="009A2858">
        <w:rPr>
          <w:rFonts w:ascii="Bembo Std" w:hAnsi="Bembo Std" w:cs="Calibri"/>
          <w:b/>
        </w:rPr>
        <w:t>CONDICIONES DEL SUMINISTRO</w:t>
      </w:r>
    </w:p>
    <w:p w:rsidR="00CE7782" w:rsidRPr="009A2858" w:rsidRDefault="00CE7782" w:rsidP="00ED36D1">
      <w:pPr>
        <w:spacing w:before="240" w:line="276" w:lineRule="auto"/>
        <w:jc w:val="both"/>
        <w:rPr>
          <w:rFonts w:ascii="Bembo Std" w:hAnsi="Bembo Std" w:cs="Calibri"/>
          <w:b/>
          <w:u w:val="single"/>
        </w:rPr>
      </w:pPr>
      <w:r w:rsidRPr="009A2858">
        <w:rPr>
          <w:rFonts w:ascii="Bembo Std" w:hAnsi="Bembo Std" w:cs="Calibri"/>
          <w:b/>
          <w:u w:val="single"/>
        </w:rPr>
        <w:t>OBLIGACIONES DEL SUMINISTRANTE</w:t>
      </w:r>
    </w:p>
    <w:p w:rsidR="00CE7782" w:rsidRPr="009A2858" w:rsidRDefault="00CE7782" w:rsidP="00D4763A">
      <w:pPr>
        <w:spacing w:line="276" w:lineRule="auto"/>
        <w:jc w:val="both"/>
        <w:rPr>
          <w:rFonts w:ascii="Bembo Std" w:hAnsi="Bembo Std" w:cs="Calibri"/>
        </w:rPr>
      </w:pPr>
      <w:r w:rsidRPr="009A2858">
        <w:rPr>
          <w:rFonts w:ascii="Bembo Std" w:hAnsi="Bembo Std" w:cs="Calibri"/>
        </w:rPr>
        <w:t>1-Someterse a las disposiciones legales del [</w:t>
      </w:r>
      <w:bookmarkStart w:id="35" w:name="_Hlk72743706"/>
      <w:r w:rsidRPr="009A2858">
        <w:rPr>
          <w:rFonts w:ascii="Bembo Std" w:hAnsi="Bembo Std" w:cs="Calibri"/>
          <w:u w:val="single"/>
        </w:rPr>
        <w:t>CONTRATO/CONVENIO/ DONACIÓN,]</w:t>
      </w:r>
      <w:r w:rsidRPr="009A2858">
        <w:rPr>
          <w:rFonts w:ascii="Bembo Std" w:hAnsi="Bembo Std" w:cs="Calibri"/>
        </w:rPr>
        <w:t xml:space="preserve"> </w:t>
      </w:r>
      <w:bookmarkEnd w:id="35"/>
      <w:r w:rsidRPr="009A2858">
        <w:rPr>
          <w:rFonts w:ascii="Bembo Std" w:hAnsi="Bembo Std" w:cs="Calibri"/>
        </w:rPr>
        <w:t>aplicables al negocio de que se trata, renunciando entablar reclamaciones por vías que no sean establecidas en el mismo.</w:t>
      </w:r>
    </w:p>
    <w:p w:rsidR="00CE7782" w:rsidRPr="009A2858" w:rsidRDefault="00CE7782" w:rsidP="00D4763A">
      <w:pPr>
        <w:spacing w:line="276" w:lineRule="auto"/>
        <w:jc w:val="both"/>
        <w:rPr>
          <w:rFonts w:ascii="Bembo Std" w:hAnsi="Bembo Std" w:cs="Calibri"/>
        </w:rPr>
      </w:pPr>
      <w:r w:rsidRPr="009A2858">
        <w:rPr>
          <w:rFonts w:ascii="Bembo Std" w:hAnsi="Bembo Std" w:cs="Calibri"/>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9A2858">
        <w:rPr>
          <w:rFonts w:ascii="Bembo Std" w:hAnsi="Bembo Std" w:cs="Calibri"/>
          <w:u w:val="single"/>
        </w:rPr>
        <w:t>CONTRATO/CONVENIO/ DONACIÓN / políticas aplicables]</w:t>
      </w:r>
    </w:p>
    <w:p w:rsidR="00CE7782" w:rsidRPr="009A2858" w:rsidRDefault="00CE7782" w:rsidP="00D4763A">
      <w:pPr>
        <w:spacing w:line="276" w:lineRule="auto"/>
        <w:jc w:val="both"/>
        <w:rPr>
          <w:rFonts w:ascii="Bembo Std" w:hAnsi="Bembo Std" w:cs="Calibri"/>
        </w:rPr>
      </w:pPr>
    </w:p>
    <w:p w:rsidR="00CE7782" w:rsidRPr="009A2858" w:rsidRDefault="00CE7782" w:rsidP="00CE7782">
      <w:pPr>
        <w:rPr>
          <w:rFonts w:ascii="Bembo Std" w:hAnsi="Bembo Std" w:cs="Calibri"/>
          <w:b/>
          <w:u w:val="single"/>
        </w:rPr>
      </w:pPr>
      <w:r w:rsidRPr="009A2858">
        <w:rPr>
          <w:rFonts w:ascii="Bembo Std" w:hAnsi="Bembo Std" w:cs="Calibri"/>
          <w:b/>
          <w:u w:val="single"/>
        </w:rPr>
        <w:t>OBLIGACIONES DEL GOBIERNO</w:t>
      </w:r>
    </w:p>
    <w:p w:rsidR="00CE7782" w:rsidRPr="009A2858" w:rsidRDefault="00CE7782" w:rsidP="00CE7782">
      <w:pPr>
        <w:jc w:val="both"/>
        <w:rPr>
          <w:rFonts w:ascii="Bembo Std" w:hAnsi="Bembo Std" w:cs="Calibri"/>
          <w:color w:val="000000"/>
        </w:rPr>
      </w:pPr>
      <w:r w:rsidRPr="009A2858">
        <w:rPr>
          <w:rFonts w:ascii="Bembo Std" w:hAnsi="Bembo Std" w:cs="Calibri"/>
          <w:bCs/>
          <w:color w:val="000000"/>
        </w:rPr>
        <w:t>1-</w:t>
      </w:r>
      <w:r w:rsidRPr="009A2858">
        <w:rPr>
          <w:rFonts w:ascii="Bembo Std" w:hAnsi="Bembo Std" w:cs="Calibri"/>
          <w:color w:val="000000"/>
        </w:rPr>
        <w:t>Pagar el valor de los bienes realizados previo los trámites legales, después que la Unidad solicitante, hayan recibido los bienes a entera satisfacción y de acuerdo con las especificaciones convenidas.</w:t>
      </w:r>
    </w:p>
    <w:p w:rsidR="00CE7782" w:rsidRPr="009A2858" w:rsidRDefault="00CE7782" w:rsidP="00CE7782">
      <w:pPr>
        <w:jc w:val="both"/>
        <w:rPr>
          <w:rFonts w:ascii="Bembo Std" w:hAnsi="Bembo Std" w:cs="Calibri"/>
          <w:color w:val="000000"/>
        </w:rPr>
      </w:pPr>
      <w:r w:rsidRPr="009A2858">
        <w:rPr>
          <w:rFonts w:ascii="Bembo Std" w:hAnsi="Bembo Std" w:cs="Calibri"/>
          <w:bCs/>
          <w:color w:val="000000"/>
        </w:rPr>
        <w:t>2-</w:t>
      </w:r>
      <w:r w:rsidRPr="009A2858">
        <w:rPr>
          <w:rFonts w:ascii="Bembo Std" w:hAnsi="Bembo Std" w:cs="Calibri"/>
          <w:color w:val="000000"/>
        </w:rPr>
        <w:t xml:space="preserve"> </w:t>
      </w:r>
      <w:bookmarkStart w:id="36" w:name="_Hlk72743745"/>
      <w:r w:rsidRPr="009A2858">
        <w:rPr>
          <w:rFonts w:ascii="Bembo Std" w:hAnsi="Bembo Std" w:cs="Calibri"/>
          <w:color w:val="000000"/>
        </w:rPr>
        <w:t>La unidad solicitante por medio de su delegado</w:t>
      </w:r>
      <w:bookmarkEnd w:id="36"/>
      <w:r w:rsidRPr="009A2858">
        <w:rPr>
          <w:rFonts w:ascii="Bembo Std" w:hAnsi="Bembo Std" w:cs="Calibri"/>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CE7782" w:rsidRPr="009A2858" w:rsidRDefault="00CE7782" w:rsidP="00CE7782">
      <w:pPr>
        <w:jc w:val="both"/>
        <w:rPr>
          <w:rFonts w:ascii="Bembo Std" w:hAnsi="Bembo Std" w:cs="Calibri"/>
          <w:color w:val="000000"/>
        </w:rPr>
      </w:pPr>
      <w:r w:rsidRPr="009A2858">
        <w:rPr>
          <w:rFonts w:ascii="Bembo Std" w:hAnsi="Bembo Std" w:cs="Calibri"/>
          <w:color w:val="000000"/>
        </w:rPr>
        <w:t>a) Verificar el cumplimiento de las cláusulas contractuales, implementando para ello una Hoja de Seguimiento de Orden de Compra.</w:t>
      </w:r>
    </w:p>
    <w:p w:rsidR="00CE7782" w:rsidRPr="009A2858" w:rsidRDefault="00CE7782" w:rsidP="00CE7782">
      <w:pPr>
        <w:jc w:val="both"/>
        <w:rPr>
          <w:rFonts w:ascii="Bembo Std" w:hAnsi="Bembo Std" w:cs="Calibri"/>
        </w:rPr>
      </w:pPr>
      <w:r w:rsidRPr="009A2858">
        <w:rPr>
          <w:rFonts w:ascii="Bembo Std" w:hAnsi="Bembo Std" w:cs="Calibri"/>
          <w:bCs/>
        </w:rPr>
        <w:t>b)</w:t>
      </w:r>
      <w:r w:rsidRPr="009A2858">
        <w:rPr>
          <w:rFonts w:ascii="Bembo Std" w:hAnsi="Bembo Std" w:cs="Calibri"/>
          <w:b/>
          <w:bCs/>
        </w:rPr>
        <w:t xml:space="preserve"> </w:t>
      </w:r>
      <w:r w:rsidRPr="009A2858">
        <w:rPr>
          <w:rFonts w:ascii="Bembo Std" w:hAnsi="Bembo Std" w:cs="Calibr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CE7782" w:rsidRPr="009A2858" w:rsidRDefault="00CE7782" w:rsidP="00CE7782">
      <w:pPr>
        <w:jc w:val="both"/>
        <w:rPr>
          <w:rFonts w:ascii="Bembo Std" w:hAnsi="Bembo Std" w:cs="Calibri"/>
        </w:rPr>
      </w:pPr>
      <w:r w:rsidRPr="009A2858">
        <w:rPr>
          <w:rFonts w:ascii="Bembo Std" w:hAnsi="Bembo Std" w:cs="Calibri"/>
          <w:bCs/>
        </w:rPr>
        <w:t>c)</w:t>
      </w:r>
      <w:r w:rsidRPr="009A2858">
        <w:rPr>
          <w:rFonts w:ascii="Bembo Std" w:hAnsi="Bembo Std" w:cs="Calibr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CE7782" w:rsidRPr="009A2858" w:rsidRDefault="00CE7782" w:rsidP="00CE7782">
      <w:pPr>
        <w:jc w:val="both"/>
        <w:rPr>
          <w:rFonts w:ascii="Bembo Std" w:hAnsi="Bembo Std" w:cs="Calibri"/>
        </w:rPr>
      </w:pPr>
      <w:r w:rsidRPr="009A2858">
        <w:rPr>
          <w:rFonts w:ascii="Bembo Std" w:hAnsi="Bembo Std" w:cs="Calibri"/>
          <w:bCs/>
        </w:rPr>
        <w:t>d)</w:t>
      </w:r>
      <w:r w:rsidRPr="009A2858">
        <w:rPr>
          <w:rFonts w:ascii="Bembo Std" w:hAnsi="Bembo Std" w:cs="Calibri"/>
        </w:rPr>
        <w:t xml:space="preserve"> Incluir en el informe de ejecución de la orden de compra, la gestión para la aplicación de las sanciones a los contratistas por los incumplimientos de sus obligaciones.</w:t>
      </w:r>
    </w:p>
    <w:p w:rsidR="00CE7782" w:rsidRPr="009A2858" w:rsidRDefault="00CE7782" w:rsidP="00CE7782">
      <w:pPr>
        <w:jc w:val="both"/>
        <w:rPr>
          <w:rFonts w:ascii="Bembo Std" w:hAnsi="Bembo Std" w:cs="Arial"/>
          <w:bCs/>
        </w:rPr>
      </w:pPr>
      <w:r w:rsidRPr="009A2858">
        <w:rPr>
          <w:rFonts w:ascii="Bembo Std" w:hAnsi="Bembo Std" w:cs="Calibri"/>
          <w:bCs/>
        </w:rPr>
        <w:t>e) Solicitar al contratista, en caso de incrementos en el monto o prórroga en el plazo de la orden de compra, la actualización de la garantía correspondiente. (No aplica</w:t>
      </w:r>
      <w:r w:rsidRPr="009A2858">
        <w:rPr>
          <w:rFonts w:ascii="Bembo Std" w:hAnsi="Bembo Std" w:cs="Arial"/>
          <w:bCs/>
        </w:rPr>
        <w:t>)</w:t>
      </w:r>
    </w:p>
    <w:p w:rsidR="00CE7782" w:rsidRPr="009A2858" w:rsidRDefault="00CE7782" w:rsidP="00CE7782">
      <w:pPr>
        <w:jc w:val="both"/>
        <w:rPr>
          <w:rFonts w:ascii="Bembo Std" w:hAnsi="Bembo Std" w:cs="Calibri"/>
          <w:bCs/>
        </w:rPr>
      </w:pPr>
      <w:r w:rsidRPr="009A2858">
        <w:rPr>
          <w:rFonts w:ascii="Bembo Std" w:hAnsi="Bembo Std" w:cs="Calibri"/>
          <w:bCs/>
        </w:rPr>
        <w:t>f) Elaborar y suscribir conjuntamente con el contratista y la Unidad solicitante, según el caso y demás funcionarios que se hayan definido contractualmente definitivas de las adquisiciones de bienes, distribuyendo copias a las Unidades correspondientes.</w:t>
      </w:r>
    </w:p>
    <w:p w:rsidR="00CE7782" w:rsidRPr="009A2858" w:rsidRDefault="00CE7782" w:rsidP="00CE7782">
      <w:pPr>
        <w:jc w:val="both"/>
        <w:rPr>
          <w:rFonts w:ascii="Bembo Std" w:hAnsi="Bembo Std" w:cs="Calibri"/>
          <w:bCs/>
        </w:rPr>
      </w:pPr>
      <w:r w:rsidRPr="009A2858">
        <w:rPr>
          <w:rFonts w:ascii="Bembo Std" w:hAnsi="Bembo Std" w:cs="Calibri"/>
          <w:bCs/>
        </w:rPr>
        <w:t xml:space="preserve">g)  Informar oportunamente a la </w:t>
      </w:r>
      <w:r w:rsidRPr="009A2858">
        <w:rPr>
          <w:rFonts w:ascii="Bembo Std" w:hAnsi="Bembo Std" w:cs="Calibri"/>
        </w:rPr>
        <w:t>UGP/ACP de MINSAL</w:t>
      </w:r>
      <w:r w:rsidRPr="009A2858">
        <w:rPr>
          <w:rFonts w:ascii="Bembo Std" w:hAnsi="Bembo Std" w:cs="Calibri"/>
          <w:bCs/>
        </w:rPr>
        <w:t>, la devolución de garantías en caso que aplique, inmediatamente después de comprobarse el cumplimiento de las cláusulas contractuales. (No aplica)</w:t>
      </w:r>
    </w:p>
    <w:p w:rsidR="00CE7782" w:rsidRPr="009A2858" w:rsidRDefault="00CE7782" w:rsidP="00CE7782">
      <w:pPr>
        <w:jc w:val="both"/>
        <w:rPr>
          <w:rFonts w:ascii="Bembo Std" w:hAnsi="Bembo Std" w:cs="Calibri"/>
        </w:rPr>
      </w:pPr>
      <w:r w:rsidRPr="009A2858">
        <w:rPr>
          <w:rFonts w:ascii="Bembo Std" w:hAnsi="Bembo Std" w:cs="Calibri"/>
          <w:bCs/>
        </w:rPr>
        <w:t>h) Gestionar</w:t>
      </w:r>
      <w:r w:rsidRPr="009A2858">
        <w:rPr>
          <w:rFonts w:ascii="Bembo Std" w:hAnsi="Bembo Std" w:cs="Calibri"/>
        </w:rPr>
        <w:t xml:space="preserve"> ante la autoridad competente, las modificaciones a la Orden de Compra, una vez identificada tal necesidad, anexando documentos que amparen dichos cambios.</w:t>
      </w:r>
    </w:p>
    <w:p w:rsidR="00CE7782" w:rsidRPr="009A2858" w:rsidRDefault="00CE7782" w:rsidP="00CE7782">
      <w:pPr>
        <w:jc w:val="both"/>
        <w:rPr>
          <w:rFonts w:ascii="Bembo Std" w:hAnsi="Bembo Std" w:cs="Calibri"/>
        </w:rPr>
      </w:pPr>
      <w:r w:rsidRPr="009A2858">
        <w:rPr>
          <w:rFonts w:ascii="Bembo Std" w:hAnsi="Bembo Std" w:cs="Calibri"/>
        </w:rPr>
        <w:t xml:space="preserve">i) Cualquier otra responsabilidad que establezca el convenio de </w:t>
      </w:r>
      <w:r w:rsidR="0073241B">
        <w:rPr>
          <w:rFonts w:ascii="Bembo Std" w:hAnsi="Bembo Std" w:cs="Calibri"/>
        </w:rPr>
        <w:t>convenio de donación</w:t>
      </w:r>
      <w:r w:rsidRPr="009A2858">
        <w:rPr>
          <w:rFonts w:ascii="Bembo Std" w:hAnsi="Bembo Std" w:cs="Calibri"/>
        </w:rPr>
        <w:t xml:space="preserve"> y documentos contractuales.</w:t>
      </w:r>
    </w:p>
    <w:p w:rsidR="00CE7782" w:rsidRPr="009A2858" w:rsidRDefault="00CE7782" w:rsidP="00CE7782">
      <w:pPr>
        <w:jc w:val="both"/>
        <w:rPr>
          <w:rFonts w:ascii="Bembo Std" w:hAnsi="Bembo Std" w:cs="Calibri"/>
          <w:b/>
          <w:u w:val="single"/>
        </w:rPr>
      </w:pPr>
      <w:r w:rsidRPr="009A2858">
        <w:rPr>
          <w:rFonts w:ascii="Bembo Std" w:hAnsi="Bembo Std" w:cs="Calibri"/>
          <w:b/>
          <w:u w:val="single"/>
        </w:rPr>
        <w:t>OTRAS CONDICIONES DEL SUMINISTRO</w:t>
      </w:r>
    </w:p>
    <w:p w:rsidR="00CE7782" w:rsidRPr="009A2858" w:rsidRDefault="00CE7782" w:rsidP="00CE7782">
      <w:pPr>
        <w:jc w:val="both"/>
        <w:rPr>
          <w:rFonts w:ascii="Bembo Std" w:hAnsi="Bembo Std" w:cs="Calibri"/>
          <w:color w:val="000000"/>
        </w:rPr>
      </w:pPr>
      <w:r w:rsidRPr="009A2858">
        <w:rPr>
          <w:rFonts w:ascii="Bembo Std" w:hAnsi="Bembo Std" w:cs="Calibri"/>
          <w:bCs/>
          <w:color w:val="000000"/>
        </w:rPr>
        <w:t>1.</w:t>
      </w:r>
      <w:r w:rsidRPr="009A2858">
        <w:rPr>
          <w:rFonts w:ascii="Bembo Std" w:hAnsi="Bembo Std" w:cs="Calibri"/>
          <w:color w:val="000000"/>
        </w:rPr>
        <w:t xml:space="preserve"> La fecha de entrega del suministro</w:t>
      </w:r>
      <w:r w:rsidRPr="009A2858">
        <w:rPr>
          <w:rFonts w:ascii="Bembo Std" w:hAnsi="Bembo Std" w:cs="Calibri"/>
          <w:b/>
          <w:color w:val="000000"/>
        </w:rPr>
        <w:t xml:space="preserve">, </w:t>
      </w:r>
      <w:r w:rsidRPr="009A2858">
        <w:rPr>
          <w:rFonts w:ascii="Bembo Std" w:hAnsi="Bembo Std" w:cs="Calibri"/>
          <w:color w:val="000000"/>
        </w:rPr>
        <w:t>está estipulada en la presente Orden de Compra, que reciba el suministrarte debidamente legalizada.</w:t>
      </w:r>
    </w:p>
    <w:p w:rsidR="00CE7782" w:rsidRPr="009A2858" w:rsidRDefault="00CE7782" w:rsidP="00CE7782">
      <w:pPr>
        <w:jc w:val="both"/>
        <w:rPr>
          <w:rFonts w:ascii="Bembo Std" w:hAnsi="Bembo Std" w:cs="Calibri"/>
          <w:color w:val="000000"/>
        </w:rPr>
      </w:pPr>
      <w:r w:rsidRPr="009A2858">
        <w:rPr>
          <w:rFonts w:ascii="Bembo Std" w:hAnsi="Bembo Std" w:cs="Calibri"/>
          <w:bCs/>
          <w:color w:val="000000"/>
        </w:rPr>
        <w:t>2.</w:t>
      </w:r>
      <w:r w:rsidRPr="009A2858">
        <w:rPr>
          <w:rFonts w:ascii="Bembo Std" w:hAnsi="Bembo Std" w:cs="Calibri"/>
          <w:color w:val="000000"/>
        </w:rPr>
        <w:t xml:space="preserve"> El suministro, al que la presente Orden se refiere será recibido a entera satisfacción del Solicitante, quien firmará, sellará y fechará el acta de recepción de los bienes.</w:t>
      </w:r>
    </w:p>
    <w:p w:rsidR="00CE7782" w:rsidRPr="009A2858" w:rsidRDefault="00CE7782" w:rsidP="00CE7782">
      <w:pPr>
        <w:jc w:val="both"/>
        <w:rPr>
          <w:rFonts w:ascii="Bembo Std" w:hAnsi="Bembo Std" w:cs="Calibri"/>
          <w:color w:val="000000"/>
        </w:rPr>
      </w:pPr>
      <w:r w:rsidRPr="009A2858">
        <w:rPr>
          <w:rFonts w:ascii="Bembo Std" w:hAnsi="Bembo Std" w:cs="Calibri"/>
          <w:bCs/>
          <w:color w:val="000000"/>
        </w:rPr>
        <w:t>3.</w:t>
      </w:r>
      <w:r w:rsidRPr="009A2858">
        <w:rPr>
          <w:rFonts w:ascii="Bembo Std" w:hAnsi="Bembo Std" w:cs="Calibri"/>
          <w:color w:val="000000"/>
        </w:rPr>
        <w:t xml:space="preserve"> </w:t>
      </w:r>
      <w:bookmarkStart w:id="37" w:name="_Hlk72743782"/>
      <w:r w:rsidRPr="009A2858">
        <w:rPr>
          <w:rFonts w:ascii="Bembo Std" w:hAnsi="Bembo Std" w:cs="Calibri"/>
          <w:color w:val="000000"/>
        </w:rPr>
        <w:t>En caso que, en el curso de la ejecución de la Orden de Compra, hubiera necesidad de introducir modificaciones</w:t>
      </w:r>
      <w:r w:rsidRPr="009A2858">
        <w:rPr>
          <w:rFonts w:ascii="Bembo Std" w:hAnsi="Bembo Std"/>
        </w:rPr>
        <w:t xml:space="preserve"> </w:t>
      </w:r>
      <w:r w:rsidRPr="009A2858">
        <w:rPr>
          <w:rFonts w:ascii="Bembo Std" w:hAnsi="Bembo Std" w:cs="Calibri"/>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37"/>
    <w:p w:rsidR="00CE7782" w:rsidRPr="009A2858" w:rsidRDefault="00CE7782" w:rsidP="00CE7782">
      <w:pPr>
        <w:jc w:val="both"/>
        <w:rPr>
          <w:rFonts w:ascii="Bembo Std" w:eastAsia="Calibri" w:hAnsi="Bembo Std"/>
          <w:lang w:val="es-MX"/>
        </w:rPr>
      </w:pPr>
      <w:r w:rsidRPr="009A2858">
        <w:rPr>
          <w:rFonts w:ascii="Bembo Std" w:eastAsia="Calibri" w:hAnsi="Bembo Std"/>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10 días antes expirar el plazo de la entrega contratada.</w:t>
      </w:r>
    </w:p>
    <w:p w:rsidR="00CE7782" w:rsidRPr="009A2858" w:rsidRDefault="00CE7782" w:rsidP="00A97C6D">
      <w:pPr>
        <w:numPr>
          <w:ilvl w:val="0"/>
          <w:numId w:val="30"/>
        </w:numPr>
        <w:ind w:left="426"/>
        <w:jc w:val="both"/>
        <w:rPr>
          <w:rFonts w:ascii="Bembo Std" w:hAnsi="Bembo Std" w:cs="Arial"/>
          <w:color w:val="000000"/>
        </w:rPr>
      </w:pPr>
      <w:r w:rsidRPr="009A2858">
        <w:rPr>
          <w:rFonts w:ascii="Bembo Std" w:hAnsi="Bembo Std" w:cs="Calibri"/>
          <w:color w:val="000000"/>
        </w:rPr>
        <w:t>Las obligaciones que contrae el Gobierno por medio de esta Orden de Compra, son únicamente para con el suministrante, quién debe observar las condiciones establecidas, a fin de conservar antecedentes favorables</w:t>
      </w:r>
      <w:r w:rsidRPr="009A2858">
        <w:rPr>
          <w:rFonts w:ascii="Bembo Std" w:hAnsi="Bembo Std" w:cs="Arial"/>
          <w:color w:val="000000"/>
        </w:rPr>
        <w:t>.</w:t>
      </w:r>
    </w:p>
    <w:p w:rsidR="00CE7782" w:rsidRPr="009A2858" w:rsidRDefault="00CE7782" w:rsidP="00A97C6D">
      <w:pPr>
        <w:numPr>
          <w:ilvl w:val="0"/>
          <w:numId w:val="30"/>
        </w:numPr>
        <w:ind w:left="426"/>
        <w:jc w:val="both"/>
        <w:rPr>
          <w:rFonts w:ascii="Bembo Std" w:hAnsi="Bembo Std" w:cs="Arial"/>
          <w:color w:val="000000"/>
        </w:rPr>
      </w:pPr>
      <w:r w:rsidRPr="009A2858">
        <w:rPr>
          <w:rFonts w:ascii="Bembo Std" w:hAnsi="Bembo Std" w:cs="Calibri"/>
          <w:bCs/>
          <w:color w:val="000000"/>
        </w:rPr>
        <w:t>En caso de mora en el cumplimiento por parte del proveedor de las obligaciones emanadas del Contrato/Orden de Compra, según sea el caso, se aplicará de la siguiente manera:</w:t>
      </w:r>
    </w:p>
    <w:p w:rsidR="0062315B" w:rsidRPr="0062315B" w:rsidRDefault="0062315B" w:rsidP="0062315B">
      <w:pPr>
        <w:ind w:left="567"/>
        <w:jc w:val="both"/>
        <w:rPr>
          <w:rFonts w:ascii="Bembo Std" w:hAnsi="Bembo Std" w:cs="Calibri"/>
          <w:bCs/>
          <w:color w:val="000000"/>
        </w:rPr>
      </w:pPr>
      <w:bookmarkStart w:id="38" w:name="_Hlk72743900"/>
      <w:r w:rsidRPr="0062315B">
        <w:rPr>
          <w:rFonts w:ascii="Bembo Std" w:hAnsi="Bembo Std" w:cs="Calibri"/>
          <w:bCs/>
          <w:color w:val="000000"/>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756FCA" w:rsidRDefault="0062315B" w:rsidP="0062315B">
      <w:pPr>
        <w:ind w:left="567"/>
        <w:jc w:val="both"/>
        <w:rPr>
          <w:rFonts w:ascii="Bembo Std" w:hAnsi="Bembo Std" w:cs="Calibri"/>
          <w:bCs/>
          <w:color w:val="000000"/>
        </w:rPr>
      </w:pPr>
      <w:r w:rsidRPr="0062315B">
        <w:rPr>
          <w:rFonts w:ascii="Bembo Std" w:hAnsi="Bembo Std" w:cs="Calibri"/>
          <w:bCs/>
          <w:color w:val="000000"/>
        </w:rPr>
        <w:t>Alcanzado el porcentaje máximo de la multa a imponer correspondiente al 15% del valor del contrato, se procederá a la caducidad del contrato u orden de compra.</w:t>
      </w:r>
    </w:p>
    <w:p w:rsidR="00BC260E" w:rsidRDefault="00BC260E" w:rsidP="0062315B">
      <w:pPr>
        <w:ind w:left="567"/>
        <w:jc w:val="both"/>
        <w:rPr>
          <w:rFonts w:ascii="Bembo Std" w:hAnsi="Bembo Std"/>
          <w:b/>
          <w:bCs/>
          <w:lang w:val="es-MX"/>
        </w:rPr>
      </w:pPr>
    </w:p>
    <w:p w:rsidR="00CE7782" w:rsidRPr="009A2858" w:rsidRDefault="00CE7782" w:rsidP="00CE7782">
      <w:pPr>
        <w:jc w:val="both"/>
        <w:rPr>
          <w:rFonts w:ascii="Bembo Std" w:hAnsi="Bembo Std"/>
          <w:color w:val="000000"/>
        </w:rPr>
      </w:pPr>
      <w:r w:rsidRPr="009A2858">
        <w:rPr>
          <w:rFonts w:ascii="Bembo Std" w:hAnsi="Bembo Std"/>
          <w:b/>
          <w:bCs/>
          <w:lang w:val="es-MX"/>
        </w:rPr>
        <w:t>SOLUCIÓN DE CONTROVERSIAS.</w:t>
      </w:r>
      <w:r w:rsidRPr="009A2858">
        <w:rPr>
          <w:rFonts w:ascii="Bembo Std" w:hAnsi="Bembo Std"/>
          <w:b/>
          <w:bCs/>
          <w:color w:val="FF0000"/>
          <w:lang w:val="es-MX"/>
        </w:rPr>
        <w:t xml:space="preserve"> </w:t>
      </w:r>
      <w:r w:rsidRPr="009A2858">
        <w:rPr>
          <w:rFonts w:ascii="Bembo Std" w:hAnsi="Bembo Std"/>
          <w:color w:val="000000"/>
        </w:rPr>
        <w:t xml:space="preserve"> </w:t>
      </w:r>
    </w:p>
    <w:p w:rsidR="00CE7782" w:rsidRPr="009A2858" w:rsidRDefault="00CE7782" w:rsidP="00CE7782">
      <w:pPr>
        <w:jc w:val="both"/>
        <w:rPr>
          <w:rFonts w:ascii="Bembo Std" w:hAnsi="Bembo Std"/>
          <w:lang w:val="es-MX"/>
        </w:rPr>
      </w:pPr>
      <w:r w:rsidRPr="009A2858">
        <w:rPr>
          <w:rFonts w:ascii="Bembo Std" w:hAnsi="Bembo Std"/>
          <w:lang w:val="es-MX"/>
        </w:rPr>
        <w:t xml:space="preserve">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w:t>
      </w:r>
      <w:r w:rsidR="00315DE7">
        <w:rPr>
          <w:rFonts w:ascii="Bembo Std" w:hAnsi="Bembo Std"/>
          <w:lang w:val="es-MX"/>
        </w:rPr>
        <w:t>de conformidad a lo establecido más adelante para el contratista extranjero o para contratista nacional</w:t>
      </w:r>
      <w:r w:rsidRPr="009A2858">
        <w:rPr>
          <w:rFonts w:ascii="Bembo Std" w:hAnsi="Bembo Std"/>
          <w:lang w:val="es-MX"/>
        </w:rPr>
        <w:t>.</w:t>
      </w:r>
    </w:p>
    <w:p w:rsidR="00315DE7" w:rsidRDefault="00CE7782" w:rsidP="007549EC">
      <w:pPr>
        <w:spacing w:line="276" w:lineRule="auto"/>
        <w:jc w:val="both"/>
        <w:rPr>
          <w:rFonts w:ascii="Bembo Std" w:hAnsi="Bembo Std"/>
          <w:lang w:val="es-MX"/>
        </w:rPr>
      </w:pPr>
      <w:r w:rsidRPr="009A2858">
        <w:rPr>
          <w:rFonts w:ascii="Bembo Std" w:hAnsi="Bembo Std"/>
          <w:lang w:val="es-MX"/>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w:t>
      </w:r>
      <w:r w:rsidR="00315DE7">
        <w:rPr>
          <w:rFonts w:ascii="Bembo Std" w:hAnsi="Bembo Std"/>
          <w:lang w:val="es-MX"/>
        </w:rPr>
        <w:t xml:space="preserve">de un plazo prudencial </w:t>
      </w:r>
      <w:r w:rsidRPr="009A2858">
        <w:rPr>
          <w:rFonts w:ascii="Bembo Std" w:hAnsi="Bembo Std"/>
          <w:lang w:val="es-MX"/>
        </w:rPr>
        <w:t xml:space="preserve">a su recibo. </w:t>
      </w:r>
    </w:p>
    <w:p w:rsidR="00315DE7" w:rsidRPr="00315DE7" w:rsidRDefault="00315DE7" w:rsidP="007549EC">
      <w:pPr>
        <w:spacing w:line="276" w:lineRule="auto"/>
        <w:rPr>
          <w:rFonts w:ascii="Bembo Std" w:hAnsi="Bembo Std"/>
          <w:b/>
        </w:rPr>
      </w:pPr>
      <w:r w:rsidRPr="00315DE7">
        <w:rPr>
          <w:rFonts w:ascii="Bembo Std" w:hAnsi="Bembo Std"/>
          <w:b/>
        </w:rPr>
        <w:t>Contratista extranjero:</w:t>
      </w:r>
    </w:p>
    <w:p w:rsidR="00315DE7" w:rsidRPr="00315DE7" w:rsidRDefault="00315DE7" w:rsidP="007549EC">
      <w:pPr>
        <w:spacing w:after="0" w:line="276" w:lineRule="auto"/>
        <w:jc w:val="both"/>
        <w:rPr>
          <w:rFonts w:ascii="Bembo Std" w:hAnsi="Bembo Std"/>
        </w:rPr>
      </w:pPr>
      <w:r w:rsidRPr="00315DE7">
        <w:rPr>
          <w:rFonts w:ascii="Bembo Std" w:hAnsi="Bembo Std"/>
        </w:rPr>
        <w:t>Si la discrepancia no puede resolverse de manera amigable dicha disputa podrá será resuelta mediante el</w:t>
      </w:r>
      <w:r w:rsidR="00BC260E">
        <w:rPr>
          <w:rFonts w:ascii="Bembo Std" w:hAnsi="Bembo Std"/>
        </w:rPr>
        <w:t xml:space="preserve"> </w:t>
      </w:r>
      <w:r w:rsidRPr="00315DE7">
        <w:rPr>
          <w:rFonts w:ascii="Bembo Std" w:hAnsi="Bembo Std"/>
        </w:rPr>
        <w:t>procedimiento de arbitraje de conformidad a lo establecido en</w:t>
      </w:r>
      <w:r>
        <w:rPr>
          <w:rFonts w:ascii="Bembo Std" w:hAnsi="Bembo Std"/>
        </w:rPr>
        <w:t xml:space="preserve"> </w:t>
      </w:r>
      <w:r w:rsidRPr="00315DE7">
        <w:rPr>
          <w:rFonts w:ascii="Bembo Std" w:hAnsi="Bembo Std"/>
        </w:rPr>
        <w:t>“Comisión de las Naciones Unidas para el derecho mercantil internacional (CNUDMI)” (UNCITRAL, por sus siglas en inglés)</w:t>
      </w:r>
    </w:p>
    <w:p w:rsidR="00315DE7" w:rsidRDefault="00315DE7" w:rsidP="007549EC">
      <w:pPr>
        <w:spacing w:line="276" w:lineRule="auto"/>
        <w:rPr>
          <w:rFonts w:ascii="Bembo Std" w:hAnsi="Bembo Std"/>
        </w:rPr>
      </w:pPr>
    </w:p>
    <w:p w:rsidR="00315DE7" w:rsidRPr="00BC260E" w:rsidRDefault="00315DE7" w:rsidP="007549EC">
      <w:pPr>
        <w:spacing w:line="276" w:lineRule="auto"/>
        <w:rPr>
          <w:rFonts w:ascii="Bembo Std" w:hAnsi="Bembo Std"/>
          <w:b/>
        </w:rPr>
      </w:pPr>
      <w:r w:rsidRPr="00BC260E">
        <w:rPr>
          <w:rFonts w:ascii="Bembo Std" w:hAnsi="Bembo Std"/>
          <w:b/>
        </w:rPr>
        <w:t>Reglamento de Arbitraje:</w:t>
      </w:r>
    </w:p>
    <w:p w:rsidR="00315DE7" w:rsidRPr="00315DE7" w:rsidRDefault="00315DE7" w:rsidP="007549EC">
      <w:pPr>
        <w:spacing w:line="276" w:lineRule="auto"/>
        <w:jc w:val="both"/>
        <w:rPr>
          <w:rFonts w:ascii="Bembo Std" w:hAnsi="Bembo Std"/>
        </w:rPr>
      </w:pPr>
      <w:r w:rsidRPr="000E1CA8">
        <w:rPr>
          <w:rFonts w:ascii="Bembo Std" w:hAnsi="Bembo Std"/>
        </w:rPr>
        <w:t>Cualquiera disputa, controversia</w:t>
      </w:r>
      <w:r w:rsidRPr="00315DE7">
        <w:rPr>
          <w:rFonts w:ascii="Bembo Std" w:hAnsi="Bembo Std"/>
        </w:rPr>
        <w:t xml:space="preserve"> o reclamo generado por o en relación con este Contrato, o por incumplimiento, rescisión, o anulación del mismo, deberán ser resueltos mediante arbitraje de conformidad con el Reglamento de Arbitraje vigente de la UNCITRAL.”</w:t>
      </w:r>
    </w:p>
    <w:p w:rsidR="00315DE7" w:rsidRPr="00315DE7" w:rsidRDefault="00315DE7" w:rsidP="007549EC">
      <w:pPr>
        <w:spacing w:line="276" w:lineRule="auto"/>
        <w:rPr>
          <w:rFonts w:ascii="Bembo Std" w:hAnsi="Bembo Std"/>
        </w:rPr>
      </w:pPr>
      <w:r w:rsidRPr="00315DE7">
        <w:rPr>
          <w:rFonts w:ascii="Bembo Std" w:hAnsi="Bembo Std"/>
        </w:rPr>
        <w:t xml:space="preserve">El lugar de arbitraje será: </w:t>
      </w:r>
      <w:r w:rsidR="007A1674">
        <w:rPr>
          <w:rFonts w:ascii="Bembo Std" w:hAnsi="Bembo Std"/>
        </w:rPr>
        <w:t>México</w:t>
      </w:r>
    </w:p>
    <w:p w:rsidR="00315DE7" w:rsidRPr="007A1674" w:rsidRDefault="00315DE7" w:rsidP="007549EC">
      <w:pPr>
        <w:spacing w:before="240" w:line="276" w:lineRule="auto"/>
        <w:rPr>
          <w:rFonts w:ascii="Bembo Std" w:hAnsi="Bembo Std"/>
          <w:b/>
        </w:rPr>
      </w:pPr>
      <w:r w:rsidRPr="007A1674">
        <w:rPr>
          <w:rFonts w:ascii="Bembo Std" w:hAnsi="Bembo Std"/>
          <w:b/>
        </w:rPr>
        <w:t>Contratista nacional (local):</w:t>
      </w:r>
    </w:p>
    <w:p w:rsidR="00CE7782" w:rsidRDefault="00315DE7" w:rsidP="007549EC">
      <w:pPr>
        <w:spacing w:line="276" w:lineRule="auto"/>
        <w:rPr>
          <w:rFonts w:ascii="Bembo Std" w:hAnsi="Bembo Std"/>
        </w:rPr>
      </w:pPr>
      <w:r w:rsidRPr="00315DE7">
        <w:rPr>
          <w:rFonts w:ascii="Bembo Std" w:hAnsi="Bembo Std"/>
        </w:rPr>
        <w:t>S</w:t>
      </w:r>
      <w:r w:rsidR="00CE7782" w:rsidRPr="00315DE7">
        <w:rPr>
          <w:rFonts w:ascii="Bembo Std" w:hAnsi="Bembo Std"/>
        </w:rPr>
        <w:t>i la discrepancia no puede resolverse de manera amigable</w:t>
      </w:r>
      <w:r w:rsidRPr="00315DE7">
        <w:rPr>
          <w:rFonts w:ascii="Bembo Std" w:hAnsi="Bembo Std"/>
        </w:rPr>
        <w:t>,</w:t>
      </w:r>
      <w:r w:rsidR="00CE7782" w:rsidRPr="00315DE7">
        <w:rPr>
          <w:rFonts w:ascii="Bembo Std" w:hAnsi="Bembo Std"/>
        </w:rPr>
        <w:t xml:space="preserve"> dicha disputa podrá ser presentada a los tribunales competentes.</w:t>
      </w:r>
    </w:p>
    <w:p w:rsidR="007A1674" w:rsidRPr="009A2858" w:rsidRDefault="007A1674" w:rsidP="00BC260E">
      <w:pPr>
        <w:spacing w:after="0"/>
        <w:rPr>
          <w:rFonts w:ascii="Bembo Std" w:hAnsi="Bembo Std"/>
          <w:lang w:val="es-MX"/>
        </w:rPr>
      </w:pPr>
    </w:p>
    <w:bookmarkEnd w:id="38"/>
    <w:p w:rsidR="00CE7782" w:rsidRPr="009A2858" w:rsidRDefault="00CE7782" w:rsidP="006B72DF">
      <w:pPr>
        <w:widowControl w:val="0"/>
        <w:tabs>
          <w:tab w:val="left" w:pos="-720"/>
        </w:tabs>
        <w:spacing w:before="240" w:after="0" w:line="276" w:lineRule="auto"/>
        <w:jc w:val="both"/>
        <w:rPr>
          <w:rFonts w:ascii="Bembo Std" w:hAnsi="Bembo Std" w:cs="Calibri"/>
          <w:b/>
          <w:color w:val="000000"/>
          <w:lang w:val="es-NI"/>
        </w:rPr>
      </w:pPr>
      <w:r w:rsidRPr="009A2858">
        <w:rPr>
          <w:rFonts w:ascii="Bembo Std" w:hAnsi="Bembo Std" w:cs="Calibri"/>
          <w:b/>
          <w:color w:val="000000"/>
          <w:lang w:val="es-NI"/>
        </w:rPr>
        <w:t>CADUCIDAD DE LA ORDEN DE COMPRA</w:t>
      </w:r>
    </w:p>
    <w:p w:rsidR="007549EC" w:rsidRDefault="007549EC" w:rsidP="007549EC">
      <w:pPr>
        <w:widowControl w:val="0"/>
        <w:tabs>
          <w:tab w:val="left" w:pos="-720"/>
        </w:tabs>
        <w:suppressAutoHyphens/>
        <w:spacing w:after="0" w:line="276" w:lineRule="auto"/>
        <w:jc w:val="both"/>
        <w:rPr>
          <w:rFonts w:ascii="Bembo Std" w:hAnsi="Bembo Std" w:cs="Calibri"/>
          <w:color w:val="000000"/>
          <w:lang w:val="es-NI"/>
        </w:rPr>
      </w:pPr>
    </w:p>
    <w:p w:rsidR="00CE7782" w:rsidRPr="009A2858" w:rsidRDefault="00CE7782" w:rsidP="007549EC">
      <w:pPr>
        <w:widowControl w:val="0"/>
        <w:tabs>
          <w:tab w:val="left" w:pos="-720"/>
        </w:tabs>
        <w:suppressAutoHyphens/>
        <w:spacing w:line="276" w:lineRule="auto"/>
        <w:jc w:val="both"/>
        <w:rPr>
          <w:rFonts w:ascii="Bembo Std" w:hAnsi="Bembo Std" w:cs="Calibri"/>
          <w:color w:val="000000"/>
          <w:lang w:val="es-NI"/>
        </w:rPr>
      </w:pPr>
      <w:r w:rsidRPr="009A2858">
        <w:rPr>
          <w:rFonts w:ascii="Bembo Std" w:hAnsi="Bembo Std" w:cs="Calibri"/>
          <w:color w:val="000000"/>
          <w:lang w:val="es-NI"/>
        </w:rPr>
        <w:t>El Contratante tendrá derecho a caducar la Orden de Compra, por cualquiera de las siguientes razones:</w:t>
      </w:r>
    </w:p>
    <w:p w:rsidR="00CE7782" w:rsidRPr="009A2858" w:rsidRDefault="00CE7782" w:rsidP="00A97C6D">
      <w:pPr>
        <w:widowControl w:val="0"/>
        <w:numPr>
          <w:ilvl w:val="0"/>
          <w:numId w:val="29"/>
        </w:numPr>
        <w:tabs>
          <w:tab w:val="left" w:pos="-720"/>
        </w:tabs>
        <w:suppressAutoHyphens/>
        <w:spacing w:line="276" w:lineRule="auto"/>
        <w:ind w:left="426"/>
        <w:jc w:val="both"/>
        <w:rPr>
          <w:rFonts w:ascii="Bembo Std" w:hAnsi="Bembo Std" w:cs="Calibri"/>
          <w:color w:val="000000"/>
          <w:lang w:val="es-NI"/>
        </w:rPr>
      </w:pPr>
      <w:r w:rsidRPr="009A2858">
        <w:rPr>
          <w:rFonts w:ascii="Bembo Std" w:hAnsi="Bembo Std" w:cs="Calibri"/>
          <w:color w:val="000000"/>
          <w:lang w:val="es-NI"/>
        </w:rPr>
        <w:t>Actúe con dolo, culpa grave o reiterada negligencia en el cumplimiento de sus obligaciones.</w:t>
      </w:r>
    </w:p>
    <w:p w:rsidR="00CE7782" w:rsidRPr="009A2858" w:rsidRDefault="00CE7782" w:rsidP="00A97C6D">
      <w:pPr>
        <w:widowControl w:val="0"/>
        <w:numPr>
          <w:ilvl w:val="0"/>
          <w:numId w:val="29"/>
        </w:numPr>
        <w:tabs>
          <w:tab w:val="left" w:pos="-720"/>
        </w:tabs>
        <w:suppressAutoHyphens/>
        <w:spacing w:line="276" w:lineRule="auto"/>
        <w:ind w:left="426"/>
        <w:jc w:val="both"/>
        <w:rPr>
          <w:rFonts w:ascii="Bembo Std" w:hAnsi="Bembo Std" w:cs="Calibri"/>
          <w:color w:val="000000"/>
          <w:lang w:val="es-NI"/>
        </w:rPr>
      </w:pPr>
      <w:r w:rsidRPr="009A2858">
        <w:rPr>
          <w:rFonts w:ascii="Bembo Std" w:hAnsi="Bembo Std" w:cs="Calibri"/>
          <w:color w:val="000000"/>
          <w:lang w:val="es-NI"/>
        </w:rPr>
        <w:t>A juicio del Contratante haya empleado prácticas prohibidas en la ejecución de la Orden de Compra conforme lo dispuesto en el presente documento.</w:t>
      </w:r>
    </w:p>
    <w:p w:rsidR="00CE7782" w:rsidRDefault="00CE7782" w:rsidP="00A97C6D">
      <w:pPr>
        <w:widowControl w:val="0"/>
        <w:numPr>
          <w:ilvl w:val="0"/>
          <w:numId w:val="29"/>
        </w:numPr>
        <w:tabs>
          <w:tab w:val="left" w:pos="-720"/>
        </w:tabs>
        <w:suppressAutoHyphens/>
        <w:spacing w:line="276" w:lineRule="auto"/>
        <w:ind w:left="426"/>
        <w:jc w:val="both"/>
        <w:rPr>
          <w:rFonts w:ascii="Bembo Std" w:hAnsi="Bembo Std" w:cs="Calibri"/>
          <w:color w:val="000000"/>
          <w:lang w:val="es-NI"/>
        </w:rPr>
      </w:pPr>
      <w:r w:rsidRPr="009A2858">
        <w:rPr>
          <w:rFonts w:ascii="Bembo Std" w:hAnsi="Bembo Std" w:cs="Calibri"/>
          <w:color w:val="000000"/>
          <w:lang w:val="es-NI"/>
        </w:rPr>
        <w:t>La mora DEL PROVEEDOR en el cumplimiento del plazo de entrega del bien o servicio o de cualquier otra obligación de la Orden de Compra, no obstante encontrarse dentro del plazo de imposición de multa</w:t>
      </w:r>
      <w:r w:rsidR="0062315B">
        <w:rPr>
          <w:rFonts w:ascii="Bembo Std" w:hAnsi="Bembo Std" w:cs="Calibri"/>
          <w:color w:val="000000"/>
          <w:lang w:val="es-NI"/>
        </w:rPr>
        <w:t>, pudiéndose hacer efectiva la Garantía de cumplimiento, e inhabilitaciones que correspondan según la Ley Nacional.</w:t>
      </w:r>
    </w:p>
    <w:p w:rsidR="00CE7782" w:rsidRPr="009A2858" w:rsidRDefault="00CE7782" w:rsidP="00A97C6D">
      <w:pPr>
        <w:widowControl w:val="0"/>
        <w:numPr>
          <w:ilvl w:val="0"/>
          <w:numId w:val="29"/>
        </w:numPr>
        <w:tabs>
          <w:tab w:val="left" w:pos="-720"/>
        </w:tabs>
        <w:suppressAutoHyphens/>
        <w:spacing w:line="276" w:lineRule="auto"/>
        <w:ind w:left="426"/>
        <w:jc w:val="both"/>
        <w:rPr>
          <w:rFonts w:ascii="Bembo Std" w:hAnsi="Bembo Std" w:cs="Calibri"/>
          <w:color w:val="000000"/>
          <w:lang w:val="es-NI"/>
        </w:rPr>
      </w:pPr>
      <w:r w:rsidRPr="009A2858">
        <w:rPr>
          <w:rFonts w:ascii="Bembo Std" w:hAnsi="Bembo Std" w:cs="Calibri"/>
          <w:color w:val="000000"/>
          <w:lang w:val="es-NI"/>
        </w:rPr>
        <w:t>EL PROVEEDOR entregue el bien o servicio en inferior calidad a lo ofertado o no cumpla con las condiciones pactadas en la Orden de Compra.</w:t>
      </w:r>
    </w:p>
    <w:p w:rsidR="00ED36D1" w:rsidRDefault="00ED36D1" w:rsidP="006B72DF">
      <w:pPr>
        <w:widowControl w:val="0"/>
        <w:tabs>
          <w:tab w:val="left" w:pos="-720"/>
        </w:tabs>
        <w:spacing w:before="240" w:line="276" w:lineRule="auto"/>
        <w:jc w:val="both"/>
        <w:rPr>
          <w:rFonts w:ascii="Bembo Std" w:hAnsi="Bembo Std" w:cs="Calibri"/>
          <w:b/>
          <w:color w:val="000000"/>
          <w:lang w:val="es-NI"/>
        </w:rPr>
      </w:pPr>
    </w:p>
    <w:p w:rsidR="00CE7782" w:rsidRPr="009A2858" w:rsidRDefault="00CE7782" w:rsidP="006B72DF">
      <w:pPr>
        <w:widowControl w:val="0"/>
        <w:tabs>
          <w:tab w:val="left" w:pos="-720"/>
        </w:tabs>
        <w:spacing w:before="240" w:line="276" w:lineRule="auto"/>
        <w:jc w:val="both"/>
        <w:rPr>
          <w:rFonts w:ascii="Bembo Std" w:hAnsi="Bembo Std" w:cs="Calibri"/>
          <w:b/>
          <w:color w:val="000000"/>
          <w:lang w:val="es-NI"/>
        </w:rPr>
      </w:pPr>
      <w:r w:rsidRPr="009A2858">
        <w:rPr>
          <w:rFonts w:ascii="Bembo Std" w:hAnsi="Bembo Std" w:cs="Calibri"/>
          <w:b/>
          <w:color w:val="000000"/>
          <w:lang w:val="es-NI"/>
        </w:rPr>
        <w:t>EXTINCIÓN DE LA ORDEN DE COMPRA</w:t>
      </w:r>
    </w:p>
    <w:p w:rsidR="006D25B6" w:rsidRDefault="00CE7782" w:rsidP="006D25B6">
      <w:pPr>
        <w:widowControl w:val="0"/>
        <w:numPr>
          <w:ilvl w:val="1"/>
          <w:numId w:val="29"/>
        </w:numPr>
        <w:tabs>
          <w:tab w:val="left" w:pos="-720"/>
        </w:tabs>
        <w:suppressAutoHyphens/>
        <w:spacing w:line="276" w:lineRule="auto"/>
        <w:ind w:left="426"/>
        <w:jc w:val="both"/>
        <w:rPr>
          <w:rFonts w:ascii="Bembo Std" w:hAnsi="Bembo Std" w:cs="Calibri"/>
          <w:color w:val="000000"/>
          <w:lang w:val="es-NI"/>
        </w:rPr>
      </w:pPr>
      <w:r w:rsidRPr="009A2858">
        <w:rPr>
          <w:rFonts w:ascii="Bembo Std" w:hAnsi="Bembo Std" w:cs="Calibri"/>
          <w:color w:val="000000"/>
          <w:lang w:val="es-NI"/>
        </w:rPr>
        <w:t>Por mutuo acuerdo entre ambas partes.</w:t>
      </w:r>
    </w:p>
    <w:p w:rsidR="006D25B6" w:rsidRPr="000E1CA8" w:rsidRDefault="006D25B6" w:rsidP="000E1CA8">
      <w:pPr>
        <w:widowControl w:val="0"/>
        <w:tabs>
          <w:tab w:val="left" w:pos="-720"/>
        </w:tabs>
        <w:spacing w:before="240" w:line="276" w:lineRule="auto"/>
        <w:jc w:val="both"/>
        <w:rPr>
          <w:rFonts w:ascii="Bembo Std" w:hAnsi="Bembo Std" w:cs="Calibri"/>
          <w:b/>
          <w:color w:val="000000"/>
          <w:lang w:val="es-NI"/>
        </w:rPr>
      </w:pPr>
      <w:r w:rsidRPr="000E1CA8">
        <w:rPr>
          <w:rFonts w:ascii="Bembo Std" w:hAnsi="Bembo Std" w:cs="Calibri"/>
          <w:b/>
          <w:color w:val="000000"/>
          <w:lang w:val="es-NI"/>
        </w:rPr>
        <w:t xml:space="preserve">GARANTÍA/FIANZA. </w:t>
      </w:r>
    </w:p>
    <w:p w:rsidR="006D25B6" w:rsidRPr="00E1434D" w:rsidRDefault="006D25B6" w:rsidP="006D25B6">
      <w:pPr>
        <w:tabs>
          <w:tab w:val="left" w:pos="0"/>
        </w:tabs>
        <w:spacing w:before="240" w:after="120" w:line="276" w:lineRule="auto"/>
        <w:jc w:val="both"/>
        <w:rPr>
          <w:rFonts w:ascii="Bembo Std" w:hAnsi="Bembo Std" w:cs="Calibri"/>
          <w:szCs w:val="20"/>
        </w:rPr>
      </w:pPr>
      <w:r w:rsidRPr="00E1434D">
        <w:rPr>
          <w:rFonts w:ascii="Bembo Std" w:hAnsi="Bembo Std" w:cs="Calibri"/>
          <w:szCs w:val="20"/>
        </w:rPr>
        <w:t xml:space="preserve">Dentro de un máximo de quince (15) días siguientes a la distribución del contrato, deberá presentar en la ACP/UGP una Garantía de Cumplimiento equivalente al diez por ciento (10%) del valor de la orden de compra. Esta garantía deberá mantener su vigencia por </w:t>
      </w:r>
      <w:r w:rsidR="007549EC" w:rsidRPr="007549EC">
        <w:rPr>
          <w:rFonts w:ascii="Bembo Std" w:hAnsi="Bembo Std" w:cs="Calibri"/>
          <w:i/>
          <w:szCs w:val="20"/>
          <w:u w:val="single"/>
        </w:rPr>
        <w:t>(tiempo de vigencia)</w:t>
      </w:r>
      <w:r w:rsidRPr="00E1434D">
        <w:rPr>
          <w:rFonts w:ascii="Bembo Std" w:hAnsi="Bembo Std" w:cs="Calibri"/>
          <w:szCs w:val="20"/>
        </w:rPr>
        <w:t xml:space="preserve"> contado a partir de la distribución de la orden de compra</w:t>
      </w:r>
      <w:r>
        <w:rPr>
          <w:rFonts w:ascii="Bembo Std" w:hAnsi="Bembo Std" w:cs="Calibri"/>
          <w:szCs w:val="20"/>
        </w:rPr>
        <w:t>.</w:t>
      </w:r>
    </w:p>
    <w:p w:rsidR="006D25B6" w:rsidRDefault="006D25B6" w:rsidP="006D25B6">
      <w:pPr>
        <w:tabs>
          <w:tab w:val="left" w:pos="0"/>
        </w:tabs>
        <w:spacing w:before="240" w:after="120" w:line="276" w:lineRule="auto"/>
        <w:jc w:val="both"/>
        <w:rPr>
          <w:rFonts w:ascii="Bembo Std" w:hAnsi="Bembo Std" w:cs="Calibri"/>
          <w:szCs w:val="20"/>
        </w:rPr>
      </w:pPr>
      <w:r w:rsidRPr="00E1434D">
        <w:rPr>
          <w:rFonts w:ascii="Bembo Std" w:hAnsi="Bembo Std" w:cs="Calibri"/>
          <w:szCs w:val="20"/>
        </w:rPr>
        <w:t xml:space="preserve">La garantía/fianza deberá ser extendida a favor del Ministerio de Salud, emitida por entidad financiera </w:t>
      </w:r>
      <w:r w:rsidRPr="00E1434D">
        <w:rPr>
          <w:rFonts w:ascii="Bembo Std" w:hAnsi="Bembo Std"/>
          <w:sz w:val="24"/>
        </w:rPr>
        <w:t>o por intermedio de ellos,</w:t>
      </w:r>
      <w:r w:rsidRPr="00E1434D">
        <w:rPr>
          <w:rFonts w:ascii="Bembo Std" w:hAnsi="Bembo Std" w:cs="Calibri"/>
          <w:szCs w:val="20"/>
        </w:rPr>
        <w:t xml:space="preserve"> debidamente autorizada por la Superintendencia del Sistema Financiero de El Salvador.</w:t>
      </w:r>
    </w:p>
    <w:p w:rsidR="00CE7782" w:rsidRPr="009A2858" w:rsidRDefault="00CE7782" w:rsidP="000E1CA8">
      <w:pPr>
        <w:widowControl w:val="0"/>
        <w:tabs>
          <w:tab w:val="left" w:pos="-720"/>
        </w:tabs>
        <w:spacing w:before="240" w:line="276" w:lineRule="auto"/>
        <w:jc w:val="both"/>
        <w:rPr>
          <w:rFonts w:ascii="Bembo Std" w:hAnsi="Bembo Std" w:cs="Calibri"/>
          <w:b/>
          <w:color w:val="000000"/>
          <w:lang w:val="es-NI"/>
        </w:rPr>
      </w:pPr>
      <w:r w:rsidRPr="009A2858">
        <w:rPr>
          <w:rFonts w:ascii="Bembo Std" w:hAnsi="Bembo Std" w:cs="Calibri"/>
          <w:b/>
          <w:color w:val="000000"/>
          <w:lang w:val="es-NI"/>
        </w:rPr>
        <w:t>VIGENCIA.</w:t>
      </w:r>
    </w:p>
    <w:p w:rsidR="00CE7782" w:rsidRPr="009A2858" w:rsidRDefault="00CE7782" w:rsidP="000E1CA8">
      <w:pPr>
        <w:spacing w:line="276" w:lineRule="auto"/>
        <w:jc w:val="both"/>
        <w:rPr>
          <w:rFonts w:ascii="Bembo Std" w:hAnsi="Bembo Std" w:cs="Calibri"/>
          <w:color w:val="000000"/>
          <w:lang w:val="es-NI"/>
        </w:rPr>
      </w:pPr>
      <w:r w:rsidRPr="009A2858">
        <w:rPr>
          <w:rFonts w:ascii="Bembo Std" w:hAnsi="Bembo Std" w:cs="Calibri"/>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31"/>
      <w:bookmarkEnd w:id="34"/>
    </w:p>
    <w:p w:rsidR="00B1179A" w:rsidRPr="009A2858" w:rsidRDefault="00B1179A" w:rsidP="000E1CA8">
      <w:pPr>
        <w:pStyle w:val="Textoindependiente"/>
        <w:spacing w:after="120" w:line="276" w:lineRule="auto"/>
        <w:jc w:val="both"/>
        <w:rPr>
          <w:rFonts w:ascii="Bembo Std" w:hAnsi="Bembo Std"/>
          <w:bCs/>
          <w:szCs w:val="24"/>
          <w:lang w:val="es-BO"/>
        </w:rPr>
      </w:pPr>
    </w:p>
    <w:p w:rsidR="00CE7782" w:rsidRPr="009A2858" w:rsidRDefault="00CE7782" w:rsidP="00DB27F3">
      <w:pPr>
        <w:pStyle w:val="Textoindependiente"/>
        <w:spacing w:after="120"/>
        <w:jc w:val="both"/>
        <w:rPr>
          <w:rFonts w:ascii="Bembo Std" w:hAnsi="Bembo Std"/>
          <w:bCs/>
          <w:szCs w:val="24"/>
          <w:lang w:val="es-BO"/>
        </w:rPr>
      </w:pPr>
    </w:p>
    <w:p w:rsidR="00CE7782" w:rsidRPr="009A2858" w:rsidRDefault="00CE7782" w:rsidP="00DB27F3">
      <w:pPr>
        <w:pStyle w:val="Textoindependiente"/>
        <w:spacing w:after="120"/>
        <w:jc w:val="both"/>
        <w:rPr>
          <w:rFonts w:ascii="Bembo Std" w:hAnsi="Bembo Std"/>
          <w:bCs/>
          <w:szCs w:val="24"/>
          <w:lang w:val="es-BO"/>
        </w:rPr>
      </w:pPr>
    </w:p>
    <w:p w:rsidR="00CE7782" w:rsidRPr="009A2858" w:rsidRDefault="00CE7782" w:rsidP="00DB27F3">
      <w:pPr>
        <w:pStyle w:val="Textoindependiente"/>
        <w:spacing w:after="120"/>
        <w:jc w:val="both"/>
        <w:rPr>
          <w:rFonts w:ascii="Bembo Std" w:hAnsi="Bembo Std"/>
          <w:bCs/>
          <w:szCs w:val="24"/>
          <w:lang w:val="es-BO"/>
        </w:rPr>
      </w:pPr>
    </w:p>
    <w:p w:rsidR="00CE7782" w:rsidRPr="009A2858" w:rsidRDefault="00CE7782" w:rsidP="00DB27F3">
      <w:pPr>
        <w:pStyle w:val="Textoindependiente"/>
        <w:spacing w:after="120"/>
        <w:jc w:val="both"/>
        <w:rPr>
          <w:rFonts w:ascii="Bembo Std" w:hAnsi="Bembo Std"/>
          <w:bCs/>
          <w:szCs w:val="24"/>
          <w:lang w:val="es-BO"/>
        </w:rPr>
      </w:pPr>
    </w:p>
    <w:p w:rsidR="00CE7782" w:rsidRPr="009A2858" w:rsidRDefault="00CE7782" w:rsidP="00DB27F3">
      <w:pPr>
        <w:pStyle w:val="Textoindependiente"/>
        <w:spacing w:after="120"/>
        <w:jc w:val="both"/>
        <w:rPr>
          <w:rFonts w:ascii="Bembo Std" w:hAnsi="Bembo Std"/>
          <w:bCs/>
          <w:szCs w:val="24"/>
          <w:lang w:val="es-BO"/>
        </w:rPr>
      </w:pPr>
    </w:p>
    <w:p w:rsidR="00CE7782" w:rsidRPr="009A2858" w:rsidRDefault="00CE7782" w:rsidP="00DB27F3">
      <w:pPr>
        <w:pStyle w:val="Textoindependiente"/>
        <w:spacing w:after="120"/>
        <w:jc w:val="both"/>
        <w:rPr>
          <w:rFonts w:ascii="Bembo Std" w:hAnsi="Bembo Std"/>
          <w:bCs/>
          <w:szCs w:val="24"/>
          <w:lang w:val="es-BO"/>
        </w:rPr>
      </w:pPr>
    </w:p>
    <w:p w:rsidR="00896E35" w:rsidRDefault="00896E35">
      <w:pPr>
        <w:spacing w:after="0" w:line="240" w:lineRule="auto"/>
        <w:rPr>
          <w:rFonts w:ascii="Bembo Std" w:hAnsi="Bembo Std"/>
          <w:b/>
          <w:bCs/>
          <w:sz w:val="24"/>
          <w:szCs w:val="24"/>
        </w:rPr>
      </w:pPr>
      <w:bookmarkStart w:id="39" w:name="_Toc300745681"/>
      <w:bookmarkStart w:id="40" w:name="_Toc300746800"/>
      <w:bookmarkStart w:id="41" w:name="_Toc325721798"/>
      <w:bookmarkStart w:id="42" w:name="_Toc357674121"/>
      <w:bookmarkStart w:id="43" w:name="_Toc357693579"/>
      <w:r>
        <w:rPr>
          <w:rFonts w:ascii="Bembo Std" w:hAnsi="Bembo Std"/>
          <w:sz w:val="24"/>
          <w:szCs w:val="24"/>
        </w:rPr>
        <w:br w:type="page"/>
      </w:r>
    </w:p>
    <w:p w:rsidR="00C274FA" w:rsidRPr="009A2858" w:rsidRDefault="0035782D" w:rsidP="00BA3032">
      <w:pPr>
        <w:pStyle w:val="Ttulo1"/>
        <w:spacing w:before="0" w:after="120"/>
        <w:jc w:val="center"/>
        <w:rPr>
          <w:rFonts w:ascii="Bembo Std" w:hAnsi="Bembo Std"/>
          <w:color w:val="auto"/>
          <w:sz w:val="24"/>
          <w:szCs w:val="24"/>
        </w:rPr>
      </w:pPr>
      <w:r w:rsidRPr="009A2858">
        <w:rPr>
          <w:rFonts w:ascii="Bembo Std" w:hAnsi="Bembo Std"/>
          <w:color w:val="auto"/>
          <w:sz w:val="24"/>
          <w:szCs w:val="24"/>
        </w:rPr>
        <w:t>Anexo 1:  Prácticas Prohibidas</w:t>
      </w:r>
      <w:bookmarkEnd w:id="39"/>
      <w:bookmarkEnd w:id="40"/>
      <w:bookmarkEnd w:id="41"/>
      <w:bookmarkEnd w:id="42"/>
      <w:bookmarkEnd w:id="43"/>
      <w:r w:rsidRPr="009A2858">
        <w:rPr>
          <w:rFonts w:ascii="Bembo Std" w:hAnsi="Bembo Std"/>
          <w:color w:val="auto"/>
          <w:sz w:val="24"/>
          <w:szCs w:val="24"/>
        </w:rPr>
        <w:t xml:space="preserve"> y Elegibilidad</w:t>
      </w:r>
    </w:p>
    <w:p w:rsidR="0035782D" w:rsidRPr="00AB0B8E" w:rsidRDefault="0035782D" w:rsidP="00BA3032">
      <w:pPr>
        <w:pStyle w:val="Ttulo1"/>
        <w:spacing w:before="0" w:after="120"/>
        <w:jc w:val="center"/>
        <w:rPr>
          <w:rFonts w:ascii="Bembo Std" w:hAnsi="Bembo Std"/>
          <w:sz w:val="22"/>
          <w:szCs w:val="24"/>
        </w:rPr>
      </w:pPr>
      <w:r w:rsidRPr="00AB0B8E">
        <w:rPr>
          <w:rFonts w:ascii="Bembo Std" w:hAnsi="Bembo Std"/>
          <w:color w:val="auto"/>
          <w:sz w:val="22"/>
          <w:szCs w:val="24"/>
        </w:rPr>
        <w:fldChar w:fldCharType="begin"/>
      </w:r>
      <w:r w:rsidRPr="00AB0B8E">
        <w:rPr>
          <w:rFonts w:ascii="Bembo Std" w:hAnsi="Bembo Std"/>
          <w:sz w:val="22"/>
          <w:szCs w:val="24"/>
        </w:rPr>
        <w:instrText xml:space="preserve"> XE "</w:instrText>
      </w:r>
      <w:r w:rsidRPr="00AB0B8E">
        <w:rPr>
          <w:rFonts w:ascii="Bembo Std" w:hAnsi="Bembo Std"/>
          <w:color w:val="auto"/>
          <w:sz w:val="22"/>
          <w:szCs w:val="24"/>
        </w:rPr>
        <w:instrText>Anexo 1</w:instrText>
      </w:r>
      <w:r w:rsidRPr="00AB0B8E">
        <w:rPr>
          <w:rFonts w:ascii="Bembo Std" w:hAnsi="Bembo Std"/>
          <w:sz w:val="22"/>
          <w:szCs w:val="24"/>
        </w:rPr>
        <w:instrText>\</w:instrText>
      </w:r>
      <w:r w:rsidRPr="00AB0B8E">
        <w:rPr>
          <w:rFonts w:ascii="Bembo Std" w:hAnsi="Bembo Std"/>
          <w:color w:val="auto"/>
          <w:sz w:val="22"/>
          <w:szCs w:val="24"/>
        </w:rPr>
        <w:instrText>:  Prácticas Prohibidas y Elegibilidad</w:instrText>
      </w:r>
      <w:r w:rsidRPr="00AB0B8E">
        <w:rPr>
          <w:rFonts w:ascii="Bembo Std" w:hAnsi="Bembo Std"/>
          <w:sz w:val="22"/>
          <w:szCs w:val="24"/>
        </w:rPr>
        <w:instrText xml:space="preserve">" </w:instrText>
      </w:r>
      <w:r w:rsidRPr="00AB0B8E">
        <w:rPr>
          <w:rFonts w:ascii="Bembo Std" w:hAnsi="Bembo Std"/>
          <w:color w:val="auto"/>
          <w:sz w:val="22"/>
          <w:szCs w:val="24"/>
        </w:rPr>
        <w:fldChar w:fldCharType="end"/>
      </w:r>
    </w:p>
    <w:p w:rsidR="0035782D" w:rsidRPr="00AB0B8E" w:rsidRDefault="0035782D" w:rsidP="00A97C6D">
      <w:pPr>
        <w:numPr>
          <w:ilvl w:val="0"/>
          <w:numId w:val="18"/>
        </w:numPr>
        <w:spacing w:after="120"/>
        <w:rPr>
          <w:rFonts w:ascii="Bembo Std" w:hAnsi="Bembo Std"/>
          <w:b/>
          <w:szCs w:val="24"/>
          <w:lang w:val="es-CO"/>
        </w:rPr>
      </w:pPr>
      <w:r w:rsidRPr="00AB0B8E">
        <w:rPr>
          <w:rFonts w:ascii="Bembo Std" w:hAnsi="Bembo Std"/>
          <w:b/>
          <w:szCs w:val="24"/>
          <w:lang w:val="es-CO"/>
        </w:rPr>
        <w:t xml:space="preserve">Prácticas Prohibidas </w:t>
      </w:r>
    </w:p>
    <w:p w:rsidR="00BA3032" w:rsidRPr="00AB0B8E" w:rsidRDefault="00BA3032" w:rsidP="00BA3032">
      <w:pPr>
        <w:spacing w:after="120"/>
        <w:ind w:left="360"/>
        <w:jc w:val="both"/>
        <w:rPr>
          <w:rFonts w:ascii="Bembo Std" w:hAnsi="Bembo Std"/>
          <w:szCs w:val="24"/>
        </w:rPr>
      </w:pPr>
      <w:r w:rsidRPr="00AB0B8E">
        <w:rPr>
          <w:rFonts w:ascii="Bembo Std" w:hAnsi="Bembo Std"/>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BA3032" w:rsidRPr="00AB0B8E" w:rsidRDefault="00BA3032" w:rsidP="00BA3032">
      <w:pPr>
        <w:spacing w:after="120"/>
        <w:ind w:left="360"/>
        <w:jc w:val="both"/>
        <w:rPr>
          <w:rFonts w:ascii="Bembo Std" w:hAnsi="Bembo Std"/>
          <w:bCs/>
          <w:szCs w:val="24"/>
          <w:lang w:val="es-ES"/>
        </w:rPr>
      </w:pPr>
      <w:r w:rsidRPr="00AB0B8E">
        <w:rPr>
          <w:rFonts w:ascii="Bembo Std" w:hAnsi="Bembo Std"/>
          <w:bCs/>
          <w:szCs w:val="24"/>
          <w:lang w:val="es-ES"/>
        </w:rPr>
        <w:t xml:space="preserve">(a) A efectos del cumplimiento de esta Política, el Banco define las expresiones que se indican a continuación: </w:t>
      </w:r>
    </w:p>
    <w:p w:rsidR="00BA3032" w:rsidRPr="00AB0B8E" w:rsidRDefault="00BA3032" w:rsidP="006B72DF">
      <w:pPr>
        <w:pStyle w:val="Sangra3detindependiente"/>
        <w:ind w:left="709"/>
        <w:jc w:val="both"/>
        <w:rPr>
          <w:rFonts w:ascii="Bembo Std" w:hAnsi="Bembo Std"/>
          <w:bCs/>
          <w:sz w:val="22"/>
          <w:szCs w:val="24"/>
          <w:lang w:val="es-ES"/>
        </w:rPr>
      </w:pPr>
      <w:r w:rsidRPr="00AB0B8E">
        <w:rPr>
          <w:rFonts w:ascii="Bembo Std" w:hAnsi="Bembo Std"/>
          <w:bCs/>
          <w:sz w:val="22"/>
          <w:szCs w:val="24"/>
          <w:lang w:val="es-ES"/>
        </w:rPr>
        <w:t>(i) Una práctica corrupta consiste en ofrecer, dar, recibir, o solicitar, directa o indirectamente, cualquier cosa de valor para influenciar indebidamente las acciones de otra parte;</w:t>
      </w:r>
    </w:p>
    <w:p w:rsidR="00BA3032" w:rsidRPr="00AB0B8E" w:rsidRDefault="00BA3032" w:rsidP="006B72DF">
      <w:pPr>
        <w:pStyle w:val="Sangra3detindependiente"/>
        <w:ind w:left="709"/>
        <w:jc w:val="both"/>
        <w:rPr>
          <w:rFonts w:ascii="Bembo Std" w:hAnsi="Bembo Std"/>
          <w:bCs/>
          <w:sz w:val="22"/>
          <w:szCs w:val="24"/>
          <w:lang w:val="es-ES"/>
        </w:rPr>
      </w:pPr>
      <w:r w:rsidRPr="00AB0B8E">
        <w:rPr>
          <w:rFonts w:ascii="Bembo Std" w:hAnsi="Bembo Std"/>
          <w:bCs/>
          <w:sz w:val="22"/>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BA3032" w:rsidRPr="00AB0B8E" w:rsidRDefault="00BA3032" w:rsidP="006B72DF">
      <w:pPr>
        <w:pStyle w:val="Sangra3detindependiente"/>
        <w:ind w:left="709"/>
        <w:jc w:val="both"/>
        <w:rPr>
          <w:rFonts w:ascii="Bembo Std" w:hAnsi="Bembo Std"/>
          <w:bCs/>
          <w:sz w:val="22"/>
          <w:szCs w:val="24"/>
          <w:lang w:val="es-ES"/>
        </w:rPr>
      </w:pPr>
      <w:r w:rsidRPr="00AB0B8E">
        <w:rPr>
          <w:rFonts w:ascii="Bembo Std" w:hAnsi="Bembo Std"/>
          <w:bCs/>
          <w:sz w:val="22"/>
          <w:szCs w:val="24"/>
          <w:lang w:val="es-ES"/>
        </w:rPr>
        <w:t>(iii) Una práctica coercitiva consiste en perjudicar o causar daño, o amenazar con perjudicar o causar daño, directa o indirectamente, a cualquier parte o a sus bienes para influenciar indebidamente las acciones de una parte;</w:t>
      </w:r>
    </w:p>
    <w:p w:rsidR="00BA3032" w:rsidRPr="00AB0B8E" w:rsidRDefault="00BA3032" w:rsidP="006B72DF">
      <w:pPr>
        <w:pStyle w:val="Sangra3detindependiente"/>
        <w:ind w:left="709"/>
        <w:jc w:val="both"/>
        <w:rPr>
          <w:rFonts w:ascii="Bembo Std" w:hAnsi="Bembo Std"/>
          <w:bCs/>
          <w:sz w:val="22"/>
          <w:szCs w:val="24"/>
          <w:lang w:val="es-ES"/>
        </w:rPr>
      </w:pPr>
      <w:r w:rsidRPr="00AB0B8E">
        <w:rPr>
          <w:rFonts w:ascii="Bembo Std" w:hAnsi="Bembo Std"/>
          <w:bCs/>
          <w:sz w:val="22"/>
          <w:szCs w:val="24"/>
          <w:lang w:val="es-ES"/>
        </w:rPr>
        <w:t>(iv)</w:t>
      </w:r>
      <w:r w:rsidRPr="00AB0B8E">
        <w:rPr>
          <w:rFonts w:ascii="Bembo Std" w:hAnsi="Bembo Std"/>
          <w:sz w:val="22"/>
          <w:szCs w:val="24"/>
        </w:rPr>
        <w:t xml:space="preserve"> </w:t>
      </w:r>
      <w:r w:rsidRPr="00AB0B8E">
        <w:rPr>
          <w:rFonts w:ascii="Bembo Std" w:hAnsi="Bembo Std"/>
          <w:bCs/>
          <w:sz w:val="22"/>
          <w:szCs w:val="24"/>
          <w:lang w:val="es-ES"/>
        </w:rPr>
        <w:t>Una práctica colusoria es un acuerdo entre dos o más partes realizado con la intención de alcanzar un propósito inapropiado, lo que incluye influenciar en forma inapropiada las acciones de otra parte;</w:t>
      </w:r>
    </w:p>
    <w:p w:rsidR="00BA3032" w:rsidRPr="00AB0B8E" w:rsidRDefault="00BA3032" w:rsidP="006B72DF">
      <w:pPr>
        <w:pStyle w:val="Sangra3detindependiente"/>
        <w:ind w:left="709"/>
        <w:jc w:val="both"/>
        <w:rPr>
          <w:rFonts w:ascii="Bembo Std" w:hAnsi="Bembo Std"/>
          <w:bCs/>
          <w:sz w:val="22"/>
          <w:szCs w:val="24"/>
          <w:lang w:val="es-ES"/>
        </w:rPr>
      </w:pPr>
      <w:r w:rsidRPr="00AB0B8E">
        <w:rPr>
          <w:rFonts w:ascii="Bembo Std" w:hAnsi="Bembo Std"/>
          <w:bCs/>
          <w:sz w:val="22"/>
          <w:szCs w:val="24"/>
          <w:lang w:val="es-ES"/>
        </w:rPr>
        <w:t>(v) Una práctica obstructiva consiste en</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 destruir, falsificar, alterar u ocultar evidencia significativa para una investigación del Grupo BID, o realizar declaraciones falsas ante los investigadores con la intención de impedir una investigación del Grupo BID;</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ii. amenazar, hostigar o intimidar a cualquier parte para impedir que divulgue su conocimiento de asuntos que son importantes para una investigación del Grupo BID o que prosiga con la investigación; o</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iii) actos realizados con la intención de impedir el ejercicio de los derechos contractuales de auditoría e inspección del Grupo BID previstos en el párrafo 60.1 (f) de abajo, o sus derechos de acceso a la información; y</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(iv) La apropiación indebida consiste en el uso de fondos o recursos del Grupo BID para un propósito indebido o para un propósito no autorizado, cometido de forma intencional o por negligencia grave.</w:t>
      </w:r>
    </w:p>
    <w:p w:rsidR="00BA3032" w:rsidRPr="00AB0B8E" w:rsidRDefault="00BA3032" w:rsidP="00BA3032">
      <w:pPr>
        <w:spacing w:after="120"/>
        <w:ind w:left="360"/>
        <w:jc w:val="both"/>
        <w:rPr>
          <w:rFonts w:ascii="Bembo Std" w:hAnsi="Bembo Std"/>
          <w:bCs/>
          <w:szCs w:val="24"/>
          <w:lang w:val="es-ES"/>
        </w:rPr>
      </w:pPr>
      <w:r w:rsidRPr="00AB0B8E">
        <w:rPr>
          <w:rFonts w:ascii="Bembo Std" w:hAnsi="Bembo Std"/>
          <w:bCs/>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 No financiar ninguna propuesta de adjudicación de un contrato para la adquisición de bienes o la contratación de obras financiadas por el Banco;</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(ii) Suspender los desembolsos de la operación, si se determina, en cualquier etapa, que un empleado, agencia o representante del Prestatario, el Organismo Ejecutor o el Organismo Contratante ha cometido una Práctica Prohibida;</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 xml:space="preserve">(iii) Declarar una contratación no elegible para financiamiento del Banco y cancelar o acelerar el pago de una parte del </w:t>
      </w:r>
      <w:r w:rsidR="0073241B">
        <w:rPr>
          <w:rFonts w:ascii="Bembo Std" w:hAnsi="Bembo Std"/>
          <w:bCs/>
          <w:sz w:val="22"/>
          <w:szCs w:val="24"/>
          <w:lang w:val="es-ES"/>
        </w:rPr>
        <w:t>convenio de donación</w:t>
      </w:r>
      <w:r w:rsidRPr="00AB0B8E">
        <w:rPr>
          <w:rFonts w:ascii="Bembo Std" w:hAnsi="Bembo Std"/>
          <w:bCs/>
          <w:sz w:val="22"/>
          <w:szCs w:val="24"/>
          <w:lang w:val="es-ES"/>
        </w:rPr>
        <w:t xml:space="preserve">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(iv) Emitir una amonestación a la firma, entidad o individuo en el formato de una carta formal de censura por su conducta;</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(vi) Remitir el tema a las autoridades pertinentes encargadas de hacer cumplir las leyes; o</w:t>
      </w:r>
    </w:p>
    <w:p w:rsidR="00BA3032" w:rsidRPr="00AB0B8E" w:rsidRDefault="00BA3032" w:rsidP="006B72DF">
      <w:pPr>
        <w:pStyle w:val="Sangra3detindependiente"/>
        <w:ind w:left="1134"/>
        <w:jc w:val="both"/>
        <w:rPr>
          <w:rFonts w:ascii="Bembo Std" w:hAnsi="Bembo Std"/>
          <w:bCs/>
          <w:sz w:val="22"/>
          <w:szCs w:val="24"/>
          <w:lang w:val="es-ES"/>
        </w:rPr>
      </w:pPr>
      <w:r w:rsidRPr="00AB0B8E">
        <w:rPr>
          <w:rFonts w:ascii="Bembo Std" w:hAnsi="Bembo Std"/>
          <w:bCs/>
          <w:sz w:val="22"/>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BA3032" w:rsidRPr="00AB0B8E" w:rsidRDefault="00BA3032" w:rsidP="00BA3032">
      <w:pPr>
        <w:tabs>
          <w:tab w:val="left" w:pos="4825"/>
        </w:tabs>
        <w:spacing w:after="120"/>
        <w:ind w:left="360"/>
        <w:jc w:val="both"/>
        <w:rPr>
          <w:rFonts w:ascii="Bembo Std" w:hAnsi="Bembo Std"/>
          <w:bCs/>
          <w:szCs w:val="24"/>
          <w:lang w:val="es-ES"/>
        </w:rPr>
      </w:pPr>
      <w:r w:rsidRPr="00AB0B8E">
        <w:rPr>
          <w:rFonts w:ascii="Bembo Std" w:hAnsi="Bembo Std"/>
          <w:bCs/>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BA3032" w:rsidRPr="00AB0B8E" w:rsidRDefault="00BA3032" w:rsidP="00BA3032">
      <w:pPr>
        <w:spacing w:after="120"/>
        <w:ind w:left="360"/>
        <w:jc w:val="both"/>
        <w:rPr>
          <w:rFonts w:ascii="Bembo Std" w:hAnsi="Bembo Std"/>
          <w:bCs/>
          <w:szCs w:val="24"/>
          <w:lang w:val="es-ES"/>
        </w:rPr>
      </w:pPr>
      <w:r w:rsidRPr="00AB0B8E">
        <w:rPr>
          <w:rFonts w:ascii="Bembo Std" w:hAnsi="Bembo Std"/>
          <w:bCs/>
          <w:szCs w:val="24"/>
          <w:lang w:val="es-ES"/>
        </w:rPr>
        <w:t>(d) La imposición de cualquier medida que sea tomada por el Banco de conformidad con las provisiones referidas anteriormente será de carácter público.</w:t>
      </w:r>
    </w:p>
    <w:p w:rsidR="00BA3032" w:rsidRPr="00AB0B8E" w:rsidRDefault="00BA3032" w:rsidP="00BA3032">
      <w:pPr>
        <w:spacing w:after="120"/>
        <w:ind w:left="360"/>
        <w:jc w:val="both"/>
        <w:rPr>
          <w:rFonts w:ascii="Bembo Std" w:hAnsi="Bembo Std"/>
          <w:bCs/>
          <w:szCs w:val="24"/>
          <w:lang w:val="es-ES"/>
        </w:rPr>
      </w:pPr>
      <w:r w:rsidRPr="00AB0B8E">
        <w:rPr>
          <w:rFonts w:ascii="Bembo Std" w:hAnsi="Bembo Std"/>
          <w:bCs/>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BA3032" w:rsidRPr="00AB0B8E" w:rsidRDefault="00BA3032" w:rsidP="00BA3032">
      <w:pPr>
        <w:spacing w:after="120"/>
        <w:ind w:left="360"/>
        <w:jc w:val="both"/>
        <w:rPr>
          <w:rFonts w:ascii="Bembo Std" w:hAnsi="Bembo Std"/>
          <w:bCs/>
          <w:szCs w:val="24"/>
          <w:lang w:val="es-ES"/>
        </w:rPr>
      </w:pPr>
      <w:r w:rsidRPr="00AB0B8E">
        <w:rPr>
          <w:rFonts w:ascii="Bembo Std" w:hAnsi="Bembo Std"/>
          <w:bCs/>
          <w:szCs w:val="24"/>
          <w:lang w:val="es-ES"/>
        </w:rPr>
        <w:t xml:space="preserve">(f) El Banco requiere que en los documentos de licitación y los contratos financiados con un </w:t>
      </w:r>
      <w:r w:rsidR="0073241B">
        <w:rPr>
          <w:rFonts w:ascii="Bembo Std" w:hAnsi="Bembo Std"/>
          <w:bCs/>
          <w:szCs w:val="24"/>
          <w:lang w:val="es-ES"/>
        </w:rPr>
        <w:t>convenio de donación</w:t>
      </w:r>
      <w:r w:rsidRPr="00AB0B8E">
        <w:rPr>
          <w:rFonts w:ascii="Bembo Std" w:hAnsi="Bembo Std"/>
          <w:bCs/>
          <w:szCs w:val="24"/>
          <w:lang w:val="es-ES"/>
        </w:rPr>
        <w:t xml:space="preserve">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w:t>
      </w:r>
      <w:r w:rsidR="0073241B">
        <w:rPr>
          <w:rFonts w:ascii="Bembo Std" w:hAnsi="Bembo Std"/>
          <w:bCs/>
          <w:szCs w:val="24"/>
          <w:lang w:val="es-ES"/>
        </w:rPr>
        <w:t>convenio de donación</w:t>
      </w:r>
      <w:r w:rsidRPr="00AB0B8E">
        <w:rPr>
          <w:rFonts w:ascii="Bembo Std" w:hAnsi="Bembo Std"/>
          <w:bCs/>
          <w:szCs w:val="24"/>
          <w:lang w:val="es-ES"/>
        </w:rPr>
        <w:t xml:space="preserve">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35782D" w:rsidRPr="00AB0B8E" w:rsidRDefault="00BA3032" w:rsidP="00BA3032">
      <w:pPr>
        <w:spacing w:after="120"/>
        <w:ind w:left="360"/>
        <w:jc w:val="both"/>
        <w:rPr>
          <w:rFonts w:ascii="Bembo Std" w:hAnsi="Bembo Std"/>
          <w:color w:val="0070C0"/>
          <w:szCs w:val="24"/>
          <w:lang w:val="es-CO"/>
        </w:rPr>
      </w:pPr>
      <w:r w:rsidRPr="00AB0B8E">
        <w:rPr>
          <w:rFonts w:ascii="Bembo Std" w:hAnsi="Bembo Std"/>
          <w:bCs/>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AB0B8E">
        <w:rPr>
          <w:rFonts w:ascii="Bembo Std" w:hAnsi="Bembo Std"/>
          <w:szCs w:val="24"/>
          <w:lang w:val="es-CO"/>
        </w:rPr>
        <w:t>.</w:t>
      </w:r>
    </w:p>
    <w:p w:rsidR="00BA3032" w:rsidRDefault="00BA3032"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7549EC" w:rsidRDefault="007549EC" w:rsidP="00AB0B8E">
      <w:pPr>
        <w:spacing w:after="120"/>
        <w:jc w:val="both"/>
        <w:rPr>
          <w:rFonts w:ascii="Bembo Std" w:hAnsi="Bembo Std"/>
          <w:color w:val="0070C0"/>
          <w:szCs w:val="24"/>
          <w:lang w:val="es-CO"/>
        </w:rPr>
      </w:pPr>
    </w:p>
    <w:p w:rsidR="00AB0B8E" w:rsidRPr="009A2858" w:rsidRDefault="00AB0B8E" w:rsidP="00AB0B8E">
      <w:pPr>
        <w:pStyle w:val="Ttulo1"/>
        <w:spacing w:before="0" w:after="120"/>
        <w:jc w:val="center"/>
        <w:rPr>
          <w:rFonts w:ascii="Bembo Std" w:hAnsi="Bembo Std"/>
          <w:sz w:val="24"/>
          <w:szCs w:val="24"/>
        </w:rPr>
      </w:pPr>
      <w:r w:rsidRPr="009A2858">
        <w:rPr>
          <w:rFonts w:ascii="Bembo Std" w:hAnsi="Bembo Std"/>
          <w:color w:val="auto"/>
          <w:sz w:val="24"/>
          <w:szCs w:val="24"/>
        </w:rPr>
        <w:t>Anexo 2: Elegibilidad</w:t>
      </w:r>
    </w:p>
    <w:p w:rsidR="00AB0B8E" w:rsidRPr="009A2858" w:rsidRDefault="00AB0B8E" w:rsidP="00AB0B8E">
      <w:pPr>
        <w:spacing w:after="120"/>
        <w:ind w:right="-72"/>
        <w:jc w:val="both"/>
        <w:rPr>
          <w:rFonts w:ascii="Bembo Std" w:hAnsi="Bembo Std"/>
          <w:sz w:val="24"/>
          <w:szCs w:val="24"/>
          <w:lang w:val="es-CO"/>
        </w:rPr>
      </w:pPr>
    </w:p>
    <w:p w:rsidR="00AB0B8E" w:rsidRPr="00AB0B8E" w:rsidRDefault="00AB0B8E" w:rsidP="00AB0B8E">
      <w:pPr>
        <w:pStyle w:val="aparagraphs"/>
        <w:spacing w:before="0"/>
        <w:rPr>
          <w:rFonts w:ascii="Bembo Std" w:hAnsi="Bembo Std"/>
          <w:i/>
          <w:iCs/>
          <w:sz w:val="22"/>
          <w:szCs w:val="24"/>
          <w:lang w:val="es-ES"/>
        </w:rPr>
      </w:pPr>
      <w:bookmarkStart w:id="44" w:name="_Hlk45210964"/>
      <w:r w:rsidRPr="00AB0B8E">
        <w:rPr>
          <w:rFonts w:ascii="Bembo Std" w:hAnsi="Bembo Std"/>
          <w:b/>
          <w:bCs/>
          <w:i/>
          <w:iCs/>
          <w:sz w:val="22"/>
          <w:szCs w:val="24"/>
          <w:lang w:val="es-ES"/>
        </w:rPr>
        <w:t>Países Miembros cuando el financiamiento provenga del Banco Interamericano de Desarrollo</w:t>
      </w:r>
      <w:r w:rsidRPr="00AB0B8E">
        <w:rPr>
          <w:rFonts w:ascii="Bembo Std" w:hAnsi="Bembo Std"/>
          <w:i/>
          <w:iCs/>
          <w:sz w:val="22"/>
          <w:szCs w:val="24"/>
          <w:lang w:val="es-ES"/>
        </w:rPr>
        <w:t>.</w:t>
      </w:r>
    </w:p>
    <w:p w:rsidR="00AB0B8E" w:rsidRPr="00AB0B8E" w:rsidRDefault="00AB0B8E" w:rsidP="00AB0B8E">
      <w:pPr>
        <w:pStyle w:val="aparagraphs"/>
        <w:spacing w:before="0"/>
        <w:rPr>
          <w:rFonts w:ascii="Bembo Std" w:hAnsi="Bembo Std"/>
          <w:iCs/>
          <w:color w:val="000000"/>
          <w:sz w:val="22"/>
          <w:szCs w:val="24"/>
        </w:rPr>
      </w:pPr>
      <w:r w:rsidRPr="00AB0B8E">
        <w:rPr>
          <w:rFonts w:ascii="Bembo Std" w:hAnsi="Bembo Std"/>
          <w:iCs/>
          <w:color w:val="000000"/>
          <w:sz w:val="22"/>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AB0B8E" w:rsidRPr="00AB0B8E" w:rsidRDefault="00AB0B8E" w:rsidP="00AB0B8E">
      <w:pPr>
        <w:rPr>
          <w:rFonts w:ascii="Bembo Std" w:hAnsi="Bembo Std"/>
          <w:szCs w:val="24"/>
        </w:rPr>
      </w:pPr>
    </w:p>
    <w:p w:rsidR="00AB0B8E" w:rsidRPr="00AB0B8E" w:rsidRDefault="00AB0B8E" w:rsidP="00AB0B8E">
      <w:pPr>
        <w:pStyle w:val="Default"/>
        <w:rPr>
          <w:rFonts w:ascii="Bembo Std" w:hAnsi="Bembo Std"/>
          <w:b/>
          <w:iCs/>
          <w:snapToGrid w:val="0"/>
          <w:sz w:val="22"/>
          <w:lang w:val="es-ES_tradnl"/>
        </w:rPr>
      </w:pPr>
      <w:r w:rsidRPr="00AB0B8E">
        <w:rPr>
          <w:rFonts w:ascii="Bembo Std" w:hAnsi="Bembo Std"/>
          <w:b/>
          <w:iCs/>
          <w:snapToGrid w:val="0"/>
          <w:sz w:val="22"/>
          <w:lang w:val="es-ES_tradnl"/>
        </w:rPr>
        <w:t xml:space="preserve">Territorios elegibles </w:t>
      </w:r>
    </w:p>
    <w:p w:rsidR="00AB0B8E" w:rsidRPr="00AB0B8E" w:rsidRDefault="00AB0B8E" w:rsidP="00AB0B8E">
      <w:pPr>
        <w:pStyle w:val="Default"/>
        <w:jc w:val="both"/>
        <w:rPr>
          <w:rFonts w:ascii="Bembo Std" w:hAnsi="Bembo Std"/>
          <w:iCs/>
          <w:snapToGrid w:val="0"/>
          <w:sz w:val="22"/>
          <w:lang w:val="es-ES_tradnl"/>
        </w:rPr>
      </w:pPr>
      <w:r w:rsidRPr="00AB0B8E">
        <w:rPr>
          <w:rFonts w:ascii="Bembo Std" w:hAnsi="Bembo Std"/>
          <w:iCs/>
          <w:snapToGrid w:val="0"/>
          <w:sz w:val="22"/>
          <w:lang w:val="es-ES_tradnl"/>
        </w:rPr>
        <w:t xml:space="preserve">a)  Guadalupe, Guyana Francesa, Martinica, Reunión – por ser Departamentos de Francia. </w:t>
      </w:r>
    </w:p>
    <w:p w:rsidR="00AB0B8E" w:rsidRPr="00AB0B8E" w:rsidRDefault="00AB0B8E" w:rsidP="00AB0B8E">
      <w:pPr>
        <w:pStyle w:val="Default"/>
        <w:jc w:val="both"/>
        <w:rPr>
          <w:rFonts w:ascii="Bembo Std" w:hAnsi="Bembo Std"/>
          <w:iCs/>
          <w:snapToGrid w:val="0"/>
          <w:sz w:val="22"/>
          <w:lang w:val="es-ES_tradnl"/>
        </w:rPr>
      </w:pPr>
      <w:r w:rsidRPr="00AB0B8E">
        <w:rPr>
          <w:rFonts w:ascii="Bembo Std" w:hAnsi="Bembo Std"/>
          <w:iCs/>
          <w:snapToGrid w:val="0"/>
          <w:sz w:val="22"/>
          <w:lang w:val="es-ES_tradnl"/>
        </w:rPr>
        <w:t xml:space="preserve">b) Islas Vírgenes Estadounidenses, Puerto Rico, Guam – por ser Territorios de los Estados Unidos de América. </w:t>
      </w:r>
    </w:p>
    <w:p w:rsidR="00AB0B8E" w:rsidRPr="00AB0B8E" w:rsidRDefault="00AB0B8E" w:rsidP="00AB0B8E">
      <w:pPr>
        <w:pStyle w:val="Default"/>
        <w:jc w:val="both"/>
        <w:rPr>
          <w:rFonts w:ascii="Bembo Std" w:hAnsi="Bembo Std"/>
          <w:iCs/>
          <w:snapToGrid w:val="0"/>
          <w:sz w:val="22"/>
          <w:lang w:val="es-ES_tradnl"/>
        </w:rPr>
      </w:pPr>
      <w:r w:rsidRPr="00AB0B8E">
        <w:rPr>
          <w:rFonts w:ascii="Bembo Std" w:hAnsi="Bembo Std"/>
          <w:iCs/>
          <w:snapToGrid w:val="0"/>
          <w:sz w:val="22"/>
          <w:lang w:val="es-ES_tradnl"/>
        </w:rPr>
        <w:t xml:space="preserve">c) Aruba – Por ser País Constituyente del Reino de los Países Bajos; y Bonaire, Curazao, Sint Maarten, Sint Eustatius – por ser Departamentos de Reino de los Países Bajos. </w:t>
      </w:r>
    </w:p>
    <w:p w:rsidR="00AB0B8E" w:rsidRPr="00AB0B8E" w:rsidRDefault="00AB0B8E" w:rsidP="00AB0B8E">
      <w:pPr>
        <w:jc w:val="both"/>
        <w:rPr>
          <w:rFonts w:ascii="Bembo Std" w:hAnsi="Bembo Std"/>
          <w:iCs/>
          <w:snapToGrid w:val="0"/>
          <w:color w:val="000000"/>
          <w:szCs w:val="24"/>
        </w:rPr>
      </w:pPr>
      <w:r w:rsidRPr="00AB0B8E">
        <w:rPr>
          <w:rFonts w:ascii="Bembo Std" w:hAnsi="Bembo Std"/>
          <w:iCs/>
          <w:snapToGrid w:val="0"/>
          <w:color w:val="000000"/>
          <w:szCs w:val="24"/>
        </w:rPr>
        <w:t>d) Hong Kong – por ser Región Especial Administrativa de la República Popular de China</w:t>
      </w:r>
    </w:p>
    <w:p w:rsidR="00AB0B8E" w:rsidRPr="00AB0B8E" w:rsidRDefault="00AB0B8E" w:rsidP="00AB0B8E">
      <w:pPr>
        <w:rPr>
          <w:rFonts w:ascii="Bembo Std" w:hAnsi="Bembo Std"/>
          <w:szCs w:val="24"/>
        </w:rPr>
      </w:pPr>
    </w:p>
    <w:p w:rsidR="00AB0B8E" w:rsidRPr="00AB0B8E" w:rsidRDefault="00AB0B8E" w:rsidP="00AB0B8E">
      <w:pPr>
        <w:pStyle w:val="Outline"/>
        <w:spacing w:before="0" w:after="120"/>
        <w:rPr>
          <w:rFonts w:ascii="Bembo Std" w:hAnsi="Bembo Std"/>
          <w:b/>
          <w:bCs/>
          <w:kern w:val="0"/>
          <w:sz w:val="22"/>
          <w:szCs w:val="24"/>
          <w:lang w:val="es-ES"/>
        </w:rPr>
      </w:pPr>
      <w:r w:rsidRPr="00AB0B8E">
        <w:rPr>
          <w:rFonts w:ascii="Bembo Std" w:hAnsi="Bembo Std"/>
          <w:b/>
          <w:bCs/>
          <w:kern w:val="0"/>
          <w:sz w:val="22"/>
          <w:szCs w:val="24"/>
          <w:lang w:val="es-ES"/>
        </w:rPr>
        <w:t>2) Criterios para determinar Nacionalidad y el país de origen de los bienes y servicios</w:t>
      </w:r>
    </w:p>
    <w:p w:rsidR="00AB0B8E" w:rsidRPr="00AB0B8E" w:rsidRDefault="00AB0B8E" w:rsidP="00AB0B8E">
      <w:pPr>
        <w:spacing w:after="120"/>
        <w:jc w:val="both"/>
        <w:rPr>
          <w:rFonts w:ascii="Bembo Std" w:hAnsi="Bembo Std"/>
          <w:szCs w:val="24"/>
          <w:lang w:val="es-ES"/>
        </w:rPr>
      </w:pPr>
      <w:r w:rsidRPr="00AB0B8E">
        <w:rPr>
          <w:rFonts w:ascii="Bembo Std" w:hAnsi="Bembo Std"/>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rsidR="00AB0B8E" w:rsidRPr="00AB0B8E" w:rsidRDefault="00AB0B8E" w:rsidP="00AB0B8E">
      <w:pPr>
        <w:spacing w:after="120"/>
        <w:rPr>
          <w:rFonts w:ascii="Bembo Std" w:hAnsi="Bembo Std"/>
          <w:szCs w:val="24"/>
          <w:lang w:val="es-ES"/>
        </w:rPr>
      </w:pPr>
    </w:p>
    <w:p w:rsidR="00AB0B8E" w:rsidRPr="00AB0B8E" w:rsidRDefault="00AB0B8E" w:rsidP="00AB0B8E">
      <w:pPr>
        <w:spacing w:after="120"/>
        <w:jc w:val="both"/>
        <w:rPr>
          <w:rFonts w:ascii="Bembo Std" w:hAnsi="Bembo Std"/>
          <w:szCs w:val="24"/>
          <w:lang w:val="es-ES"/>
        </w:rPr>
      </w:pPr>
      <w:r w:rsidRPr="00AB0B8E">
        <w:rPr>
          <w:rFonts w:ascii="Bembo Std" w:hAnsi="Bembo Std"/>
          <w:b/>
          <w:szCs w:val="24"/>
          <w:u w:val="single"/>
          <w:lang w:val="es-ES"/>
        </w:rPr>
        <w:t>A) Nacionalidad</w:t>
      </w:r>
    </w:p>
    <w:p w:rsidR="00AB0B8E" w:rsidRPr="00AB0B8E" w:rsidRDefault="00AB0B8E" w:rsidP="00AB0B8E">
      <w:pPr>
        <w:spacing w:after="120"/>
        <w:ind w:left="360"/>
        <w:jc w:val="both"/>
        <w:rPr>
          <w:rFonts w:ascii="Bembo Std" w:hAnsi="Bembo Std"/>
          <w:szCs w:val="24"/>
          <w:lang w:val="es-ES"/>
        </w:rPr>
      </w:pPr>
      <w:r w:rsidRPr="00AB0B8E">
        <w:rPr>
          <w:rFonts w:ascii="Bembo Std" w:hAnsi="Bembo Std"/>
          <w:bCs/>
          <w:szCs w:val="24"/>
          <w:lang w:val="es-ES"/>
        </w:rPr>
        <w:t>a)</w:t>
      </w:r>
      <w:r w:rsidRPr="00AB0B8E">
        <w:rPr>
          <w:rFonts w:ascii="Bembo Std" w:hAnsi="Bembo Std"/>
          <w:b/>
          <w:szCs w:val="24"/>
          <w:lang w:val="es-ES"/>
        </w:rPr>
        <w:t xml:space="preserve"> Un individuo </w:t>
      </w:r>
      <w:r w:rsidRPr="00AB0B8E">
        <w:rPr>
          <w:rFonts w:ascii="Bembo Std" w:hAnsi="Bembo Std"/>
          <w:bCs/>
          <w:szCs w:val="24"/>
          <w:lang w:val="es-ES"/>
        </w:rPr>
        <w:t>tiene la nacionalidad</w:t>
      </w:r>
      <w:r w:rsidRPr="00AB0B8E">
        <w:rPr>
          <w:rFonts w:ascii="Bembo Std" w:hAnsi="Bembo Std"/>
          <w:szCs w:val="24"/>
          <w:lang w:val="es-ES"/>
        </w:rPr>
        <w:t xml:space="preserve"> de un país miembro del Banco si él o ella satisface uno de los siguientes requisitos:</w:t>
      </w:r>
    </w:p>
    <w:p w:rsidR="00AB0B8E" w:rsidRPr="00AB0B8E" w:rsidRDefault="00AB0B8E" w:rsidP="00A97C6D">
      <w:pPr>
        <w:numPr>
          <w:ilvl w:val="1"/>
          <w:numId w:val="25"/>
        </w:numPr>
        <w:spacing w:after="120"/>
        <w:jc w:val="both"/>
        <w:rPr>
          <w:rFonts w:ascii="Bembo Std" w:hAnsi="Bembo Std"/>
          <w:szCs w:val="24"/>
          <w:lang w:val="es-ES"/>
        </w:rPr>
      </w:pPr>
      <w:r w:rsidRPr="00AB0B8E">
        <w:rPr>
          <w:rFonts w:ascii="Bembo Std" w:hAnsi="Bembo Std"/>
          <w:szCs w:val="24"/>
          <w:lang w:val="es-ES"/>
        </w:rPr>
        <w:t>es ciudadano de un país miembro; o</w:t>
      </w:r>
    </w:p>
    <w:p w:rsidR="00AB0B8E" w:rsidRPr="00AB0B8E" w:rsidRDefault="00AB0B8E" w:rsidP="00A97C6D">
      <w:pPr>
        <w:numPr>
          <w:ilvl w:val="1"/>
          <w:numId w:val="25"/>
        </w:numPr>
        <w:spacing w:after="120"/>
        <w:jc w:val="both"/>
        <w:rPr>
          <w:rFonts w:ascii="Bembo Std" w:hAnsi="Bembo Std"/>
          <w:szCs w:val="24"/>
          <w:lang w:val="es-ES"/>
        </w:rPr>
      </w:pPr>
      <w:r w:rsidRPr="00AB0B8E">
        <w:rPr>
          <w:rFonts w:ascii="Bembo Std" w:hAnsi="Bembo Std"/>
          <w:szCs w:val="24"/>
          <w:lang w:val="es-ES"/>
        </w:rPr>
        <w:t>ha establecido su domicilio en un país miembro como residente “bona fide” y está legalmente autorizado para trabajar en dicho país.</w:t>
      </w:r>
    </w:p>
    <w:p w:rsidR="00AB0B8E" w:rsidRPr="00AB0B8E" w:rsidRDefault="00AB0B8E" w:rsidP="00AB0B8E">
      <w:pPr>
        <w:spacing w:after="120"/>
        <w:ind w:left="360"/>
        <w:jc w:val="both"/>
        <w:rPr>
          <w:rFonts w:ascii="Bembo Std" w:hAnsi="Bembo Std"/>
          <w:szCs w:val="24"/>
          <w:lang w:val="es-ES"/>
        </w:rPr>
      </w:pPr>
      <w:r w:rsidRPr="00AB0B8E">
        <w:rPr>
          <w:rFonts w:ascii="Bembo Std" w:hAnsi="Bembo Std"/>
          <w:bCs/>
          <w:szCs w:val="24"/>
          <w:lang w:val="es-ES"/>
        </w:rPr>
        <w:t>b)</w:t>
      </w:r>
      <w:r w:rsidRPr="00AB0B8E">
        <w:rPr>
          <w:rFonts w:ascii="Bembo Std" w:hAnsi="Bembo Std"/>
          <w:b/>
          <w:szCs w:val="24"/>
          <w:lang w:val="es-ES"/>
        </w:rPr>
        <w:t xml:space="preserve"> Una firma </w:t>
      </w:r>
      <w:r w:rsidRPr="00AB0B8E">
        <w:rPr>
          <w:rFonts w:ascii="Bembo Std" w:hAnsi="Bembo Std"/>
          <w:szCs w:val="24"/>
          <w:lang w:val="es-ES"/>
        </w:rPr>
        <w:t>tiene la nacionalidad de un país miembro si satisface los dos siguientes requisitos:</w:t>
      </w:r>
    </w:p>
    <w:p w:rsidR="00AB0B8E" w:rsidRPr="00AB0B8E" w:rsidRDefault="00AB0B8E" w:rsidP="00A97C6D">
      <w:pPr>
        <w:numPr>
          <w:ilvl w:val="0"/>
          <w:numId w:val="26"/>
        </w:numPr>
        <w:spacing w:after="120"/>
        <w:jc w:val="both"/>
        <w:rPr>
          <w:rFonts w:ascii="Bembo Std" w:hAnsi="Bembo Std"/>
          <w:szCs w:val="24"/>
          <w:lang w:val="es-ES"/>
        </w:rPr>
      </w:pPr>
      <w:bookmarkStart w:id="45" w:name="_Hlk45211017"/>
      <w:r w:rsidRPr="00AB0B8E">
        <w:rPr>
          <w:rFonts w:ascii="Bembo Std" w:hAnsi="Bembo Std"/>
          <w:szCs w:val="24"/>
          <w:lang w:val="es-ES"/>
        </w:rPr>
        <w:t>esta legalmente constituida o incorporada conforme a las leyes de un país miembro del Banco; y</w:t>
      </w:r>
    </w:p>
    <w:p w:rsidR="00AB0B8E" w:rsidRPr="00AB0B8E" w:rsidRDefault="00AB0B8E" w:rsidP="00A97C6D">
      <w:pPr>
        <w:numPr>
          <w:ilvl w:val="0"/>
          <w:numId w:val="26"/>
        </w:numPr>
        <w:spacing w:after="120"/>
        <w:jc w:val="both"/>
        <w:rPr>
          <w:rFonts w:ascii="Bembo Std" w:hAnsi="Bembo Std"/>
          <w:szCs w:val="24"/>
          <w:lang w:val="es-ES"/>
        </w:rPr>
      </w:pPr>
      <w:r w:rsidRPr="00AB0B8E">
        <w:rPr>
          <w:rFonts w:ascii="Bembo Std" w:hAnsi="Bembo Std"/>
          <w:szCs w:val="24"/>
          <w:lang w:val="es-ES"/>
        </w:rPr>
        <w:t>más del cincuenta por ciento (50%) del capital de la firma es de propiedad de individuos o firmas de países miembros del Banco.</w:t>
      </w:r>
      <w:bookmarkEnd w:id="44"/>
      <w:bookmarkEnd w:id="45"/>
    </w:p>
    <w:p w:rsidR="00AB0B8E" w:rsidRPr="00AB0B8E" w:rsidRDefault="00AB0B8E" w:rsidP="00AB0B8E">
      <w:pPr>
        <w:spacing w:after="120"/>
        <w:jc w:val="both"/>
        <w:rPr>
          <w:rFonts w:ascii="Bembo Std" w:hAnsi="Bembo Std"/>
          <w:szCs w:val="24"/>
          <w:lang w:val="es-ES"/>
        </w:rPr>
      </w:pPr>
      <w:bookmarkStart w:id="46" w:name="_Hlk45211035"/>
      <w:r w:rsidRPr="00AB0B8E">
        <w:rPr>
          <w:rFonts w:ascii="Bembo Std" w:hAnsi="Bembo Std"/>
          <w:szCs w:val="24"/>
          <w:lang w:val="es-ES"/>
        </w:rPr>
        <w:t>Todos los socios de una asociación en participación, consorcio o asociación (APCA) con responsabilidad mancomunada y solidaria y todos los subcontratistas deben cumplir con los requisitos arriba establecidos.</w:t>
      </w:r>
    </w:p>
    <w:p w:rsidR="00B43170" w:rsidRDefault="00B43170" w:rsidP="00AB0B8E">
      <w:pPr>
        <w:spacing w:after="120"/>
        <w:jc w:val="both"/>
        <w:rPr>
          <w:rFonts w:ascii="Bembo Std" w:hAnsi="Bembo Std"/>
          <w:b/>
          <w:szCs w:val="24"/>
          <w:u w:val="single"/>
          <w:lang w:val="es-ES"/>
        </w:rPr>
      </w:pPr>
    </w:p>
    <w:p w:rsidR="00B43170" w:rsidRDefault="00B43170" w:rsidP="00AB0B8E">
      <w:pPr>
        <w:spacing w:after="120"/>
        <w:jc w:val="both"/>
        <w:rPr>
          <w:rFonts w:ascii="Bembo Std" w:hAnsi="Bembo Std"/>
          <w:b/>
          <w:szCs w:val="24"/>
          <w:u w:val="single"/>
          <w:lang w:val="es-ES"/>
        </w:rPr>
      </w:pPr>
    </w:p>
    <w:p w:rsidR="00AB0B8E" w:rsidRPr="00AB0B8E" w:rsidRDefault="00AB0B8E" w:rsidP="00AB0B8E">
      <w:pPr>
        <w:spacing w:after="120"/>
        <w:jc w:val="both"/>
        <w:rPr>
          <w:rFonts w:ascii="Bembo Std" w:hAnsi="Bembo Std"/>
          <w:szCs w:val="24"/>
          <w:lang w:val="es-ES"/>
        </w:rPr>
      </w:pPr>
      <w:r w:rsidRPr="00AB0B8E">
        <w:rPr>
          <w:rFonts w:ascii="Bembo Std" w:hAnsi="Bembo Std"/>
          <w:b/>
          <w:szCs w:val="24"/>
          <w:u w:val="single"/>
          <w:lang w:val="es-ES"/>
        </w:rPr>
        <w:t>B) Origen de los Bienes</w:t>
      </w:r>
    </w:p>
    <w:p w:rsidR="00AB0B8E" w:rsidRPr="00AB0B8E" w:rsidRDefault="00AB0B8E" w:rsidP="00AB0B8E">
      <w:pPr>
        <w:spacing w:after="120"/>
        <w:jc w:val="both"/>
        <w:rPr>
          <w:rFonts w:ascii="Bembo Std" w:hAnsi="Bembo Std"/>
          <w:szCs w:val="24"/>
          <w:lang w:val="es-ES"/>
        </w:rPr>
      </w:pPr>
      <w:r w:rsidRPr="00AB0B8E">
        <w:rPr>
          <w:rFonts w:ascii="Bembo Std" w:hAnsi="Bembo Std"/>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AB0B8E" w:rsidRPr="00AB0B8E" w:rsidRDefault="00AB0B8E" w:rsidP="00AB0B8E">
      <w:pPr>
        <w:spacing w:after="120"/>
        <w:jc w:val="both"/>
        <w:rPr>
          <w:rFonts w:ascii="Bembo Std" w:hAnsi="Bembo Std"/>
          <w:szCs w:val="24"/>
          <w:lang w:val="es-ES"/>
        </w:rPr>
      </w:pPr>
      <w:r w:rsidRPr="00AB0B8E">
        <w:rPr>
          <w:rFonts w:ascii="Bembo Std" w:hAnsi="Bembo Std"/>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AB0B8E" w:rsidRPr="00AB0B8E" w:rsidRDefault="00AB0B8E" w:rsidP="00AB0B8E">
      <w:pPr>
        <w:pStyle w:val="aparagraphs"/>
        <w:spacing w:before="0"/>
        <w:rPr>
          <w:rFonts w:ascii="Bembo Std" w:hAnsi="Bembo Std"/>
          <w:snapToGrid/>
          <w:sz w:val="22"/>
          <w:szCs w:val="24"/>
          <w:lang w:val="es-ES"/>
        </w:rPr>
      </w:pPr>
      <w:r w:rsidRPr="00AB0B8E">
        <w:rPr>
          <w:rFonts w:ascii="Bembo Std" w:hAnsi="Bembo Std"/>
          <w:snapToGrid/>
          <w:sz w:val="22"/>
          <w:szCs w:val="24"/>
          <w:lang w:val="es-ES"/>
        </w:rPr>
        <w:t>Para efectos de determinación del origen de los bienes identificados como “hecho en la Unión Europea”, estos serán elegibles sin necesidad de identificar el correspondiente país específico de la Unión Europea.</w:t>
      </w:r>
    </w:p>
    <w:p w:rsidR="00AB0B8E" w:rsidRPr="00AB0B8E" w:rsidRDefault="00AB0B8E" w:rsidP="00AB0B8E">
      <w:pPr>
        <w:spacing w:after="120"/>
        <w:jc w:val="both"/>
        <w:rPr>
          <w:rFonts w:ascii="Bembo Std" w:hAnsi="Bembo Std"/>
          <w:szCs w:val="24"/>
          <w:lang w:val="es-ES"/>
        </w:rPr>
      </w:pPr>
      <w:r w:rsidRPr="00AB0B8E">
        <w:rPr>
          <w:rFonts w:ascii="Bembo Std" w:hAnsi="Bembo Std"/>
          <w:szCs w:val="24"/>
          <w:lang w:val="es-ES"/>
        </w:rPr>
        <w:t>El origen de los materiales, partes o componentes de los bienes o la nacionalidad de la firma productora, ensambladora, distribuidora o vendedora de los bienes no determina el origen de los mismos</w:t>
      </w:r>
    </w:p>
    <w:p w:rsidR="00AB0B8E" w:rsidRPr="00AB0B8E" w:rsidRDefault="00AB0B8E" w:rsidP="00AB0B8E">
      <w:pPr>
        <w:spacing w:after="120"/>
        <w:jc w:val="both"/>
        <w:rPr>
          <w:rFonts w:ascii="Bembo Std" w:hAnsi="Bembo Std"/>
          <w:szCs w:val="24"/>
          <w:lang w:val="es-ES"/>
        </w:rPr>
      </w:pPr>
    </w:p>
    <w:p w:rsidR="00AB0B8E" w:rsidRPr="00AB0B8E" w:rsidRDefault="00AB0B8E" w:rsidP="00AB0B8E">
      <w:pPr>
        <w:spacing w:after="120"/>
        <w:jc w:val="both"/>
        <w:rPr>
          <w:rFonts w:ascii="Bembo Std" w:hAnsi="Bembo Std"/>
          <w:b/>
          <w:szCs w:val="24"/>
          <w:u w:val="single"/>
          <w:lang w:val="es-ES"/>
        </w:rPr>
      </w:pPr>
      <w:r w:rsidRPr="00AB0B8E">
        <w:rPr>
          <w:rFonts w:ascii="Bembo Std" w:hAnsi="Bembo Std"/>
          <w:b/>
          <w:szCs w:val="24"/>
          <w:u w:val="single"/>
          <w:lang w:val="es-ES"/>
        </w:rPr>
        <w:t>C) Origen de los Servicios</w:t>
      </w:r>
    </w:p>
    <w:p w:rsidR="00AB0B8E" w:rsidRPr="00AB0B8E" w:rsidRDefault="00AB0B8E" w:rsidP="00AB0B8E">
      <w:pPr>
        <w:pStyle w:val="Textonotapie"/>
        <w:tabs>
          <w:tab w:val="left" w:pos="3420"/>
        </w:tabs>
        <w:spacing w:after="120"/>
        <w:jc w:val="both"/>
        <w:rPr>
          <w:rFonts w:ascii="Bembo Std" w:hAnsi="Bembo Std"/>
          <w:szCs w:val="24"/>
          <w:lang w:val="es-ES"/>
        </w:rPr>
      </w:pPr>
      <w:r w:rsidRPr="00AB0B8E">
        <w:rPr>
          <w:rFonts w:ascii="Bembo Std" w:hAnsi="Bembo Std"/>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46"/>
    </w:p>
    <w:p w:rsidR="00AB0B8E" w:rsidRDefault="00AB0B8E" w:rsidP="00AB0B8E">
      <w:pPr>
        <w:pStyle w:val="Textonotapie"/>
        <w:tabs>
          <w:tab w:val="left" w:pos="3420"/>
        </w:tabs>
        <w:spacing w:after="120"/>
        <w:jc w:val="both"/>
        <w:rPr>
          <w:rFonts w:ascii="Bembo Std" w:hAnsi="Bembo Std"/>
          <w:sz w:val="24"/>
          <w:szCs w:val="24"/>
          <w:lang w:val="es-ES"/>
        </w:rPr>
      </w:pPr>
    </w:p>
    <w:p w:rsidR="00AA0120" w:rsidRDefault="00AA0120" w:rsidP="00AB0B8E">
      <w:pPr>
        <w:pStyle w:val="Textonotapie"/>
        <w:tabs>
          <w:tab w:val="left" w:pos="3420"/>
        </w:tabs>
        <w:spacing w:after="120"/>
        <w:jc w:val="both"/>
        <w:rPr>
          <w:rFonts w:ascii="Bembo Std" w:hAnsi="Bembo Std"/>
          <w:sz w:val="24"/>
          <w:szCs w:val="24"/>
          <w:lang w:val="es-ES"/>
        </w:rPr>
      </w:pPr>
    </w:p>
    <w:p w:rsidR="00AA0120" w:rsidRDefault="00AA0120" w:rsidP="00AB0B8E">
      <w:pPr>
        <w:pStyle w:val="Textonotapie"/>
        <w:tabs>
          <w:tab w:val="left" w:pos="3420"/>
        </w:tabs>
        <w:spacing w:after="120"/>
        <w:jc w:val="both"/>
        <w:rPr>
          <w:rFonts w:ascii="Bembo Std" w:hAnsi="Bembo Std"/>
          <w:sz w:val="24"/>
          <w:szCs w:val="24"/>
          <w:lang w:val="es-ES"/>
        </w:rPr>
      </w:pPr>
    </w:p>
    <w:p w:rsidR="00AA0120" w:rsidRDefault="00AA0120" w:rsidP="00AB0B8E">
      <w:pPr>
        <w:pStyle w:val="Textonotapie"/>
        <w:tabs>
          <w:tab w:val="left" w:pos="3420"/>
        </w:tabs>
        <w:spacing w:after="120"/>
        <w:jc w:val="both"/>
        <w:rPr>
          <w:rFonts w:ascii="Bembo Std" w:hAnsi="Bembo Std"/>
          <w:sz w:val="24"/>
          <w:szCs w:val="24"/>
          <w:lang w:val="es-ES"/>
        </w:rPr>
      </w:pPr>
    </w:p>
    <w:p w:rsidR="007D13CA" w:rsidRDefault="007D13CA" w:rsidP="00AA0120">
      <w:pPr>
        <w:pStyle w:val="Textonotapie"/>
        <w:tabs>
          <w:tab w:val="left" w:pos="3420"/>
        </w:tabs>
        <w:spacing w:after="120"/>
        <w:jc w:val="both"/>
        <w:rPr>
          <w:rFonts w:ascii="Bembo Std" w:hAnsi="Bembo Std"/>
          <w:bCs/>
          <w:i/>
          <w:sz w:val="24"/>
          <w:szCs w:val="24"/>
          <w:lang w:val="es-ES"/>
        </w:rPr>
      </w:pPr>
    </w:p>
    <w:p w:rsidR="00084395" w:rsidRDefault="00084395" w:rsidP="00AA0120">
      <w:pPr>
        <w:pStyle w:val="Textonotapie"/>
        <w:tabs>
          <w:tab w:val="left" w:pos="3420"/>
        </w:tabs>
        <w:spacing w:after="120"/>
        <w:jc w:val="both"/>
        <w:rPr>
          <w:rFonts w:ascii="Bembo Std" w:hAnsi="Bembo Std"/>
          <w:bCs/>
          <w:i/>
          <w:sz w:val="24"/>
          <w:szCs w:val="24"/>
          <w:lang w:val="es-ES"/>
        </w:rPr>
      </w:pPr>
    </w:p>
    <w:p w:rsidR="00084395" w:rsidRDefault="00084395" w:rsidP="00AA0120">
      <w:pPr>
        <w:pStyle w:val="Textonotapie"/>
        <w:tabs>
          <w:tab w:val="left" w:pos="3420"/>
        </w:tabs>
        <w:spacing w:after="120"/>
        <w:jc w:val="both"/>
        <w:rPr>
          <w:rFonts w:ascii="Bembo Std" w:hAnsi="Bembo Std"/>
          <w:bCs/>
          <w:i/>
          <w:sz w:val="24"/>
          <w:szCs w:val="24"/>
          <w:lang w:val="es-ES"/>
        </w:rPr>
      </w:pPr>
    </w:p>
    <w:p w:rsidR="00084395" w:rsidRDefault="00084395" w:rsidP="00AA0120">
      <w:pPr>
        <w:pStyle w:val="Textonotapie"/>
        <w:tabs>
          <w:tab w:val="left" w:pos="3420"/>
        </w:tabs>
        <w:spacing w:after="120"/>
        <w:jc w:val="both"/>
        <w:rPr>
          <w:rFonts w:ascii="Bembo Std" w:hAnsi="Bembo Std"/>
          <w:bCs/>
          <w:i/>
          <w:sz w:val="24"/>
          <w:szCs w:val="24"/>
          <w:lang w:val="es-ES"/>
        </w:rPr>
      </w:pPr>
    </w:p>
    <w:p w:rsidR="00084395" w:rsidRDefault="00084395" w:rsidP="00AA0120">
      <w:pPr>
        <w:pStyle w:val="Textonotapie"/>
        <w:tabs>
          <w:tab w:val="left" w:pos="3420"/>
        </w:tabs>
        <w:spacing w:after="120"/>
        <w:jc w:val="both"/>
        <w:rPr>
          <w:rFonts w:ascii="Bembo Std" w:hAnsi="Bembo Std"/>
          <w:bCs/>
          <w:i/>
          <w:sz w:val="24"/>
          <w:szCs w:val="24"/>
          <w:lang w:val="es-ES"/>
        </w:rPr>
      </w:pPr>
    </w:p>
    <w:p w:rsidR="00084395" w:rsidRDefault="00084395" w:rsidP="00AA0120">
      <w:pPr>
        <w:pStyle w:val="Textonotapie"/>
        <w:tabs>
          <w:tab w:val="left" w:pos="3420"/>
        </w:tabs>
        <w:spacing w:after="120"/>
        <w:jc w:val="both"/>
        <w:rPr>
          <w:rFonts w:ascii="Bembo Std" w:hAnsi="Bembo Std"/>
          <w:bCs/>
          <w:i/>
          <w:sz w:val="24"/>
          <w:szCs w:val="24"/>
          <w:lang w:val="es-ES"/>
        </w:rPr>
      </w:pPr>
    </w:p>
    <w:p w:rsidR="00084395" w:rsidRDefault="00084395" w:rsidP="00AA0120">
      <w:pPr>
        <w:pStyle w:val="Textonotapie"/>
        <w:tabs>
          <w:tab w:val="left" w:pos="3420"/>
        </w:tabs>
        <w:spacing w:after="120"/>
        <w:jc w:val="both"/>
        <w:rPr>
          <w:rFonts w:ascii="Bembo Std" w:hAnsi="Bembo Std"/>
          <w:bCs/>
          <w:i/>
          <w:sz w:val="24"/>
          <w:szCs w:val="24"/>
          <w:lang w:val="es-ES"/>
        </w:rPr>
      </w:pPr>
    </w:p>
    <w:p w:rsidR="00E1434D" w:rsidRDefault="00E1434D" w:rsidP="00AA0120">
      <w:pPr>
        <w:pStyle w:val="Textonotapie"/>
        <w:tabs>
          <w:tab w:val="left" w:pos="3420"/>
        </w:tabs>
        <w:spacing w:after="120"/>
        <w:jc w:val="both"/>
        <w:rPr>
          <w:rFonts w:ascii="Bembo Std" w:hAnsi="Bembo Std"/>
          <w:bCs/>
          <w:i/>
          <w:sz w:val="24"/>
          <w:szCs w:val="24"/>
          <w:lang w:val="es-ES"/>
        </w:rPr>
        <w:sectPr w:rsidR="00E1434D" w:rsidSect="00BC260E">
          <w:headerReference w:type="default" r:id="rId13"/>
          <w:headerReference w:type="first" r:id="rId14"/>
          <w:endnotePr>
            <w:numFmt w:val="decimal"/>
          </w:endnotePr>
          <w:pgSz w:w="12240" w:h="15840" w:code="1"/>
          <w:pgMar w:top="1009" w:right="1416" w:bottom="1135" w:left="1138" w:header="720" w:footer="414" w:gutter="0"/>
          <w:cols w:space="720"/>
          <w:titlePg/>
          <w:docGrid w:linePitch="299"/>
        </w:sectPr>
      </w:pPr>
    </w:p>
    <w:p w:rsidR="00546EB1" w:rsidRPr="009519D9" w:rsidRDefault="00546EB1" w:rsidP="00546EB1">
      <w:pPr>
        <w:spacing w:after="120"/>
        <w:jc w:val="center"/>
        <w:rPr>
          <w:rFonts w:ascii="Bembo Std" w:hAnsi="Bembo Std"/>
          <w:b/>
          <w:bCs/>
          <w:spacing w:val="-3"/>
          <w:sz w:val="24"/>
          <w:szCs w:val="24"/>
          <w:lang w:val="es-ES_tradnl"/>
        </w:rPr>
      </w:pPr>
      <w:bookmarkStart w:id="47" w:name="_Toc13470477"/>
      <w:r w:rsidRPr="009A2858">
        <w:rPr>
          <w:rFonts w:ascii="Bembo Std" w:hAnsi="Bembo Std"/>
          <w:b/>
          <w:bCs/>
          <w:spacing w:val="-3"/>
          <w:sz w:val="24"/>
          <w:szCs w:val="24"/>
          <w:lang w:val="es-ES_tradnl"/>
        </w:rPr>
        <w:t>SECCIÓN 0</w:t>
      </w:r>
      <w:r>
        <w:rPr>
          <w:rFonts w:ascii="Bembo Std" w:hAnsi="Bembo Std"/>
          <w:b/>
          <w:bCs/>
          <w:spacing w:val="-3"/>
          <w:sz w:val="24"/>
          <w:szCs w:val="24"/>
          <w:lang w:val="es-ES_tradnl"/>
        </w:rPr>
        <w:t>5</w:t>
      </w:r>
      <w:r w:rsidRPr="009A2858">
        <w:rPr>
          <w:rFonts w:ascii="Bembo Std" w:hAnsi="Bembo Std"/>
          <w:b/>
          <w:bCs/>
          <w:spacing w:val="-3"/>
          <w:sz w:val="24"/>
          <w:szCs w:val="24"/>
          <w:lang w:val="es-ES_tradnl"/>
        </w:rPr>
        <w:t xml:space="preserve">: </w:t>
      </w:r>
      <w:bookmarkStart w:id="48" w:name="_Hlk45211351"/>
      <w:r w:rsidRPr="009519D9">
        <w:rPr>
          <w:rFonts w:ascii="Bembo Std" w:hAnsi="Bembo Std"/>
          <w:b/>
          <w:bCs/>
          <w:spacing w:val="-3"/>
          <w:sz w:val="24"/>
          <w:szCs w:val="24"/>
          <w:lang w:val="es-ES_tradnl"/>
        </w:rPr>
        <w:t>LISTA DE CANTIDADES, ESPECIFICACIONES TÉCNICAS, LISTA DE BIENES Y PLAN DE ENTREGAS</w:t>
      </w:r>
    </w:p>
    <w:bookmarkEnd w:id="48"/>
    <w:p w:rsidR="00546EB1" w:rsidRPr="009A2858" w:rsidRDefault="00546EB1" w:rsidP="00546EB1">
      <w:pPr>
        <w:pStyle w:val="SectionIVHeader"/>
        <w:numPr>
          <w:ilvl w:val="3"/>
          <w:numId w:val="28"/>
        </w:numPr>
        <w:spacing w:before="0" w:after="120"/>
        <w:ind w:left="426"/>
        <w:rPr>
          <w:rFonts w:ascii="Bembo Std" w:hAnsi="Bembo Std"/>
          <w:sz w:val="24"/>
          <w:szCs w:val="18"/>
          <w:lang w:val="es-ES"/>
        </w:rPr>
      </w:pPr>
      <w:r w:rsidRPr="009A2858">
        <w:rPr>
          <w:rFonts w:ascii="Bembo Std" w:hAnsi="Bembo Std"/>
          <w:sz w:val="24"/>
          <w:szCs w:val="18"/>
          <w:lang w:val="es-ES"/>
        </w:rPr>
        <w:t>Lista de cantidades y precios</w:t>
      </w:r>
    </w:p>
    <w:p w:rsidR="003D0957" w:rsidRDefault="003D0957" w:rsidP="003D0957">
      <w:pPr>
        <w:spacing w:after="120"/>
        <w:jc w:val="center"/>
        <w:rPr>
          <w:rFonts w:ascii="Bembo Std" w:hAnsi="Bembo Std"/>
          <w:b/>
          <w:bCs/>
          <w:spacing w:val="-3"/>
          <w:sz w:val="24"/>
          <w:szCs w:val="24"/>
          <w:lang w:val="es-ES_tradnl"/>
        </w:rPr>
      </w:pPr>
    </w:p>
    <w:tbl>
      <w:tblPr>
        <w:tblW w:w="8860" w:type="dxa"/>
        <w:tblInd w:w="10" w:type="dxa"/>
        <w:tblLayout w:type="fixed"/>
        <w:tblCellMar>
          <w:left w:w="10" w:type="dxa"/>
          <w:right w:w="10" w:type="dxa"/>
        </w:tblCellMar>
        <w:tblLook w:val="0000" w:firstRow="0" w:lastRow="0" w:firstColumn="0" w:lastColumn="0" w:noHBand="0" w:noVBand="0"/>
      </w:tblPr>
      <w:tblGrid>
        <w:gridCol w:w="740"/>
        <w:gridCol w:w="1240"/>
        <w:gridCol w:w="3534"/>
        <w:gridCol w:w="600"/>
        <w:gridCol w:w="1197"/>
        <w:gridCol w:w="1549"/>
      </w:tblGrid>
      <w:tr w:rsidR="003D0957" w:rsidRPr="00AE5570" w:rsidTr="00016B15">
        <w:trPr>
          <w:trHeight w:val="136"/>
          <w:tblHeader/>
        </w:trPr>
        <w:tc>
          <w:tcPr>
            <w:tcW w:w="740" w:type="dxa"/>
            <w:tcBorders>
              <w:top w:val="single" w:sz="4" w:space="0" w:color="000000"/>
              <w:left w:val="single" w:sz="4" w:space="0" w:color="000000"/>
              <w:bottom w:val="single" w:sz="4" w:space="0" w:color="000000"/>
            </w:tcBorders>
            <w:shd w:val="clear" w:color="auto" w:fill="D9D9D9" w:themeFill="background1" w:themeFillShade="D9"/>
            <w:vAlign w:val="center"/>
          </w:tcPr>
          <w:p w:rsidR="003D0957" w:rsidRPr="00AE5570" w:rsidRDefault="003D0957" w:rsidP="00016B15">
            <w:pPr>
              <w:jc w:val="center"/>
              <w:rPr>
                <w:sz w:val="18"/>
                <w:szCs w:val="18"/>
              </w:rPr>
            </w:pPr>
            <w:r>
              <w:rPr>
                <w:rFonts w:ascii="Bembo Std" w:hAnsi="Bembo Std" w:cs="Bembo Std"/>
                <w:b/>
                <w:bCs/>
                <w:sz w:val="18"/>
                <w:szCs w:val="18"/>
                <w:lang w:eastAsia="es-SV"/>
              </w:rPr>
              <w:t xml:space="preserve">Ítem </w:t>
            </w:r>
            <w:r w:rsidRPr="00AE5570">
              <w:rPr>
                <w:rFonts w:ascii="Bembo Std" w:hAnsi="Bembo Std" w:cs="Bembo Std"/>
                <w:b/>
                <w:bCs/>
                <w:sz w:val="18"/>
                <w:szCs w:val="18"/>
                <w:lang w:eastAsia="es-SV"/>
              </w:rPr>
              <w:t>N°</w:t>
            </w:r>
          </w:p>
        </w:tc>
        <w:tc>
          <w:tcPr>
            <w:tcW w:w="1240" w:type="dxa"/>
            <w:tcBorders>
              <w:top w:val="single" w:sz="4" w:space="0" w:color="000000"/>
              <w:left w:val="single" w:sz="4" w:space="0" w:color="000000"/>
              <w:bottom w:val="single" w:sz="4" w:space="0" w:color="000000"/>
            </w:tcBorders>
            <w:shd w:val="clear" w:color="auto" w:fill="D9D9D9" w:themeFill="background1" w:themeFillShade="D9"/>
            <w:vAlign w:val="center"/>
          </w:tcPr>
          <w:p w:rsidR="003D0957" w:rsidRPr="00AE5570" w:rsidRDefault="003D0957" w:rsidP="00016B15">
            <w:pPr>
              <w:jc w:val="center"/>
              <w:rPr>
                <w:sz w:val="18"/>
                <w:szCs w:val="18"/>
              </w:rPr>
            </w:pPr>
            <w:r w:rsidRPr="00AE5570">
              <w:rPr>
                <w:rFonts w:ascii="Bembo Std" w:hAnsi="Bembo Std" w:cs="Bembo Std"/>
                <w:b/>
                <w:bCs/>
                <w:sz w:val="18"/>
                <w:szCs w:val="18"/>
                <w:lang w:eastAsia="es-SV"/>
              </w:rPr>
              <w:t>CÓDIGO</w:t>
            </w:r>
          </w:p>
        </w:tc>
        <w:tc>
          <w:tcPr>
            <w:tcW w:w="3534" w:type="dxa"/>
            <w:tcBorders>
              <w:top w:val="single" w:sz="4" w:space="0" w:color="000000"/>
              <w:left w:val="single" w:sz="4" w:space="0" w:color="000000"/>
              <w:bottom w:val="single" w:sz="4" w:space="0" w:color="000000"/>
            </w:tcBorders>
            <w:shd w:val="clear" w:color="auto" w:fill="D9D9D9" w:themeFill="background1" w:themeFillShade="D9"/>
            <w:vAlign w:val="center"/>
          </w:tcPr>
          <w:p w:rsidR="003D0957" w:rsidRPr="00AE5570" w:rsidRDefault="003D0957" w:rsidP="00016B15">
            <w:pPr>
              <w:jc w:val="center"/>
              <w:rPr>
                <w:sz w:val="18"/>
                <w:szCs w:val="18"/>
              </w:rPr>
            </w:pPr>
            <w:r w:rsidRPr="00AE5570">
              <w:rPr>
                <w:rFonts w:ascii="Bembo Std" w:hAnsi="Bembo Std" w:cs="Bembo Std"/>
                <w:b/>
                <w:bCs/>
                <w:sz w:val="18"/>
                <w:szCs w:val="18"/>
                <w:lang w:eastAsia="es-SV"/>
              </w:rPr>
              <w:t>DESCRIPCIÓN</w:t>
            </w:r>
          </w:p>
        </w:tc>
        <w:tc>
          <w:tcPr>
            <w:tcW w:w="600" w:type="dxa"/>
            <w:tcBorders>
              <w:top w:val="single" w:sz="4" w:space="0" w:color="000000"/>
              <w:left w:val="single" w:sz="4" w:space="0" w:color="000000"/>
              <w:bottom w:val="single" w:sz="4" w:space="0" w:color="000000"/>
            </w:tcBorders>
            <w:shd w:val="clear" w:color="auto" w:fill="D9D9D9" w:themeFill="background1" w:themeFillShade="D9"/>
            <w:vAlign w:val="center"/>
          </w:tcPr>
          <w:p w:rsidR="003D0957" w:rsidRPr="00AE5570" w:rsidRDefault="003D0957" w:rsidP="00016B15">
            <w:pPr>
              <w:jc w:val="center"/>
              <w:rPr>
                <w:sz w:val="18"/>
                <w:szCs w:val="18"/>
              </w:rPr>
            </w:pPr>
            <w:r w:rsidRPr="00AE5570">
              <w:rPr>
                <w:rFonts w:ascii="Bembo Std" w:hAnsi="Bembo Std" w:cs="Bembo Std"/>
                <w:b/>
                <w:bCs/>
                <w:sz w:val="18"/>
                <w:szCs w:val="18"/>
                <w:lang w:eastAsia="es-SV"/>
              </w:rPr>
              <w:t>UM</w:t>
            </w:r>
          </w:p>
        </w:tc>
        <w:tc>
          <w:tcPr>
            <w:tcW w:w="1197" w:type="dxa"/>
            <w:tcBorders>
              <w:top w:val="single" w:sz="4" w:space="0" w:color="000000"/>
              <w:left w:val="single" w:sz="4" w:space="0" w:color="000000"/>
              <w:bottom w:val="single" w:sz="4" w:space="0" w:color="000000"/>
            </w:tcBorders>
            <w:shd w:val="clear" w:color="auto" w:fill="D9D9D9" w:themeFill="background1" w:themeFillShade="D9"/>
            <w:vAlign w:val="center"/>
          </w:tcPr>
          <w:p w:rsidR="003D0957" w:rsidRPr="00AE5570" w:rsidRDefault="003D0957" w:rsidP="00016B15">
            <w:pPr>
              <w:jc w:val="center"/>
              <w:rPr>
                <w:sz w:val="18"/>
                <w:szCs w:val="18"/>
              </w:rPr>
            </w:pPr>
            <w:r w:rsidRPr="00AE5570">
              <w:rPr>
                <w:rFonts w:ascii="Bembo Std" w:hAnsi="Bembo Std" w:cs="Bembo Std"/>
                <w:b/>
                <w:bCs/>
                <w:sz w:val="18"/>
                <w:szCs w:val="18"/>
                <w:lang w:eastAsia="es-SV"/>
              </w:rPr>
              <w:t>CANTIDAD</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D0957" w:rsidRPr="00AE5570" w:rsidRDefault="003D0957" w:rsidP="00016B15">
            <w:pPr>
              <w:jc w:val="center"/>
              <w:rPr>
                <w:sz w:val="18"/>
                <w:szCs w:val="18"/>
              </w:rPr>
            </w:pPr>
            <w:r w:rsidRPr="00AE5570">
              <w:rPr>
                <w:rFonts w:ascii="Bembo Std" w:hAnsi="Bembo Std" w:cs="Bembo Std"/>
                <w:b/>
                <w:bCs/>
                <w:sz w:val="18"/>
                <w:szCs w:val="18"/>
                <w:lang w:eastAsia="es-SV"/>
              </w:rPr>
              <w:t>N° DE ENTREGAS</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30101188</w:t>
            </w:r>
          </w:p>
        </w:tc>
        <w:tc>
          <w:tcPr>
            <w:tcW w:w="35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AGUA DESTILADA, ENVASE PLASTICO 1 GALON</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160</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30103505</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DIFERENCIACION Streptococcus pneumoniae (OPTOQUIN 5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30103510</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DIFERENCIACION Streptococcus BETA- HEMOLITICO DEL GRUPO A (BACITRACINA 0.04 U),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30103535</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ACIDO NALIDIXICO 30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5</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30103540</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AMIKACINA 30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6</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30103555</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AMOXICILINA/ACIDO CLAVULANICO  20/10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7</w:t>
            </w:r>
          </w:p>
        </w:tc>
        <w:tc>
          <w:tcPr>
            <w:tcW w:w="1240"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30103560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AMPICILINA 10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8</w:t>
            </w:r>
          </w:p>
        </w:tc>
        <w:tc>
          <w:tcPr>
            <w:tcW w:w="1240"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30103570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CEFEPIME 30 MICROGRAMOS,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9</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30103575</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CEFOTAXIMA 30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10</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30103590</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CIPROFLOXACINA 5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11</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30103597</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CLINDAMICINA 2 µg,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12</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30103605</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DOXICICLINA 30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13</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30103610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ERITROMICINA 15 µg,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14</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30103625</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GENTAMICINA 10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15</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30103640</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NITROFURANTOINA 300 MICROGRAMOS, VIAL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16</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30103650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PENICILINA 10 U.I, VIAL CON BRAZO DISPENSADOR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blPrEx>
          <w:tblCellMar>
            <w:top w:w="55" w:type="dxa"/>
            <w:left w:w="55" w:type="dxa"/>
            <w:bottom w:w="55" w:type="dxa"/>
            <w:right w:w="55" w:type="dxa"/>
          </w:tblCellMar>
        </w:tblPrEx>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17</w:t>
            </w:r>
          </w:p>
        </w:tc>
        <w:tc>
          <w:tcPr>
            <w:tcW w:w="1240" w:type="dxa"/>
            <w:tcBorders>
              <w:top w:val="single" w:sz="4" w:space="0" w:color="000000"/>
              <w:left w:val="single" w:sz="4" w:space="0" w:color="000000"/>
              <w:bottom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30103675</w:t>
            </w:r>
          </w:p>
        </w:tc>
        <w:tc>
          <w:tcPr>
            <w:tcW w:w="3534" w:type="dxa"/>
            <w:tcBorders>
              <w:top w:val="single" w:sz="4" w:space="0" w:color="000000"/>
              <w:left w:val="single" w:sz="4" w:space="0" w:color="000000"/>
              <w:bottom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TRIMETOPRIM SULFAMETOXAZOL 1.25 /23.75 MICROGRAMOS, VIAL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18</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30103680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VANCOMICINA 30 µg, VIAL CON BRAZO DISPESADOR DE 50 DISCOS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30103580</w:t>
            </w:r>
          </w:p>
        </w:tc>
        <w:tc>
          <w:tcPr>
            <w:tcW w:w="3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PRUEBA DE SENSIBILIDAD DE CEFTAZIDIMA 30 MICROGRAMOS, VIAL DE 50 DISCOS.</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22"/>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30103810</w:t>
            </w:r>
          </w:p>
        </w:tc>
        <w:tc>
          <w:tcPr>
            <w:tcW w:w="35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SANGRE DESFIBRINADA DE CARNERO, FRASCO (25 - 50) MILILITROS</w:t>
            </w:r>
          </w:p>
          <w:p w:rsidR="003D0957" w:rsidRPr="00AE5570" w:rsidRDefault="003D0957" w:rsidP="00016B15">
            <w:pPr>
              <w:jc w:val="center"/>
              <w:rPr>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576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Según anexo N°4</w:t>
            </w:r>
            <w:r w:rsidR="005B450E">
              <w:rPr>
                <w:rFonts w:ascii="Bembo Std" w:hAnsi="Bembo Std" w:cs="Bembo Std"/>
                <w:sz w:val="18"/>
                <w:szCs w:val="18"/>
              </w:rPr>
              <w:t xml:space="preserve"> de las Especificaciones Técnicas, Cuadro de Distribución</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36305300</w:t>
            </w:r>
          </w:p>
        </w:tc>
        <w:tc>
          <w:tcPr>
            <w:tcW w:w="35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AGAR MOVILIDAD INDOL ORNITINA (MIO) FRASCO (100-500) g</w:t>
            </w:r>
          </w:p>
          <w:p w:rsidR="003D0957" w:rsidRPr="00AE5570" w:rsidRDefault="003D0957" w:rsidP="00016B15">
            <w:pPr>
              <w:jc w:val="center"/>
              <w:rPr>
                <w:rFonts w:ascii="Bembo Std" w:hAnsi="Bembo Std" w:cs="Bembo Std"/>
                <w:sz w:val="18"/>
                <w:szCs w:val="18"/>
              </w:rPr>
            </w:pP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22</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30104124</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AGAR EOSINA AZUL DE METILENO (EMB), FRASCO 500 GRAMOS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23</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30104180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AGAR Mac CONKEY, FRASCO 500 GRAMOS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80</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24</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30104240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AGAR MUELLER HINTON, DESHIDRATADO, FRASCO 500 GRAMOS.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48</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391"/>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25</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36300580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AGAR TRIPTICASA SOYA, FRASCO (100 - 500) g.</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80</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583"/>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26</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36300262</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AGAR CITRATO DE SIMMONS, FRASCO (100-500) g</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27</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36301292</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CALDO ROJO DE METILO Y VOGES PROSKAUER (RM-VP), FRASCOS (100-500)g</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28</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36301115</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CALDO INFUSION CEREBRO CORAZON, FRASCO (100-500)g.</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29</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30104380</w:t>
            </w:r>
          </w:p>
        </w:tc>
        <w:tc>
          <w:tcPr>
            <w:tcW w:w="3534"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AGAR UREA CHRISTENSE CON CLORURO DE SODIO, FRASCOS 500 GRAMOS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30</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30101771</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PEROXIDO DE HIDROGENO, PUREZA NO MENOR  AL 30 POR CIENTO, NUMERO DE CAS 7722-84-1, PARA ANALISIS, FRASCO ( 250 - 1000) MILILITROS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31</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30101672</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N,N,N,N TETRAMETIL -p-FENILENDIAMINA DICLOROHIDRATO O N,N,N,N-TETRAMETIL-1,4-FENILENDIAMONIO DICLORURO (OXIDASA) (C10H16N2.2HCl), GRADO REACTIVO, FRASCO 25 GRAMOS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32</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30101432</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CLORURO DE SODIO, NUMERO DE CAS 7647-14-5, PARA ANÁLISIS, FRASCO 500 GRAMOS.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33</w:t>
            </w:r>
          </w:p>
        </w:tc>
        <w:tc>
          <w:tcPr>
            <w:tcW w:w="1240"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30103445</w:t>
            </w:r>
          </w:p>
        </w:tc>
        <w:tc>
          <w:tcPr>
            <w:tcW w:w="3534" w:type="dxa"/>
            <w:tcBorders>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PLASMA DE CONEJO CON ACIDO ETILENDIAMINOTETRAACÉTICO (EDTA), FRASCO VIAL (1- 5) MILILITROS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80</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35063331</w:t>
            </w:r>
          </w:p>
        </w:tc>
        <w:tc>
          <w:tcPr>
            <w:tcW w:w="3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GRADILLA CON CUBIERTA EPOXICA, CON CAPACIDAD PARA (40-72) TUBOS DE 13X100 mm, AUTOCLAVABLE</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32</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blPrEx>
          <w:tblCellMar>
            <w:top w:w="55" w:type="dxa"/>
            <w:left w:w="55" w:type="dxa"/>
            <w:bottom w:w="55" w:type="dxa"/>
            <w:right w:w="55" w:type="dxa"/>
          </w:tblCellMar>
        </w:tblPrEx>
        <w:trPr>
          <w:trHeight w:val="567"/>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35</w:t>
            </w:r>
          </w:p>
        </w:tc>
        <w:tc>
          <w:tcPr>
            <w:tcW w:w="1240" w:type="dxa"/>
            <w:tcBorders>
              <w:top w:val="single" w:sz="4" w:space="0" w:color="000000"/>
              <w:left w:val="single" w:sz="4" w:space="0" w:color="000000"/>
              <w:bottom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35066553</w:t>
            </w:r>
          </w:p>
        </w:tc>
        <w:tc>
          <w:tcPr>
            <w:tcW w:w="3534"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PAPEL PARA FILM ROLLO DE APROXIMADAMENTE (4 PULGADAS X 125 PIES)</w:t>
            </w:r>
          </w:p>
          <w:p w:rsidR="003D0957" w:rsidRPr="00AE5570" w:rsidRDefault="003D0957" w:rsidP="00016B15">
            <w:pPr>
              <w:jc w:val="center"/>
              <w:rPr>
                <w:rFonts w:ascii="Bembo Std" w:hAnsi="Bembo Std" w:cs="Bembo Std"/>
                <w:sz w:val="18"/>
                <w:szCs w:val="18"/>
              </w:rPr>
            </w:pP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blPrEx>
          <w:tblCellMar>
            <w:top w:w="55" w:type="dxa"/>
            <w:left w:w="55" w:type="dxa"/>
            <w:bottom w:w="55" w:type="dxa"/>
            <w:right w:w="55" w:type="dxa"/>
          </w:tblCellMar>
        </w:tblPrEx>
        <w:trPr>
          <w:trHeight w:val="630"/>
        </w:trPr>
        <w:tc>
          <w:tcPr>
            <w:tcW w:w="740"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36</w:t>
            </w:r>
          </w:p>
        </w:tc>
        <w:tc>
          <w:tcPr>
            <w:tcW w:w="1240" w:type="dxa"/>
            <w:tcBorders>
              <w:left w:val="single" w:sz="4" w:space="0" w:color="000000"/>
              <w:bottom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30504028</w:t>
            </w:r>
          </w:p>
        </w:tc>
        <w:tc>
          <w:tcPr>
            <w:tcW w:w="3534"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CINTA ADHESIVA INDICADORA PARA ESTERILIZACION, ANCHO (1-2) CENTIMENTROS, ROLLO (30-35) YARDAS</w:t>
            </w:r>
          </w:p>
        </w:tc>
        <w:tc>
          <w:tcPr>
            <w:tcW w:w="600"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16</w:t>
            </w:r>
          </w:p>
        </w:tc>
        <w:tc>
          <w:tcPr>
            <w:tcW w:w="1549" w:type="dxa"/>
            <w:tcBorders>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blPrEx>
          <w:tblCellMar>
            <w:top w:w="55" w:type="dxa"/>
            <w:left w:w="55" w:type="dxa"/>
            <w:bottom w:w="55" w:type="dxa"/>
            <w:right w:w="55" w:type="dxa"/>
          </w:tblCellMar>
        </w:tblPrEx>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30502385</w:t>
            </w:r>
          </w:p>
        </w:tc>
        <w:tc>
          <w:tcPr>
            <w:tcW w:w="3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MANGO DE ALUMINIO PARA ASA BACTERIOLOGICA O DE INOCULACION, CON ROSCA, LONGITUD (20-25) CENTRIMETROS O SU EQUIVALENTE EN PULGADAS, CON EXTREMO RECUBIERTO DE MATERIAL AISLANTE AL CALOR (FIBRA DE VIDRIO)</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48</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r w:rsidR="003D0957" w:rsidRPr="00AE5570" w:rsidTr="00016B15">
        <w:tblPrEx>
          <w:tblCellMar>
            <w:top w:w="55" w:type="dxa"/>
            <w:left w:w="55" w:type="dxa"/>
            <w:bottom w:w="55" w:type="dxa"/>
            <w:right w:w="55" w:type="dxa"/>
          </w:tblCellMar>
        </w:tblPrEx>
        <w:trPr>
          <w:trHeight w:val="630"/>
        </w:trPr>
        <w:tc>
          <w:tcPr>
            <w:tcW w:w="74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38</w:t>
            </w:r>
          </w:p>
        </w:tc>
        <w:tc>
          <w:tcPr>
            <w:tcW w:w="1240" w:type="dxa"/>
            <w:tcBorders>
              <w:top w:val="single" w:sz="4" w:space="0" w:color="000000"/>
              <w:left w:val="single" w:sz="4" w:space="0" w:color="000000"/>
              <w:bottom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30503291</w:t>
            </w:r>
          </w:p>
        </w:tc>
        <w:tc>
          <w:tcPr>
            <w:tcW w:w="3534" w:type="dxa"/>
            <w:tcBorders>
              <w:top w:val="single" w:sz="4" w:space="0" w:color="000000"/>
              <w:left w:val="single" w:sz="4" w:space="0" w:color="000000"/>
              <w:bottom w:val="single" w:sz="4" w:space="0" w:color="000000"/>
            </w:tcBorders>
            <w:shd w:val="clear" w:color="auto" w:fill="FFFFFF"/>
            <w:vAlign w:val="center"/>
          </w:tcPr>
          <w:p w:rsidR="003D0957" w:rsidRPr="00AE5570" w:rsidRDefault="003D0957" w:rsidP="00016B15">
            <w:pPr>
              <w:jc w:val="center"/>
              <w:rPr>
                <w:sz w:val="18"/>
                <w:szCs w:val="18"/>
              </w:rPr>
            </w:pPr>
            <w:r w:rsidRPr="00AE5570">
              <w:rPr>
                <w:rFonts w:ascii="Bembo Std" w:hAnsi="Bembo Std" w:cs="Bembo Std"/>
                <w:sz w:val="18"/>
                <w:szCs w:val="18"/>
              </w:rPr>
              <w:t>FRASCO DE POLIETILENO O POLIPROPILENO PARA RECOLECTAR ORINA, DIAMETRO SUPERIOR (5 - 6) CENTIMETROS, CON TAPON DE ROSCA, ESTERIL, EMPAQUE INDIVIDUAL, DESCARTABLE, CAPACIDAD (100 - 120) MILILITROS</w:t>
            </w:r>
          </w:p>
        </w:tc>
        <w:tc>
          <w:tcPr>
            <w:tcW w:w="600"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C/U</w:t>
            </w:r>
          </w:p>
        </w:tc>
        <w:tc>
          <w:tcPr>
            <w:tcW w:w="1197" w:type="dxa"/>
            <w:tcBorders>
              <w:top w:val="single" w:sz="4" w:space="0" w:color="000000"/>
              <w:left w:val="single" w:sz="4" w:space="0" w:color="000000"/>
              <w:bottom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rPr>
              <w:t>102,496</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957" w:rsidRPr="00AE5570" w:rsidRDefault="003D0957" w:rsidP="00016B15">
            <w:pPr>
              <w:jc w:val="center"/>
              <w:rPr>
                <w:sz w:val="18"/>
                <w:szCs w:val="18"/>
              </w:rPr>
            </w:pPr>
            <w:r w:rsidRPr="00AE5570">
              <w:rPr>
                <w:rFonts w:ascii="Bembo Std" w:hAnsi="Bembo Std" w:cs="Bembo Std"/>
                <w:sz w:val="18"/>
                <w:szCs w:val="18"/>
                <w:lang w:eastAsia="es-SV"/>
              </w:rPr>
              <w:t>1</w:t>
            </w:r>
          </w:p>
        </w:tc>
      </w:tr>
    </w:tbl>
    <w:p w:rsidR="003D0957" w:rsidRPr="009A2858" w:rsidRDefault="003D0957" w:rsidP="003D0957">
      <w:pPr>
        <w:spacing w:after="120"/>
        <w:jc w:val="center"/>
        <w:rPr>
          <w:rFonts w:ascii="Bembo Std" w:hAnsi="Bembo Std"/>
          <w:b/>
          <w:bCs/>
          <w:spacing w:val="-3"/>
          <w:sz w:val="24"/>
          <w:szCs w:val="24"/>
          <w:lang w:val="es-ES_tradnl"/>
        </w:rPr>
      </w:pPr>
    </w:p>
    <w:p w:rsidR="00546EB1" w:rsidRPr="009A2858" w:rsidRDefault="00546EB1" w:rsidP="00546EB1">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p>
    <w:p w:rsidR="00546EB1" w:rsidRPr="00BC260E" w:rsidRDefault="00546EB1" w:rsidP="00546EB1">
      <w:pPr>
        <w:keepNext/>
        <w:spacing w:after="120"/>
        <w:jc w:val="center"/>
        <w:outlineLvl w:val="2"/>
        <w:rPr>
          <w:rFonts w:ascii="Bembo Std" w:hAnsi="Bembo Std"/>
          <w:bCs/>
          <w:i/>
          <w:sz w:val="20"/>
          <w:szCs w:val="20"/>
          <w:lang w:val="es-ES"/>
        </w:rPr>
      </w:pPr>
      <w:r w:rsidRPr="00BC260E">
        <w:rPr>
          <w:rFonts w:ascii="Bembo Std" w:hAnsi="Bembo Std"/>
          <w:b/>
          <w:sz w:val="24"/>
          <w:szCs w:val="24"/>
          <w:lang w:val="es-ES"/>
        </w:rPr>
        <w:t>2. Especificaciones Técnicas Solicitadas</w:t>
      </w: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40"/>
        <w:gridCol w:w="1240"/>
        <w:gridCol w:w="3108"/>
        <w:gridCol w:w="600"/>
        <w:gridCol w:w="1197"/>
        <w:gridCol w:w="3023"/>
      </w:tblGrid>
      <w:tr w:rsidR="00573686" w:rsidRPr="00AE5570" w:rsidTr="00573686">
        <w:trPr>
          <w:trHeight w:val="136"/>
          <w:tblHeader/>
        </w:trPr>
        <w:tc>
          <w:tcPr>
            <w:tcW w:w="740" w:type="dxa"/>
            <w:shd w:val="clear" w:color="auto" w:fill="D9D9D9" w:themeFill="background1" w:themeFillShade="D9"/>
            <w:vAlign w:val="center"/>
          </w:tcPr>
          <w:p w:rsidR="00573686" w:rsidRPr="00AE5570" w:rsidRDefault="00573686" w:rsidP="00016B15">
            <w:pPr>
              <w:jc w:val="center"/>
              <w:rPr>
                <w:sz w:val="18"/>
                <w:szCs w:val="18"/>
              </w:rPr>
            </w:pPr>
            <w:r>
              <w:rPr>
                <w:rFonts w:ascii="Bembo Std" w:hAnsi="Bembo Std" w:cs="Bembo Std"/>
                <w:b/>
                <w:bCs/>
                <w:sz w:val="18"/>
                <w:szCs w:val="18"/>
                <w:lang w:eastAsia="es-SV"/>
              </w:rPr>
              <w:t xml:space="preserve">Ítem </w:t>
            </w:r>
            <w:r w:rsidRPr="00AE5570">
              <w:rPr>
                <w:rFonts w:ascii="Bembo Std" w:hAnsi="Bembo Std" w:cs="Bembo Std"/>
                <w:b/>
                <w:bCs/>
                <w:sz w:val="18"/>
                <w:szCs w:val="18"/>
                <w:lang w:eastAsia="es-SV"/>
              </w:rPr>
              <w:t>N°</w:t>
            </w:r>
          </w:p>
        </w:tc>
        <w:tc>
          <w:tcPr>
            <w:tcW w:w="1240" w:type="dxa"/>
            <w:shd w:val="clear" w:color="auto" w:fill="D9D9D9" w:themeFill="background1" w:themeFillShade="D9"/>
            <w:vAlign w:val="center"/>
          </w:tcPr>
          <w:p w:rsidR="00573686" w:rsidRPr="00AE5570" w:rsidRDefault="00573686" w:rsidP="00016B15">
            <w:pPr>
              <w:jc w:val="center"/>
              <w:rPr>
                <w:sz w:val="18"/>
                <w:szCs w:val="18"/>
              </w:rPr>
            </w:pPr>
            <w:r w:rsidRPr="00AE5570">
              <w:rPr>
                <w:rFonts w:ascii="Bembo Std" w:hAnsi="Bembo Std" w:cs="Bembo Std"/>
                <w:b/>
                <w:bCs/>
                <w:sz w:val="18"/>
                <w:szCs w:val="18"/>
                <w:lang w:eastAsia="es-SV"/>
              </w:rPr>
              <w:t>CÓDIGO</w:t>
            </w:r>
          </w:p>
        </w:tc>
        <w:tc>
          <w:tcPr>
            <w:tcW w:w="3108" w:type="dxa"/>
            <w:shd w:val="clear" w:color="auto" w:fill="D9D9D9" w:themeFill="background1" w:themeFillShade="D9"/>
            <w:vAlign w:val="center"/>
          </w:tcPr>
          <w:p w:rsidR="00573686" w:rsidRPr="00AE5570" w:rsidRDefault="00573686" w:rsidP="00016B15">
            <w:pPr>
              <w:jc w:val="center"/>
              <w:rPr>
                <w:sz w:val="18"/>
                <w:szCs w:val="18"/>
              </w:rPr>
            </w:pPr>
            <w:r w:rsidRPr="00AE5570">
              <w:rPr>
                <w:rFonts w:ascii="Bembo Std" w:hAnsi="Bembo Std" w:cs="Bembo Std"/>
                <w:b/>
                <w:bCs/>
                <w:sz w:val="18"/>
                <w:szCs w:val="18"/>
                <w:lang w:eastAsia="es-SV"/>
              </w:rPr>
              <w:t>DESCRIPCIÓN</w:t>
            </w:r>
          </w:p>
        </w:tc>
        <w:tc>
          <w:tcPr>
            <w:tcW w:w="600" w:type="dxa"/>
            <w:shd w:val="clear" w:color="auto" w:fill="D9D9D9" w:themeFill="background1" w:themeFillShade="D9"/>
            <w:vAlign w:val="center"/>
          </w:tcPr>
          <w:p w:rsidR="00573686" w:rsidRPr="00AE5570" w:rsidRDefault="00573686" w:rsidP="00016B15">
            <w:pPr>
              <w:jc w:val="center"/>
              <w:rPr>
                <w:sz w:val="18"/>
                <w:szCs w:val="18"/>
              </w:rPr>
            </w:pPr>
            <w:r w:rsidRPr="00AE5570">
              <w:rPr>
                <w:rFonts w:ascii="Bembo Std" w:hAnsi="Bembo Std" w:cs="Bembo Std"/>
                <w:b/>
                <w:bCs/>
                <w:sz w:val="18"/>
                <w:szCs w:val="18"/>
                <w:lang w:eastAsia="es-SV"/>
              </w:rPr>
              <w:t>UM</w:t>
            </w:r>
          </w:p>
        </w:tc>
        <w:tc>
          <w:tcPr>
            <w:tcW w:w="1197" w:type="dxa"/>
            <w:shd w:val="clear" w:color="auto" w:fill="D9D9D9" w:themeFill="background1" w:themeFillShade="D9"/>
            <w:vAlign w:val="center"/>
          </w:tcPr>
          <w:p w:rsidR="00573686" w:rsidRPr="00AE5570" w:rsidRDefault="00573686" w:rsidP="00016B15">
            <w:pPr>
              <w:jc w:val="center"/>
              <w:rPr>
                <w:sz w:val="18"/>
                <w:szCs w:val="18"/>
              </w:rPr>
            </w:pPr>
            <w:r w:rsidRPr="00AE5570">
              <w:rPr>
                <w:rFonts w:ascii="Bembo Std" w:hAnsi="Bembo Std" w:cs="Bembo Std"/>
                <w:b/>
                <w:bCs/>
                <w:sz w:val="18"/>
                <w:szCs w:val="18"/>
                <w:lang w:eastAsia="es-SV"/>
              </w:rPr>
              <w:t>CANTIDAD</w:t>
            </w:r>
          </w:p>
        </w:tc>
        <w:tc>
          <w:tcPr>
            <w:tcW w:w="3023" w:type="dxa"/>
            <w:shd w:val="clear" w:color="auto" w:fill="D9D9D9" w:themeFill="background1" w:themeFillShade="D9"/>
          </w:tcPr>
          <w:p w:rsidR="00573686" w:rsidRPr="00AE5570" w:rsidRDefault="00573686" w:rsidP="00573686">
            <w:pPr>
              <w:jc w:val="center"/>
              <w:rPr>
                <w:rFonts w:ascii="Bembo Std" w:hAnsi="Bembo Std" w:cs="Bembo Std"/>
                <w:b/>
                <w:bCs/>
                <w:sz w:val="18"/>
                <w:szCs w:val="18"/>
                <w:lang w:eastAsia="es-SV"/>
              </w:rPr>
            </w:pPr>
            <w:r>
              <w:rPr>
                <w:rFonts w:ascii="Bembo Std" w:hAnsi="Bembo Std" w:cs="Bembo Std"/>
                <w:b/>
                <w:bCs/>
                <w:sz w:val="18"/>
                <w:szCs w:val="18"/>
                <w:lang w:eastAsia="es-SV"/>
              </w:rPr>
              <w:t>Especificaciones Técnicas del Producto ofertado</w:t>
            </w: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30101188</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AGUA DESTILADA, ENVASE PLASTICO 1 GALON</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160</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30103505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DIFERENCIACION Streptococcus pneumoniae (OPTOQUIN 5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w:t>
            </w:r>
          </w:p>
        </w:tc>
        <w:tc>
          <w:tcPr>
            <w:tcW w:w="12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30103510</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DIFERENCIACION Streptococcus BETA- HEMOLITICO DEL GRUPO A (BACITRACINA 0.04 U),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4</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30103535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ACIDO NALIDIXICO 30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5</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30103540</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AMIKACINA 30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6</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30103555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AMOXICILINA/ACIDO CLAVULANICO  20/10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7</w:t>
            </w:r>
          </w:p>
        </w:tc>
        <w:tc>
          <w:tcPr>
            <w:tcW w:w="12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30103560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AMPICILINA 10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8</w:t>
            </w:r>
          </w:p>
        </w:tc>
        <w:tc>
          <w:tcPr>
            <w:tcW w:w="12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30103570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CEFEPIME 30 MICROGRAMOS, VIAL CON BRAZO DISPENSADOR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9</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30103575</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CEFOTAXIMA 30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10</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30103590</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CIPROFLOXACINA 5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11</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30103597</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CLINDAMICINA 2 µg, VIAL CON BRAZO DISPENSADOR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12</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30103605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DOXICICLINA 30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13</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30103610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ERITROMICINA 15 µg, VIAL CON BRAZO DISPENSADOR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14</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30103625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GENTAMICINA 10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15</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30103640</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NITROFURANTOINA 300 MICROGRAMOS, VIAL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16</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30103650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PENICILINA 10 U.I, VIAL CON BRAZO DISPENSADOR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blPrEx>
          <w:tblCellMar>
            <w:top w:w="55" w:type="dxa"/>
            <w:left w:w="55" w:type="dxa"/>
            <w:bottom w:w="55" w:type="dxa"/>
            <w:right w:w="55" w:type="dxa"/>
          </w:tblCellMar>
        </w:tblPrEx>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17</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30103675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TRIMETOPRIM SULFAMETOXAZOL 1.25 /23.75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18</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30103680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VANCOMICINA 30 µg, VIAL CON BRAZO DISPESADOR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19</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30103580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PRUEBA DE SENSIBILIDAD DE CEFTAZIDIMA 30 MICROGRAMOS, VIAL DE 50 DISCOS.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22"/>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20</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30103810</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SANGRE DESFIBRINADA DE CARNERO, FRASCO (25 - 50) MILILITROS</w:t>
            </w:r>
          </w:p>
          <w:p w:rsidR="00573686" w:rsidRPr="00AE5570" w:rsidRDefault="00573686" w:rsidP="00016B15">
            <w:pPr>
              <w:jc w:val="center"/>
              <w:rPr>
                <w:sz w:val="18"/>
                <w:szCs w:val="18"/>
              </w:rPr>
            </w:pP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576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21</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36305300</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AGAR MOVILIDAD INDOL ORNITINA (MIO) FRASCO (100-500) g</w:t>
            </w:r>
          </w:p>
          <w:p w:rsidR="00573686" w:rsidRPr="00AE5570" w:rsidRDefault="00573686" w:rsidP="00016B15">
            <w:pPr>
              <w:jc w:val="center"/>
              <w:rPr>
                <w:rFonts w:ascii="Bembo Std" w:hAnsi="Bembo Std" w:cs="Bembo Std"/>
                <w:sz w:val="18"/>
                <w:szCs w:val="18"/>
              </w:rPr>
            </w:pP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22</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30104124</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AGAR EOSINA AZUL DE METILENO (EMB), FRASCO 500 GRAMOS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23</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30104180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AGAR Mac CONKEY, FRASCO 500 GRAMOS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80</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24</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30104240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AGAR MUELLER HINTON, DESHIDRATADO, FRASCO 500 GRAMOS.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48</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391"/>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25</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36300580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AGAR TRIPTICASA SOYA, FRASCO (100 - 500) g.</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80</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583"/>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26</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36300262</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AGAR CITRATO DE SIMMONS, FRASCO (100-500) g</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27</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36301292</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CALDO ROJO DE METILO Y VOGES PROSKAUER (RM-VP), FRASCOS (100-500)g</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28</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36301115</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CALDO INFUSION CEREBRO CORAZON, FRASCO (100-500)g.</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29</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30104380</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AGAR UREA CHRISTENSE CON CLORURO DE SODIO, FRASCOS 500 GRAMOS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30</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30101771</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PEROXIDO DE HIDROGENO, PUREZA NO MENOR  AL 30 POR CIENTO, NUMERO DE CAS 7722-84-1, PARA ANALISIS, FRASCO ( 250 - 1000) MILILITROS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31</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30101672</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N,N,N,N TETRAMETIL -p-FENILENDIAMINA DICLOROHIDRATO O N,N,N,N-TETRAMETIL-1,4-FENILENDIAMONIO DICLORURO (OXIDASA) (C10H16N2.2HCl), GRADO REACTIVO, FRASCO 25 GRAMOS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32</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30101432</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CLORURO DE SODIO, NUMERO DE CAS 7647-14-5, PARA ANÁLISIS, FRASCO 500 GRAMOS.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33</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30103445</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PLASMA DE CONEJO CON ACIDO ETILENDIAMINOTETRAACÉTICO (EDTA), FRASCO VIAL (1- 5) MILILITROS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80</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34</w:t>
            </w:r>
          </w:p>
        </w:tc>
        <w:tc>
          <w:tcPr>
            <w:tcW w:w="12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35063331</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GRADILLA CON CUBIERTA EPOXICA, CON CAPACIDAD PARA (40-72) TUBOS DE 13X100 mm, AUTOCLAVABLE</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32</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blPrEx>
          <w:tblCellMar>
            <w:top w:w="55" w:type="dxa"/>
            <w:left w:w="55" w:type="dxa"/>
            <w:bottom w:w="55" w:type="dxa"/>
            <w:right w:w="55" w:type="dxa"/>
          </w:tblCellMar>
        </w:tblPrEx>
        <w:trPr>
          <w:trHeight w:val="567"/>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35</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35066553</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PAPEL PARA FILM ROLLO DE APROXIMADAMENTE (4 PULGADAS X 125 PIES)</w:t>
            </w:r>
          </w:p>
          <w:p w:rsidR="00573686" w:rsidRPr="00AE5570" w:rsidRDefault="00573686" w:rsidP="00016B15">
            <w:pPr>
              <w:jc w:val="center"/>
              <w:rPr>
                <w:rFonts w:ascii="Bembo Std" w:hAnsi="Bembo Std" w:cs="Bembo Std"/>
                <w:sz w:val="18"/>
                <w:szCs w:val="18"/>
              </w:rPr>
            </w:pP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blPrEx>
          <w:tblCellMar>
            <w:top w:w="55" w:type="dxa"/>
            <w:left w:w="55" w:type="dxa"/>
            <w:bottom w:w="55" w:type="dxa"/>
            <w:right w:w="55" w:type="dxa"/>
          </w:tblCellMar>
        </w:tblPrEx>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36</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30504028</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CINTA ADHESIVA INDICADORA PARA ESTERILIZACION, ANCHO (1-2) CENTIMENTROS, ROLLO (30-35) YARDAS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16</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blPrEx>
          <w:tblCellMar>
            <w:top w:w="55" w:type="dxa"/>
            <w:left w:w="55" w:type="dxa"/>
            <w:bottom w:w="55" w:type="dxa"/>
            <w:right w:w="55" w:type="dxa"/>
          </w:tblCellMar>
        </w:tblPrEx>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37</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30502385</w:t>
            </w:r>
          </w:p>
        </w:tc>
        <w:tc>
          <w:tcPr>
            <w:tcW w:w="3108"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MANGO DE ALUMINIO PARA ASA BACTERIOLOGICA O DE INOCULACION, CON ROSCA, LONGITUD (20-25) CENTRIMETROS O SU EQUIVALENTE EN PULGADAS, CON EXTREMO RECUBIERTO DE MATERIAL AISLANTE AL CALOR (FIBRA DE VIDRIO)</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48</w:t>
            </w:r>
          </w:p>
        </w:tc>
        <w:tc>
          <w:tcPr>
            <w:tcW w:w="3023" w:type="dxa"/>
          </w:tcPr>
          <w:p w:rsidR="00573686" w:rsidRPr="00AE5570" w:rsidRDefault="00573686" w:rsidP="00016B15">
            <w:pPr>
              <w:jc w:val="center"/>
              <w:rPr>
                <w:rFonts w:ascii="Bembo Std" w:hAnsi="Bembo Std" w:cs="Bembo Std"/>
                <w:sz w:val="18"/>
                <w:szCs w:val="18"/>
              </w:rPr>
            </w:pPr>
          </w:p>
        </w:tc>
      </w:tr>
      <w:tr w:rsidR="00573686" w:rsidRPr="00AE5570" w:rsidTr="00573686">
        <w:tblPrEx>
          <w:tblCellMar>
            <w:top w:w="55" w:type="dxa"/>
            <w:left w:w="55" w:type="dxa"/>
            <w:bottom w:w="55" w:type="dxa"/>
            <w:right w:w="55" w:type="dxa"/>
          </w:tblCellMar>
        </w:tblPrEx>
        <w:trPr>
          <w:trHeight w:val="630"/>
        </w:trPr>
        <w:tc>
          <w:tcPr>
            <w:tcW w:w="74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38</w:t>
            </w:r>
          </w:p>
        </w:tc>
        <w:tc>
          <w:tcPr>
            <w:tcW w:w="1240"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30503291</w:t>
            </w:r>
          </w:p>
        </w:tc>
        <w:tc>
          <w:tcPr>
            <w:tcW w:w="3108" w:type="dxa"/>
            <w:shd w:val="clear" w:color="auto" w:fill="FFFFFF"/>
            <w:vAlign w:val="center"/>
          </w:tcPr>
          <w:p w:rsidR="00573686" w:rsidRPr="00AE5570" w:rsidRDefault="00573686" w:rsidP="00016B15">
            <w:pPr>
              <w:jc w:val="center"/>
              <w:rPr>
                <w:sz w:val="18"/>
                <w:szCs w:val="18"/>
              </w:rPr>
            </w:pPr>
            <w:r w:rsidRPr="00AE5570">
              <w:rPr>
                <w:rFonts w:ascii="Bembo Std" w:hAnsi="Bembo Std" w:cs="Bembo Std"/>
                <w:sz w:val="18"/>
                <w:szCs w:val="18"/>
              </w:rPr>
              <w:t>FRASCO DE POLIETILENO O POLIPROPILENO PARA RECOLECTAR ORINA, DIAMETRO SUPERIOR (5 - 6) CENTIMETROS, CON TAPON DE ROSCA, ESTERIL, EMPAQUE INDIVIDUAL, DESCARTABLE, CAPACIDAD (100 - 120) MILILITROS</w:t>
            </w:r>
          </w:p>
        </w:tc>
        <w:tc>
          <w:tcPr>
            <w:tcW w:w="600"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lang w:eastAsia="es-SV"/>
              </w:rPr>
              <w:t>C/U</w:t>
            </w:r>
          </w:p>
        </w:tc>
        <w:tc>
          <w:tcPr>
            <w:tcW w:w="1197" w:type="dxa"/>
            <w:shd w:val="clear" w:color="auto" w:fill="auto"/>
            <w:vAlign w:val="center"/>
          </w:tcPr>
          <w:p w:rsidR="00573686" w:rsidRPr="00AE5570" w:rsidRDefault="00573686" w:rsidP="00016B15">
            <w:pPr>
              <w:jc w:val="center"/>
              <w:rPr>
                <w:sz w:val="18"/>
                <w:szCs w:val="18"/>
              </w:rPr>
            </w:pPr>
            <w:r w:rsidRPr="00AE5570">
              <w:rPr>
                <w:rFonts w:ascii="Bembo Std" w:hAnsi="Bembo Std" w:cs="Bembo Std"/>
                <w:sz w:val="18"/>
                <w:szCs w:val="18"/>
              </w:rPr>
              <w:t>102,496</w:t>
            </w:r>
          </w:p>
        </w:tc>
        <w:tc>
          <w:tcPr>
            <w:tcW w:w="3023" w:type="dxa"/>
          </w:tcPr>
          <w:p w:rsidR="00573686" w:rsidRPr="00AE5570" w:rsidRDefault="00573686" w:rsidP="00016B15">
            <w:pPr>
              <w:jc w:val="center"/>
              <w:rPr>
                <w:rFonts w:ascii="Bembo Std" w:hAnsi="Bembo Std" w:cs="Bembo Std"/>
                <w:sz w:val="18"/>
                <w:szCs w:val="18"/>
              </w:rPr>
            </w:pPr>
          </w:p>
        </w:tc>
      </w:tr>
    </w:tbl>
    <w:p w:rsidR="00546EB1" w:rsidRPr="00BC260E" w:rsidRDefault="00546EB1" w:rsidP="00546EB1">
      <w:pPr>
        <w:spacing w:after="120"/>
        <w:ind w:left="60"/>
        <w:jc w:val="both"/>
        <w:rPr>
          <w:rFonts w:ascii="Bembo Std" w:hAnsi="Bembo Std"/>
          <w:b/>
          <w:bCs/>
          <w:sz w:val="20"/>
          <w:szCs w:val="20"/>
          <w:lang w:val="es-ES"/>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spacing w:after="0"/>
        <w:rPr>
          <w:rFonts w:ascii="Bembo Std" w:hAnsi="Bembo Std" w:cs="Arial"/>
          <w:sz w:val="20"/>
          <w:szCs w:val="20"/>
        </w:rPr>
      </w:pPr>
    </w:p>
    <w:p w:rsidR="00546EB1" w:rsidRPr="00BC260E" w:rsidRDefault="00546EB1" w:rsidP="00546EB1">
      <w:pPr>
        <w:spacing w:after="0"/>
        <w:rPr>
          <w:rFonts w:ascii="Bembo Std" w:hAnsi="Bembo Std" w:cs="Arial"/>
          <w:sz w:val="20"/>
          <w:szCs w:val="20"/>
        </w:rPr>
      </w:pPr>
    </w:p>
    <w:p w:rsidR="00546EB1" w:rsidRPr="00BC260E" w:rsidRDefault="00546EB1" w:rsidP="00546EB1">
      <w:pPr>
        <w:spacing w:after="0"/>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lang w:val="es-ES"/>
        </w:rPr>
      </w:pPr>
    </w:p>
    <w:p w:rsidR="00546EB1" w:rsidRPr="00BC260E" w:rsidRDefault="00546EB1" w:rsidP="00546EB1">
      <w:pPr>
        <w:spacing w:after="120"/>
        <w:ind w:left="60"/>
        <w:jc w:val="both"/>
        <w:rPr>
          <w:rFonts w:ascii="Bembo Std" w:hAnsi="Bembo Std"/>
          <w:b/>
          <w:bCs/>
          <w:sz w:val="24"/>
          <w:szCs w:val="24"/>
          <w:lang w:val="es-ES"/>
        </w:rPr>
      </w:pPr>
    </w:p>
    <w:p w:rsidR="00546EB1" w:rsidRPr="00BC260E" w:rsidRDefault="00546EB1" w:rsidP="00546EB1">
      <w:pPr>
        <w:tabs>
          <w:tab w:val="left" w:pos="0"/>
          <w:tab w:val="right" w:pos="9024"/>
          <w:tab w:val="left" w:pos="9360"/>
        </w:tabs>
        <w:suppressAutoHyphens/>
        <w:spacing w:after="120"/>
        <w:jc w:val="both"/>
        <w:outlineLvl w:val="0"/>
        <w:rPr>
          <w:rFonts w:ascii="Bembo Std" w:hAnsi="Bembo Std"/>
          <w:bCs/>
          <w:sz w:val="24"/>
          <w:szCs w:val="24"/>
          <w:lang w:val="es-ES"/>
        </w:rPr>
      </w:pPr>
    </w:p>
    <w:p w:rsidR="00546EB1" w:rsidRPr="00BC260E" w:rsidRDefault="00546EB1" w:rsidP="00546EB1">
      <w:pPr>
        <w:spacing w:after="120"/>
        <w:ind w:left="60"/>
        <w:jc w:val="both"/>
        <w:rPr>
          <w:rFonts w:ascii="Bembo Std" w:hAnsi="Bembo Std"/>
          <w:b/>
          <w:bCs/>
          <w:sz w:val="24"/>
          <w:szCs w:val="24"/>
          <w:lang w:val="es-ES"/>
        </w:rPr>
      </w:pPr>
    </w:p>
    <w:p w:rsidR="00546EB1" w:rsidRPr="00BC260E" w:rsidRDefault="00546EB1" w:rsidP="00546EB1">
      <w:pPr>
        <w:spacing w:after="120"/>
        <w:ind w:left="60"/>
        <w:jc w:val="both"/>
        <w:rPr>
          <w:rFonts w:ascii="Bembo Std" w:hAnsi="Bembo Std"/>
          <w:b/>
          <w:bCs/>
          <w:sz w:val="24"/>
          <w:szCs w:val="24"/>
          <w:lang w:val="es-ES"/>
        </w:rPr>
      </w:pPr>
    </w:p>
    <w:p w:rsidR="00546EB1" w:rsidRPr="009A2858" w:rsidRDefault="00546EB1" w:rsidP="00546EB1">
      <w:pPr>
        <w:spacing w:after="120"/>
        <w:ind w:left="60"/>
        <w:jc w:val="both"/>
        <w:rPr>
          <w:rFonts w:ascii="Bembo Std" w:hAnsi="Bembo Std"/>
          <w:b/>
          <w:bCs/>
          <w:sz w:val="24"/>
          <w:szCs w:val="24"/>
          <w:lang w:val="es-ES"/>
        </w:rPr>
      </w:pPr>
    </w:p>
    <w:p w:rsidR="00546EB1" w:rsidRPr="003D7516" w:rsidRDefault="00546EB1" w:rsidP="00546EB1">
      <w:pPr>
        <w:pStyle w:val="Ttulo3"/>
        <w:numPr>
          <w:ilvl w:val="0"/>
          <w:numId w:val="48"/>
        </w:numPr>
        <w:spacing w:after="120"/>
        <w:jc w:val="left"/>
        <w:rPr>
          <w:rFonts w:ascii="Bembo Std" w:hAnsi="Bembo Std"/>
          <w:i w:val="0"/>
          <w:color w:val="FF0000"/>
          <w:sz w:val="24"/>
          <w:szCs w:val="24"/>
          <w:lang w:val="es-ES"/>
        </w:rPr>
      </w:pPr>
      <w:r>
        <w:rPr>
          <w:rFonts w:ascii="Bembo Std" w:hAnsi="Bembo Std"/>
          <w:i w:val="0"/>
          <w:sz w:val="24"/>
          <w:szCs w:val="24"/>
          <w:lang w:val="es-ES"/>
        </w:rPr>
        <w:t>Lista de Bienes</w:t>
      </w:r>
      <w:r w:rsidRPr="009A2858">
        <w:rPr>
          <w:rFonts w:ascii="Bembo Std" w:hAnsi="Bembo Std"/>
          <w:i w:val="0"/>
          <w:sz w:val="24"/>
          <w:szCs w:val="24"/>
          <w:lang w:val="es-ES"/>
        </w:rPr>
        <w:t xml:space="preserve">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rsidR="00546EB1" w:rsidRDefault="00546EB1" w:rsidP="00546EB1">
      <w:pPr>
        <w:spacing w:after="120"/>
        <w:ind w:left="60"/>
        <w:jc w:val="both"/>
        <w:rPr>
          <w:rFonts w:ascii="Bembo Std" w:hAnsi="Bembo Std"/>
          <w:bCs/>
          <w:sz w:val="24"/>
          <w:szCs w:val="24"/>
          <w:lang w:val="es-EC"/>
        </w:rPr>
      </w:pPr>
    </w:p>
    <w:tbl>
      <w:tblPr>
        <w:tblW w:w="4744" w:type="pct"/>
        <w:jc w:val="center"/>
        <w:tblLook w:val="04A0" w:firstRow="1" w:lastRow="0" w:firstColumn="1" w:lastColumn="0" w:noHBand="0" w:noVBand="1"/>
      </w:tblPr>
      <w:tblGrid>
        <w:gridCol w:w="670"/>
        <w:gridCol w:w="3062"/>
        <w:gridCol w:w="749"/>
        <w:gridCol w:w="876"/>
        <w:gridCol w:w="1478"/>
        <w:gridCol w:w="1018"/>
        <w:gridCol w:w="1018"/>
      </w:tblGrid>
      <w:tr w:rsidR="004131D4" w:rsidRPr="003D7516" w:rsidTr="004131D4">
        <w:trPr>
          <w:cantSplit/>
          <w:trHeight w:val="312"/>
          <w:jc w:val="center"/>
        </w:trPr>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1D4" w:rsidRPr="00A450B1" w:rsidRDefault="004131D4" w:rsidP="00016B15">
            <w:pPr>
              <w:spacing w:after="0"/>
              <w:jc w:val="center"/>
              <w:rPr>
                <w:rFonts w:ascii="Bembo Std" w:hAnsi="Bembo Std" w:cs="Calibri"/>
                <w:b/>
                <w:bCs/>
                <w:sz w:val="16"/>
                <w:szCs w:val="16"/>
                <w:lang w:val="en-US"/>
              </w:rPr>
            </w:pPr>
            <w:r w:rsidRPr="00A450B1">
              <w:rPr>
                <w:rFonts w:ascii="Bembo Std" w:hAnsi="Bembo Std" w:cs="Calibri"/>
                <w:b/>
                <w:bCs/>
                <w:sz w:val="16"/>
                <w:szCs w:val="16"/>
                <w:lang w:val="es-CO"/>
              </w:rPr>
              <w:t>N° de Art.</w:t>
            </w:r>
          </w:p>
        </w:tc>
        <w:tc>
          <w:tcPr>
            <w:tcW w:w="1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149" w:type="pct"/>
            <w:gridSpan w:val="2"/>
            <w:tcBorders>
              <w:top w:val="single" w:sz="4" w:space="0" w:color="auto"/>
              <w:left w:val="nil"/>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4131D4" w:rsidRPr="003D7516" w:rsidTr="004131D4">
        <w:trPr>
          <w:trHeight w:val="467"/>
          <w:jc w:val="center"/>
        </w:trPr>
        <w:tc>
          <w:tcPr>
            <w:tcW w:w="377" w:type="pct"/>
            <w:vMerge/>
            <w:tcBorders>
              <w:top w:val="single" w:sz="4" w:space="0" w:color="auto"/>
              <w:left w:val="single" w:sz="4" w:space="0" w:color="auto"/>
              <w:bottom w:val="single" w:sz="4" w:space="0" w:color="auto"/>
              <w:right w:val="single" w:sz="4" w:space="0" w:color="auto"/>
            </w:tcBorders>
            <w:vAlign w:val="center"/>
            <w:hideMark/>
          </w:tcPr>
          <w:p w:rsidR="004131D4" w:rsidRPr="00A450B1" w:rsidRDefault="004131D4" w:rsidP="00016B15">
            <w:pPr>
              <w:spacing w:after="0"/>
              <w:jc w:val="center"/>
              <w:rPr>
                <w:rFonts w:ascii="Bembo Std" w:hAnsi="Bembo Std" w:cs="Calibri"/>
                <w:b/>
                <w:bCs/>
                <w:sz w:val="16"/>
                <w:szCs w:val="16"/>
                <w:lang w:val="en-US"/>
              </w:rPr>
            </w:pPr>
          </w:p>
        </w:tc>
        <w:tc>
          <w:tcPr>
            <w:tcW w:w="1726" w:type="pct"/>
            <w:vMerge/>
            <w:tcBorders>
              <w:top w:val="single" w:sz="4" w:space="0" w:color="auto"/>
              <w:left w:val="single" w:sz="4" w:space="0" w:color="auto"/>
              <w:bottom w:val="single" w:sz="4" w:space="0" w:color="auto"/>
              <w:right w:val="single" w:sz="4" w:space="0" w:color="auto"/>
            </w:tcBorders>
            <w:vAlign w:val="center"/>
            <w:hideMark/>
          </w:tcPr>
          <w:p w:rsidR="004131D4" w:rsidRPr="003D7516" w:rsidRDefault="004131D4" w:rsidP="00016B15">
            <w:pPr>
              <w:spacing w:after="0"/>
              <w:rPr>
                <w:rFonts w:ascii="Bembo Std" w:hAnsi="Bembo Std" w:cs="Calibri"/>
                <w:b/>
                <w:bCs/>
                <w:color w:val="000000"/>
                <w:sz w:val="16"/>
                <w:szCs w:val="16"/>
                <w:lang w:val="en-US"/>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4131D4" w:rsidRPr="003D7516" w:rsidRDefault="004131D4" w:rsidP="00016B15">
            <w:pPr>
              <w:spacing w:after="0"/>
              <w:rPr>
                <w:rFonts w:ascii="Bembo Std" w:hAnsi="Bembo Std" w:cs="Calibri"/>
                <w:b/>
                <w:bCs/>
                <w:color w:val="000000"/>
                <w:sz w:val="16"/>
                <w:szCs w:val="16"/>
                <w:lang w:val="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4131D4" w:rsidRPr="003D7516" w:rsidRDefault="004131D4" w:rsidP="00016B15">
            <w:pPr>
              <w:spacing w:after="0"/>
              <w:rPr>
                <w:rFonts w:ascii="Bembo Std" w:hAnsi="Bembo Std" w:cs="Calibri"/>
                <w:b/>
                <w:bCs/>
                <w:color w:val="000000"/>
                <w:sz w:val="16"/>
                <w:szCs w:val="16"/>
                <w:lang w:val="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4131D4" w:rsidRPr="003D7516" w:rsidRDefault="004131D4" w:rsidP="00016B15">
            <w:pPr>
              <w:spacing w:after="0"/>
              <w:rPr>
                <w:rFonts w:ascii="Bembo Std" w:hAnsi="Bembo Std" w:cs="Calibri"/>
                <w:b/>
                <w:bCs/>
                <w:color w:val="000000"/>
                <w:sz w:val="16"/>
                <w:szCs w:val="16"/>
                <w:lang w:val="en-US"/>
              </w:rPr>
            </w:pP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Pr="003D7516" w:rsidRDefault="004131D4" w:rsidP="00016B15">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r>
      <w:tr w:rsidR="004131D4" w:rsidRPr="003D7516" w:rsidTr="004131D4">
        <w:trPr>
          <w:cantSplit/>
          <w:trHeight w:val="814"/>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i/>
                <w:iCs/>
                <w:sz w:val="18"/>
                <w:szCs w:val="18"/>
                <w:lang w:val="en-US"/>
              </w:rPr>
            </w:pPr>
            <w:r>
              <w:rPr>
                <w:rFonts w:ascii="Bembo Std" w:hAnsi="Bembo Std" w:cs="Calibri"/>
                <w:i/>
                <w:iCs/>
                <w:sz w:val="18"/>
                <w:szCs w:val="18"/>
                <w:lang w:val="en-US"/>
              </w:rPr>
              <w:t>1</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AGUA DESTILADA, ENVASE PLASTICO 1 GALON</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160</w:t>
            </w:r>
          </w:p>
        </w:tc>
        <w:tc>
          <w:tcPr>
            <w:tcW w:w="833" w:type="pct"/>
            <w:vMerge w:val="restart"/>
            <w:tcBorders>
              <w:top w:val="single" w:sz="4" w:space="0" w:color="auto"/>
              <w:left w:val="nil"/>
              <w:right w:val="single" w:sz="4" w:space="0" w:color="auto"/>
            </w:tcBorders>
            <w:shd w:val="clear" w:color="auto" w:fill="auto"/>
            <w:vAlign w:val="center"/>
          </w:tcPr>
          <w:p w:rsidR="004131D4" w:rsidRPr="00756FCA" w:rsidRDefault="004131D4" w:rsidP="00016B15">
            <w:pPr>
              <w:spacing w:after="0"/>
              <w:jc w:val="center"/>
              <w:rPr>
                <w:rFonts w:ascii="Bembo Std" w:hAnsi="Bembo Std" w:cs="Calibri"/>
                <w:iCs/>
                <w:sz w:val="18"/>
                <w:szCs w:val="18"/>
              </w:rPr>
            </w:pPr>
            <w:r w:rsidRPr="00756FCA">
              <w:rPr>
                <w:rFonts w:ascii="Bembo Std" w:hAnsi="Bembo Std" w:cs="Calibri"/>
                <w:iCs/>
                <w:sz w:val="18"/>
                <w:szCs w:val="18"/>
              </w:rPr>
              <w:t>Almacén el Paraíso, Colonia El Paraíso, final 6ª. Calle Oriente No. 1105, San Salvador</w:t>
            </w:r>
          </w:p>
        </w:tc>
        <w:tc>
          <w:tcPr>
            <w:tcW w:w="574" w:type="pct"/>
            <w:tcBorders>
              <w:top w:val="single" w:sz="4" w:space="0" w:color="auto"/>
              <w:left w:val="nil"/>
              <w:bottom w:val="single" w:sz="4" w:space="0" w:color="auto"/>
              <w:right w:val="single" w:sz="4" w:space="0" w:color="auto"/>
            </w:tcBorders>
            <w:shd w:val="clear" w:color="auto" w:fill="auto"/>
          </w:tcPr>
          <w:p w:rsidR="004131D4" w:rsidRDefault="004131D4" w:rsidP="00016B15">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EC"/>
              </w:rPr>
            </w:pPr>
            <w:r>
              <w:rPr>
                <w:rFonts w:ascii="Bembo Std" w:hAnsi="Bembo Std" w:cs="Calibri"/>
                <w:sz w:val="18"/>
                <w:szCs w:val="18"/>
                <w:lang w:val="es-EC"/>
              </w:rPr>
              <w:t>2</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DIFERENCIACION Streptococcus pneumoniae (OPTOQUIN 5 MICROGRAMOS), VIAL DE 50 DISCOS.</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hideMark/>
          </w:tcPr>
          <w:p w:rsidR="004131D4" w:rsidRPr="003D7516" w:rsidRDefault="004131D4" w:rsidP="00016B15">
            <w:pPr>
              <w:spacing w:after="0"/>
              <w:jc w:val="both"/>
              <w:rPr>
                <w:rFonts w:ascii="Bembo Std" w:hAnsi="Bembo Std" w:cs="Calibri"/>
                <w:color w:val="0070C0"/>
                <w:sz w:val="18"/>
                <w:szCs w:val="18"/>
                <w:lang w:val="es-EC"/>
              </w:rPr>
            </w:pP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EC"/>
              </w:rPr>
            </w:pPr>
            <w:r>
              <w:rPr>
                <w:rFonts w:ascii="Bembo Std" w:hAnsi="Bembo Std" w:cs="Calibri"/>
                <w:sz w:val="18"/>
                <w:szCs w:val="18"/>
                <w:lang w:val="es-EC"/>
              </w:rPr>
              <w:t>3</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DIFERENCIACION Streptococcus BETA- HEMOLITICO DEL GRUPO A (BACITRACINA 0.04 U), VIAL DE 50 DISCOS.</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hideMark/>
          </w:tcPr>
          <w:p w:rsidR="004131D4" w:rsidRPr="003D7516" w:rsidRDefault="004131D4" w:rsidP="00016B15">
            <w:pPr>
              <w:spacing w:after="0"/>
              <w:jc w:val="both"/>
              <w:rPr>
                <w:rFonts w:ascii="Bembo Std" w:hAnsi="Bembo Std" w:cs="Calibri"/>
                <w:color w:val="0070C0"/>
                <w:sz w:val="18"/>
                <w:szCs w:val="18"/>
                <w:lang w:val="es-EC"/>
              </w:rPr>
            </w:pP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EC"/>
              </w:rPr>
            </w:pPr>
            <w:r>
              <w:rPr>
                <w:rFonts w:ascii="Bembo Std" w:hAnsi="Bembo Std" w:cs="Calibri"/>
                <w:sz w:val="18"/>
                <w:szCs w:val="18"/>
                <w:lang w:val="es-EC"/>
              </w:rPr>
              <w:t>4</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ACIDO NALIDIXICO 30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hideMark/>
          </w:tcPr>
          <w:p w:rsidR="004131D4" w:rsidRPr="003D7516" w:rsidRDefault="004131D4" w:rsidP="00016B15">
            <w:pPr>
              <w:spacing w:after="0"/>
              <w:jc w:val="both"/>
              <w:rPr>
                <w:rFonts w:ascii="Bembo Std" w:hAnsi="Bembo Std" w:cs="Calibri"/>
                <w:color w:val="0070C0"/>
                <w:sz w:val="18"/>
                <w:szCs w:val="18"/>
                <w:lang w:val="es-EC"/>
              </w:rPr>
            </w:pP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5</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AMIKACINA 30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6</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AMOXICILINA/ACIDO CLAVULANICO  20/10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7</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AMPICILINA 10 MICROGRAMOS, VIAL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8</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CEFEPIME 30 MICROGRAMOS, VIAL CON BRAZO DISPENSADOR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9</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CEFOTAXIMA 30 MICROGRAMOS, VIAL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10</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CIPROFLOXACINA 5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11</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CLINDAMICINA 2 µg, VIAL CON BRAZO DISPENSADOR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12</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DOXICICLINA 30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13</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ERITROMICINA 15 µg, VIAL CON BRAZO DISPENSADOR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14</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GENTAMICINA 10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15</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NITROFURANTOINA 300 MICROGRAMOS, VIAL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16</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PENICILINA 10 U.I, VIAL CON BRAZO DISPENSADOR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17</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PRUEBA DE SENSIBILIDAD DE TRIMETOPRIM SULFAMETOXAZOL 1.25 /23.75 MICROGRAMOS, VIAL DE 50 DISCOS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18</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VANCOMICINA 30 µg, VIAL CON BRAZO DISPESADOR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19</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PRUEBA DE SENSIBILIDAD DE CEFTAZIDIMA 30 MICROGRAMOS, VIAL DE 50 DISCOS.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20</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SANGRE DESFIBRINADA DE CARNERO, FRASCO (25 - 50) MILILITROS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576</w:t>
            </w:r>
          </w:p>
        </w:tc>
        <w:tc>
          <w:tcPr>
            <w:tcW w:w="833" w:type="pct"/>
            <w:tcBorders>
              <w:top w:val="single" w:sz="4" w:space="0" w:color="auto"/>
              <w:left w:val="nil"/>
              <w:bottom w:val="single" w:sz="4" w:space="0" w:color="auto"/>
              <w:right w:val="single" w:sz="4" w:space="0" w:color="auto"/>
            </w:tcBorders>
            <w:shd w:val="clear" w:color="auto" w:fill="auto"/>
            <w:vAlign w:val="center"/>
          </w:tcPr>
          <w:p w:rsidR="004131D4" w:rsidRPr="004131D4" w:rsidRDefault="004131D4" w:rsidP="00016B15">
            <w:pPr>
              <w:spacing w:after="0"/>
              <w:jc w:val="both"/>
              <w:rPr>
                <w:rFonts w:ascii="Bembo Std" w:hAnsi="Bembo Std" w:cs="Calibri"/>
                <w:sz w:val="18"/>
                <w:szCs w:val="18"/>
                <w:lang w:val="es-CO"/>
              </w:rPr>
            </w:pPr>
            <w:r w:rsidRPr="004131D4">
              <w:rPr>
                <w:rFonts w:ascii="Bembo Std" w:hAnsi="Bembo Std" w:cs="Calibri"/>
                <w:sz w:val="18"/>
                <w:szCs w:val="18"/>
                <w:lang w:val="es-CO"/>
              </w:rPr>
              <w:t xml:space="preserve">Según anexo 2 de las Especificaciones técnicas. </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0F55BA" w:rsidP="00016B15">
            <w:pPr>
              <w:jc w:val="center"/>
            </w:pPr>
            <w:r>
              <w:rPr>
                <w:rFonts w:ascii="Bembo Std" w:hAnsi="Bembo Std" w:cs="Calibri"/>
                <w:i/>
                <w:iCs/>
                <w:sz w:val="18"/>
                <w:szCs w:val="18"/>
                <w:lang w:val="es-EC"/>
              </w:rPr>
              <w:t>15</w:t>
            </w:r>
            <w:r w:rsidR="004131D4" w:rsidRPr="00C441FB">
              <w:rPr>
                <w:rFonts w:ascii="Bembo Std" w:hAnsi="Bembo Std" w:cs="Calibri"/>
                <w:i/>
                <w:iCs/>
                <w:sz w:val="18"/>
                <w:szCs w:val="18"/>
                <w:lang w:val="es-EC"/>
              </w:rPr>
              <w:t xml:space="preserve">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0F55BA" w:rsidP="00016B15">
            <w:pPr>
              <w:jc w:val="center"/>
            </w:pPr>
            <w:r>
              <w:rPr>
                <w:rFonts w:ascii="Bembo Std" w:hAnsi="Bembo Std" w:cs="Calibri"/>
                <w:i/>
                <w:iCs/>
                <w:sz w:val="18"/>
                <w:szCs w:val="18"/>
                <w:lang w:val="es-EC"/>
              </w:rPr>
              <w:t>30</w:t>
            </w:r>
            <w:r w:rsidR="004131D4" w:rsidRPr="003E7C91">
              <w:rPr>
                <w:rFonts w:ascii="Bembo Std" w:hAnsi="Bembo Std" w:cs="Calibri"/>
                <w:i/>
                <w:iCs/>
                <w:sz w:val="18"/>
                <w:szCs w:val="18"/>
                <w:lang w:val="es-EC"/>
              </w:rPr>
              <w:t xml:space="preserve"> días calendario</w:t>
            </w:r>
            <w:r>
              <w:rPr>
                <w:rFonts w:ascii="Bembo Std" w:hAnsi="Bembo Std" w:cs="Calibri"/>
                <w:i/>
                <w:iCs/>
                <w:sz w:val="18"/>
                <w:szCs w:val="18"/>
                <w:lang w:val="es-EC"/>
              </w:rPr>
              <w:t xml:space="preserve"> la primera entrega</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21</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MOVILIDAD INDOL ORNITINA (MIO) FRASCO (100-500) g</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val="restart"/>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r w:rsidRPr="00756FCA">
              <w:rPr>
                <w:rFonts w:ascii="Bembo Std" w:hAnsi="Bembo Std" w:cs="Calibri"/>
                <w:iCs/>
                <w:sz w:val="18"/>
                <w:szCs w:val="18"/>
              </w:rPr>
              <w:t>Almacén el Paraíso, Colonia El Paraíso, final 6ª. Calle Oriente No. 1105, San Salvador</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22</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EOSINA AZUL DE METILENO (EMB), FRASCO 500 GRAMOS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23</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Mac CONKEY, FRASCO 500 GRAMOS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80</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24</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AGAR MUELLER HINTON, DESHIDRATADO, FRASCO 500 GRAMOS.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48</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25</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AGAR TRIPTICASA SOYA, FRASCO (100 - 500) g.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80</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rPr>
                <w:rFonts w:ascii="Bembo Std" w:hAnsi="Bembo Std" w:cs="Calibri"/>
                <w:sz w:val="18"/>
                <w:szCs w:val="18"/>
                <w:lang w:val="es-CO"/>
              </w:rPr>
            </w:pPr>
            <w:r>
              <w:rPr>
                <w:rFonts w:ascii="Bembo Std" w:hAnsi="Bembo Std" w:cs="Calibri"/>
                <w:sz w:val="18"/>
                <w:szCs w:val="18"/>
                <w:lang w:val="es-CO"/>
              </w:rPr>
              <w:t>26</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CITRATO DE SIMMONS, FRASCO (100-500) g</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27</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CALDO ROJO DE METILO Y VOGES PROSKAUER (RM-VP), FRASCOS (100-500)g</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28</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CALDO INFUSION CEREBRO CORAZON, FRASCO (100-500)g.</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29</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AGAR UREA CHRISTENSE CON CLORURO DE SODIO, FRASCOS 500 GRAMOS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30</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PEROXIDO DE HIDROGENO, PUREZA NO MENOR AL 30 POR CIENTO, NUMERO DE CAS 7722-84-1, PARA ANALISIS, FRASCO (250 - 1000) MILILITROS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31</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N,N,N,N TETRAMETIL -p-FENILENDIAMINA DICLOROHIDRATO O N,N,N,N-TETRAMETIL-1,4-FENILENDIAMONIO DICLORURO (OXIDASA) (C10H16N2.2HCl), GRADO REACTIVO, FRASCO 25 GRAMOS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32</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CLORURO DE SODIO, NUMERO DE CAS 7647-14-5, PARA ANÁLISIS, FRASCO 500 GRAMOS.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33</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PLASMA DE CONEJO CON ACIDO ETILENDIAMINOTETRAACÉTICO (EDTA), FRASCO VIAL  (1- 5) MILILITROS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80</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34</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GRADILLA CON CUBIERTA EPOXICA, CON CAPACIDAD PARA (40-72) TUBOS DE 13X100 mm, AUTOCLAVABLE</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32</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35</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PAPEL PARA FILM ROLLO DE APROXIMADAMENTE (4 PULGADAS X 125 PIES)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36</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CINTA ADHESIVA INDICADORA PARA ESTERILIZACION, ANCHO (1-2) CENTIMENTROS, ROLLO (30-35) YARDAS</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37</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MANGO DE ALUMINIO PARA ASA BACTERIOLOGICA O DE INOCULACION, CON ROSCA, LONGITUD (20-25) CENTRIMETROS O SU EQUIVALENTE EN PULGADAS, CON EXTREMO RECUBIERTO DE MATERIAL AISLANTE AL CALOR (FIBRA DE VIDRIO)</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48</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r w:rsidR="004131D4" w:rsidRPr="003D7516" w:rsidTr="004131D4">
        <w:trPr>
          <w:cantSplit/>
          <w:trHeight w:val="28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131D4" w:rsidRPr="00A450B1" w:rsidRDefault="004131D4" w:rsidP="00016B15">
            <w:pPr>
              <w:spacing w:after="0"/>
              <w:jc w:val="center"/>
              <w:rPr>
                <w:rFonts w:ascii="Bembo Std" w:hAnsi="Bembo Std" w:cs="Calibri"/>
                <w:sz w:val="18"/>
                <w:szCs w:val="18"/>
                <w:lang w:val="es-CO"/>
              </w:rPr>
            </w:pPr>
            <w:r>
              <w:rPr>
                <w:rFonts w:ascii="Bembo Std" w:hAnsi="Bembo Std" w:cs="Calibri"/>
                <w:sz w:val="18"/>
                <w:szCs w:val="18"/>
                <w:lang w:val="es-CO"/>
              </w:rPr>
              <w:t>38</w:t>
            </w:r>
          </w:p>
        </w:tc>
        <w:tc>
          <w:tcPr>
            <w:tcW w:w="1726" w:type="pct"/>
            <w:tcBorders>
              <w:top w:val="single" w:sz="4" w:space="0" w:color="auto"/>
              <w:left w:val="nil"/>
              <w:bottom w:val="single" w:sz="4" w:space="0" w:color="auto"/>
              <w:right w:val="single" w:sz="4" w:space="0" w:color="auto"/>
            </w:tcBorders>
            <w:shd w:val="clear" w:color="auto" w:fill="auto"/>
            <w:vAlign w:val="center"/>
          </w:tcPr>
          <w:p w:rsidR="004131D4" w:rsidRPr="00FA2B8E" w:rsidRDefault="004131D4" w:rsidP="00016B15">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Times New Roman" w:eastAsia="SimSun" w:hAnsi="Times New Roman" w:cs="Mangal"/>
                <w:color w:val="000000"/>
                <w:kern w:val="2"/>
                <w:sz w:val="24"/>
                <w:szCs w:val="24"/>
                <w:lang w:val="es-GT" w:eastAsia="zh-CN" w:bidi="hi-IN"/>
              </w:rPr>
            </w:pPr>
            <w:r w:rsidRPr="00FA2B8E">
              <w:rPr>
                <w:rFonts w:ascii="Bembo Std" w:eastAsia="SimSun" w:hAnsi="Bembo Std" w:cs="Bembo Std"/>
                <w:color w:val="000000"/>
                <w:kern w:val="2"/>
                <w:sz w:val="20"/>
                <w:szCs w:val="20"/>
                <w:lang w:val="es-GT" w:eastAsia="zh-CN" w:bidi="hi-IN"/>
              </w:rPr>
              <w:t xml:space="preserve">FRASCO DE POLIETILENO O POLIPROPILENO PARA RECOLECTAR ORINA, DIAMETRO SUPERIOR (5 - 6) CENTIMETROS, CON TAPON DE ROSCA, ESTERIL, EMPAQUE INDIVIDUAL, DESCARTABLE, CAPACIDAD (100 - 120) MILILITROS      </w:t>
            </w:r>
          </w:p>
        </w:tc>
        <w:tc>
          <w:tcPr>
            <w:tcW w:w="422"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lang w:eastAsia="es-SV"/>
              </w:rPr>
              <w:t>C/U</w:t>
            </w:r>
          </w:p>
        </w:tc>
        <w:tc>
          <w:tcPr>
            <w:tcW w:w="494" w:type="pct"/>
            <w:tcBorders>
              <w:top w:val="single" w:sz="4" w:space="0" w:color="auto"/>
              <w:left w:val="nil"/>
              <w:bottom w:val="single" w:sz="4" w:space="0" w:color="auto"/>
              <w:right w:val="single" w:sz="4" w:space="0" w:color="auto"/>
            </w:tcBorders>
            <w:shd w:val="clear" w:color="auto" w:fill="auto"/>
            <w:vAlign w:val="center"/>
          </w:tcPr>
          <w:p w:rsidR="004131D4" w:rsidRPr="00AE5570" w:rsidRDefault="004131D4" w:rsidP="00016B15">
            <w:pPr>
              <w:jc w:val="center"/>
              <w:rPr>
                <w:sz w:val="18"/>
                <w:szCs w:val="18"/>
              </w:rPr>
            </w:pPr>
            <w:r w:rsidRPr="00AE5570">
              <w:rPr>
                <w:rFonts w:ascii="Bembo Std" w:hAnsi="Bembo Std" w:cs="Bembo Std"/>
                <w:sz w:val="18"/>
                <w:szCs w:val="18"/>
              </w:rPr>
              <w:t>102,496</w:t>
            </w:r>
          </w:p>
        </w:tc>
        <w:tc>
          <w:tcPr>
            <w:tcW w:w="833" w:type="pct"/>
            <w:vMerge/>
            <w:tcBorders>
              <w:top w:val="single" w:sz="4" w:space="0" w:color="auto"/>
              <w:left w:val="nil"/>
              <w:bottom w:val="single" w:sz="4" w:space="0" w:color="auto"/>
              <w:right w:val="single" w:sz="4" w:space="0" w:color="auto"/>
            </w:tcBorders>
            <w:shd w:val="clear" w:color="auto" w:fill="auto"/>
            <w:vAlign w:val="center"/>
          </w:tcPr>
          <w:p w:rsidR="004131D4" w:rsidRPr="003D7516" w:rsidRDefault="004131D4" w:rsidP="00016B15">
            <w:pPr>
              <w:spacing w:after="0"/>
              <w:jc w:val="both"/>
              <w:rPr>
                <w:rFonts w:ascii="Bembo Std" w:hAnsi="Bembo Std" w:cs="Calibri"/>
                <w:color w:val="0070C0"/>
                <w:sz w:val="18"/>
                <w:szCs w:val="18"/>
                <w:lang w:val="es-CO"/>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C441FB">
              <w:rPr>
                <w:rFonts w:ascii="Bembo Std" w:hAnsi="Bembo Std" w:cs="Calibri"/>
                <w:i/>
                <w:iCs/>
                <w:sz w:val="18"/>
                <w:szCs w:val="18"/>
                <w:lang w:val="es-EC"/>
              </w:rPr>
              <w:t>45 días calendario</w:t>
            </w:r>
          </w:p>
        </w:tc>
        <w:tc>
          <w:tcPr>
            <w:tcW w:w="574" w:type="pct"/>
            <w:tcBorders>
              <w:top w:val="single" w:sz="4" w:space="0" w:color="auto"/>
              <w:left w:val="nil"/>
              <w:bottom w:val="single" w:sz="4" w:space="0" w:color="auto"/>
              <w:right w:val="single" w:sz="4" w:space="0" w:color="auto"/>
            </w:tcBorders>
            <w:shd w:val="clear" w:color="auto" w:fill="auto"/>
            <w:vAlign w:val="center"/>
          </w:tcPr>
          <w:p w:rsidR="004131D4" w:rsidRDefault="004131D4" w:rsidP="00016B15">
            <w:pPr>
              <w:jc w:val="center"/>
            </w:pPr>
            <w:r w:rsidRPr="003E7C91">
              <w:rPr>
                <w:rFonts w:ascii="Bembo Std" w:hAnsi="Bembo Std" w:cs="Calibri"/>
                <w:i/>
                <w:iCs/>
                <w:sz w:val="18"/>
                <w:szCs w:val="18"/>
                <w:lang w:val="es-EC"/>
              </w:rPr>
              <w:t>90 días calendario</w:t>
            </w:r>
          </w:p>
        </w:tc>
      </w:tr>
    </w:tbl>
    <w:p w:rsidR="00546EB1" w:rsidRDefault="00546EB1" w:rsidP="00546EB1">
      <w:pPr>
        <w:spacing w:after="120"/>
        <w:jc w:val="right"/>
        <w:rPr>
          <w:rFonts w:ascii="Bembo Std" w:hAnsi="Bembo Std"/>
          <w:b/>
          <w:color w:val="4472C4"/>
          <w:sz w:val="24"/>
          <w:szCs w:val="24"/>
          <w:lang w:val="es-MX"/>
        </w:rPr>
      </w:pPr>
    </w:p>
    <w:p w:rsidR="00546EB1" w:rsidRDefault="00546EB1" w:rsidP="00546EB1">
      <w:pPr>
        <w:spacing w:after="120"/>
        <w:ind w:left="60"/>
        <w:jc w:val="both"/>
        <w:rPr>
          <w:rFonts w:ascii="Bembo Std" w:hAnsi="Bembo Std"/>
          <w:bCs/>
          <w:sz w:val="24"/>
          <w:szCs w:val="24"/>
          <w:lang w:val="es-EC"/>
        </w:rPr>
      </w:pPr>
    </w:p>
    <w:p w:rsidR="00546EB1" w:rsidRDefault="00546EB1" w:rsidP="00546EB1">
      <w:pPr>
        <w:tabs>
          <w:tab w:val="left" w:pos="720"/>
          <w:tab w:val="right" w:leader="dot" w:pos="8640"/>
        </w:tabs>
        <w:spacing w:after="120"/>
        <w:jc w:val="both"/>
        <w:rPr>
          <w:rFonts w:ascii="Candara" w:hAnsi="Candara"/>
          <w:i/>
          <w:iCs/>
          <w:color w:val="0070C0"/>
          <w:sz w:val="24"/>
          <w:szCs w:val="24"/>
        </w:rPr>
      </w:pPr>
    </w:p>
    <w:p w:rsidR="00546EB1" w:rsidRDefault="00546EB1" w:rsidP="00546EB1">
      <w:pPr>
        <w:tabs>
          <w:tab w:val="left" w:pos="720"/>
          <w:tab w:val="right" w:leader="dot" w:pos="8640"/>
        </w:tabs>
        <w:spacing w:after="120"/>
        <w:jc w:val="both"/>
        <w:rPr>
          <w:rFonts w:ascii="Candara" w:hAnsi="Candara"/>
          <w:i/>
          <w:iCs/>
          <w:color w:val="0070C0"/>
          <w:sz w:val="24"/>
          <w:szCs w:val="24"/>
        </w:rPr>
        <w:sectPr w:rsidR="00546EB1" w:rsidSect="009564CE">
          <w:headerReference w:type="default" r:id="rId15"/>
          <w:pgSz w:w="12240" w:h="15840" w:code="1"/>
          <w:pgMar w:top="1276" w:right="1440" w:bottom="993" w:left="1440" w:header="720" w:footer="555" w:gutter="0"/>
          <w:cols w:space="720"/>
          <w:docGrid w:linePitch="360"/>
        </w:sectPr>
      </w:pPr>
    </w:p>
    <w:p w:rsidR="00E1434D" w:rsidRPr="009436D1" w:rsidRDefault="00E1434D" w:rsidP="00E1434D">
      <w:pPr>
        <w:suppressAutoHyphens/>
        <w:spacing w:before="240" w:after="0" w:line="276" w:lineRule="auto"/>
        <w:jc w:val="center"/>
        <w:outlineLvl w:val="0"/>
        <w:rPr>
          <w:rFonts w:ascii="Bembo Std" w:hAnsi="Bembo Std" w:cs="Calibri"/>
          <w:b/>
          <w:bCs/>
          <w:kern w:val="28"/>
          <w:sz w:val="20"/>
          <w:szCs w:val="20"/>
        </w:rPr>
      </w:pPr>
      <w:r>
        <w:rPr>
          <w:rFonts w:ascii="Bembo Std" w:hAnsi="Bembo Std" w:cs="Calibri"/>
          <w:b/>
          <w:bCs/>
          <w:kern w:val="28"/>
          <w:sz w:val="20"/>
          <w:szCs w:val="20"/>
        </w:rPr>
        <w:t>ANEXO</w:t>
      </w:r>
      <w:r w:rsidR="008059B4">
        <w:rPr>
          <w:rFonts w:ascii="Bembo Std" w:hAnsi="Bembo Std" w:cs="Calibri"/>
          <w:b/>
          <w:bCs/>
          <w:kern w:val="28"/>
          <w:sz w:val="20"/>
          <w:szCs w:val="20"/>
        </w:rPr>
        <w:t xml:space="preserve"> A-</w:t>
      </w:r>
      <w:r>
        <w:rPr>
          <w:rFonts w:ascii="Bembo Std" w:hAnsi="Bembo Std" w:cs="Calibri"/>
          <w:b/>
          <w:bCs/>
          <w:kern w:val="28"/>
          <w:sz w:val="20"/>
          <w:szCs w:val="20"/>
        </w:rPr>
        <w:t>1 .</w:t>
      </w:r>
      <w:r w:rsidRPr="009436D1">
        <w:rPr>
          <w:rFonts w:ascii="Bembo Std" w:hAnsi="Bembo Std" w:cs="Calibri"/>
          <w:b/>
          <w:bCs/>
          <w:kern w:val="28"/>
          <w:sz w:val="20"/>
          <w:szCs w:val="20"/>
        </w:rPr>
        <w:t xml:space="preserve"> DECLARACIÓN JURADA DE CUENTA BANCARIA</w:t>
      </w:r>
    </w:p>
    <w:p w:rsidR="00E1434D" w:rsidRPr="00DC33ED" w:rsidRDefault="00E1434D" w:rsidP="00E1434D">
      <w:pPr>
        <w:suppressAutoHyphens/>
        <w:spacing w:after="0"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rsidR="00E1434D" w:rsidRPr="00EC0E68" w:rsidRDefault="00E1434D" w:rsidP="00E1434D">
      <w:pPr>
        <w:suppressAutoHyphens/>
        <w:spacing w:before="240" w:after="60" w:line="276" w:lineRule="auto"/>
        <w:jc w:val="center"/>
        <w:outlineLvl w:val="0"/>
        <w:rPr>
          <w:rFonts w:cs="Calibri"/>
          <w:b/>
          <w:bCs/>
          <w:kern w:val="28"/>
          <w:sz w:val="24"/>
          <w:szCs w:val="24"/>
        </w:rPr>
      </w:pPr>
      <w:r w:rsidRPr="00EC0E68">
        <w:rPr>
          <w:rFonts w:cs="Calibri"/>
          <w:noProof/>
          <w:lang w:eastAsia="es-SV"/>
        </w:rPr>
        <w:drawing>
          <wp:inline distT="0" distB="0" distL="0" distR="0" wp14:anchorId="1E2C34AD" wp14:editId="20ED8766">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rsidR="00E1434D" w:rsidRPr="0034182F" w:rsidRDefault="00E1434D" w:rsidP="00E1434D">
      <w:pPr>
        <w:widowControl w:val="0"/>
        <w:tabs>
          <w:tab w:val="left" w:pos="-720"/>
          <w:tab w:val="right" w:pos="9360"/>
        </w:tabs>
        <w:suppressAutoHyphens/>
        <w:spacing w:line="276" w:lineRule="auto"/>
        <w:rPr>
          <w:rFonts w:cs="Calibri"/>
          <w:lang w:val="es-MX" w:eastAsia="es-AR"/>
        </w:rPr>
      </w:pPr>
    </w:p>
    <w:p w:rsidR="00E1434D" w:rsidRPr="007663C0" w:rsidRDefault="00E1434D" w:rsidP="00E1434D">
      <w:pPr>
        <w:numPr>
          <w:ilvl w:val="12"/>
          <w:numId w:val="0"/>
        </w:numPr>
        <w:tabs>
          <w:tab w:val="left" w:pos="8640"/>
        </w:tabs>
        <w:jc w:val="both"/>
        <w:rPr>
          <w:rFonts w:ascii="Bembo Std" w:hAnsi="Bembo Std" w:cs="Calibri"/>
          <w:i/>
          <w:iCs/>
          <w:sz w:val="20"/>
          <w:szCs w:val="20"/>
          <w:lang w:val="es-ES_tradnl"/>
        </w:rPr>
      </w:pPr>
    </w:p>
    <w:p w:rsidR="00E1434D" w:rsidRDefault="00E1434D" w:rsidP="00E1434D">
      <w:pPr>
        <w:pStyle w:val="Textonotapie"/>
        <w:tabs>
          <w:tab w:val="left" w:pos="3420"/>
        </w:tabs>
        <w:spacing w:after="120"/>
        <w:jc w:val="both"/>
        <w:rPr>
          <w:rFonts w:ascii="Bembo Std" w:hAnsi="Bembo Std"/>
          <w:bCs/>
          <w:i/>
          <w:sz w:val="24"/>
          <w:szCs w:val="24"/>
          <w:lang w:val="es-ES"/>
        </w:rPr>
      </w:pPr>
    </w:p>
    <w:p w:rsidR="002E3479" w:rsidRDefault="002E3479" w:rsidP="00E1434D">
      <w:pPr>
        <w:pStyle w:val="Textonotapie"/>
        <w:tabs>
          <w:tab w:val="left" w:pos="3420"/>
        </w:tabs>
        <w:spacing w:after="120"/>
        <w:jc w:val="both"/>
        <w:rPr>
          <w:rFonts w:ascii="Bembo Std" w:hAnsi="Bembo Std"/>
          <w:bCs/>
          <w:i/>
          <w:sz w:val="24"/>
          <w:szCs w:val="24"/>
          <w:lang w:val="es-ES"/>
        </w:rPr>
      </w:pPr>
    </w:p>
    <w:p w:rsidR="00E1434D" w:rsidRPr="009A2858" w:rsidRDefault="00E1434D" w:rsidP="00E1434D">
      <w:pPr>
        <w:pStyle w:val="Textonotapie"/>
        <w:tabs>
          <w:tab w:val="left" w:pos="3420"/>
        </w:tabs>
        <w:spacing w:after="120"/>
        <w:jc w:val="both"/>
        <w:rPr>
          <w:rFonts w:ascii="Bembo Std" w:hAnsi="Bembo Std"/>
          <w:bCs/>
          <w:i/>
          <w:sz w:val="24"/>
          <w:szCs w:val="24"/>
          <w:lang w:val="es-ES"/>
        </w:rPr>
      </w:pPr>
    </w:p>
    <w:p w:rsidR="009519D9" w:rsidRPr="00E1434D" w:rsidRDefault="00E1434D" w:rsidP="00E1434D">
      <w:pPr>
        <w:suppressAutoHyphens/>
        <w:spacing w:after="0" w:line="240" w:lineRule="auto"/>
        <w:jc w:val="center"/>
        <w:textAlignment w:val="baseline"/>
        <w:rPr>
          <w:rFonts w:ascii="Bembo Std" w:hAnsi="Bembo Std" w:cs="Calibri"/>
          <w:sz w:val="20"/>
          <w:szCs w:val="20"/>
          <w:lang w:val="es-ES_tradnl"/>
        </w:rPr>
      </w:pPr>
      <w:r>
        <w:rPr>
          <w:rFonts w:ascii="Bembo Std" w:hAnsi="Bembo Std"/>
          <w:b/>
          <w:sz w:val="20"/>
          <w:szCs w:val="20"/>
          <w:lang w:val="es-MX" w:eastAsia="es-AR"/>
        </w:rPr>
        <w:t xml:space="preserve">ANEXO </w:t>
      </w:r>
      <w:r w:rsidR="008059B4">
        <w:rPr>
          <w:rFonts w:ascii="Bembo Std" w:hAnsi="Bembo Std"/>
          <w:b/>
          <w:sz w:val="20"/>
          <w:szCs w:val="20"/>
          <w:lang w:val="es-MX" w:eastAsia="es-AR"/>
        </w:rPr>
        <w:t>A-</w:t>
      </w:r>
      <w:r>
        <w:rPr>
          <w:rFonts w:ascii="Bembo Std" w:hAnsi="Bembo Std"/>
          <w:b/>
          <w:sz w:val="20"/>
          <w:szCs w:val="20"/>
          <w:lang w:val="es-MX" w:eastAsia="es-AR"/>
        </w:rPr>
        <w:t xml:space="preserve">2. </w:t>
      </w:r>
      <w:r w:rsidR="009519D9" w:rsidRPr="00E1434D">
        <w:rPr>
          <w:rFonts w:ascii="Bembo Std" w:eastAsia="Calibri" w:hAnsi="Bembo Std" w:cs="Calibri"/>
          <w:b/>
          <w:bCs/>
          <w:spacing w:val="-3"/>
          <w:kern w:val="1"/>
          <w:sz w:val="20"/>
          <w:szCs w:val="20"/>
          <w:lang w:val="es-ES"/>
        </w:rPr>
        <w:t>GARANTÍA DE CUMPLIMIENTO (GARANTÍA BANCARIA)</w:t>
      </w:r>
    </w:p>
    <w:p w:rsidR="009519D9" w:rsidRDefault="009519D9" w:rsidP="009519D9">
      <w:pPr>
        <w:numPr>
          <w:ilvl w:val="12"/>
          <w:numId w:val="0"/>
        </w:numPr>
        <w:suppressAutoHyphens/>
        <w:jc w:val="center"/>
        <w:rPr>
          <w:rFonts w:ascii="Bembo Std" w:hAnsi="Bembo Std" w:cs="Calibri"/>
          <w:sz w:val="20"/>
          <w:szCs w:val="20"/>
          <w:lang w:val="es-ES_tradnl"/>
        </w:rPr>
      </w:pPr>
      <w:r w:rsidRPr="009436D1">
        <w:rPr>
          <w:rFonts w:ascii="Bembo Std" w:hAnsi="Bembo Std" w:cs="Calibri"/>
          <w:sz w:val="20"/>
          <w:szCs w:val="20"/>
          <w:lang w:val="es-ES_tradnl"/>
        </w:rPr>
        <w:t>(Incondicional)</w:t>
      </w:r>
    </w:p>
    <w:p w:rsidR="009519D9" w:rsidRPr="009436D1" w:rsidRDefault="009519D9" w:rsidP="009519D9">
      <w:pPr>
        <w:numPr>
          <w:ilvl w:val="12"/>
          <w:numId w:val="0"/>
        </w:numPr>
        <w:suppressAutoHyphens/>
        <w:jc w:val="center"/>
        <w:rPr>
          <w:rFonts w:ascii="Bembo Std" w:hAnsi="Bembo Std" w:cs="Calibri"/>
          <w:sz w:val="20"/>
          <w:szCs w:val="20"/>
          <w:lang w:val="es-ES_tradnl"/>
        </w:rPr>
      </w:pP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[El </w:t>
      </w:r>
      <w:r w:rsidRPr="009436D1">
        <w:rPr>
          <w:rFonts w:ascii="Bembo Std" w:hAnsi="Bembo Std" w:cs="Calibri"/>
          <w:b/>
          <w:bCs/>
          <w:i/>
          <w:iCs/>
          <w:sz w:val="20"/>
          <w:szCs w:val="20"/>
          <w:lang w:val="es-ES_tradnl"/>
        </w:rPr>
        <w:t xml:space="preserve">Banco/Oferente seleccionado </w:t>
      </w:r>
      <w:r w:rsidRPr="009436D1">
        <w:rPr>
          <w:rFonts w:ascii="Bembo Std" w:hAnsi="Bembo Std" w:cs="Calibri"/>
          <w:i/>
          <w:iCs/>
          <w:sz w:val="20"/>
          <w:szCs w:val="20"/>
          <w:lang w:val="es-ES_tradnl"/>
        </w:rPr>
        <w:t>que presente esta Garantía deberá completar este formulario según las instrucciones indicadas entre corchetes, si el Contratante solicita esta clase de garantía.]</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 [Indique el Nombre del Banco, y la dirección de la sucursal que emite la garantía]</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 xml:space="preserve">Beneficiario:  </w:t>
      </w:r>
      <w:r w:rsidRPr="009436D1">
        <w:rPr>
          <w:rFonts w:ascii="Bembo Std" w:hAnsi="Bembo Std" w:cs="Calibri"/>
          <w:i/>
          <w:iCs/>
          <w:sz w:val="20"/>
          <w:szCs w:val="20"/>
          <w:lang w:val="es-ES_tradnl"/>
        </w:rPr>
        <w:t>[indique el nombre y la dirección del Contratante]</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Fecha:</w:t>
      </w:r>
      <w:r w:rsidRPr="009436D1">
        <w:rPr>
          <w:rFonts w:ascii="Bembo Std" w:hAnsi="Bembo Std" w:cs="Calibri"/>
          <w:i/>
          <w:iCs/>
          <w:sz w:val="20"/>
          <w:szCs w:val="20"/>
          <w:lang w:val="es-ES_tradnl"/>
        </w:rPr>
        <w:t xml:space="preserve">  [indique la fecha]</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GARANTIA DE CUMPLIMIENTO No.</w:t>
      </w:r>
      <w:r w:rsidRPr="009436D1">
        <w:rPr>
          <w:rFonts w:ascii="Bembo Std" w:hAnsi="Bembo Std" w:cs="Calibri"/>
          <w:i/>
          <w:iCs/>
          <w:sz w:val="20"/>
          <w:szCs w:val="20"/>
          <w:lang w:val="es-ES_tradnl"/>
        </w:rPr>
        <w:t xml:space="preserve">  [indique el número de la Garantía de Cumplimiento]</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Se nos ha informado que </w:t>
      </w:r>
      <w:r w:rsidRPr="009436D1">
        <w:rPr>
          <w:rFonts w:ascii="Bembo Std" w:hAnsi="Bembo Std" w:cs="Calibri"/>
          <w:i/>
          <w:iCs/>
          <w:sz w:val="20"/>
          <w:szCs w:val="20"/>
          <w:lang w:val="es-ES_tradnl"/>
        </w:rPr>
        <w:t xml:space="preserve">[indique el nombre del Contratista] </w:t>
      </w:r>
      <w:r w:rsidRPr="009436D1">
        <w:rPr>
          <w:rFonts w:ascii="Bembo Std" w:hAnsi="Bembo Std" w:cs="Calibri"/>
          <w:sz w:val="20"/>
          <w:szCs w:val="20"/>
          <w:lang w:val="es-ES_tradnl"/>
        </w:rPr>
        <w:t>(en adelante denominado “el Contratista”) ha celebrado el Contrato No.</w:t>
      </w:r>
      <w:r w:rsidRPr="009436D1">
        <w:rPr>
          <w:rFonts w:ascii="Bembo Std" w:hAnsi="Bembo Std" w:cs="Calibri"/>
          <w:i/>
          <w:iCs/>
          <w:sz w:val="20"/>
          <w:szCs w:val="20"/>
          <w:lang w:val="es-ES_tradnl"/>
        </w:rPr>
        <w:t xml:space="preserve"> [indique el número referencial del Contrato</w:t>
      </w:r>
      <w:r w:rsidRPr="009436D1">
        <w:rPr>
          <w:rFonts w:ascii="Bembo Std" w:hAnsi="Bembo Std" w:cs="Calibri"/>
          <w:sz w:val="20"/>
          <w:szCs w:val="20"/>
          <w:lang w:val="es-ES_tradnl"/>
        </w:rPr>
        <w:t xml:space="preserve">] de fecha </w:t>
      </w:r>
      <w:r w:rsidRPr="009436D1">
        <w:rPr>
          <w:rFonts w:ascii="Bembo Std" w:hAnsi="Bembo Std" w:cs="Calibri"/>
          <w:i/>
          <w:iCs/>
          <w:sz w:val="20"/>
          <w:szCs w:val="20"/>
          <w:lang w:val="es-ES_tradnl"/>
        </w:rPr>
        <w:t xml:space="preserve">[indique la fecha] </w:t>
      </w:r>
      <w:r w:rsidRPr="009436D1">
        <w:rPr>
          <w:rFonts w:ascii="Bembo Std" w:hAnsi="Bembo Std" w:cs="Calibri"/>
          <w:sz w:val="20"/>
          <w:szCs w:val="20"/>
          <w:lang w:val="es-ES_tradnl"/>
        </w:rPr>
        <w:t xml:space="preserve">con su entidad para la ejecución de </w:t>
      </w:r>
      <w:r w:rsidRPr="009436D1">
        <w:rPr>
          <w:rFonts w:ascii="Bembo Std" w:hAnsi="Bembo Std" w:cs="Calibri"/>
          <w:i/>
          <w:sz w:val="20"/>
          <w:szCs w:val="20"/>
          <w:lang w:val="es-MX"/>
        </w:rPr>
        <w:t xml:space="preserve">[indique el nombre del Contrato y una breve descripción de las Obras] </w:t>
      </w:r>
      <w:r w:rsidRPr="009436D1">
        <w:rPr>
          <w:rFonts w:ascii="Bembo Std" w:hAnsi="Bembo Std" w:cs="Calibri"/>
          <w:iCs/>
          <w:sz w:val="20"/>
          <w:szCs w:val="20"/>
          <w:lang w:val="es-MX"/>
        </w:rPr>
        <w:t>en adelante “el Contrato”)</w:t>
      </w:r>
      <w:r w:rsidRPr="009436D1">
        <w:rPr>
          <w:rFonts w:ascii="Bembo Std" w:hAnsi="Bembo Std" w:cs="Calibri"/>
          <w:sz w:val="20"/>
          <w:szCs w:val="20"/>
          <w:lang w:val="es-MX"/>
        </w:rPr>
        <w:t>.</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Así mismo, entendemos que, de acuerdo con las condiciones del Contrato, se requiere una Garantía de Cumplimiento. </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 solicitud del Contratista, nosotros </w:t>
      </w:r>
      <w:r w:rsidRPr="009436D1">
        <w:rPr>
          <w:rFonts w:ascii="Bembo Std" w:hAnsi="Bembo Std" w:cs="Calibri"/>
          <w:i/>
          <w:iCs/>
          <w:sz w:val="20"/>
          <w:szCs w:val="20"/>
          <w:lang w:val="es-ES_tradnl"/>
        </w:rPr>
        <w:t xml:space="preserve">[indique el nombre del Banco] </w:t>
      </w:r>
      <w:r w:rsidRPr="009436D1">
        <w:rPr>
          <w:rFonts w:ascii="Bembo Std" w:hAnsi="Bembo Std" w:cs="Calibri"/>
          <w:sz w:val="20"/>
          <w:szCs w:val="20"/>
          <w:lang w:val="es-ES_tradnl"/>
        </w:rPr>
        <w:t xml:space="preserve">por este medio nos obligamos irrevocablemente a pagar a su entidad una suma o sumas, que no exceda(n) un monto total de </w:t>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i/>
          <w:iCs/>
          <w:sz w:val="20"/>
          <w:szCs w:val="20"/>
          <w:lang w:val="es-ES_tradnl"/>
        </w:rPr>
        <w:t>[indique la cifra en números] [indique la cifra en palabras],</w:t>
      </w:r>
      <w:r w:rsidRPr="009436D1">
        <w:rPr>
          <w:rFonts w:ascii="Bembo Std" w:hAnsi="Bembo Std" w:cs="Calibri"/>
          <w:i/>
          <w:iCs/>
          <w:sz w:val="20"/>
          <w:szCs w:val="20"/>
          <w:vertAlign w:val="superscript"/>
          <w:lang w:val="es-ES_tradnl"/>
        </w:rPr>
        <w:footnoteReference w:id="1"/>
      </w:r>
      <w:r w:rsidRPr="009436D1">
        <w:rPr>
          <w:rFonts w:ascii="Bembo Std" w:hAnsi="Bembo Std" w:cs="Calibri"/>
          <w:i/>
          <w:iCs/>
          <w:sz w:val="20"/>
          <w:szCs w:val="20"/>
          <w:lang w:val="es-ES_tradnl"/>
        </w:rPr>
        <w:t xml:space="preserve"> </w:t>
      </w:r>
      <w:r w:rsidRPr="009436D1">
        <w:rPr>
          <w:rFonts w:ascii="Bembo Std" w:hAnsi="Bembo Std"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Esta Garantía expirará el </w:t>
      </w:r>
      <w:r w:rsidRPr="009436D1">
        <w:rPr>
          <w:rFonts w:ascii="Bembo Std" w:hAnsi="Bembo Std" w:cs="Calibri"/>
          <w:i/>
          <w:iCs/>
          <w:sz w:val="20"/>
          <w:szCs w:val="20"/>
          <w:lang w:val="es-ES_tradnl"/>
        </w:rPr>
        <w:t xml:space="preserve">[indicar el día] </w:t>
      </w:r>
      <w:r w:rsidRPr="009436D1">
        <w:rPr>
          <w:rFonts w:ascii="Bembo Std" w:hAnsi="Bembo Std" w:cs="Calibri"/>
          <w:sz w:val="20"/>
          <w:szCs w:val="20"/>
          <w:lang w:val="es-ES_tradnl"/>
        </w:rPr>
        <w:t xml:space="preserve">día del </w:t>
      </w:r>
      <w:r w:rsidRPr="009436D1">
        <w:rPr>
          <w:rFonts w:ascii="Bembo Std" w:hAnsi="Bembo Std" w:cs="Calibri"/>
          <w:i/>
          <w:iCs/>
          <w:sz w:val="20"/>
          <w:szCs w:val="20"/>
          <w:lang w:val="es-ES_tradnl"/>
        </w:rPr>
        <w:t xml:space="preserve">[indicar el mes] </w:t>
      </w:r>
      <w:r w:rsidRPr="009436D1">
        <w:rPr>
          <w:rFonts w:ascii="Bembo Std" w:hAnsi="Bembo Std" w:cs="Calibri"/>
          <w:sz w:val="20"/>
          <w:szCs w:val="20"/>
          <w:lang w:val="es-ES_tradnl"/>
        </w:rPr>
        <w:t xml:space="preserve">mes del </w:t>
      </w:r>
      <w:r w:rsidRPr="009436D1">
        <w:rPr>
          <w:rFonts w:ascii="Bembo Std" w:hAnsi="Bembo Std" w:cs="Calibri"/>
          <w:i/>
          <w:iCs/>
          <w:sz w:val="20"/>
          <w:szCs w:val="20"/>
          <w:lang w:val="es-ES_tradnl"/>
        </w:rPr>
        <w:t>[indicar el año]</w:t>
      </w:r>
      <w:r w:rsidRPr="009436D1">
        <w:rPr>
          <w:rFonts w:ascii="Bembo Std" w:hAnsi="Bembo Std" w:cs="Calibri"/>
          <w:i/>
          <w:iCs/>
          <w:sz w:val="20"/>
          <w:szCs w:val="20"/>
          <w:vertAlign w:val="superscript"/>
          <w:lang w:val="es-ES_tradnl"/>
        </w:rPr>
        <w:footnoteReference w:id="2"/>
      </w:r>
      <w:r w:rsidRPr="009436D1">
        <w:rPr>
          <w:rFonts w:ascii="Bembo Std" w:hAnsi="Bembo Std" w:cs="Calibri"/>
          <w:sz w:val="20"/>
          <w:szCs w:val="20"/>
          <w:lang w:val="es-ES_tradnl"/>
        </w:rPr>
        <w:t xml:space="preserve"> Consecuentemente, cualquier solicitud de pago bajo esta Garantía deberá recibirse en esta institución en o antes de esta fecha. </w:t>
      </w:r>
    </w:p>
    <w:p w:rsidR="009519D9" w:rsidRPr="009436D1" w:rsidRDefault="009519D9" w:rsidP="009519D9">
      <w:pPr>
        <w:numPr>
          <w:ilvl w:val="12"/>
          <w:numId w:val="0"/>
        </w:numPr>
        <w:jc w:val="both"/>
        <w:rPr>
          <w:rFonts w:ascii="Bembo Std" w:hAnsi="Bembo Std" w:cs="Calibri"/>
          <w:i/>
          <w:iCs/>
          <w:sz w:val="20"/>
          <w:szCs w:val="20"/>
          <w:lang w:val="es-ES_tradnl"/>
        </w:rPr>
      </w:pPr>
      <w:r w:rsidRPr="009436D1">
        <w:rPr>
          <w:rFonts w:ascii="Bembo Std" w:hAnsi="Bembo Std" w:cs="Calibri"/>
          <w:sz w:val="20"/>
          <w:szCs w:val="20"/>
          <w:lang w:val="es-ES_tradnl"/>
        </w:rPr>
        <w:t xml:space="preserve">Esta Garantía está sujeta a las </w:t>
      </w:r>
      <w:r w:rsidRPr="009436D1">
        <w:rPr>
          <w:rFonts w:ascii="Bembo Std" w:hAnsi="Bembo Std" w:cs="Calibri"/>
          <w:i/>
          <w:iCs/>
          <w:sz w:val="20"/>
          <w:szCs w:val="20"/>
          <w:lang w:val="es-ES_tradnl"/>
        </w:rPr>
        <w:t xml:space="preserve">Reglas uniformes de la CCI relativas a las garantías pagaderas contra primera solicitud </w:t>
      </w:r>
      <w:r w:rsidRPr="009436D1">
        <w:rPr>
          <w:rFonts w:ascii="Bembo Std" w:hAnsi="Bembo Std" w:cs="Calibri"/>
          <w:sz w:val="20"/>
          <w:szCs w:val="20"/>
          <w:lang w:val="es-ES_tradnl"/>
        </w:rPr>
        <w:t>(</w:t>
      </w:r>
      <w:r w:rsidRPr="009436D1">
        <w:rPr>
          <w:rFonts w:ascii="Bembo Std" w:hAnsi="Bembo Std" w:cs="Calibri"/>
          <w:i/>
          <w:iCs/>
          <w:sz w:val="20"/>
          <w:szCs w:val="20"/>
          <w:lang w:val="es-ES_tradnl"/>
        </w:rPr>
        <w:t>Uniform Rules for Demand Guarantees</w:t>
      </w:r>
      <w:r w:rsidRPr="009436D1">
        <w:rPr>
          <w:rFonts w:ascii="Bembo Std" w:hAnsi="Bembo Std" w:cs="Calibri"/>
          <w:sz w:val="20"/>
          <w:szCs w:val="20"/>
          <w:lang w:val="es-ES_tradnl"/>
        </w:rPr>
        <w:t xml:space="preserve">), Publicación del CCI No. 458. </w:t>
      </w:r>
      <w:r w:rsidRPr="009436D1">
        <w:rPr>
          <w:rFonts w:ascii="Bembo Std" w:hAnsi="Bembo Std" w:cs="Calibri"/>
          <w:i/>
          <w:iCs/>
          <w:sz w:val="20"/>
          <w:szCs w:val="20"/>
          <w:lang w:val="es-ES_tradnl"/>
        </w:rPr>
        <w:t>(ICC, por sus siglas en inglés), excepto que el subpárrafo (ii) del subartículo 20 (a) está aquí excluido.</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p>
    <w:p w:rsidR="009519D9" w:rsidRPr="009436D1" w:rsidRDefault="009519D9" w:rsidP="009519D9">
      <w:pPr>
        <w:numPr>
          <w:ilvl w:val="12"/>
          <w:numId w:val="0"/>
        </w:numPr>
        <w:tabs>
          <w:tab w:val="left" w:pos="8640"/>
        </w:tabs>
        <w:jc w:val="both"/>
        <w:rPr>
          <w:rFonts w:ascii="Bembo Std" w:hAnsi="Bembo Std" w:cs="Calibri"/>
          <w:i/>
          <w:iCs/>
          <w:sz w:val="20"/>
          <w:szCs w:val="20"/>
          <w:lang w:val="es-ES_tradnl"/>
        </w:rPr>
      </w:pPr>
      <w:r w:rsidRPr="009436D1">
        <w:rPr>
          <w:rFonts w:ascii="Bembo Std" w:hAnsi="Bembo Std" w:cs="Calibri"/>
          <w:i/>
          <w:iCs/>
          <w:sz w:val="20"/>
          <w:szCs w:val="20"/>
          <w:lang w:val="es-ES_tradnl"/>
        </w:rPr>
        <w:t>[Firma(s) del (los) representante(s) autorizado(s) del banco]</w:t>
      </w:r>
    </w:p>
    <w:p w:rsidR="009519D9" w:rsidRDefault="009519D9" w:rsidP="009519D9">
      <w:pPr>
        <w:suppressAutoHyphens/>
        <w:textAlignment w:val="baseline"/>
        <w:rPr>
          <w:rFonts w:ascii="Bembo Std" w:hAnsi="Bembo Std" w:cs="Calibri"/>
          <w:sz w:val="20"/>
          <w:szCs w:val="20"/>
          <w:lang w:val="es-ES_tradnl"/>
        </w:rPr>
      </w:pPr>
    </w:p>
    <w:p w:rsidR="009519D9" w:rsidRDefault="009519D9" w:rsidP="009519D9">
      <w:pPr>
        <w:suppressAutoHyphens/>
        <w:textAlignment w:val="baseline"/>
        <w:rPr>
          <w:rFonts w:ascii="Bembo Std" w:hAnsi="Bembo Std" w:cs="Calibri"/>
          <w:sz w:val="20"/>
          <w:szCs w:val="20"/>
          <w:lang w:val="es-ES_tradnl"/>
        </w:rPr>
      </w:pPr>
    </w:p>
    <w:p w:rsidR="009519D9" w:rsidRDefault="00896E35" w:rsidP="007549EC">
      <w:pPr>
        <w:spacing w:after="0" w:line="240" w:lineRule="auto"/>
        <w:jc w:val="center"/>
        <w:rPr>
          <w:rFonts w:ascii="Bembo Std" w:eastAsia="Calibri" w:hAnsi="Bembo Std" w:cs="Calibri"/>
          <w:b/>
          <w:bCs/>
          <w:spacing w:val="-3"/>
          <w:kern w:val="1"/>
          <w:sz w:val="20"/>
          <w:szCs w:val="20"/>
          <w:lang w:val="es-ES"/>
        </w:rPr>
      </w:pPr>
      <w:bookmarkStart w:id="49" w:name="_Toc112839705"/>
      <w:r>
        <w:rPr>
          <w:rFonts w:ascii="Bembo Std" w:eastAsia="Calibri" w:hAnsi="Bembo Std" w:cs="Calibri"/>
          <w:b/>
          <w:bCs/>
          <w:spacing w:val="-3"/>
          <w:kern w:val="1"/>
          <w:sz w:val="20"/>
          <w:szCs w:val="20"/>
          <w:lang w:val="es-ES"/>
        </w:rPr>
        <w:br w:type="page"/>
      </w:r>
      <w:r w:rsidR="009519D9" w:rsidRPr="00943450">
        <w:rPr>
          <w:rFonts w:ascii="Bembo Std" w:eastAsia="Calibri" w:hAnsi="Bembo Std" w:cs="Calibri"/>
          <w:b/>
          <w:bCs/>
          <w:spacing w:val="-3"/>
          <w:kern w:val="1"/>
          <w:sz w:val="20"/>
          <w:szCs w:val="20"/>
          <w:lang w:val="es-ES"/>
        </w:rPr>
        <w:t>GARANTÍA DE CUMPLIMIENTO (FIANZA)</w:t>
      </w:r>
      <w:bookmarkEnd w:id="49"/>
    </w:p>
    <w:p w:rsidR="009519D9" w:rsidRPr="009334E9" w:rsidRDefault="009519D9" w:rsidP="009519D9">
      <w:pPr>
        <w:suppressAutoHyphens/>
        <w:ind w:left="426"/>
        <w:textAlignment w:val="baseline"/>
        <w:rPr>
          <w:rFonts w:ascii="Bembo Std" w:eastAsia="Calibri" w:hAnsi="Bembo Std" w:cs="Calibri"/>
          <w:b/>
          <w:bCs/>
          <w:spacing w:val="-3"/>
          <w:kern w:val="1"/>
          <w:sz w:val="14"/>
          <w:szCs w:val="14"/>
          <w:lang w:val="es-ES"/>
        </w:rPr>
      </w:pP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 xml:space="preserve">Por esta Fianza, </w:t>
      </w:r>
      <w:r w:rsidRPr="006C28C0">
        <w:rPr>
          <w:rFonts w:ascii="Bembo Std" w:hAnsi="Bembo Std"/>
          <w:i/>
          <w:iCs/>
          <w:sz w:val="20"/>
          <w:szCs w:val="20"/>
          <w:lang w:val="es-ES"/>
        </w:rPr>
        <w:t>[indique el nombre del obligado principal]</w:t>
      </w:r>
      <w:r w:rsidRPr="006C28C0">
        <w:rPr>
          <w:rFonts w:ascii="Bembo Std" w:hAnsi="Bembo Std"/>
          <w:sz w:val="20"/>
          <w:szCs w:val="20"/>
          <w:lang w:val="es-ES"/>
        </w:rPr>
        <w:t xml:space="preserve">, como Mandante (en adelante, el “Proveedor”), y </w:t>
      </w:r>
      <w:r w:rsidRPr="006C28C0">
        <w:rPr>
          <w:rFonts w:ascii="Bembo Std" w:hAnsi="Bembo Std"/>
          <w:i/>
          <w:iCs/>
          <w:sz w:val="20"/>
          <w:szCs w:val="20"/>
          <w:lang w:val="es-ES"/>
        </w:rPr>
        <w:t xml:space="preserve">[indique el nombre del Garante], </w:t>
      </w:r>
      <w:r w:rsidRPr="006C28C0">
        <w:rPr>
          <w:rFonts w:ascii="Bembo Std" w:hAnsi="Bembo Std"/>
          <w:sz w:val="20"/>
          <w:szCs w:val="20"/>
          <w:lang w:val="es-ES"/>
        </w:rPr>
        <w:t xml:space="preserve">como Garante (en adelante, el “Garante”), se obligan y obligan a sus herederos, albaceas, administradores, sucesores y cesionarios de manera firme, conjunta y solidaria ante </w:t>
      </w:r>
      <w:r w:rsidRPr="006C28C0">
        <w:rPr>
          <w:rFonts w:ascii="Bembo Std" w:hAnsi="Bembo Std"/>
          <w:i/>
          <w:iCs/>
          <w:sz w:val="20"/>
          <w:szCs w:val="20"/>
          <w:lang w:val="es-ES"/>
        </w:rPr>
        <w:t xml:space="preserve">[indique el nombre del Comprador] </w:t>
      </w:r>
      <w:r w:rsidRPr="006C28C0">
        <w:rPr>
          <w:rFonts w:ascii="Bembo Std" w:hAnsi="Bembo Std"/>
          <w:sz w:val="20"/>
          <w:szCs w:val="20"/>
          <w:lang w:val="es-ES"/>
        </w:rPr>
        <w:t xml:space="preserve">como Obligante (en lo sucesivo, el “Proveedor”) por el monto de </w:t>
      </w:r>
      <w:r w:rsidRPr="006C28C0">
        <w:rPr>
          <w:rFonts w:ascii="Bembo Std" w:hAnsi="Bembo Std"/>
          <w:i/>
          <w:iCs/>
          <w:sz w:val="20"/>
          <w:szCs w:val="20"/>
          <w:lang w:val="es-ES"/>
        </w:rPr>
        <w:t>[indique el monto en letras y números]</w:t>
      </w:r>
      <w:r w:rsidRPr="006C28C0">
        <w:rPr>
          <w:rFonts w:ascii="Bembo Std" w:hAnsi="Bembo Std"/>
          <w:sz w:val="20"/>
          <w:szCs w:val="20"/>
          <w:lang w:val="es-ES"/>
        </w:rPr>
        <w:t>, cuyo pago deberá realizarse correcta y efectivamente en los tipos y proporciones de monedas en que sea pagadero el Precio del Contrato.</w:t>
      </w:r>
    </w:p>
    <w:p w:rsidR="00896E35" w:rsidRPr="006C28C0" w:rsidRDefault="00896E35" w:rsidP="00896E35">
      <w:pPr>
        <w:tabs>
          <w:tab w:val="left" w:pos="1260"/>
          <w:tab w:val="left" w:pos="4140"/>
          <w:tab w:val="left" w:pos="5387"/>
        </w:tabs>
        <w:jc w:val="both"/>
        <w:rPr>
          <w:rFonts w:ascii="Bembo Std" w:hAnsi="Bembo Std"/>
          <w:iCs/>
          <w:sz w:val="20"/>
          <w:szCs w:val="20"/>
          <w:lang w:val="es-ES"/>
        </w:rPr>
      </w:pPr>
      <w:r w:rsidRPr="006C28C0">
        <w:rPr>
          <w:rFonts w:ascii="Bembo Std" w:hAnsi="Bembo Std"/>
          <w:sz w:val="20"/>
          <w:szCs w:val="20"/>
          <w:lang w:val="es-ES"/>
        </w:rPr>
        <w:t>POR CUANTO el Proveedor ha celebrado un Contrato escrito con el Comprador con fecha</w:t>
      </w:r>
      <w:r w:rsidRPr="006C28C0">
        <w:rPr>
          <w:rFonts w:ascii="Bembo Std" w:hAnsi="Bembo Std"/>
          <w:iCs/>
          <w:sz w:val="20"/>
          <w:szCs w:val="20"/>
          <w:u w:val="single"/>
          <w:lang w:val="es-ES"/>
        </w:rPr>
        <w:tab/>
      </w:r>
      <w:r w:rsidRPr="006C28C0">
        <w:rPr>
          <w:rFonts w:ascii="Bembo Std" w:hAnsi="Bembo Std"/>
          <w:sz w:val="20"/>
          <w:szCs w:val="20"/>
          <w:lang w:val="es-ES"/>
        </w:rPr>
        <w:t xml:space="preserve"> de</w:t>
      </w:r>
      <w:r w:rsidRPr="006C28C0">
        <w:rPr>
          <w:rFonts w:ascii="Bembo Std" w:hAnsi="Bembo Std"/>
          <w:iCs/>
          <w:sz w:val="20"/>
          <w:szCs w:val="20"/>
          <w:u w:val="single"/>
          <w:lang w:val="es-ES"/>
        </w:rPr>
        <w:tab/>
      </w:r>
      <w:r w:rsidRPr="006C28C0">
        <w:rPr>
          <w:rFonts w:ascii="Bembo Std" w:hAnsi="Bembo Std"/>
          <w:sz w:val="20"/>
          <w:szCs w:val="20"/>
          <w:lang w:val="es-ES"/>
        </w:rPr>
        <w:t xml:space="preserve"> de 20 </w:t>
      </w:r>
      <w:r w:rsidRPr="006C28C0">
        <w:rPr>
          <w:rFonts w:ascii="Bembo Std" w:hAnsi="Bembo Std"/>
          <w:iCs/>
          <w:sz w:val="20"/>
          <w:szCs w:val="20"/>
          <w:u w:val="single"/>
          <w:lang w:val="es-ES"/>
        </w:rPr>
        <w:tab/>
      </w:r>
      <w:r w:rsidRPr="006C28C0">
        <w:rPr>
          <w:rFonts w:ascii="Bembo Std" w:hAnsi="Bembo Std"/>
          <w:sz w:val="20"/>
          <w:szCs w:val="20"/>
          <w:lang w:val="es-ES"/>
        </w:rPr>
        <w:t xml:space="preserve">, para </w:t>
      </w:r>
      <w:r w:rsidRPr="006C28C0">
        <w:rPr>
          <w:rFonts w:ascii="Bembo Std" w:hAnsi="Bembo Std"/>
          <w:i/>
          <w:iCs/>
          <w:sz w:val="20"/>
          <w:szCs w:val="20"/>
          <w:lang w:val="es-ES"/>
        </w:rPr>
        <w:t>[nombre del contrato y breve descripción de los Bienes y Servicios Conexos]</w:t>
      </w:r>
      <w:r w:rsidRPr="006C28C0">
        <w:rPr>
          <w:rFonts w:ascii="Bembo Std" w:hAnsi="Bembo Std"/>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6C28C0">
        <w:rPr>
          <w:sz w:val="20"/>
          <w:szCs w:val="20"/>
          <w:lang w:val="es-ES_tradnl"/>
        </w:rPr>
        <w:t xml:space="preserve"> </w:t>
      </w:r>
      <w:r w:rsidRPr="006C28C0">
        <w:rPr>
          <w:rFonts w:ascii="Bembo Std" w:hAnsi="Bembo Std"/>
          <w:sz w:val="20"/>
          <w:szCs w:val="20"/>
          <w:lang w:val="es-ES"/>
        </w:rPr>
        <w:t>Esta Garantía tendrá una vigencia de ….. días contados a partir de la distribución del contrato, la cual vencerá a más tardar el …. de …… de …</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(1)</w:t>
      </w:r>
      <w:r w:rsidRPr="006C28C0">
        <w:rPr>
          <w:rFonts w:ascii="Bembo Std" w:hAnsi="Bembo Std"/>
          <w:sz w:val="20"/>
          <w:szCs w:val="20"/>
          <w:lang w:val="es-ES"/>
        </w:rPr>
        <w:tab/>
        <w:t>Finalizar el Contrato de conformidad con los términos y condiciones establecidos.</w:t>
      </w:r>
    </w:p>
    <w:p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(2)</w:t>
      </w:r>
      <w:r w:rsidRPr="006C28C0">
        <w:rPr>
          <w:rFonts w:ascii="Bembo Std" w:hAnsi="Bembo Std"/>
          <w:sz w:val="20"/>
          <w:szCs w:val="20"/>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w:t>
      </w:r>
      <w:r w:rsidR="003F3660">
        <w:rPr>
          <w:rFonts w:ascii="Bembo Std" w:hAnsi="Bembo Std"/>
          <w:sz w:val="20"/>
          <w:szCs w:val="20"/>
          <w:lang w:val="es-ES"/>
        </w:rPr>
        <w:t>ventajosa</w:t>
      </w:r>
      <w:r w:rsidRPr="006C28C0">
        <w:rPr>
          <w:rFonts w:ascii="Bembo Std" w:hAnsi="Bembo Std"/>
          <w:sz w:val="20"/>
          <w:szCs w:val="20"/>
          <w:lang w:val="es-ES"/>
        </w:rPr>
        <w:t xml:space="preserve">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(3)</w:t>
      </w:r>
      <w:r w:rsidRPr="006C28C0">
        <w:rPr>
          <w:rFonts w:ascii="Bembo Std" w:hAnsi="Bembo Std"/>
          <w:sz w:val="20"/>
          <w:szCs w:val="20"/>
          <w:lang w:val="es-ES"/>
        </w:rPr>
        <w:tab/>
        <w:t>Pagar al Comprador el monto exigido por este para finalizar el Contrato de conformidad con los términos y condiciones establecidos en él, por un total máximo que no supere el de esta Fianza.</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El Garante no será responsable por un monto mayor que el de la penalidad especificada en esta Fianza.</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Cualquier acción legal derivada de esta Fianza deberá entablarse antes de transcurrido un año desde la fecha de emisión del Certificado de Recepción.</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Esta Fianza no crea ningún derecho de acción o de uso para otras personas o firmas que no sean el Comprador definido en el presente documento, o sus herederos, albaceas, administradores, sucesores y cesionarios.</w:t>
      </w:r>
    </w:p>
    <w:p w:rsidR="00896E35" w:rsidRPr="006C28C0" w:rsidRDefault="00896E35" w:rsidP="00896E35">
      <w:pPr>
        <w:tabs>
          <w:tab w:val="left" w:pos="5400"/>
          <w:tab w:val="left" w:pos="8280"/>
          <w:tab w:val="left" w:pos="9000"/>
        </w:tabs>
        <w:jc w:val="both"/>
        <w:rPr>
          <w:rFonts w:ascii="Bembo Std" w:hAnsi="Bembo Std"/>
          <w:iCs/>
          <w:sz w:val="20"/>
          <w:szCs w:val="20"/>
          <w:lang w:val="es-ES"/>
        </w:rPr>
      </w:pPr>
      <w:r w:rsidRPr="006C28C0">
        <w:rPr>
          <w:rFonts w:ascii="Bembo Std" w:hAnsi="Bembo Std"/>
          <w:sz w:val="20"/>
          <w:szCs w:val="20"/>
          <w:lang w:val="es-ES"/>
        </w:rPr>
        <w:t xml:space="preserve">En prueba de conformidad, el Proveedor firma y sella la presente Fianza y el Garante estampa su sello debidamente certificado con la firma de su representante legal, a los _______ días del mes de </w:t>
      </w:r>
      <w:r w:rsidRPr="006C28C0">
        <w:rPr>
          <w:rFonts w:ascii="Bembo Std" w:hAnsi="Bembo Std"/>
          <w:iCs/>
          <w:sz w:val="20"/>
          <w:szCs w:val="20"/>
          <w:u w:val="single"/>
          <w:lang w:val="es-ES"/>
        </w:rPr>
        <w:tab/>
      </w:r>
      <w:r w:rsidRPr="006C28C0">
        <w:rPr>
          <w:rFonts w:ascii="Bembo Std" w:hAnsi="Bembo Std"/>
          <w:sz w:val="20"/>
          <w:szCs w:val="20"/>
          <w:lang w:val="es-ES"/>
        </w:rPr>
        <w:t xml:space="preserve"> de 20____.</w:t>
      </w:r>
    </w:p>
    <w:p w:rsidR="00896E35" w:rsidRPr="006C28C0" w:rsidRDefault="00896E35" w:rsidP="00896E35">
      <w:pPr>
        <w:rPr>
          <w:rFonts w:ascii="Bembo Std" w:hAnsi="Bembo Std"/>
          <w:iCs/>
          <w:sz w:val="20"/>
          <w:szCs w:val="20"/>
          <w:lang w:val="es-ES"/>
        </w:rPr>
      </w:pPr>
    </w:p>
    <w:bookmarkEnd w:id="47"/>
    <w:p w:rsidR="00E1434D" w:rsidRDefault="00E1434D" w:rsidP="009519D9">
      <w:pPr>
        <w:numPr>
          <w:ilvl w:val="12"/>
          <w:numId w:val="0"/>
        </w:numPr>
        <w:tabs>
          <w:tab w:val="left" w:pos="8640"/>
        </w:tabs>
        <w:jc w:val="both"/>
        <w:rPr>
          <w:rFonts w:ascii="Bembo Std" w:hAnsi="Bembo Std" w:cs="Calibri"/>
          <w:i/>
          <w:iCs/>
          <w:sz w:val="20"/>
          <w:szCs w:val="20"/>
          <w:lang w:val="es-ES_tradnl"/>
        </w:rPr>
      </w:pPr>
    </w:p>
    <w:sectPr w:rsidR="00E1434D" w:rsidSect="00C81C50">
      <w:headerReference w:type="default" r:id="rId17"/>
      <w:headerReference w:type="first" r:id="rId18"/>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06" w:rsidRDefault="00593E06" w:rsidP="00EC5ACB">
      <w:r>
        <w:separator/>
      </w:r>
    </w:p>
  </w:endnote>
  <w:endnote w:type="continuationSeparator" w:id="0">
    <w:p w:rsidR="00593E06" w:rsidRDefault="00593E06"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MS Gothic"/>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STIXGeneral"/>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altName w:val="MV Boli"/>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embo">
    <w:altName w:val="Cambria"/>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font>
  <w:font w:name="Lucida Grande">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Droid Sans">
    <w:altName w:val="Times New Roman"/>
    <w:charset w:val="01"/>
    <w:family w:val="roman"/>
    <w:pitch w:val="default"/>
  </w:font>
  <w:font w:name="FreeSans">
    <w:altName w:val="Calibri"/>
    <w:charset w:val="00"/>
    <w:family w:val="auto"/>
    <w:pitch w:val="variable"/>
  </w:font>
  <w:font w:name="Liberation Serif">
    <w:altName w:val="Times New Roman"/>
    <w:charset w:val="00"/>
    <w:family w:val="roman"/>
    <w:pitch w:val="variable"/>
  </w:font>
  <w:font w:name="Noto Sans CJK SC Regular">
    <w:charset w:val="01"/>
    <w:family w:val="auto"/>
    <w:pitch w:val="variable"/>
  </w:font>
  <w:font w:name="DejaVu Sans">
    <w:panose1 w:val="020B0603030804020204"/>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06" w:rsidRDefault="00593E06" w:rsidP="00EC5ACB">
      <w:r>
        <w:separator/>
      </w:r>
    </w:p>
  </w:footnote>
  <w:footnote w:type="continuationSeparator" w:id="0">
    <w:p w:rsidR="00593E06" w:rsidRDefault="00593E06" w:rsidP="00EC5ACB">
      <w:r>
        <w:continuationSeparator/>
      </w:r>
    </w:p>
  </w:footnote>
  <w:footnote w:id="1">
    <w:p w:rsidR="009D77B5" w:rsidRPr="007663C0" w:rsidRDefault="009D77B5" w:rsidP="009519D9">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9D77B5" w:rsidRPr="007663C0" w:rsidRDefault="009D77B5" w:rsidP="009519D9">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B5" w:rsidRDefault="009D77B5"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9D77B5" w:rsidRDefault="009D77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B5" w:rsidRDefault="009D77B5" w:rsidP="000941FD">
    <w:pPr>
      <w:pStyle w:val="Encabezado"/>
      <w:pBdr>
        <w:bottom w:val="single" w:sz="4" w:space="1" w:color="auto"/>
      </w:pBdr>
    </w:pPr>
    <w:r>
      <w:rPr>
        <w:rStyle w:val="Nmerodepgina"/>
        <w:rFonts w:ascii="Candara" w:hAnsi="Candara"/>
      </w:rPr>
      <w:t>Sección 04: Documento Contractual</w:t>
    </w:r>
  </w:p>
  <w:p w:rsidR="009D77B5" w:rsidRDefault="009D77B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B5" w:rsidRDefault="009D77B5" w:rsidP="000941FD">
    <w:pPr>
      <w:pStyle w:val="Encabezado"/>
      <w:pBdr>
        <w:bottom w:val="single" w:sz="4" w:space="1" w:color="auto"/>
      </w:pBdr>
    </w:pPr>
    <w:r>
      <w:rPr>
        <w:rStyle w:val="Nmerodepgina"/>
        <w:rFonts w:ascii="Candara" w:hAnsi="Candara"/>
      </w:rPr>
      <w:t>Sección 05: Documento Contractual</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B5" w:rsidRDefault="009D77B5" w:rsidP="0096709D">
    <w:pPr>
      <w:pStyle w:val="Encabezado"/>
      <w:numPr>
        <w:ilvl w:val="12"/>
        <w:numId w:val="0"/>
      </w:numPr>
      <w:pBdr>
        <w:bottom w:val="single" w:sz="4" w:space="1" w:color="auto"/>
      </w:pBdr>
    </w:pPr>
    <w:r>
      <w:rPr>
        <w:rStyle w:val="Nmerodepgina"/>
        <w:rFonts w:ascii="Candara" w:hAnsi="Candara"/>
      </w:rPr>
      <w:t>Sección 05: Lista de Precios, Esp. Técnica y Lista de Bienes y Plan de entregas</w:t>
    </w:r>
    <w:r>
      <w:rPr>
        <w:rStyle w:val="Nmerodepgina"/>
      </w:rPr>
      <w:tab/>
    </w:r>
  </w:p>
  <w:p w:rsidR="009D77B5" w:rsidRDefault="009D77B5">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B5" w:rsidRDefault="009D77B5" w:rsidP="000941FD">
    <w:pPr>
      <w:pStyle w:val="Encabezado"/>
      <w:pBdr>
        <w:bottom w:val="single" w:sz="4" w:space="1" w:color="auto"/>
      </w:pBdr>
    </w:pPr>
    <w:r>
      <w:rPr>
        <w:rStyle w:val="Nmerodepgina"/>
        <w:rFonts w:ascii="Candara" w:hAnsi="Candara"/>
      </w:rPr>
      <w:t>ANEXOS.</w:t>
    </w:r>
  </w:p>
  <w:p w:rsidR="009D77B5" w:rsidRDefault="009D77B5">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B5" w:rsidRPr="00E1434D" w:rsidRDefault="009D77B5"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upperRoman"/>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lowerLetter"/>
      <w:lvlText w:val="(%3.%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Symbo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65" w:hanging="360"/>
      </w:pPr>
      <w:rPr>
        <w:rFonts w:ascii="Symbol" w:hAnsi="Symbol" w:cs="Symbol" w:hint="default"/>
      </w:rPr>
    </w:lvl>
  </w:abstractNum>
  <w:abstractNum w:abstractNumId="4"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6"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6"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9"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8"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6"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4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50"/>
  </w:num>
  <w:num w:numId="3">
    <w:abstractNumId w:val="0"/>
  </w:num>
  <w:num w:numId="4">
    <w:abstractNumId w:val="51"/>
  </w:num>
  <w:num w:numId="5">
    <w:abstractNumId w:val="23"/>
  </w:num>
  <w:num w:numId="6">
    <w:abstractNumId w:val="15"/>
  </w:num>
  <w:num w:numId="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6"/>
  </w:num>
  <w:num w:numId="10">
    <w:abstractNumId w:val="44"/>
  </w:num>
  <w:num w:numId="11">
    <w:abstractNumId w:val="58"/>
  </w:num>
  <w:num w:numId="12">
    <w:abstractNumId w:val="45"/>
  </w:num>
  <w:num w:numId="13">
    <w:abstractNumId w:val="17"/>
  </w:num>
  <w:num w:numId="14">
    <w:abstractNumId w:val="43"/>
  </w:num>
  <w:num w:numId="15">
    <w:abstractNumId w:val="39"/>
  </w:num>
  <w:num w:numId="16">
    <w:abstractNumId w:val="48"/>
  </w:num>
  <w:num w:numId="17">
    <w:abstractNumId w:val="3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40"/>
  </w:num>
  <w:num w:numId="21">
    <w:abstractNumId w:val="14"/>
  </w:num>
  <w:num w:numId="22">
    <w:abstractNumId w:val="41"/>
  </w:num>
  <w:num w:numId="23">
    <w:abstractNumId w:val="53"/>
  </w:num>
  <w:num w:numId="24">
    <w:abstractNumId w:val="27"/>
  </w:num>
  <w:num w:numId="25">
    <w:abstractNumId w:val="21"/>
  </w:num>
  <w:num w:numId="26">
    <w:abstractNumId w:val="33"/>
  </w:num>
  <w:num w:numId="27">
    <w:abstractNumId w:val="54"/>
  </w:num>
  <w:num w:numId="28">
    <w:abstractNumId w:val="38"/>
  </w:num>
  <w:num w:numId="29">
    <w:abstractNumId w:val="34"/>
  </w:num>
  <w:num w:numId="30">
    <w:abstractNumId w:val="10"/>
  </w:num>
  <w:num w:numId="31">
    <w:abstractNumId w:val="16"/>
  </w:num>
  <w:num w:numId="32">
    <w:abstractNumId w:val="22"/>
  </w:num>
  <w:num w:numId="33">
    <w:abstractNumId w:val="56"/>
  </w:num>
  <w:num w:numId="34">
    <w:abstractNumId w:val="46"/>
  </w:num>
  <w:num w:numId="35">
    <w:abstractNumId w:val="19"/>
  </w:num>
  <w:num w:numId="36">
    <w:abstractNumId w:val="30"/>
  </w:num>
  <w:num w:numId="37">
    <w:abstractNumId w:val="42"/>
  </w:num>
  <w:num w:numId="38">
    <w:abstractNumId w:val="55"/>
  </w:num>
  <w:num w:numId="39">
    <w:abstractNumId w:val="29"/>
  </w:num>
  <w:num w:numId="40">
    <w:abstractNumId w:val="24"/>
  </w:num>
  <w:num w:numId="41">
    <w:abstractNumId w:val="13"/>
  </w:num>
  <w:num w:numId="42">
    <w:abstractNumId w:val="20"/>
  </w:num>
  <w:num w:numId="43">
    <w:abstractNumId w:val="11"/>
  </w:num>
  <w:num w:numId="44">
    <w:abstractNumId w:val="57"/>
  </w:num>
  <w:num w:numId="45">
    <w:abstractNumId w:val="8"/>
  </w:num>
  <w:num w:numId="46">
    <w:abstractNumId w:val="25"/>
  </w:num>
  <w:num w:numId="47">
    <w:abstractNumId w:val="47"/>
  </w:num>
  <w:num w:numId="48">
    <w:abstractNumId w:val="35"/>
  </w:num>
  <w:num w:numId="49">
    <w:abstractNumId w:val="49"/>
  </w:num>
  <w:num w:numId="50">
    <w:abstractNumId w:val="18"/>
  </w:num>
  <w:num w:numId="51">
    <w:abstractNumId w:val="9"/>
  </w:num>
  <w:num w:numId="52">
    <w:abstractNumId w:val="36"/>
  </w:num>
  <w:num w:numId="53">
    <w:abstractNumId w:val="1"/>
  </w:num>
  <w:num w:numId="54">
    <w:abstractNumId w:val="2"/>
  </w:num>
  <w:num w:numId="55">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GT"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285B"/>
    <w:rsid w:val="00015350"/>
    <w:rsid w:val="000169A8"/>
    <w:rsid w:val="00016B15"/>
    <w:rsid w:val="00016BD4"/>
    <w:rsid w:val="00021557"/>
    <w:rsid w:val="00025677"/>
    <w:rsid w:val="000260BF"/>
    <w:rsid w:val="0003036C"/>
    <w:rsid w:val="00031D20"/>
    <w:rsid w:val="0003216D"/>
    <w:rsid w:val="00032DBF"/>
    <w:rsid w:val="00033B27"/>
    <w:rsid w:val="0004110C"/>
    <w:rsid w:val="00042CFA"/>
    <w:rsid w:val="00045D97"/>
    <w:rsid w:val="0004617C"/>
    <w:rsid w:val="00046D0D"/>
    <w:rsid w:val="000530A3"/>
    <w:rsid w:val="0005454B"/>
    <w:rsid w:val="00054B39"/>
    <w:rsid w:val="00055ADC"/>
    <w:rsid w:val="00055CD2"/>
    <w:rsid w:val="00060585"/>
    <w:rsid w:val="000611AE"/>
    <w:rsid w:val="000645AD"/>
    <w:rsid w:val="00064A5B"/>
    <w:rsid w:val="000677DF"/>
    <w:rsid w:val="00071A33"/>
    <w:rsid w:val="00073DF4"/>
    <w:rsid w:val="000747CA"/>
    <w:rsid w:val="000751AB"/>
    <w:rsid w:val="00077337"/>
    <w:rsid w:val="00081FEB"/>
    <w:rsid w:val="00084395"/>
    <w:rsid w:val="00085371"/>
    <w:rsid w:val="0008557B"/>
    <w:rsid w:val="000915DA"/>
    <w:rsid w:val="00091D02"/>
    <w:rsid w:val="000941FD"/>
    <w:rsid w:val="00094C4B"/>
    <w:rsid w:val="0009665E"/>
    <w:rsid w:val="00096C10"/>
    <w:rsid w:val="00097312"/>
    <w:rsid w:val="000A392B"/>
    <w:rsid w:val="000A729C"/>
    <w:rsid w:val="000B118F"/>
    <w:rsid w:val="000B43EB"/>
    <w:rsid w:val="000B647C"/>
    <w:rsid w:val="000C23D9"/>
    <w:rsid w:val="000C4E19"/>
    <w:rsid w:val="000C5BEB"/>
    <w:rsid w:val="000C69E8"/>
    <w:rsid w:val="000D0F7A"/>
    <w:rsid w:val="000D52DE"/>
    <w:rsid w:val="000D62CB"/>
    <w:rsid w:val="000D6B20"/>
    <w:rsid w:val="000E0CB5"/>
    <w:rsid w:val="000E1CA8"/>
    <w:rsid w:val="000E2D16"/>
    <w:rsid w:val="000E3C20"/>
    <w:rsid w:val="000E407B"/>
    <w:rsid w:val="000F01AC"/>
    <w:rsid w:val="000F11E8"/>
    <w:rsid w:val="000F1CD0"/>
    <w:rsid w:val="000F508A"/>
    <w:rsid w:val="000F55BA"/>
    <w:rsid w:val="000F57B8"/>
    <w:rsid w:val="000F6CA8"/>
    <w:rsid w:val="00101B08"/>
    <w:rsid w:val="00102CE2"/>
    <w:rsid w:val="00103D18"/>
    <w:rsid w:val="001045BA"/>
    <w:rsid w:val="00105577"/>
    <w:rsid w:val="00106AC1"/>
    <w:rsid w:val="001071BD"/>
    <w:rsid w:val="001101AA"/>
    <w:rsid w:val="001105A3"/>
    <w:rsid w:val="00110A04"/>
    <w:rsid w:val="00112214"/>
    <w:rsid w:val="00114638"/>
    <w:rsid w:val="00114B65"/>
    <w:rsid w:val="00116B99"/>
    <w:rsid w:val="00122FCF"/>
    <w:rsid w:val="00125390"/>
    <w:rsid w:val="0012594B"/>
    <w:rsid w:val="0012736B"/>
    <w:rsid w:val="00131466"/>
    <w:rsid w:val="001339FE"/>
    <w:rsid w:val="00135663"/>
    <w:rsid w:val="00136E1C"/>
    <w:rsid w:val="001425FC"/>
    <w:rsid w:val="00142A91"/>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7C5"/>
    <w:rsid w:val="00191E10"/>
    <w:rsid w:val="001922A9"/>
    <w:rsid w:val="001939C2"/>
    <w:rsid w:val="001946EB"/>
    <w:rsid w:val="00196A30"/>
    <w:rsid w:val="001A0EC6"/>
    <w:rsid w:val="001A618E"/>
    <w:rsid w:val="001A7FE7"/>
    <w:rsid w:val="001B070B"/>
    <w:rsid w:val="001B0CBE"/>
    <w:rsid w:val="001B7A41"/>
    <w:rsid w:val="001C231C"/>
    <w:rsid w:val="001C49D2"/>
    <w:rsid w:val="001C5D84"/>
    <w:rsid w:val="001C676A"/>
    <w:rsid w:val="001D06CF"/>
    <w:rsid w:val="001D1AB2"/>
    <w:rsid w:val="001D1BE8"/>
    <w:rsid w:val="001D2E1C"/>
    <w:rsid w:val="001D52BA"/>
    <w:rsid w:val="001D5B5A"/>
    <w:rsid w:val="001D5E06"/>
    <w:rsid w:val="001D6DD8"/>
    <w:rsid w:val="001D7DFA"/>
    <w:rsid w:val="001E4367"/>
    <w:rsid w:val="001E62F6"/>
    <w:rsid w:val="001F4572"/>
    <w:rsid w:val="001F6601"/>
    <w:rsid w:val="002002EE"/>
    <w:rsid w:val="002006A1"/>
    <w:rsid w:val="00203990"/>
    <w:rsid w:val="00203F00"/>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2DA"/>
    <w:rsid w:val="00244D96"/>
    <w:rsid w:val="0024585B"/>
    <w:rsid w:val="0025084C"/>
    <w:rsid w:val="002509D3"/>
    <w:rsid w:val="00253EA5"/>
    <w:rsid w:val="002540D5"/>
    <w:rsid w:val="002542FE"/>
    <w:rsid w:val="00256987"/>
    <w:rsid w:val="0026372F"/>
    <w:rsid w:val="0026797A"/>
    <w:rsid w:val="00267B93"/>
    <w:rsid w:val="0027209B"/>
    <w:rsid w:val="00272ADF"/>
    <w:rsid w:val="00272AE7"/>
    <w:rsid w:val="00282C7B"/>
    <w:rsid w:val="002865BB"/>
    <w:rsid w:val="00286B02"/>
    <w:rsid w:val="0029108B"/>
    <w:rsid w:val="0029712A"/>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479"/>
    <w:rsid w:val="002E3923"/>
    <w:rsid w:val="002E5C0B"/>
    <w:rsid w:val="002F1506"/>
    <w:rsid w:val="002F38D9"/>
    <w:rsid w:val="002F4366"/>
    <w:rsid w:val="002F4438"/>
    <w:rsid w:val="002F49E0"/>
    <w:rsid w:val="002F5A6D"/>
    <w:rsid w:val="002F7E27"/>
    <w:rsid w:val="00300C21"/>
    <w:rsid w:val="003010D9"/>
    <w:rsid w:val="00302513"/>
    <w:rsid w:val="00305264"/>
    <w:rsid w:val="0030687C"/>
    <w:rsid w:val="0031201B"/>
    <w:rsid w:val="00313E1E"/>
    <w:rsid w:val="00315DE7"/>
    <w:rsid w:val="0031615D"/>
    <w:rsid w:val="00317ABA"/>
    <w:rsid w:val="00321EBC"/>
    <w:rsid w:val="00321FB2"/>
    <w:rsid w:val="00323FB2"/>
    <w:rsid w:val="00325097"/>
    <w:rsid w:val="00325952"/>
    <w:rsid w:val="00325B62"/>
    <w:rsid w:val="00335373"/>
    <w:rsid w:val="003428F6"/>
    <w:rsid w:val="00342A0D"/>
    <w:rsid w:val="00343CA7"/>
    <w:rsid w:val="00352B69"/>
    <w:rsid w:val="00355970"/>
    <w:rsid w:val="00355E39"/>
    <w:rsid w:val="0035782D"/>
    <w:rsid w:val="0036154C"/>
    <w:rsid w:val="0036157A"/>
    <w:rsid w:val="003616CC"/>
    <w:rsid w:val="003619A0"/>
    <w:rsid w:val="00362257"/>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6AF5"/>
    <w:rsid w:val="00396F3B"/>
    <w:rsid w:val="00397B65"/>
    <w:rsid w:val="003A2210"/>
    <w:rsid w:val="003A282F"/>
    <w:rsid w:val="003A2B11"/>
    <w:rsid w:val="003A33F8"/>
    <w:rsid w:val="003A4A6F"/>
    <w:rsid w:val="003A52CA"/>
    <w:rsid w:val="003A5BA3"/>
    <w:rsid w:val="003A7962"/>
    <w:rsid w:val="003A7BB4"/>
    <w:rsid w:val="003B2192"/>
    <w:rsid w:val="003B6068"/>
    <w:rsid w:val="003B6490"/>
    <w:rsid w:val="003B7A4E"/>
    <w:rsid w:val="003C1EC3"/>
    <w:rsid w:val="003C42CA"/>
    <w:rsid w:val="003C68E4"/>
    <w:rsid w:val="003D0957"/>
    <w:rsid w:val="003D29A7"/>
    <w:rsid w:val="003D34B9"/>
    <w:rsid w:val="003D63F9"/>
    <w:rsid w:val="003D68BD"/>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31D4"/>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66D"/>
    <w:rsid w:val="00446ACD"/>
    <w:rsid w:val="00446B58"/>
    <w:rsid w:val="0044762F"/>
    <w:rsid w:val="00450472"/>
    <w:rsid w:val="004536DB"/>
    <w:rsid w:val="00454D65"/>
    <w:rsid w:val="0045713C"/>
    <w:rsid w:val="00461D27"/>
    <w:rsid w:val="004621C3"/>
    <w:rsid w:val="00463947"/>
    <w:rsid w:val="004663CB"/>
    <w:rsid w:val="00466D4F"/>
    <w:rsid w:val="00467756"/>
    <w:rsid w:val="00467B64"/>
    <w:rsid w:val="00471186"/>
    <w:rsid w:val="00471E07"/>
    <w:rsid w:val="00471F61"/>
    <w:rsid w:val="00473C60"/>
    <w:rsid w:val="00474057"/>
    <w:rsid w:val="00476F99"/>
    <w:rsid w:val="00477D21"/>
    <w:rsid w:val="00482CEF"/>
    <w:rsid w:val="00485453"/>
    <w:rsid w:val="004873BC"/>
    <w:rsid w:val="00490741"/>
    <w:rsid w:val="004925EA"/>
    <w:rsid w:val="00492961"/>
    <w:rsid w:val="004934E6"/>
    <w:rsid w:val="004943F5"/>
    <w:rsid w:val="00496744"/>
    <w:rsid w:val="004A1BC6"/>
    <w:rsid w:val="004A3730"/>
    <w:rsid w:val="004A3EF7"/>
    <w:rsid w:val="004B0825"/>
    <w:rsid w:val="004C7E4F"/>
    <w:rsid w:val="004D0A2D"/>
    <w:rsid w:val="004D0E7C"/>
    <w:rsid w:val="004D2E14"/>
    <w:rsid w:val="004D2E70"/>
    <w:rsid w:val="004D7EC1"/>
    <w:rsid w:val="004E3655"/>
    <w:rsid w:val="004E40C1"/>
    <w:rsid w:val="004E4551"/>
    <w:rsid w:val="004E5D1A"/>
    <w:rsid w:val="004E7A61"/>
    <w:rsid w:val="004F0F26"/>
    <w:rsid w:val="004F12C0"/>
    <w:rsid w:val="004F1719"/>
    <w:rsid w:val="004F6E94"/>
    <w:rsid w:val="00503584"/>
    <w:rsid w:val="00507DC3"/>
    <w:rsid w:val="00510EBA"/>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52B5"/>
    <w:rsid w:val="00545BAF"/>
    <w:rsid w:val="005463D8"/>
    <w:rsid w:val="00546A40"/>
    <w:rsid w:val="00546EB1"/>
    <w:rsid w:val="00547CA8"/>
    <w:rsid w:val="00550635"/>
    <w:rsid w:val="0055094A"/>
    <w:rsid w:val="005521BF"/>
    <w:rsid w:val="005537B3"/>
    <w:rsid w:val="005544FC"/>
    <w:rsid w:val="0055534F"/>
    <w:rsid w:val="00557B5C"/>
    <w:rsid w:val="00560BA8"/>
    <w:rsid w:val="00562422"/>
    <w:rsid w:val="005629A5"/>
    <w:rsid w:val="00562D6A"/>
    <w:rsid w:val="00562D8D"/>
    <w:rsid w:val="005642AF"/>
    <w:rsid w:val="00565E4E"/>
    <w:rsid w:val="00566A25"/>
    <w:rsid w:val="00567013"/>
    <w:rsid w:val="005724F3"/>
    <w:rsid w:val="005732E1"/>
    <w:rsid w:val="00573686"/>
    <w:rsid w:val="005737B7"/>
    <w:rsid w:val="0057397E"/>
    <w:rsid w:val="00580B43"/>
    <w:rsid w:val="005810E0"/>
    <w:rsid w:val="00582E0A"/>
    <w:rsid w:val="00583FAF"/>
    <w:rsid w:val="00584189"/>
    <w:rsid w:val="00585676"/>
    <w:rsid w:val="005862F3"/>
    <w:rsid w:val="00591BCA"/>
    <w:rsid w:val="005923B3"/>
    <w:rsid w:val="00593E06"/>
    <w:rsid w:val="00594A4D"/>
    <w:rsid w:val="005950BF"/>
    <w:rsid w:val="005955FB"/>
    <w:rsid w:val="0059695D"/>
    <w:rsid w:val="00597587"/>
    <w:rsid w:val="005A0542"/>
    <w:rsid w:val="005A1EC8"/>
    <w:rsid w:val="005A1F71"/>
    <w:rsid w:val="005A7F2C"/>
    <w:rsid w:val="005B15B5"/>
    <w:rsid w:val="005B29AA"/>
    <w:rsid w:val="005B3482"/>
    <w:rsid w:val="005B450E"/>
    <w:rsid w:val="005B5B78"/>
    <w:rsid w:val="005C0FAE"/>
    <w:rsid w:val="005C2FA6"/>
    <w:rsid w:val="005C5FF0"/>
    <w:rsid w:val="005D056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78ED"/>
    <w:rsid w:val="00607CAB"/>
    <w:rsid w:val="00611A14"/>
    <w:rsid w:val="0061243D"/>
    <w:rsid w:val="006126EE"/>
    <w:rsid w:val="006140C9"/>
    <w:rsid w:val="00614CF9"/>
    <w:rsid w:val="00615539"/>
    <w:rsid w:val="006221FB"/>
    <w:rsid w:val="0062315B"/>
    <w:rsid w:val="00623768"/>
    <w:rsid w:val="00623939"/>
    <w:rsid w:val="006276B1"/>
    <w:rsid w:val="00627BFE"/>
    <w:rsid w:val="00630597"/>
    <w:rsid w:val="00630998"/>
    <w:rsid w:val="006330E6"/>
    <w:rsid w:val="00633979"/>
    <w:rsid w:val="00634269"/>
    <w:rsid w:val="006344A3"/>
    <w:rsid w:val="00634841"/>
    <w:rsid w:val="00634B66"/>
    <w:rsid w:val="00637695"/>
    <w:rsid w:val="006409E5"/>
    <w:rsid w:val="00640E96"/>
    <w:rsid w:val="006428E5"/>
    <w:rsid w:val="00642A1D"/>
    <w:rsid w:val="00643264"/>
    <w:rsid w:val="006459E6"/>
    <w:rsid w:val="00647A15"/>
    <w:rsid w:val="006501C2"/>
    <w:rsid w:val="00657637"/>
    <w:rsid w:val="0066164E"/>
    <w:rsid w:val="006643CD"/>
    <w:rsid w:val="00666EE0"/>
    <w:rsid w:val="00672B49"/>
    <w:rsid w:val="00674EE3"/>
    <w:rsid w:val="00675463"/>
    <w:rsid w:val="00675F4B"/>
    <w:rsid w:val="00682504"/>
    <w:rsid w:val="00693C36"/>
    <w:rsid w:val="00694ACB"/>
    <w:rsid w:val="00695A33"/>
    <w:rsid w:val="006A1885"/>
    <w:rsid w:val="006A1BF6"/>
    <w:rsid w:val="006A274C"/>
    <w:rsid w:val="006A4D36"/>
    <w:rsid w:val="006A6AA2"/>
    <w:rsid w:val="006B11A0"/>
    <w:rsid w:val="006B1511"/>
    <w:rsid w:val="006B2511"/>
    <w:rsid w:val="006B72DF"/>
    <w:rsid w:val="006C0383"/>
    <w:rsid w:val="006C350D"/>
    <w:rsid w:val="006C3BD5"/>
    <w:rsid w:val="006C448F"/>
    <w:rsid w:val="006D0BEB"/>
    <w:rsid w:val="006D25B6"/>
    <w:rsid w:val="006D4043"/>
    <w:rsid w:val="006D449B"/>
    <w:rsid w:val="006D517D"/>
    <w:rsid w:val="006D6DE8"/>
    <w:rsid w:val="006E052F"/>
    <w:rsid w:val="006E19D8"/>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3241B"/>
    <w:rsid w:val="0074104E"/>
    <w:rsid w:val="007446A2"/>
    <w:rsid w:val="00744B77"/>
    <w:rsid w:val="00747040"/>
    <w:rsid w:val="00750FC1"/>
    <w:rsid w:val="00752BE1"/>
    <w:rsid w:val="0075448A"/>
    <w:rsid w:val="007549EC"/>
    <w:rsid w:val="00754CE8"/>
    <w:rsid w:val="00755BE2"/>
    <w:rsid w:val="00755FCA"/>
    <w:rsid w:val="007560D6"/>
    <w:rsid w:val="00756FCA"/>
    <w:rsid w:val="00760FCE"/>
    <w:rsid w:val="007632DF"/>
    <w:rsid w:val="00763787"/>
    <w:rsid w:val="00763A82"/>
    <w:rsid w:val="007667D5"/>
    <w:rsid w:val="00770DBE"/>
    <w:rsid w:val="00770FAC"/>
    <w:rsid w:val="00771896"/>
    <w:rsid w:val="007721BF"/>
    <w:rsid w:val="00773758"/>
    <w:rsid w:val="007747F8"/>
    <w:rsid w:val="0078060B"/>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C0C74"/>
    <w:rsid w:val="007C14B2"/>
    <w:rsid w:val="007C1619"/>
    <w:rsid w:val="007C1CC5"/>
    <w:rsid w:val="007C34BC"/>
    <w:rsid w:val="007C648C"/>
    <w:rsid w:val="007C7F6E"/>
    <w:rsid w:val="007D0503"/>
    <w:rsid w:val="007D1282"/>
    <w:rsid w:val="007D13CA"/>
    <w:rsid w:val="007E3D1C"/>
    <w:rsid w:val="007E53F8"/>
    <w:rsid w:val="007E7A56"/>
    <w:rsid w:val="007F29C7"/>
    <w:rsid w:val="007F39A8"/>
    <w:rsid w:val="007F4316"/>
    <w:rsid w:val="0080081F"/>
    <w:rsid w:val="00800F6C"/>
    <w:rsid w:val="00802C35"/>
    <w:rsid w:val="008059B4"/>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148B"/>
    <w:rsid w:val="00842F28"/>
    <w:rsid w:val="00843EA9"/>
    <w:rsid w:val="00846952"/>
    <w:rsid w:val="00847965"/>
    <w:rsid w:val="0085016D"/>
    <w:rsid w:val="008531AF"/>
    <w:rsid w:val="008568D5"/>
    <w:rsid w:val="00860374"/>
    <w:rsid w:val="008616A2"/>
    <w:rsid w:val="00864A11"/>
    <w:rsid w:val="0087017A"/>
    <w:rsid w:val="0087047D"/>
    <w:rsid w:val="00871440"/>
    <w:rsid w:val="008716BE"/>
    <w:rsid w:val="008725AB"/>
    <w:rsid w:val="008727DB"/>
    <w:rsid w:val="0087328B"/>
    <w:rsid w:val="00877AF3"/>
    <w:rsid w:val="008820A2"/>
    <w:rsid w:val="00887096"/>
    <w:rsid w:val="008871F9"/>
    <w:rsid w:val="00890AF6"/>
    <w:rsid w:val="00891880"/>
    <w:rsid w:val="00891FA6"/>
    <w:rsid w:val="008930EC"/>
    <w:rsid w:val="0089374F"/>
    <w:rsid w:val="0089481B"/>
    <w:rsid w:val="00895834"/>
    <w:rsid w:val="00896E35"/>
    <w:rsid w:val="00897712"/>
    <w:rsid w:val="008A2442"/>
    <w:rsid w:val="008A2599"/>
    <w:rsid w:val="008A5AEB"/>
    <w:rsid w:val="008A6591"/>
    <w:rsid w:val="008B0730"/>
    <w:rsid w:val="008B0E05"/>
    <w:rsid w:val="008B3B28"/>
    <w:rsid w:val="008C0E25"/>
    <w:rsid w:val="008C508E"/>
    <w:rsid w:val="008C55BB"/>
    <w:rsid w:val="008D2373"/>
    <w:rsid w:val="008D5CEA"/>
    <w:rsid w:val="008E4D7D"/>
    <w:rsid w:val="008E4EBC"/>
    <w:rsid w:val="008E50D3"/>
    <w:rsid w:val="008E688C"/>
    <w:rsid w:val="008E7EF8"/>
    <w:rsid w:val="008F29B7"/>
    <w:rsid w:val="00900231"/>
    <w:rsid w:val="00902488"/>
    <w:rsid w:val="009026FA"/>
    <w:rsid w:val="009034C8"/>
    <w:rsid w:val="009052FB"/>
    <w:rsid w:val="00905641"/>
    <w:rsid w:val="00906050"/>
    <w:rsid w:val="00906742"/>
    <w:rsid w:val="00910321"/>
    <w:rsid w:val="00910BA2"/>
    <w:rsid w:val="00917576"/>
    <w:rsid w:val="00917601"/>
    <w:rsid w:val="009216DA"/>
    <w:rsid w:val="00921DC6"/>
    <w:rsid w:val="009221DF"/>
    <w:rsid w:val="00925DF1"/>
    <w:rsid w:val="009313BC"/>
    <w:rsid w:val="00931EF0"/>
    <w:rsid w:val="009330D6"/>
    <w:rsid w:val="0093682A"/>
    <w:rsid w:val="00937B79"/>
    <w:rsid w:val="00941DF0"/>
    <w:rsid w:val="00942010"/>
    <w:rsid w:val="00943450"/>
    <w:rsid w:val="00943569"/>
    <w:rsid w:val="00944163"/>
    <w:rsid w:val="009472E8"/>
    <w:rsid w:val="0094777D"/>
    <w:rsid w:val="009519D9"/>
    <w:rsid w:val="00953114"/>
    <w:rsid w:val="009532D2"/>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5955"/>
    <w:rsid w:val="009B7FEF"/>
    <w:rsid w:val="009C0EE5"/>
    <w:rsid w:val="009C4023"/>
    <w:rsid w:val="009C5610"/>
    <w:rsid w:val="009C6E1B"/>
    <w:rsid w:val="009D580A"/>
    <w:rsid w:val="009D77B5"/>
    <w:rsid w:val="009E050A"/>
    <w:rsid w:val="009E1994"/>
    <w:rsid w:val="009E3CCC"/>
    <w:rsid w:val="009E5460"/>
    <w:rsid w:val="009E5F77"/>
    <w:rsid w:val="009F1326"/>
    <w:rsid w:val="009F58D9"/>
    <w:rsid w:val="009F7D7D"/>
    <w:rsid w:val="00A00691"/>
    <w:rsid w:val="00A013C1"/>
    <w:rsid w:val="00A01FBC"/>
    <w:rsid w:val="00A04210"/>
    <w:rsid w:val="00A05028"/>
    <w:rsid w:val="00A12BFA"/>
    <w:rsid w:val="00A1438D"/>
    <w:rsid w:val="00A15B74"/>
    <w:rsid w:val="00A15D0B"/>
    <w:rsid w:val="00A17144"/>
    <w:rsid w:val="00A204CA"/>
    <w:rsid w:val="00A225B5"/>
    <w:rsid w:val="00A2352C"/>
    <w:rsid w:val="00A243A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222C"/>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570"/>
    <w:rsid w:val="00AE5994"/>
    <w:rsid w:val="00AF027B"/>
    <w:rsid w:val="00AF174D"/>
    <w:rsid w:val="00AF3E34"/>
    <w:rsid w:val="00AF616C"/>
    <w:rsid w:val="00AF6C92"/>
    <w:rsid w:val="00B021C3"/>
    <w:rsid w:val="00B02F6E"/>
    <w:rsid w:val="00B03562"/>
    <w:rsid w:val="00B039FE"/>
    <w:rsid w:val="00B0489F"/>
    <w:rsid w:val="00B04E89"/>
    <w:rsid w:val="00B06A13"/>
    <w:rsid w:val="00B1179A"/>
    <w:rsid w:val="00B12239"/>
    <w:rsid w:val="00B125FA"/>
    <w:rsid w:val="00B13001"/>
    <w:rsid w:val="00B142E3"/>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80EFC"/>
    <w:rsid w:val="00B85AB3"/>
    <w:rsid w:val="00B85FD8"/>
    <w:rsid w:val="00B86A70"/>
    <w:rsid w:val="00B86DF4"/>
    <w:rsid w:val="00B90ED8"/>
    <w:rsid w:val="00B93EBC"/>
    <w:rsid w:val="00B95594"/>
    <w:rsid w:val="00B97E4F"/>
    <w:rsid w:val="00BA09C9"/>
    <w:rsid w:val="00BA296D"/>
    <w:rsid w:val="00BA3032"/>
    <w:rsid w:val="00BB002E"/>
    <w:rsid w:val="00BB05E1"/>
    <w:rsid w:val="00BB1837"/>
    <w:rsid w:val="00BB2E3E"/>
    <w:rsid w:val="00BB4891"/>
    <w:rsid w:val="00BB550D"/>
    <w:rsid w:val="00BC15B2"/>
    <w:rsid w:val="00BC260E"/>
    <w:rsid w:val="00BD48B4"/>
    <w:rsid w:val="00BE17E4"/>
    <w:rsid w:val="00BE3DCD"/>
    <w:rsid w:val="00BE6F01"/>
    <w:rsid w:val="00BE7E00"/>
    <w:rsid w:val="00BF04EB"/>
    <w:rsid w:val="00BF30CF"/>
    <w:rsid w:val="00BF566A"/>
    <w:rsid w:val="00BF7266"/>
    <w:rsid w:val="00C009B4"/>
    <w:rsid w:val="00C00B62"/>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48"/>
    <w:rsid w:val="00C342DE"/>
    <w:rsid w:val="00C34C5B"/>
    <w:rsid w:val="00C36046"/>
    <w:rsid w:val="00C369C1"/>
    <w:rsid w:val="00C36BE6"/>
    <w:rsid w:val="00C37896"/>
    <w:rsid w:val="00C40E54"/>
    <w:rsid w:val="00C41E62"/>
    <w:rsid w:val="00C43617"/>
    <w:rsid w:val="00C43902"/>
    <w:rsid w:val="00C44C67"/>
    <w:rsid w:val="00C465D4"/>
    <w:rsid w:val="00C46B92"/>
    <w:rsid w:val="00C540F9"/>
    <w:rsid w:val="00C544C3"/>
    <w:rsid w:val="00C547DC"/>
    <w:rsid w:val="00C61957"/>
    <w:rsid w:val="00C62F4B"/>
    <w:rsid w:val="00C63653"/>
    <w:rsid w:val="00C644CE"/>
    <w:rsid w:val="00C64EE8"/>
    <w:rsid w:val="00C664EF"/>
    <w:rsid w:val="00C70403"/>
    <w:rsid w:val="00C71329"/>
    <w:rsid w:val="00C7490A"/>
    <w:rsid w:val="00C76645"/>
    <w:rsid w:val="00C81452"/>
    <w:rsid w:val="00C81C50"/>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3782"/>
    <w:rsid w:val="00CE493A"/>
    <w:rsid w:val="00CE61A7"/>
    <w:rsid w:val="00CE7782"/>
    <w:rsid w:val="00CF1FB4"/>
    <w:rsid w:val="00CF4370"/>
    <w:rsid w:val="00CF5E7B"/>
    <w:rsid w:val="00CF73A3"/>
    <w:rsid w:val="00CF76F7"/>
    <w:rsid w:val="00CF7957"/>
    <w:rsid w:val="00D02E33"/>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43381"/>
    <w:rsid w:val="00D442A3"/>
    <w:rsid w:val="00D44F70"/>
    <w:rsid w:val="00D4763A"/>
    <w:rsid w:val="00D561F9"/>
    <w:rsid w:val="00D56C1F"/>
    <w:rsid w:val="00D57033"/>
    <w:rsid w:val="00D576E3"/>
    <w:rsid w:val="00D60A30"/>
    <w:rsid w:val="00D633DA"/>
    <w:rsid w:val="00D64020"/>
    <w:rsid w:val="00D64188"/>
    <w:rsid w:val="00D65451"/>
    <w:rsid w:val="00D67384"/>
    <w:rsid w:val="00D71B1E"/>
    <w:rsid w:val="00D72419"/>
    <w:rsid w:val="00D73CFE"/>
    <w:rsid w:val="00D806AF"/>
    <w:rsid w:val="00D814F6"/>
    <w:rsid w:val="00D82180"/>
    <w:rsid w:val="00D835A3"/>
    <w:rsid w:val="00D87389"/>
    <w:rsid w:val="00D9176D"/>
    <w:rsid w:val="00D941FF"/>
    <w:rsid w:val="00D9433A"/>
    <w:rsid w:val="00D95353"/>
    <w:rsid w:val="00DA0B35"/>
    <w:rsid w:val="00DA3D96"/>
    <w:rsid w:val="00DA44FC"/>
    <w:rsid w:val="00DA4F3F"/>
    <w:rsid w:val="00DB0D45"/>
    <w:rsid w:val="00DB1367"/>
    <w:rsid w:val="00DB1793"/>
    <w:rsid w:val="00DB19B6"/>
    <w:rsid w:val="00DB27F3"/>
    <w:rsid w:val="00DB3034"/>
    <w:rsid w:val="00DB66E0"/>
    <w:rsid w:val="00DB67D4"/>
    <w:rsid w:val="00DB7A42"/>
    <w:rsid w:val="00DC05FF"/>
    <w:rsid w:val="00DC3C4F"/>
    <w:rsid w:val="00DC441F"/>
    <w:rsid w:val="00DC5F39"/>
    <w:rsid w:val="00DC731F"/>
    <w:rsid w:val="00DD1189"/>
    <w:rsid w:val="00DD2DDC"/>
    <w:rsid w:val="00DD30D1"/>
    <w:rsid w:val="00DD6EDB"/>
    <w:rsid w:val="00DE0041"/>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356E8"/>
    <w:rsid w:val="00E40703"/>
    <w:rsid w:val="00E408C2"/>
    <w:rsid w:val="00E4499E"/>
    <w:rsid w:val="00E4714E"/>
    <w:rsid w:val="00E518E8"/>
    <w:rsid w:val="00E54A98"/>
    <w:rsid w:val="00E550A4"/>
    <w:rsid w:val="00E5572F"/>
    <w:rsid w:val="00E61961"/>
    <w:rsid w:val="00E635CE"/>
    <w:rsid w:val="00E67DCC"/>
    <w:rsid w:val="00E700BD"/>
    <w:rsid w:val="00E70A66"/>
    <w:rsid w:val="00E7465A"/>
    <w:rsid w:val="00E77A9E"/>
    <w:rsid w:val="00E77D57"/>
    <w:rsid w:val="00E8170C"/>
    <w:rsid w:val="00E81989"/>
    <w:rsid w:val="00E83865"/>
    <w:rsid w:val="00E83B81"/>
    <w:rsid w:val="00E854B0"/>
    <w:rsid w:val="00E91BBF"/>
    <w:rsid w:val="00E92E6E"/>
    <w:rsid w:val="00E94E38"/>
    <w:rsid w:val="00E94F5E"/>
    <w:rsid w:val="00E9539B"/>
    <w:rsid w:val="00E96BE6"/>
    <w:rsid w:val="00EA0C79"/>
    <w:rsid w:val="00EA1921"/>
    <w:rsid w:val="00EA1D23"/>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5994"/>
    <w:rsid w:val="00EE5E18"/>
    <w:rsid w:val="00EF2B92"/>
    <w:rsid w:val="00EF33C9"/>
    <w:rsid w:val="00EF686C"/>
    <w:rsid w:val="00EF6E0A"/>
    <w:rsid w:val="00F0110E"/>
    <w:rsid w:val="00F01F5C"/>
    <w:rsid w:val="00F02F9C"/>
    <w:rsid w:val="00F04A67"/>
    <w:rsid w:val="00F056BE"/>
    <w:rsid w:val="00F057DF"/>
    <w:rsid w:val="00F0782A"/>
    <w:rsid w:val="00F079DA"/>
    <w:rsid w:val="00F10A46"/>
    <w:rsid w:val="00F14D97"/>
    <w:rsid w:val="00F15172"/>
    <w:rsid w:val="00F16497"/>
    <w:rsid w:val="00F21243"/>
    <w:rsid w:val="00F21DBC"/>
    <w:rsid w:val="00F23EFD"/>
    <w:rsid w:val="00F250D6"/>
    <w:rsid w:val="00F303D4"/>
    <w:rsid w:val="00F304DF"/>
    <w:rsid w:val="00F328CE"/>
    <w:rsid w:val="00F32CC8"/>
    <w:rsid w:val="00F33AB9"/>
    <w:rsid w:val="00F34E33"/>
    <w:rsid w:val="00F430A9"/>
    <w:rsid w:val="00F439CF"/>
    <w:rsid w:val="00F447FA"/>
    <w:rsid w:val="00F44980"/>
    <w:rsid w:val="00F44F64"/>
    <w:rsid w:val="00F50998"/>
    <w:rsid w:val="00F53CF7"/>
    <w:rsid w:val="00F54545"/>
    <w:rsid w:val="00F55160"/>
    <w:rsid w:val="00F55B66"/>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2B8E"/>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692"/>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61BBD"/>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nhideWhenUsed/>
    <w:rsid w:val="00110A04"/>
    <w:pPr>
      <w:tabs>
        <w:tab w:val="center" w:pos="4419"/>
        <w:tab w:val="right" w:pos="8838"/>
      </w:tabs>
    </w:pPr>
  </w:style>
  <w:style w:type="character" w:customStyle="1" w:styleId="PiedepginaCar">
    <w:name w:val="Pie de página Car"/>
    <w:aliases w:val="pie de página Car1"/>
    <w:link w:val="Piedepgina"/>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rsid w:val="00110A04"/>
    <w:rPr>
      <w:rFonts w:ascii="Tahoma" w:hAnsi="Tahoma"/>
      <w:sz w:val="16"/>
      <w:szCs w:val="16"/>
      <w:lang w:val="en-US" w:eastAsia="x-none"/>
    </w:rPr>
  </w:style>
  <w:style w:type="character" w:customStyle="1" w:styleId="TextodegloboCar">
    <w:name w:val="Texto de globo Car"/>
    <w:link w:val="Textodeglobo"/>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7632DF"/>
    <w:rPr>
      <w:b/>
      <w:bCs/>
    </w:rPr>
  </w:style>
  <w:style w:type="character" w:customStyle="1" w:styleId="AsuntodelcomentarioCar">
    <w:name w:val="Asunto del comentario Car"/>
    <w:link w:val="Asuntodelcomentario"/>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nhideWhenUsed/>
    <w:rsid w:val="007632DF"/>
    <w:pPr>
      <w:ind w:left="240"/>
    </w:pPr>
    <w:rPr>
      <w:rFonts w:ascii="Calibri" w:hAnsi="Calibri"/>
      <w:b/>
      <w:lang w:val="es-ES_tradnl"/>
    </w:rPr>
  </w:style>
  <w:style w:type="paragraph" w:styleId="TDC3">
    <w:name w:val="toc 3"/>
    <w:basedOn w:val="Normal"/>
    <w:next w:val="Normal"/>
    <w:autoRedefine/>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numbering" w:customStyle="1" w:styleId="Sinlista2">
    <w:name w:val="Sin lista2"/>
    <w:next w:val="Sinlista"/>
    <w:uiPriority w:val="99"/>
    <w:semiHidden/>
    <w:unhideWhenUsed/>
    <w:rsid w:val="00FA2B8E"/>
  </w:style>
  <w:style w:type="character" w:customStyle="1" w:styleId="Fuentedeprrafopredeter9">
    <w:name w:val="Fuente de párrafo predeter.9"/>
    <w:rsid w:val="00FA2B8E"/>
  </w:style>
  <w:style w:type="character" w:customStyle="1" w:styleId="WW8Num4z0">
    <w:name w:val="WW8Num4z0"/>
    <w:rsid w:val="00FA2B8E"/>
    <w:rPr>
      <w:rFonts w:ascii="Symbol" w:hAnsi="Symbol" w:cs="Symbol"/>
    </w:rPr>
  </w:style>
  <w:style w:type="character" w:customStyle="1" w:styleId="WW8Num4z1">
    <w:name w:val="WW8Num4z1"/>
    <w:rsid w:val="00FA2B8E"/>
    <w:rPr>
      <w:rFonts w:ascii="Courier New" w:hAnsi="Courier New" w:cs="Courier New"/>
    </w:rPr>
  </w:style>
  <w:style w:type="character" w:customStyle="1" w:styleId="WW8Num4z2">
    <w:name w:val="WW8Num4z2"/>
    <w:rsid w:val="00FA2B8E"/>
    <w:rPr>
      <w:rFonts w:ascii="Wingdings" w:hAnsi="Wingdings" w:cs="Wingdings"/>
    </w:rPr>
  </w:style>
  <w:style w:type="character" w:customStyle="1" w:styleId="WW8Num5z0">
    <w:name w:val="WW8Num5z0"/>
    <w:rsid w:val="00FA2B8E"/>
    <w:rPr>
      <w:rFonts w:ascii="Symbol" w:hAnsi="Symbol" w:cs="Symbol"/>
      <w:sz w:val="20"/>
    </w:rPr>
  </w:style>
  <w:style w:type="character" w:customStyle="1" w:styleId="WW8Num5z1">
    <w:name w:val="WW8Num5z1"/>
    <w:rsid w:val="00FA2B8E"/>
    <w:rPr>
      <w:rFonts w:ascii="Courier New" w:hAnsi="Courier New" w:cs="Courier New"/>
      <w:sz w:val="20"/>
    </w:rPr>
  </w:style>
  <w:style w:type="character" w:customStyle="1" w:styleId="WW8Num5z2">
    <w:name w:val="WW8Num5z2"/>
    <w:rsid w:val="00FA2B8E"/>
    <w:rPr>
      <w:rFonts w:ascii="Wingdings" w:hAnsi="Wingdings" w:cs="Wingdings"/>
      <w:sz w:val="20"/>
    </w:rPr>
  </w:style>
  <w:style w:type="character" w:customStyle="1" w:styleId="WW8Num8z0">
    <w:name w:val="WW8Num8z0"/>
    <w:rsid w:val="00FA2B8E"/>
    <w:rPr>
      <w:rFonts w:ascii="Symbol" w:hAnsi="Symbol" w:cs="Symbol"/>
    </w:rPr>
  </w:style>
  <w:style w:type="character" w:customStyle="1" w:styleId="WW8Num10z0">
    <w:name w:val="WW8Num10z0"/>
    <w:rsid w:val="00FA2B8E"/>
    <w:rPr>
      <w:rFonts w:hint="default"/>
    </w:rPr>
  </w:style>
  <w:style w:type="character" w:customStyle="1" w:styleId="WW8Num11z0">
    <w:name w:val="WW8Num11z0"/>
    <w:rsid w:val="00FA2B8E"/>
    <w:rPr>
      <w:rFonts w:ascii="Bembo" w:eastAsia="SimSun" w:hAnsi="Bembo" w:cs="Bembo" w:hint="default"/>
    </w:rPr>
  </w:style>
  <w:style w:type="character" w:customStyle="1" w:styleId="Fuentedeprrafopredeter8">
    <w:name w:val="Fuente de párrafo predeter.8"/>
    <w:rsid w:val="00FA2B8E"/>
  </w:style>
  <w:style w:type="character" w:customStyle="1" w:styleId="WW8Num1z0">
    <w:name w:val="WW8Num1z0"/>
    <w:rsid w:val="00FA2B8E"/>
  </w:style>
  <w:style w:type="character" w:customStyle="1" w:styleId="WW8Num1z1">
    <w:name w:val="WW8Num1z1"/>
    <w:rsid w:val="00FA2B8E"/>
  </w:style>
  <w:style w:type="character" w:customStyle="1" w:styleId="WW8Num1z2">
    <w:name w:val="WW8Num1z2"/>
    <w:rsid w:val="00FA2B8E"/>
  </w:style>
  <w:style w:type="character" w:customStyle="1" w:styleId="WW8Num1z3">
    <w:name w:val="WW8Num1z3"/>
    <w:rsid w:val="00FA2B8E"/>
  </w:style>
  <w:style w:type="character" w:customStyle="1" w:styleId="WW8Num1z4">
    <w:name w:val="WW8Num1z4"/>
    <w:rsid w:val="00FA2B8E"/>
  </w:style>
  <w:style w:type="character" w:customStyle="1" w:styleId="WW8Num1z5">
    <w:name w:val="WW8Num1z5"/>
    <w:rsid w:val="00FA2B8E"/>
  </w:style>
  <w:style w:type="character" w:customStyle="1" w:styleId="WW8Num1z6">
    <w:name w:val="WW8Num1z6"/>
    <w:rsid w:val="00FA2B8E"/>
  </w:style>
  <w:style w:type="character" w:customStyle="1" w:styleId="WW8Num1z7">
    <w:name w:val="WW8Num1z7"/>
    <w:rsid w:val="00FA2B8E"/>
  </w:style>
  <w:style w:type="character" w:customStyle="1" w:styleId="WW8Num1z8">
    <w:name w:val="WW8Num1z8"/>
    <w:rsid w:val="00FA2B8E"/>
  </w:style>
  <w:style w:type="character" w:customStyle="1" w:styleId="WW8Num2z3">
    <w:name w:val="WW8Num2z3"/>
    <w:rsid w:val="00FA2B8E"/>
  </w:style>
  <w:style w:type="character" w:customStyle="1" w:styleId="WW8Num2z4">
    <w:name w:val="WW8Num2z4"/>
    <w:rsid w:val="00FA2B8E"/>
  </w:style>
  <w:style w:type="character" w:customStyle="1" w:styleId="WW8Num2z5">
    <w:name w:val="WW8Num2z5"/>
    <w:rsid w:val="00FA2B8E"/>
  </w:style>
  <w:style w:type="character" w:customStyle="1" w:styleId="WW8Num2z6">
    <w:name w:val="WW8Num2z6"/>
    <w:rsid w:val="00FA2B8E"/>
  </w:style>
  <w:style w:type="character" w:customStyle="1" w:styleId="WW8Num2z7">
    <w:name w:val="WW8Num2z7"/>
    <w:rsid w:val="00FA2B8E"/>
  </w:style>
  <w:style w:type="character" w:customStyle="1" w:styleId="WW8Num2z8">
    <w:name w:val="WW8Num2z8"/>
    <w:rsid w:val="00FA2B8E"/>
  </w:style>
  <w:style w:type="character" w:customStyle="1" w:styleId="WW8Num6z0">
    <w:name w:val="WW8Num6z0"/>
    <w:rsid w:val="00FA2B8E"/>
  </w:style>
  <w:style w:type="character" w:customStyle="1" w:styleId="WW8Num6z1">
    <w:name w:val="WW8Num6z1"/>
    <w:rsid w:val="00FA2B8E"/>
  </w:style>
  <w:style w:type="character" w:customStyle="1" w:styleId="WW8Num6z2">
    <w:name w:val="WW8Num6z2"/>
    <w:rsid w:val="00FA2B8E"/>
  </w:style>
  <w:style w:type="character" w:customStyle="1" w:styleId="WW8Num6z3">
    <w:name w:val="WW8Num6z3"/>
    <w:rsid w:val="00FA2B8E"/>
  </w:style>
  <w:style w:type="character" w:customStyle="1" w:styleId="WW8Num6z4">
    <w:name w:val="WW8Num6z4"/>
    <w:rsid w:val="00FA2B8E"/>
  </w:style>
  <w:style w:type="character" w:customStyle="1" w:styleId="WW8Num6z5">
    <w:name w:val="WW8Num6z5"/>
    <w:rsid w:val="00FA2B8E"/>
  </w:style>
  <w:style w:type="character" w:customStyle="1" w:styleId="WW8Num6z6">
    <w:name w:val="WW8Num6z6"/>
    <w:rsid w:val="00FA2B8E"/>
  </w:style>
  <w:style w:type="character" w:customStyle="1" w:styleId="WW8Num6z7">
    <w:name w:val="WW8Num6z7"/>
    <w:rsid w:val="00FA2B8E"/>
  </w:style>
  <w:style w:type="character" w:customStyle="1" w:styleId="WW8Num6z8">
    <w:name w:val="WW8Num6z8"/>
    <w:rsid w:val="00FA2B8E"/>
  </w:style>
  <w:style w:type="character" w:customStyle="1" w:styleId="WW8Num7z3">
    <w:name w:val="WW8Num7z3"/>
    <w:rsid w:val="00FA2B8E"/>
  </w:style>
  <w:style w:type="character" w:customStyle="1" w:styleId="WW8Num7z4">
    <w:name w:val="WW8Num7z4"/>
    <w:rsid w:val="00FA2B8E"/>
  </w:style>
  <w:style w:type="character" w:customStyle="1" w:styleId="WW8Num7z5">
    <w:name w:val="WW8Num7z5"/>
    <w:rsid w:val="00FA2B8E"/>
  </w:style>
  <w:style w:type="character" w:customStyle="1" w:styleId="WW8Num7z6">
    <w:name w:val="WW8Num7z6"/>
    <w:rsid w:val="00FA2B8E"/>
  </w:style>
  <w:style w:type="character" w:customStyle="1" w:styleId="WW8Num7z7">
    <w:name w:val="WW8Num7z7"/>
    <w:rsid w:val="00FA2B8E"/>
  </w:style>
  <w:style w:type="character" w:customStyle="1" w:styleId="WW8Num7z8">
    <w:name w:val="WW8Num7z8"/>
    <w:rsid w:val="00FA2B8E"/>
  </w:style>
  <w:style w:type="character" w:customStyle="1" w:styleId="WW8Num8z1">
    <w:name w:val="WW8Num8z1"/>
    <w:rsid w:val="00FA2B8E"/>
  </w:style>
  <w:style w:type="character" w:customStyle="1" w:styleId="WW8Num8z2">
    <w:name w:val="WW8Num8z2"/>
    <w:rsid w:val="00FA2B8E"/>
  </w:style>
  <w:style w:type="character" w:customStyle="1" w:styleId="WW8Num8z3">
    <w:name w:val="WW8Num8z3"/>
    <w:rsid w:val="00FA2B8E"/>
  </w:style>
  <w:style w:type="character" w:customStyle="1" w:styleId="WW8Num8z4">
    <w:name w:val="WW8Num8z4"/>
    <w:rsid w:val="00FA2B8E"/>
  </w:style>
  <w:style w:type="character" w:customStyle="1" w:styleId="WW8Num8z5">
    <w:name w:val="WW8Num8z5"/>
    <w:rsid w:val="00FA2B8E"/>
  </w:style>
  <w:style w:type="character" w:customStyle="1" w:styleId="WW8Num8z6">
    <w:name w:val="WW8Num8z6"/>
    <w:rsid w:val="00FA2B8E"/>
  </w:style>
  <w:style w:type="character" w:customStyle="1" w:styleId="WW8Num8z7">
    <w:name w:val="WW8Num8z7"/>
    <w:rsid w:val="00FA2B8E"/>
  </w:style>
  <w:style w:type="character" w:customStyle="1" w:styleId="WW8Num8z8">
    <w:name w:val="WW8Num8z8"/>
    <w:rsid w:val="00FA2B8E"/>
  </w:style>
  <w:style w:type="character" w:customStyle="1" w:styleId="Fuentedeprrafopredeter7">
    <w:name w:val="Fuente de párrafo predeter.7"/>
    <w:rsid w:val="00FA2B8E"/>
  </w:style>
  <w:style w:type="character" w:customStyle="1" w:styleId="WW8Num3z3">
    <w:name w:val="WW8Num3z3"/>
    <w:rsid w:val="00FA2B8E"/>
  </w:style>
  <w:style w:type="character" w:customStyle="1" w:styleId="WW8Num3z4">
    <w:name w:val="WW8Num3z4"/>
    <w:rsid w:val="00FA2B8E"/>
  </w:style>
  <w:style w:type="character" w:customStyle="1" w:styleId="WW8Num3z5">
    <w:name w:val="WW8Num3z5"/>
    <w:rsid w:val="00FA2B8E"/>
  </w:style>
  <w:style w:type="character" w:customStyle="1" w:styleId="WW8Num3z6">
    <w:name w:val="WW8Num3z6"/>
    <w:rsid w:val="00FA2B8E"/>
  </w:style>
  <w:style w:type="character" w:customStyle="1" w:styleId="WW8Num3z7">
    <w:name w:val="WW8Num3z7"/>
    <w:rsid w:val="00FA2B8E"/>
  </w:style>
  <w:style w:type="character" w:customStyle="1" w:styleId="WW8Num3z8">
    <w:name w:val="WW8Num3z8"/>
    <w:rsid w:val="00FA2B8E"/>
  </w:style>
  <w:style w:type="character" w:customStyle="1" w:styleId="WW8Num4z3">
    <w:name w:val="WW8Num4z3"/>
    <w:rsid w:val="00FA2B8E"/>
  </w:style>
  <w:style w:type="character" w:customStyle="1" w:styleId="WW8Num4z4">
    <w:name w:val="WW8Num4z4"/>
    <w:rsid w:val="00FA2B8E"/>
  </w:style>
  <w:style w:type="character" w:customStyle="1" w:styleId="WW8Num4z5">
    <w:name w:val="WW8Num4z5"/>
    <w:rsid w:val="00FA2B8E"/>
  </w:style>
  <w:style w:type="character" w:customStyle="1" w:styleId="WW8Num4z6">
    <w:name w:val="WW8Num4z6"/>
    <w:rsid w:val="00FA2B8E"/>
  </w:style>
  <w:style w:type="character" w:customStyle="1" w:styleId="WW8Num4z7">
    <w:name w:val="WW8Num4z7"/>
    <w:rsid w:val="00FA2B8E"/>
  </w:style>
  <w:style w:type="character" w:customStyle="1" w:styleId="WW8Num4z8">
    <w:name w:val="WW8Num4z8"/>
    <w:rsid w:val="00FA2B8E"/>
  </w:style>
  <w:style w:type="character" w:customStyle="1" w:styleId="WW8Num5z3">
    <w:name w:val="WW8Num5z3"/>
    <w:rsid w:val="00FA2B8E"/>
  </w:style>
  <w:style w:type="character" w:customStyle="1" w:styleId="WW8Num5z4">
    <w:name w:val="WW8Num5z4"/>
    <w:rsid w:val="00FA2B8E"/>
  </w:style>
  <w:style w:type="character" w:customStyle="1" w:styleId="WW8Num5z5">
    <w:name w:val="WW8Num5z5"/>
    <w:rsid w:val="00FA2B8E"/>
  </w:style>
  <w:style w:type="character" w:customStyle="1" w:styleId="WW8Num5z6">
    <w:name w:val="WW8Num5z6"/>
    <w:rsid w:val="00FA2B8E"/>
  </w:style>
  <w:style w:type="character" w:customStyle="1" w:styleId="WW8Num5z7">
    <w:name w:val="WW8Num5z7"/>
    <w:rsid w:val="00FA2B8E"/>
  </w:style>
  <w:style w:type="character" w:customStyle="1" w:styleId="WW8Num5z8">
    <w:name w:val="WW8Num5z8"/>
    <w:rsid w:val="00FA2B8E"/>
  </w:style>
  <w:style w:type="character" w:customStyle="1" w:styleId="WW8Num10z1">
    <w:name w:val="WW8Num10z1"/>
    <w:rsid w:val="00FA2B8E"/>
    <w:rPr>
      <w:rFonts w:ascii="Times New Roman" w:eastAsia="Times New Roman" w:hAnsi="Times New Roman" w:cs="OpenSymbol"/>
    </w:rPr>
  </w:style>
  <w:style w:type="character" w:customStyle="1" w:styleId="WW8Num11z1">
    <w:name w:val="WW8Num11z1"/>
    <w:rsid w:val="00FA2B8E"/>
    <w:rPr>
      <w:rFonts w:ascii="Courier New" w:eastAsia="Courier New" w:hAnsi="Courier New" w:cs="Courier New"/>
    </w:rPr>
  </w:style>
  <w:style w:type="character" w:customStyle="1" w:styleId="WW8Num11z2">
    <w:name w:val="WW8Num11z2"/>
    <w:rsid w:val="00FA2B8E"/>
    <w:rPr>
      <w:rFonts w:ascii="Wingdings" w:eastAsia="Wingdings" w:hAnsi="Wingdings" w:cs="Wingdings"/>
    </w:rPr>
  </w:style>
  <w:style w:type="character" w:customStyle="1" w:styleId="WW8Num14z3">
    <w:name w:val="WW8Num14z3"/>
    <w:rsid w:val="00FA2B8E"/>
  </w:style>
  <w:style w:type="character" w:customStyle="1" w:styleId="WW8Num14z4">
    <w:name w:val="WW8Num14z4"/>
    <w:rsid w:val="00FA2B8E"/>
  </w:style>
  <w:style w:type="character" w:customStyle="1" w:styleId="WW8Num14z5">
    <w:name w:val="WW8Num14z5"/>
    <w:rsid w:val="00FA2B8E"/>
  </w:style>
  <w:style w:type="character" w:customStyle="1" w:styleId="WW8Num14z6">
    <w:name w:val="WW8Num14z6"/>
    <w:rsid w:val="00FA2B8E"/>
  </w:style>
  <w:style w:type="character" w:customStyle="1" w:styleId="WW8Num14z7">
    <w:name w:val="WW8Num14z7"/>
    <w:rsid w:val="00FA2B8E"/>
  </w:style>
  <w:style w:type="character" w:customStyle="1" w:styleId="WW8Num14z8">
    <w:name w:val="WW8Num14z8"/>
    <w:rsid w:val="00FA2B8E"/>
  </w:style>
  <w:style w:type="character" w:customStyle="1" w:styleId="WW8Num15z0">
    <w:name w:val="WW8Num15z0"/>
    <w:rsid w:val="00FA2B8E"/>
    <w:rPr>
      <w:rFonts w:ascii="Symbol" w:eastAsia="Symbol" w:hAnsi="Symbol" w:cs="Symbol"/>
    </w:rPr>
  </w:style>
  <w:style w:type="character" w:customStyle="1" w:styleId="WW8Num15z1">
    <w:name w:val="WW8Num15z1"/>
    <w:rsid w:val="00FA2B8E"/>
    <w:rPr>
      <w:rFonts w:ascii="Courier New" w:eastAsia="Courier New" w:hAnsi="Courier New" w:cs="Courier New"/>
    </w:rPr>
  </w:style>
  <w:style w:type="character" w:customStyle="1" w:styleId="WW8Num15z2">
    <w:name w:val="WW8Num15z2"/>
    <w:rsid w:val="00FA2B8E"/>
    <w:rPr>
      <w:rFonts w:ascii="Wingdings" w:eastAsia="Wingdings" w:hAnsi="Wingdings" w:cs="Wingdings"/>
    </w:rPr>
  </w:style>
  <w:style w:type="character" w:customStyle="1" w:styleId="WW8Num17z3">
    <w:name w:val="WW8Num17z3"/>
    <w:rsid w:val="00FA2B8E"/>
  </w:style>
  <w:style w:type="character" w:customStyle="1" w:styleId="WW8Num17z4">
    <w:name w:val="WW8Num17z4"/>
    <w:rsid w:val="00FA2B8E"/>
  </w:style>
  <w:style w:type="character" w:customStyle="1" w:styleId="WW8Num17z5">
    <w:name w:val="WW8Num17z5"/>
    <w:rsid w:val="00FA2B8E"/>
  </w:style>
  <w:style w:type="character" w:customStyle="1" w:styleId="WW8Num17z6">
    <w:name w:val="WW8Num17z6"/>
    <w:rsid w:val="00FA2B8E"/>
  </w:style>
  <w:style w:type="character" w:customStyle="1" w:styleId="WW8Num17z7">
    <w:name w:val="WW8Num17z7"/>
    <w:rsid w:val="00FA2B8E"/>
  </w:style>
  <w:style w:type="character" w:customStyle="1" w:styleId="WW8Num17z8">
    <w:name w:val="WW8Num17z8"/>
    <w:rsid w:val="00FA2B8E"/>
  </w:style>
  <w:style w:type="character" w:customStyle="1" w:styleId="WW8Num18z1">
    <w:name w:val="WW8Num18z1"/>
    <w:rsid w:val="00FA2B8E"/>
  </w:style>
  <w:style w:type="character" w:customStyle="1" w:styleId="WW8Num18z2">
    <w:name w:val="WW8Num18z2"/>
    <w:rsid w:val="00FA2B8E"/>
  </w:style>
  <w:style w:type="character" w:customStyle="1" w:styleId="WW8Num18z3">
    <w:name w:val="WW8Num18z3"/>
    <w:rsid w:val="00FA2B8E"/>
  </w:style>
  <w:style w:type="character" w:customStyle="1" w:styleId="WW8Num18z4">
    <w:name w:val="WW8Num18z4"/>
    <w:rsid w:val="00FA2B8E"/>
  </w:style>
  <w:style w:type="character" w:customStyle="1" w:styleId="WW8Num18z5">
    <w:name w:val="WW8Num18z5"/>
    <w:rsid w:val="00FA2B8E"/>
  </w:style>
  <w:style w:type="character" w:customStyle="1" w:styleId="WW8Num18z6">
    <w:name w:val="WW8Num18z6"/>
    <w:rsid w:val="00FA2B8E"/>
  </w:style>
  <w:style w:type="character" w:customStyle="1" w:styleId="WW8Num18z7">
    <w:name w:val="WW8Num18z7"/>
    <w:rsid w:val="00FA2B8E"/>
  </w:style>
  <w:style w:type="character" w:customStyle="1" w:styleId="WW8Num18z8">
    <w:name w:val="WW8Num18z8"/>
    <w:rsid w:val="00FA2B8E"/>
  </w:style>
  <w:style w:type="character" w:customStyle="1" w:styleId="WW8Num19z1">
    <w:name w:val="WW8Num19z1"/>
    <w:rsid w:val="00FA2B8E"/>
    <w:rPr>
      <w:rFonts w:cs="OpenSymbol"/>
    </w:rPr>
  </w:style>
  <w:style w:type="character" w:customStyle="1" w:styleId="WW8Num21z0">
    <w:name w:val="WW8Num21z0"/>
    <w:rsid w:val="00FA2B8E"/>
    <w:rPr>
      <w:rFonts w:ascii="Courier New" w:eastAsia="Courier New" w:hAnsi="Courier New" w:cs="Courier New"/>
    </w:rPr>
  </w:style>
  <w:style w:type="character" w:customStyle="1" w:styleId="WW8Num21z1">
    <w:name w:val="WW8Num21z1"/>
    <w:rsid w:val="00FA2B8E"/>
  </w:style>
  <w:style w:type="character" w:customStyle="1" w:styleId="WW8Num21z2">
    <w:name w:val="WW8Num21z2"/>
    <w:rsid w:val="00FA2B8E"/>
  </w:style>
  <w:style w:type="character" w:customStyle="1" w:styleId="WW8Num21z3">
    <w:name w:val="WW8Num21z3"/>
    <w:rsid w:val="00FA2B8E"/>
  </w:style>
  <w:style w:type="character" w:customStyle="1" w:styleId="WW8Num21z4">
    <w:name w:val="WW8Num21z4"/>
    <w:rsid w:val="00FA2B8E"/>
  </w:style>
  <w:style w:type="character" w:customStyle="1" w:styleId="WW8Num21z5">
    <w:name w:val="WW8Num21z5"/>
    <w:rsid w:val="00FA2B8E"/>
  </w:style>
  <w:style w:type="character" w:customStyle="1" w:styleId="WW8Num21z6">
    <w:name w:val="WW8Num21z6"/>
    <w:rsid w:val="00FA2B8E"/>
  </w:style>
  <w:style w:type="character" w:customStyle="1" w:styleId="WW8Num21z7">
    <w:name w:val="WW8Num21z7"/>
    <w:rsid w:val="00FA2B8E"/>
  </w:style>
  <w:style w:type="character" w:customStyle="1" w:styleId="WW8Num21z8">
    <w:name w:val="WW8Num21z8"/>
    <w:rsid w:val="00FA2B8E"/>
  </w:style>
  <w:style w:type="character" w:customStyle="1" w:styleId="WW8Num22z0">
    <w:name w:val="WW8Num22z0"/>
    <w:rsid w:val="00FA2B8E"/>
  </w:style>
  <w:style w:type="character" w:customStyle="1" w:styleId="WW8Num22z1">
    <w:name w:val="WW8Num22z1"/>
    <w:rsid w:val="00FA2B8E"/>
  </w:style>
  <w:style w:type="character" w:customStyle="1" w:styleId="WW8Num22z2">
    <w:name w:val="WW8Num22z2"/>
    <w:rsid w:val="00FA2B8E"/>
  </w:style>
  <w:style w:type="character" w:customStyle="1" w:styleId="WW8Num22z3">
    <w:name w:val="WW8Num22z3"/>
    <w:rsid w:val="00FA2B8E"/>
  </w:style>
  <w:style w:type="character" w:customStyle="1" w:styleId="WW8Num22z4">
    <w:name w:val="WW8Num22z4"/>
    <w:rsid w:val="00FA2B8E"/>
  </w:style>
  <w:style w:type="character" w:customStyle="1" w:styleId="WW8Num22z5">
    <w:name w:val="WW8Num22z5"/>
    <w:rsid w:val="00FA2B8E"/>
  </w:style>
  <w:style w:type="character" w:customStyle="1" w:styleId="WW8Num22z6">
    <w:name w:val="WW8Num22z6"/>
    <w:rsid w:val="00FA2B8E"/>
  </w:style>
  <w:style w:type="character" w:customStyle="1" w:styleId="WW8Num22z7">
    <w:name w:val="WW8Num22z7"/>
    <w:rsid w:val="00FA2B8E"/>
  </w:style>
  <w:style w:type="character" w:customStyle="1" w:styleId="WW8Num22z8">
    <w:name w:val="WW8Num22z8"/>
    <w:rsid w:val="00FA2B8E"/>
  </w:style>
  <w:style w:type="character" w:customStyle="1" w:styleId="WW8Num23z0">
    <w:name w:val="WW8Num23z0"/>
    <w:rsid w:val="00FA2B8E"/>
    <w:rPr>
      <w:lang w:val="es-SV"/>
    </w:rPr>
  </w:style>
  <w:style w:type="character" w:customStyle="1" w:styleId="WW8Num23z2">
    <w:name w:val="WW8Num23z2"/>
    <w:rsid w:val="00FA2B8E"/>
  </w:style>
  <w:style w:type="character" w:customStyle="1" w:styleId="WW8Num23z3">
    <w:name w:val="WW8Num23z3"/>
    <w:rsid w:val="00FA2B8E"/>
  </w:style>
  <w:style w:type="character" w:customStyle="1" w:styleId="WW8Num23z4">
    <w:name w:val="WW8Num23z4"/>
    <w:rsid w:val="00FA2B8E"/>
  </w:style>
  <w:style w:type="character" w:customStyle="1" w:styleId="WW8Num23z5">
    <w:name w:val="WW8Num23z5"/>
    <w:rsid w:val="00FA2B8E"/>
  </w:style>
  <w:style w:type="character" w:customStyle="1" w:styleId="WW8Num23z6">
    <w:name w:val="WW8Num23z6"/>
    <w:rsid w:val="00FA2B8E"/>
  </w:style>
  <w:style w:type="character" w:customStyle="1" w:styleId="WW8Num23z7">
    <w:name w:val="WW8Num23z7"/>
    <w:rsid w:val="00FA2B8E"/>
  </w:style>
  <w:style w:type="character" w:customStyle="1" w:styleId="WW8Num23z8">
    <w:name w:val="WW8Num23z8"/>
    <w:rsid w:val="00FA2B8E"/>
  </w:style>
  <w:style w:type="character" w:customStyle="1" w:styleId="WW8Num25z0">
    <w:name w:val="WW8Num25z0"/>
    <w:rsid w:val="00FA2B8E"/>
    <w:rPr>
      <w:rFonts w:ascii="Symbol" w:eastAsia="Symbol" w:hAnsi="Symbol" w:cs="Symbol"/>
    </w:rPr>
  </w:style>
  <w:style w:type="character" w:customStyle="1" w:styleId="WW8Num25z1">
    <w:name w:val="WW8Num25z1"/>
    <w:rsid w:val="00FA2B8E"/>
    <w:rPr>
      <w:rFonts w:ascii="Courier New" w:eastAsia="Courier New" w:hAnsi="Courier New" w:cs="Courier New"/>
    </w:rPr>
  </w:style>
  <w:style w:type="character" w:customStyle="1" w:styleId="WW8Num25z2">
    <w:name w:val="WW8Num25z2"/>
    <w:rsid w:val="00FA2B8E"/>
    <w:rPr>
      <w:rFonts w:ascii="Wingdings" w:eastAsia="Wingdings" w:hAnsi="Wingdings" w:cs="Wingdings"/>
    </w:rPr>
  </w:style>
  <w:style w:type="character" w:customStyle="1" w:styleId="WW8Num27z1">
    <w:name w:val="WW8Num27z1"/>
    <w:rsid w:val="00FA2B8E"/>
  </w:style>
  <w:style w:type="character" w:customStyle="1" w:styleId="WW8Num27z2">
    <w:name w:val="WW8Num27z2"/>
    <w:rsid w:val="00FA2B8E"/>
  </w:style>
  <w:style w:type="character" w:customStyle="1" w:styleId="WW8Num27z3">
    <w:name w:val="WW8Num27z3"/>
    <w:rsid w:val="00FA2B8E"/>
  </w:style>
  <w:style w:type="character" w:customStyle="1" w:styleId="WW8Num27z4">
    <w:name w:val="WW8Num27z4"/>
    <w:rsid w:val="00FA2B8E"/>
  </w:style>
  <w:style w:type="character" w:customStyle="1" w:styleId="WW8Num27z5">
    <w:name w:val="WW8Num27z5"/>
    <w:rsid w:val="00FA2B8E"/>
  </w:style>
  <w:style w:type="character" w:customStyle="1" w:styleId="WW8Num27z6">
    <w:name w:val="WW8Num27z6"/>
    <w:rsid w:val="00FA2B8E"/>
  </w:style>
  <w:style w:type="character" w:customStyle="1" w:styleId="WW8Num27z7">
    <w:name w:val="WW8Num27z7"/>
    <w:rsid w:val="00FA2B8E"/>
  </w:style>
  <w:style w:type="character" w:customStyle="1" w:styleId="WW8Num27z8">
    <w:name w:val="WW8Num27z8"/>
    <w:rsid w:val="00FA2B8E"/>
  </w:style>
  <w:style w:type="character" w:customStyle="1" w:styleId="WW8Num28z3">
    <w:name w:val="WW8Num28z3"/>
    <w:rsid w:val="00FA2B8E"/>
  </w:style>
  <w:style w:type="character" w:customStyle="1" w:styleId="WW8Num28z4">
    <w:name w:val="WW8Num28z4"/>
    <w:rsid w:val="00FA2B8E"/>
  </w:style>
  <w:style w:type="character" w:customStyle="1" w:styleId="WW8Num28z5">
    <w:name w:val="WW8Num28z5"/>
    <w:rsid w:val="00FA2B8E"/>
  </w:style>
  <w:style w:type="character" w:customStyle="1" w:styleId="WW8Num28z6">
    <w:name w:val="WW8Num28z6"/>
    <w:rsid w:val="00FA2B8E"/>
  </w:style>
  <w:style w:type="character" w:customStyle="1" w:styleId="WW8Num28z7">
    <w:name w:val="WW8Num28z7"/>
    <w:rsid w:val="00FA2B8E"/>
  </w:style>
  <w:style w:type="character" w:customStyle="1" w:styleId="WW8Num28z8">
    <w:name w:val="WW8Num28z8"/>
    <w:rsid w:val="00FA2B8E"/>
  </w:style>
  <w:style w:type="character" w:customStyle="1" w:styleId="WW8Num31z1">
    <w:name w:val="WW8Num31z1"/>
    <w:rsid w:val="00FA2B8E"/>
  </w:style>
  <w:style w:type="character" w:customStyle="1" w:styleId="WW8Num31z2">
    <w:name w:val="WW8Num31z2"/>
    <w:rsid w:val="00FA2B8E"/>
    <w:rPr>
      <w:rFonts w:ascii="Times New Roman" w:eastAsia="Times New Roman" w:hAnsi="Times New Roman" w:cs="OpenSymbol"/>
    </w:rPr>
  </w:style>
  <w:style w:type="character" w:customStyle="1" w:styleId="WW8Num32z0">
    <w:name w:val="WW8Num32z0"/>
    <w:rsid w:val="00FA2B8E"/>
    <w:rPr>
      <w:rFonts w:ascii="Symbol" w:eastAsia="Symbol" w:hAnsi="Symbol" w:cs="Symbol"/>
    </w:rPr>
  </w:style>
  <w:style w:type="character" w:customStyle="1" w:styleId="WW8Num32z1">
    <w:name w:val="WW8Num32z1"/>
    <w:rsid w:val="00FA2B8E"/>
    <w:rPr>
      <w:rFonts w:ascii="Courier New" w:eastAsia="Courier New" w:hAnsi="Courier New" w:cs="Courier New"/>
    </w:rPr>
  </w:style>
  <w:style w:type="character" w:customStyle="1" w:styleId="WW8Num32z2">
    <w:name w:val="WW8Num32z2"/>
    <w:rsid w:val="00FA2B8E"/>
    <w:rPr>
      <w:rFonts w:ascii="Wingdings" w:eastAsia="Wingdings" w:hAnsi="Wingdings" w:cs="Wingdings"/>
    </w:rPr>
  </w:style>
  <w:style w:type="character" w:customStyle="1" w:styleId="WW8Num35z3">
    <w:name w:val="WW8Num35z3"/>
    <w:rsid w:val="00FA2B8E"/>
  </w:style>
  <w:style w:type="character" w:customStyle="1" w:styleId="WW8Num35z4">
    <w:name w:val="WW8Num35z4"/>
    <w:rsid w:val="00FA2B8E"/>
  </w:style>
  <w:style w:type="character" w:customStyle="1" w:styleId="WW8Num35z5">
    <w:name w:val="WW8Num35z5"/>
    <w:rsid w:val="00FA2B8E"/>
  </w:style>
  <w:style w:type="character" w:customStyle="1" w:styleId="WW8Num35z6">
    <w:name w:val="WW8Num35z6"/>
    <w:rsid w:val="00FA2B8E"/>
  </w:style>
  <w:style w:type="character" w:customStyle="1" w:styleId="WW8Num35z7">
    <w:name w:val="WW8Num35z7"/>
    <w:rsid w:val="00FA2B8E"/>
  </w:style>
  <w:style w:type="character" w:customStyle="1" w:styleId="WW8Num35z8">
    <w:name w:val="WW8Num35z8"/>
    <w:rsid w:val="00FA2B8E"/>
  </w:style>
  <w:style w:type="character" w:customStyle="1" w:styleId="WW8Num38z0">
    <w:name w:val="WW8Num38z0"/>
    <w:rsid w:val="00FA2B8E"/>
    <w:rPr>
      <w:rFonts w:ascii="Symbol" w:eastAsia="Symbol" w:hAnsi="Symbol" w:cs="Symbol"/>
    </w:rPr>
  </w:style>
  <w:style w:type="character" w:customStyle="1" w:styleId="WW8Num38z1">
    <w:name w:val="WW8Num38z1"/>
    <w:rsid w:val="00FA2B8E"/>
    <w:rPr>
      <w:rFonts w:cs="OpenSymbol"/>
    </w:rPr>
  </w:style>
  <w:style w:type="character" w:customStyle="1" w:styleId="WW8Num40z0">
    <w:name w:val="WW8Num40z0"/>
    <w:rsid w:val="00FA2B8E"/>
    <w:rPr>
      <w:rFonts w:ascii="Symbol" w:eastAsia="Symbol" w:hAnsi="Symbol" w:cs="Symbol"/>
      <w:sz w:val="20"/>
    </w:rPr>
  </w:style>
  <w:style w:type="character" w:customStyle="1" w:styleId="WW8Num42z0">
    <w:name w:val="WW8Num42z0"/>
    <w:rsid w:val="00FA2B8E"/>
    <w:rPr>
      <w:rFonts w:ascii="Symbol" w:eastAsia="Symbol" w:hAnsi="Symbol" w:cs="Symbol"/>
    </w:rPr>
  </w:style>
  <w:style w:type="character" w:customStyle="1" w:styleId="WW8Num42z1">
    <w:name w:val="WW8Num42z1"/>
    <w:rsid w:val="00FA2B8E"/>
    <w:rPr>
      <w:rFonts w:ascii="Courier New" w:eastAsia="Courier New" w:hAnsi="Courier New" w:cs="Courier New"/>
    </w:rPr>
  </w:style>
  <w:style w:type="character" w:customStyle="1" w:styleId="WW8Num42z2">
    <w:name w:val="WW8Num42z2"/>
    <w:rsid w:val="00FA2B8E"/>
    <w:rPr>
      <w:rFonts w:ascii="Wingdings" w:eastAsia="Wingdings" w:hAnsi="Wingdings" w:cs="Wingdings"/>
    </w:rPr>
  </w:style>
  <w:style w:type="character" w:customStyle="1" w:styleId="WW8Num43z0">
    <w:name w:val="WW8Num43z0"/>
    <w:rsid w:val="00FA2B8E"/>
    <w:rPr>
      <w:rFonts w:ascii="Symbol" w:eastAsia="Symbol" w:hAnsi="Symbol" w:cs="Symbol"/>
    </w:rPr>
  </w:style>
  <w:style w:type="character" w:customStyle="1" w:styleId="WW8Num43z1">
    <w:name w:val="WW8Num43z1"/>
    <w:rsid w:val="00FA2B8E"/>
    <w:rPr>
      <w:rFonts w:ascii="Courier New" w:eastAsia="Courier New" w:hAnsi="Courier New" w:cs="Courier New"/>
    </w:rPr>
  </w:style>
  <w:style w:type="character" w:customStyle="1" w:styleId="WW8Num43z2">
    <w:name w:val="WW8Num43z2"/>
    <w:rsid w:val="00FA2B8E"/>
    <w:rPr>
      <w:rFonts w:ascii="Wingdings" w:eastAsia="Wingdings" w:hAnsi="Wingdings" w:cs="Wingdings"/>
    </w:rPr>
  </w:style>
  <w:style w:type="character" w:customStyle="1" w:styleId="WW8Num44z0">
    <w:name w:val="WW8Num44z0"/>
    <w:rsid w:val="00FA2B8E"/>
    <w:rPr>
      <w:rFonts w:ascii="Symbol" w:eastAsia="Symbol" w:hAnsi="Symbol" w:cs="Symbol"/>
    </w:rPr>
  </w:style>
  <w:style w:type="character" w:customStyle="1" w:styleId="WW8Num44z1">
    <w:name w:val="WW8Num44z1"/>
    <w:rsid w:val="00FA2B8E"/>
    <w:rPr>
      <w:rFonts w:ascii="Courier New" w:eastAsia="Courier New" w:hAnsi="Courier New" w:cs="Courier New"/>
    </w:rPr>
  </w:style>
  <w:style w:type="character" w:customStyle="1" w:styleId="WW8Num44z2">
    <w:name w:val="WW8Num44z2"/>
    <w:rsid w:val="00FA2B8E"/>
    <w:rPr>
      <w:rFonts w:ascii="Wingdings" w:eastAsia="Wingdings" w:hAnsi="Wingdings" w:cs="Wingdings"/>
    </w:rPr>
  </w:style>
  <w:style w:type="character" w:customStyle="1" w:styleId="WW8Num45z1">
    <w:name w:val="WW8Num45z1"/>
    <w:rsid w:val="00FA2B8E"/>
    <w:rPr>
      <w:rFonts w:cs="OpenSymbol"/>
    </w:rPr>
  </w:style>
  <w:style w:type="character" w:customStyle="1" w:styleId="WW8Num46z0">
    <w:name w:val="WW8Num46z0"/>
    <w:rsid w:val="00FA2B8E"/>
    <w:rPr>
      <w:rFonts w:ascii="Symbol" w:eastAsia="Symbol" w:hAnsi="Symbol" w:cs="OpenSymbol"/>
    </w:rPr>
  </w:style>
  <w:style w:type="character" w:customStyle="1" w:styleId="WW8Num46z2">
    <w:name w:val="WW8Num46z2"/>
    <w:rsid w:val="00FA2B8E"/>
    <w:rPr>
      <w:rFonts w:ascii="Wingdings" w:eastAsia="Wingdings" w:hAnsi="Wingdings" w:cs="Wingdings"/>
    </w:rPr>
  </w:style>
  <w:style w:type="character" w:customStyle="1" w:styleId="WW8Num46z4">
    <w:name w:val="WW8Num46z4"/>
    <w:rsid w:val="00FA2B8E"/>
    <w:rPr>
      <w:rFonts w:ascii="Courier New" w:eastAsia="Courier New" w:hAnsi="Courier New" w:cs="Courier New"/>
    </w:rPr>
  </w:style>
  <w:style w:type="character" w:customStyle="1" w:styleId="WW8Num47z0">
    <w:name w:val="WW8Num47z0"/>
    <w:rsid w:val="00FA2B8E"/>
    <w:rPr>
      <w:rFonts w:ascii="Symbol" w:eastAsia="Symbol" w:hAnsi="Symbol" w:cs="Symbol"/>
    </w:rPr>
  </w:style>
  <w:style w:type="character" w:customStyle="1" w:styleId="WW8Num47z1">
    <w:name w:val="WW8Num47z1"/>
    <w:rsid w:val="00FA2B8E"/>
    <w:rPr>
      <w:rFonts w:ascii="Courier New" w:eastAsia="Courier New" w:hAnsi="Courier New" w:cs="Courier New"/>
    </w:rPr>
  </w:style>
  <w:style w:type="character" w:customStyle="1" w:styleId="WW8Num47z2">
    <w:name w:val="WW8Num47z2"/>
    <w:rsid w:val="00FA2B8E"/>
    <w:rPr>
      <w:rFonts w:ascii="Wingdings" w:eastAsia="Wingdings" w:hAnsi="Wingdings" w:cs="Wingdings"/>
    </w:rPr>
  </w:style>
  <w:style w:type="character" w:customStyle="1" w:styleId="WW8Num48z0">
    <w:name w:val="WW8Num48z0"/>
    <w:rsid w:val="00FA2B8E"/>
    <w:rPr>
      <w:rFonts w:ascii="Symbol" w:eastAsia="Symbol" w:hAnsi="Symbol" w:cs="Symbol"/>
    </w:rPr>
  </w:style>
  <w:style w:type="character" w:customStyle="1" w:styleId="WW8Num48z1">
    <w:name w:val="WW8Num48z1"/>
    <w:rsid w:val="00FA2B8E"/>
    <w:rPr>
      <w:rFonts w:cs="OpenSymbol"/>
    </w:rPr>
  </w:style>
  <w:style w:type="character" w:customStyle="1" w:styleId="WW8Num49z0">
    <w:name w:val="WW8Num49z0"/>
    <w:rsid w:val="00FA2B8E"/>
    <w:rPr>
      <w:rFonts w:ascii="Symbol" w:eastAsia="Symbol" w:hAnsi="Symbol" w:cs="Symbol"/>
      <w:b w:val="0"/>
      <w:bCs w:val="0"/>
    </w:rPr>
  </w:style>
  <w:style w:type="character" w:customStyle="1" w:styleId="WW8Num49z1">
    <w:name w:val="WW8Num49z1"/>
    <w:rsid w:val="00FA2B8E"/>
    <w:rPr>
      <w:b w:val="0"/>
      <w:bCs w:val="0"/>
    </w:rPr>
  </w:style>
  <w:style w:type="character" w:customStyle="1" w:styleId="WW8Num50z0">
    <w:name w:val="WW8Num50z0"/>
    <w:rsid w:val="00FA2B8E"/>
    <w:rPr>
      <w:rFonts w:ascii="Symbol" w:eastAsia="Symbol" w:hAnsi="Symbol" w:cs="Symbol"/>
    </w:rPr>
  </w:style>
  <w:style w:type="character" w:customStyle="1" w:styleId="WW8Num50z1">
    <w:name w:val="WW8Num50z1"/>
    <w:rsid w:val="00FA2B8E"/>
    <w:rPr>
      <w:rFonts w:ascii="Times New Roman" w:eastAsia="Times New Roman" w:hAnsi="Times New Roman" w:cs="OpenSymbol"/>
    </w:rPr>
  </w:style>
  <w:style w:type="character" w:customStyle="1" w:styleId="WW8Num51z0">
    <w:name w:val="WW8Num51z0"/>
    <w:rsid w:val="00FA2B8E"/>
    <w:rPr>
      <w:rFonts w:ascii="Symbol" w:eastAsia="Symbol" w:hAnsi="Symbol" w:cs="Symbol"/>
    </w:rPr>
  </w:style>
  <w:style w:type="character" w:customStyle="1" w:styleId="WW8Num51z1">
    <w:name w:val="WW8Num51z1"/>
    <w:rsid w:val="00FA2B8E"/>
    <w:rPr>
      <w:rFonts w:ascii="Courier New" w:eastAsia="Courier New" w:hAnsi="Courier New" w:cs="Courier New"/>
    </w:rPr>
  </w:style>
  <w:style w:type="character" w:customStyle="1" w:styleId="WW8Num51z2">
    <w:name w:val="WW8Num51z2"/>
    <w:rsid w:val="00FA2B8E"/>
    <w:rPr>
      <w:rFonts w:ascii="Wingdings" w:eastAsia="Wingdings" w:hAnsi="Wingdings" w:cs="Wingdings"/>
    </w:rPr>
  </w:style>
  <w:style w:type="character" w:customStyle="1" w:styleId="WW8Num52z0">
    <w:name w:val="WW8Num52z0"/>
    <w:rsid w:val="00FA2B8E"/>
    <w:rPr>
      <w:rFonts w:ascii="Symbol" w:eastAsia="Symbol" w:hAnsi="Symbol" w:cs="Symbol"/>
    </w:rPr>
  </w:style>
  <w:style w:type="character" w:customStyle="1" w:styleId="WW8Num52z1">
    <w:name w:val="WW8Num52z1"/>
    <w:rsid w:val="00FA2B8E"/>
  </w:style>
  <w:style w:type="character" w:customStyle="1" w:styleId="WW8Num52z2">
    <w:name w:val="WW8Num52z2"/>
    <w:rsid w:val="00FA2B8E"/>
  </w:style>
  <w:style w:type="character" w:customStyle="1" w:styleId="WW8Num52z3">
    <w:name w:val="WW8Num52z3"/>
    <w:rsid w:val="00FA2B8E"/>
  </w:style>
  <w:style w:type="character" w:customStyle="1" w:styleId="WW8Num52z4">
    <w:name w:val="WW8Num52z4"/>
    <w:rsid w:val="00FA2B8E"/>
  </w:style>
  <w:style w:type="character" w:customStyle="1" w:styleId="WW8Num52z5">
    <w:name w:val="WW8Num52z5"/>
    <w:rsid w:val="00FA2B8E"/>
  </w:style>
  <w:style w:type="character" w:customStyle="1" w:styleId="WW8Num52z6">
    <w:name w:val="WW8Num52z6"/>
    <w:rsid w:val="00FA2B8E"/>
  </w:style>
  <w:style w:type="character" w:customStyle="1" w:styleId="WW8Num52z7">
    <w:name w:val="WW8Num52z7"/>
    <w:rsid w:val="00FA2B8E"/>
  </w:style>
  <w:style w:type="character" w:customStyle="1" w:styleId="WW8Num52z8">
    <w:name w:val="WW8Num52z8"/>
    <w:rsid w:val="00FA2B8E"/>
  </w:style>
  <w:style w:type="character" w:customStyle="1" w:styleId="WW8Num53z0">
    <w:name w:val="WW8Num53z0"/>
    <w:rsid w:val="00FA2B8E"/>
    <w:rPr>
      <w:rFonts w:ascii="Symbol" w:eastAsia="Symbol" w:hAnsi="Symbol" w:cs="Symbol"/>
    </w:rPr>
  </w:style>
  <w:style w:type="character" w:customStyle="1" w:styleId="WW8Num53z1">
    <w:name w:val="WW8Num53z1"/>
    <w:rsid w:val="00FA2B8E"/>
    <w:rPr>
      <w:rFonts w:ascii="Times New Roman" w:eastAsia="Times New Roman" w:hAnsi="Times New Roman" w:cs="OpenSymbol"/>
    </w:rPr>
  </w:style>
  <w:style w:type="character" w:customStyle="1" w:styleId="WW8Num54z0">
    <w:name w:val="WW8Num54z0"/>
    <w:rsid w:val="00FA2B8E"/>
    <w:rPr>
      <w:rFonts w:ascii="Symbol" w:eastAsia="Symbol" w:hAnsi="Symbol" w:cs="Symbol"/>
    </w:rPr>
  </w:style>
  <w:style w:type="character" w:customStyle="1" w:styleId="WW8Num54z1">
    <w:name w:val="WW8Num54z1"/>
    <w:rsid w:val="00FA2B8E"/>
    <w:rPr>
      <w:rFonts w:ascii="Courier New" w:eastAsia="Courier New" w:hAnsi="Courier New" w:cs="Courier New"/>
    </w:rPr>
  </w:style>
  <w:style w:type="character" w:customStyle="1" w:styleId="WW8Num54z2">
    <w:name w:val="WW8Num54z2"/>
    <w:rsid w:val="00FA2B8E"/>
    <w:rPr>
      <w:rFonts w:ascii="Wingdings" w:eastAsia="Wingdings" w:hAnsi="Wingdings" w:cs="Wingdings"/>
    </w:rPr>
  </w:style>
  <w:style w:type="character" w:customStyle="1" w:styleId="WW8Num55z0">
    <w:name w:val="WW8Num55z0"/>
    <w:rsid w:val="00FA2B8E"/>
    <w:rPr>
      <w:rFonts w:ascii="Symbol" w:eastAsia="Symbol" w:hAnsi="Symbol" w:cs="Symbol"/>
    </w:rPr>
  </w:style>
  <w:style w:type="character" w:customStyle="1" w:styleId="WW8Num55z1">
    <w:name w:val="WW8Num55z1"/>
    <w:rsid w:val="00FA2B8E"/>
    <w:rPr>
      <w:rFonts w:ascii="Courier New" w:eastAsia="Courier New" w:hAnsi="Courier New" w:cs="Courier New"/>
    </w:rPr>
  </w:style>
  <w:style w:type="character" w:customStyle="1" w:styleId="WW8Num55z2">
    <w:name w:val="WW8Num55z2"/>
    <w:rsid w:val="00FA2B8E"/>
    <w:rPr>
      <w:rFonts w:ascii="Wingdings" w:eastAsia="Wingdings" w:hAnsi="Wingdings" w:cs="Wingdings"/>
    </w:rPr>
  </w:style>
  <w:style w:type="character" w:customStyle="1" w:styleId="WW8Num56z0">
    <w:name w:val="WW8Num56z0"/>
    <w:rsid w:val="00FA2B8E"/>
    <w:rPr>
      <w:rFonts w:ascii="Symbol" w:eastAsia="Symbol" w:hAnsi="Symbol" w:cs="Symbol"/>
    </w:rPr>
  </w:style>
  <w:style w:type="character" w:customStyle="1" w:styleId="WW8Num56z1">
    <w:name w:val="WW8Num56z1"/>
    <w:rsid w:val="00FA2B8E"/>
    <w:rPr>
      <w:rFonts w:cs="OpenSymbol"/>
    </w:rPr>
  </w:style>
  <w:style w:type="character" w:customStyle="1" w:styleId="WW8Num57z0">
    <w:name w:val="WW8Num57z0"/>
    <w:rsid w:val="00FA2B8E"/>
    <w:rPr>
      <w:rFonts w:ascii="Symbol" w:eastAsia="Symbol" w:hAnsi="Symbol" w:cs="Symbol"/>
    </w:rPr>
  </w:style>
  <w:style w:type="character" w:customStyle="1" w:styleId="WW8Num57z1">
    <w:name w:val="WW8Num57z1"/>
    <w:rsid w:val="00FA2B8E"/>
    <w:rPr>
      <w:rFonts w:ascii="Courier New" w:eastAsia="Courier New" w:hAnsi="Courier New" w:cs="Courier New"/>
    </w:rPr>
  </w:style>
  <w:style w:type="character" w:customStyle="1" w:styleId="WW8Num57z2">
    <w:name w:val="WW8Num57z2"/>
    <w:rsid w:val="00FA2B8E"/>
    <w:rPr>
      <w:rFonts w:ascii="Wingdings" w:eastAsia="Wingdings" w:hAnsi="Wingdings" w:cs="Wingdings"/>
    </w:rPr>
  </w:style>
  <w:style w:type="character" w:customStyle="1" w:styleId="WW8Num58z0">
    <w:name w:val="WW8Num58z0"/>
    <w:rsid w:val="00FA2B8E"/>
  </w:style>
  <w:style w:type="character" w:customStyle="1" w:styleId="WW8Num58z1">
    <w:name w:val="WW8Num58z1"/>
    <w:rsid w:val="00FA2B8E"/>
  </w:style>
  <w:style w:type="character" w:customStyle="1" w:styleId="WW8Num58z2">
    <w:name w:val="WW8Num58z2"/>
    <w:rsid w:val="00FA2B8E"/>
  </w:style>
  <w:style w:type="character" w:customStyle="1" w:styleId="WW8Num58z3">
    <w:name w:val="WW8Num58z3"/>
    <w:rsid w:val="00FA2B8E"/>
  </w:style>
  <w:style w:type="character" w:customStyle="1" w:styleId="WW8Num58z4">
    <w:name w:val="WW8Num58z4"/>
    <w:rsid w:val="00FA2B8E"/>
  </w:style>
  <w:style w:type="character" w:customStyle="1" w:styleId="WW8Num58z5">
    <w:name w:val="WW8Num58z5"/>
    <w:rsid w:val="00FA2B8E"/>
  </w:style>
  <w:style w:type="character" w:customStyle="1" w:styleId="WW8Num58z6">
    <w:name w:val="WW8Num58z6"/>
    <w:rsid w:val="00FA2B8E"/>
  </w:style>
  <w:style w:type="character" w:customStyle="1" w:styleId="WW8Num58z7">
    <w:name w:val="WW8Num58z7"/>
    <w:rsid w:val="00FA2B8E"/>
  </w:style>
  <w:style w:type="character" w:customStyle="1" w:styleId="WW8Num58z8">
    <w:name w:val="WW8Num58z8"/>
    <w:rsid w:val="00FA2B8E"/>
  </w:style>
  <w:style w:type="character" w:customStyle="1" w:styleId="WW8Num59z0">
    <w:name w:val="WW8Num59z0"/>
    <w:rsid w:val="00FA2B8E"/>
    <w:rPr>
      <w:rFonts w:ascii="Symbol" w:eastAsia="Symbol" w:hAnsi="Symbol" w:cs="Symbol"/>
      <w:b w:val="0"/>
      <w:bCs w:val="0"/>
    </w:rPr>
  </w:style>
  <w:style w:type="character" w:customStyle="1" w:styleId="WW8Num59z1">
    <w:name w:val="WW8Num59z1"/>
    <w:rsid w:val="00FA2B8E"/>
    <w:rPr>
      <w:rFonts w:cs="OpenSymbol"/>
      <w:b w:val="0"/>
      <w:bCs w:val="0"/>
    </w:rPr>
  </w:style>
  <w:style w:type="character" w:customStyle="1" w:styleId="WW8Num60z0">
    <w:name w:val="WW8Num60z0"/>
    <w:rsid w:val="00FA2B8E"/>
    <w:rPr>
      <w:rFonts w:ascii="Symbol" w:eastAsia="Symbol" w:hAnsi="Symbol" w:cs="Symbol"/>
    </w:rPr>
  </w:style>
  <w:style w:type="character" w:customStyle="1" w:styleId="WW8Num60z1">
    <w:name w:val="WW8Num60z1"/>
    <w:rsid w:val="00FA2B8E"/>
    <w:rPr>
      <w:rFonts w:ascii="Courier New" w:eastAsia="Courier New" w:hAnsi="Courier New" w:cs="Courier New"/>
    </w:rPr>
  </w:style>
  <w:style w:type="character" w:customStyle="1" w:styleId="WW8Num60z2">
    <w:name w:val="WW8Num60z2"/>
    <w:rsid w:val="00FA2B8E"/>
    <w:rPr>
      <w:rFonts w:ascii="Wingdings" w:eastAsia="Wingdings" w:hAnsi="Wingdings" w:cs="Wingdings"/>
    </w:rPr>
  </w:style>
  <w:style w:type="character" w:customStyle="1" w:styleId="WW8Num61z0">
    <w:name w:val="WW8Num61z0"/>
    <w:rsid w:val="00FA2B8E"/>
    <w:rPr>
      <w:rFonts w:ascii="Symbol" w:eastAsia="Symbol" w:hAnsi="Symbol" w:cs="Symbol"/>
    </w:rPr>
  </w:style>
  <w:style w:type="character" w:customStyle="1" w:styleId="WW8Num61z1">
    <w:name w:val="WW8Num61z1"/>
    <w:rsid w:val="00FA2B8E"/>
    <w:rPr>
      <w:rFonts w:cs="OpenSymbol"/>
    </w:rPr>
  </w:style>
  <w:style w:type="character" w:customStyle="1" w:styleId="WW8Num62z0">
    <w:name w:val="WW8Num62z0"/>
    <w:rsid w:val="00FA2B8E"/>
  </w:style>
  <w:style w:type="character" w:customStyle="1" w:styleId="WW8Num62z1">
    <w:name w:val="WW8Num62z1"/>
    <w:rsid w:val="00FA2B8E"/>
  </w:style>
  <w:style w:type="character" w:customStyle="1" w:styleId="WW8Num62z2">
    <w:name w:val="WW8Num62z2"/>
    <w:rsid w:val="00FA2B8E"/>
  </w:style>
  <w:style w:type="character" w:customStyle="1" w:styleId="WW8Num62z3">
    <w:name w:val="WW8Num62z3"/>
    <w:rsid w:val="00FA2B8E"/>
  </w:style>
  <w:style w:type="character" w:customStyle="1" w:styleId="WW8Num62z4">
    <w:name w:val="WW8Num62z4"/>
    <w:rsid w:val="00FA2B8E"/>
  </w:style>
  <w:style w:type="character" w:customStyle="1" w:styleId="WW8Num62z5">
    <w:name w:val="WW8Num62z5"/>
    <w:rsid w:val="00FA2B8E"/>
  </w:style>
  <w:style w:type="character" w:customStyle="1" w:styleId="WW8Num62z6">
    <w:name w:val="WW8Num62z6"/>
    <w:rsid w:val="00FA2B8E"/>
  </w:style>
  <w:style w:type="character" w:customStyle="1" w:styleId="WW8Num62z7">
    <w:name w:val="WW8Num62z7"/>
    <w:rsid w:val="00FA2B8E"/>
  </w:style>
  <w:style w:type="character" w:customStyle="1" w:styleId="WW8Num62z8">
    <w:name w:val="WW8Num62z8"/>
    <w:rsid w:val="00FA2B8E"/>
  </w:style>
  <w:style w:type="character" w:customStyle="1" w:styleId="WW8Num63z0">
    <w:name w:val="WW8Num63z0"/>
    <w:rsid w:val="00FA2B8E"/>
    <w:rPr>
      <w:rFonts w:ascii="Symbol" w:eastAsia="Symbol" w:hAnsi="Symbol" w:cs="Symbol"/>
    </w:rPr>
  </w:style>
  <w:style w:type="character" w:customStyle="1" w:styleId="WW8Num63z1">
    <w:name w:val="WW8Num63z1"/>
    <w:rsid w:val="00FA2B8E"/>
    <w:rPr>
      <w:rFonts w:ascii="Courier New" w:eastAsia="Courier New" w:hAnsi="Courier New" w:cs="Courier New"/>
    </w:rPr>
  </w:style>
  <w:style w:type="character" w:customStyle="1" w:styleId="WW8Num63z2">
    <w:name w:val="WW8Num63z2"/>
    <w:rsid w:val="00FA2B8E"/>
    <w:rPr>
      <w:rFonts w:ascii="Wingdings" w:eastAsia="Wingdings" w:hAnsi="Wingdings" w:cs="Wingdings"/>
    </w:rPr>
  </w:style>
  <w:style w:type="character" w:customStyle="1" w:styleId="WW8Num64z0">
    <w:name w:val="WW8Num64z0"/>
    <w:rsid w:val="00FA2B8E"/>
    <w:rPr>
      <w:rFonts w:ascii="Symbol" w:eastAsia="Symbol" w:hAnsi="Symbol" w:cs="Symbol"/>
    </w:rPr>
  </w:style>
  <w:style w:type="character" w:customStyle="1" w:styleId="WW8Num64z1">
    <w:name w:val="WW8Num64z1"/>
    <w:rsid w:val="00FA2B8E"/>
    <w:rPr>
      <w:rFonts w:ascii="Times New Roman" w:eastAsia="Times New Roman" w:hAnsi="Times New Roman" w:cs="OpenSymbol"/>
    </w:rPr>
  </w:style>
  <w:style w:type="character" w:customStyle="1" w:styleId="WW8Num65z0">
    <w:name w:val="WW8Num65z0"/>
    <w:rsid w:val="00FA2B8E"/>
    <w:rPr>
      <w:rFonts w:ascii="Symbol" w:eastAsia="Symbol" w:hAnsi="Symbol" w:cs="Symbol"/>
    </w:rPr>
  </w:style>
  <w:style w:type="character" w:customStyle="1" w:styleId="WW8Num65z1">
    <w:name w:val="WW8Num65z1"/>
    <w:rsid w:val="00FA2B8E"/>
    <w:rPr>
      <w:rFonts w:ascii="Times New Roman" w:eastAsia="Times New Roman" w:hAnsi="Times New Roman" w:cs="OpenSymbol"/>
    </w:rPr>
  </w:style>
  <w:style w:type="character" w:customStyle="1" w:styleId="WW8Num66z0">
    <w:name w:val="WW8Num66z0"/>
    <w:rsid w:val="00FA2B8E"/>
    <w:rPr>
      <w:rFonts w:ascii="Symbol" w:eastAsia="Symbol" w:hAnsi="Symbol" w:cs="Symbol"/>
    </w:rPr>
  </w:style>
  <w:style w:type="character" w:customStyle="1" w:styleId="WW8Num66z1">
    <w:name w:val="WW8Num66z1"/>
    <w:rsid w:val="00FA2B8E"/>
  </w:style>
  <w:style w:type="character" w:customStyle="1" w:styleId="WW8Num66z2">
    <w:name w:val="WW8Num66z2"/>
    <w:rsid w:val="00FA2B8E"/>
    <w:rPr>
      <w:rFonts w:ascii="Times New Roman" w:eastAsia="Times New Roman" w:hAnsi="Times New Roman" w:cs="OpenSymbol"/>
    </w:rPr>
  </w:style>
  <w:style w:type="character" w:customStyle="1" w:styleId="WW8Num67z0">
    <w:name w:val="WW8Num67z0"/>
    <w:rsid w:val="00FA2B8E"/>
    <w:rPr>
      <w:rFonts w:ascii="Symbol" w:eastAsia="Symbol" w:hAnsi="Symbol" w:cs="Symbol"/>
    </w:rPr>
  </w:style>
  <w:style w:type="character" w:customStyle="1" w:styleId="WW8Num67z1">
    <w:name w:val="WW8Num67z1"/>
    <w:rsid w:val="00FA2B8E"/>
  </w:style>
  <w:style w:type="character" w:customStyle="1" w:styleId="WW8Num67z2">
    <w:name w:val="WW8Num67z2"/>
    <w:rsid w:val="00FA2B8E"/>
    <w:rPr>
      <w:rFonts w:ascii="Times New Roman" w:eastAsia="Times New Roman" w:hAnsi="Times New Roman" w:cs="OpenSymbol"/>
    </w:rPr>
  </w:style>
  <w:style w:type="character" w:customStyle="1" w:styleId="WW8Num68z0">
    <w:name w:val="WW8Num68z0"/>
    <w:rsid w:val="00FA2B8E"/>
    <w:rPr>
      <w:rFonts w:ascii="Symbol" w:eastAsia="Symbol" w:hAnsi="Symbol" w:cs="Symbol"/>
    </w:rPr>
  </w:style>
  <w:style w:type="character" w:customStyle="1" w:styleId="WW8Num68z1">
    <w:name w:val="WW8Num68z1"/>
    <w:rsid w:val="00FA2B8E"/>
    <w:rPr>
      <w:rFonts w:ascii="Times New Roman" w:eastAsia="Times New Roman" w:hAnsi="Times New Roman" w:cs="OpenSymbol"/>
    </w:rPr>
  </w:style>
  <w:style w:type="character" w:customStyle="1" w:styleId="WW8Num69z0">
    <w:name w:val="WW8Num69z0"/>
    <w:rsid w:val="00FA2B8E"/>
  </w:style>
  <w:style w:type="character" w:customStyle="1" w:styleId="WW8Num69z1">
    <w:name w:val="WW8Num69z1"/>
    <w:rsid w:val="00FA2B8E"/>
  </w:style>
  <w:style w:type="character" w:customStyle="1" w:styleId="WW8Num69z2">
    <w:name w:val="WW8Num69z2"/>
    <w:rsid w:val="00FA2B8E"/>
  </w:style>
  <w:style w:type="character" w:customStyle="1" w:styleId="WW8Num69z3">
    <w:name w:val="WW8Num69z3"/>
    <w:rsid w:val="00FA2B8E"/>
  </w:style>
  <w:style w:type="character" w:customStyle="1" w:styleId="WW8Num69z4">
    <w:name w:val="WW8Num69z4"/>
    <w:rsid w:val="00FA2B8E"/>
  </w:style>
  <w:style w:type="character" w:customStyle="1" w:styleId="WW8Num69z5">
    <w:name w:val="WW8Num69z5"/>
    <w:rsid w:val="00FA2B8E"/>
  </w:style>
  <w:style w:type="character" w:customStyle="1" w:styleId="WW8Num69z6">
    <w:name w:val="WW8Num69z6"/>
    <w:rsid w:val="00FA2B8E"/>
  </w:style>
  <w:style w:type="character" w:customStyle="1" w:styleId="WW8Num69z7">
    <w:name w:val="WW8Num69z7"/>
    <w:rsid w:val="00FA2B8E"/>
  </w:style>
  <w:style w:type="character" w:customStyle="1" w:styleId="WW8Num69z8">
    <w:name w:val="WW8Num69z8"/>
    <w:rsid w:val="00FA2B8E"/>
  </w:style>
  <w:style w:type="character" w:customStyle="1" w:styleId="WW8Num70z0">
    <w:name w:val="WW8Num70z0"/>
    <w:rsid w:val="00FA2B8E"/>
    <w:rPr>
      <w:rFonts w:ascii="Symbol" w:eastAsia="Symbol" w:hAnsi="Symbol" w:cs="Symbol"/>
    </w:rPr>
  </w:style>
  <w:style w:type="character" w:customStyle="1" w:styleId="WW8Num70z1">
    <w:name w:val="WW8Num70z1"/>
    <w:rsid w:val="00FA2B8E"/>
    <w:rPr>
      <w:rFonts w:cs="OpenSymbol"/>
    </w:rPr>
  </w:style>
  <w:style w:type="character" w:customStyle="1" w:styleId="WW8Num71z0">
    <w:name w:val="WW8Num71z0"/>
    <w:rsid w:val="00FA2B8E"/>
    <w:rPr>
      <w:rFonts w:ascii="Symbol" w:eastAsia="Symbol" w:hAnsi="Symbol" w:cs="Symbol"/>
    </w:rPr>
  </w:style>
  <w:style w:type="character" w:customStyle="1" w:styleId="WW8Num71z1">
    <w:name w:val="WW8Num71z1"/>
    <w:rsid w:val="00FA2B8E"/>
    <w:rPr>
      <w:rFonts w:ascii="Courier New" w:eastAsia="Courier New" w:hAnsi="Courier New" w:cs="Courier New"/>
    </w:rPr>
  </w:style>
  <w:style w:type="character" w:customStyle="1" w:styleId="WW8Num71z2">
    <w:name w:val="WW8Num71z2"/>
    <w:rsid w:val="00FA2B8E"/>
    <w:rPr>
      <w:rFonts w:ascii="Wingdings" w:eastAsia="Wingdings" w:hAnsi="Wingdings" w:cs="Wingdings"/>
    </w:rPr>
  </w:style>
  <w:style w:type="character" w:customStyle="1" w:styleId="WW8Num72z0">
    <w:name w:val="WW8Num72z0"/>
    <w:rsid w:val="00FA2B8E"/>
    <w:rPr>
      <w:rFonts w:ascii="Symbol" w:eastAsia="Symbol" w:hAnsi="Symbol" w:cs="Symbol"/>
    </w:rPr>
  </w:style>
  <w:style w:type="character" w:customStyle="1" w:styleId="WW8Num72z1">
    <w:name w:val="WW8Num72z1"/>
    <w:rsid w:val="00FA2B8E"/>
    <w:rPr>
      <w:rFonts w:ascii="Times New Roman" w:eastAsia="Times New Roman" w:hAnsi="Times New Roman" w:cs="OpenSymbol"/>
    </w:rPr>
  </w:style>
  <w:style w:type="character" w:customStyle="1" w:styleId="WW8Num73z0">
    <w:name w:val="WW8Num73z0"/>
    <w:rsid w:val="00FA2B8E"/>
    <w:rPr>
      <w:rFonts w:ascii="Symbol" w:eastAsia="Symbol" w:hAnsi="Symbol" w:cs="Symbol"/>
    </w:rPr>
  </w:style>
  <w:style w:type="character" w:customStyle="1" w:styleId="WW8Num73z1">
    <w:name w:val="WW8Num73z1"/>
    <w:rsid w:val="00FA2B8E"/>
    <w:rPr>
      <w:rFonts w:ascii="Times New Roman" w:eastAsia="Times New Roman" w:hAnsi="Times New Roman" w:cs="OpenSymbol"/>
    </w:rPr>
  </w:style>
  <w:style w:type="character" w:customStyle="1" w:styleId="WW8Num74z0">
    <w:name w:val="WW8Num74z0"/>
    <w:rsid w:val="00FA2B8E"/>
    <w:rPr>
      <w:rFonts w:ascii="Symbol" w:eastAsia="Symbol" w:hAnsi="Symbol" w:cs="Symbol"/>
    </w:rPr>
  </w:style>
  <w:style w:type="character" w:customStyle="1" w:styleId="WW8Num74z2">
    <w:name w:val="WW8Num74z2"/>
    <w:rsid w:val="00FA2B8E"/>
    <w:rPr>
      <w:rFonts w:ascii="Wingdings" w:eastAsia="Wingdings" w:hAnsi="Wingdings" w:cs="Wingdings"/>
    </w:rPr>
  </w:style>
  <w:style w:type="character" w:customStyle="1" w:styleId="WW8Num74z4">
    <w:name w:val="WW8Num74z4"/>
    <w:rsid w:val="00FA2B8E"/>
    <w:rPr>
      <w:rFonts w:ascii="Courier New" w:eastAsia="Courier New" w:hAnsi="Courier New" w:cs="Courier New"/>
    </w:rPr>
  </w:style>
  <w:style w:type="character" w:customStyle="1" w:styleId="WW8Num75z0">
    <w:name w:val="WW8Num75z0"/>
    <w:rsid w:val="00FA2B8E"/>
    <w:rPr>
      <w:rFonts w:ascii="Symbol" w:eastAsia="Symbol" w:hAnsi="Symbol" w:cs="Symbol"/>
    </w:rPr>
  </w:style>
  <w:style w:type="character" w:customStyle="1" w:styleId="WW8Num75z1">
    <w:name w:val="WW8Num75z1"/>
    <w:rsid w:val="00FA2B8E"/>
    <w:rPr>
      <w:rFonts w:ascii="Courier New" w:eastAsia="Courier New" w:hAnsi="Courier New" w:cs="Courier New"/>
    </w:rPr>
  </w:style>
  <w:style w:type="character" w:customStyle="1" w:styleId="WW8Num75z2">
    <w:name w:val="WW8Num75z2"/>
    <w:rsid w:val="00FA2B8E"/>
    <w:rPr>
      <w:rFonts w:ascii="Wingdings" w:eastAsia="Wingdings" w:hAnsi="Wingdings" w:cs="Wingdings"/>
    </w:rPr>
  </w:style>
  <w:style w:type="character" w:customStyle="1" w:styleId="WW8Num76z0">
    <w:name w:val="WW8Num76z0"/>
    <w:rsid w:val="00FA2B8E"/>
    <w:rPr>
      <w:rFonts w:ascii="Symbol" w:eastAsia="Symbol" w:hAnsi="Symbol" w:cs="Symbol"/>
    </w:rPr>
  </w:style>
  <w:style w:type="character" w:customStyle="1" w:styleId="WW8Num76z1">
    <w:name w:val="WW8Num76z1"/>
    <w:rsid w:val="00FA2B8E"/>
    <w:rPr>
      <w:rFonts w:ascii="Courier New" w:eastAsia="Courier New" w:hAnsi="Courier New" w:cs="Courier New"/>
    </w:rPr>
  </w:style>
  <w:style w:type="character" w:customStyle="1" w:styleId="WW8Num76z2">
    <w:name w:val="WW8Num76z2"/>
    <w:rsid w:val="00FA2B8E"/>
    <w:rPr>
      <w:rFonts w:ascii="Wingdings" w:eastAsia="Wingdings" w:hAnsi="Wingdings" w:cs="Wingdings"/>
    </w:rPr>
  </w:style>
  <w:style w:type="character" w:customStyle="1" w:styleId="WW8Num77z0">
    <w:name w:val="WW8Num77z0"/>
    <w:rsid w:val="00FA2B8E"/>
    <w:rPr>
      <w:rFonts w:ascii="Symbol" w:eastAsia="Symbol" w:hAnsi="Symbol" w:cs="Symbol"/>
    </w:rPr>
  </w:style>
  <w:style w:type="character" w:customStyle="1" w:styleId="WW8Num77z1">
    <w:name w:val="WW8Num77z1"/>
    <w:rsid w:val="00FA2B8E"/>
    <w:rPr>
      <w:rFonts w:ascii="Courier New" w:eastAsia="Courier New" w:hAnsi="Courier New" w:cs="Courier New"/>
    </w:rPr>
  </w:style>
  <w:style w:type="character" w:customStyle="1" w:styleId="WW8Num77z2">
    <w:name w:val="WW8Num77z2"/>
    <w:rsid w:val="00FA2B8E"/>
    <w:rPr>
      <w:rFonts w:ascii="Wingdings" w:eastAsia="Wingdings" w:hAnsi="Wingdings" w:cs="Wingdings"/>
    </w:rPr>
  </w:style>
  <w:style w:type="character" w:customStyle="1" w:styleId="WW8Num78z0">
    <w:name w:val="WW8Num78z0"/>
    <w:rsid w:val="00FA2B8E"/>
    <w:rPr>
      <w:rFonts w:ascii="Symbol" w:eastAsia="Symbol" w:hAnsi="Symbol" w:cs="Symbol"/>
    </w:rPr>
  </w:style>
  <w:style w:type="character" w:customStyle="1" w:styleId="WW8Num78z1">
    <w:name w:val="WW8Num78z1"/>
    <w:rsid w:val="00FA2B8E"/>
    <w:rPr>
      <w:rFonts w:ascii="Times New Roman" w:eastAsia="Times New Roman" w:hAnsi="Times New Roman" w:cs="OpenSymbol"/>
    </w:rPr>
  </w:style>
  <w:style w:type="character" w:customStyle="1" w:styleId="WW8Num79z0">
    <w:name w:val="WW8Num79z0"/>
    <w:rsid w:val="00FA2B8E"/>
  </w:style>
  <w:style w:type="character" w:customStyle="1" w:styleId="WW8Num79z1">
    <w:name w:val="WW8Num79z1"/>
    <w:rsid w:val="00FA2B8E"/>
  </w:style>
  <w:style w:type="character" w:customStyle="1" w:styleId="WW8Num79z2">
    <w:name w:val="WW8Num79z2"/>
    <w:rsid w:val="00FA2B8E"/>
  </w:style>
  <w:style w:type="character" w:customStyle="1" w:styleId="WW8Num79z3">
    <w:name w:val="WW8Num79z3"/>
    <w:rsid w:val="00FA2B8E"/>
  </w:style>
  <w:style w:type="character" w:customStyle="1" w:styleId="WW8Num79z4">
    <w:name w:val="WW8Num79z4"/>
    <w:rsid w:val="00FA2B8E"/>
  </w:style>
  <w:style w:type="character" w:customStyle="1" w:styleId="WW8Num79z5">
    <w:name w:val="WW8Num79z5"/>
    <w:rsid w:val="00FA2B8E"/>
  </w:style>
  <w:style w:type="character" w:customStyle="1" w:styleId="WW8Num79z6">
    <w:name w:val="WW8Num79z6"/>
    <w:rsid w:val="00FA2B8E"/>
  </w:style>
  <w:style w:type="character" w:customStyle="1" w:styleId="WW8Num79z7">
    <w:name w:val="WW8Num79z7"/>
    <w:rsid w:val="00FA2B8E"/>
  </w:style>
  <w:style w:type="character" w:customStyle="1" w:styleId="WW8Num79z8">
    <w:name w:val="WW8Num79z8"/>
    <w:rsid w:val="00FA2B8E"/>
  </w:style>
  <w:style w:type="character" w:customStyle="1" w:styleId="WW8Num80z0">
    <w:name w:val="WW8Num80z0"/>
    <w:rsid w:val="00FA2B8E"/>
  </w:style>
  <w:style w:type="character" w:customStyle="1" w:styleId="WW8Num80z1">
    <w:name w:val="WW8Num80z1"/>
    <w:rsid w:val="00FA2B8E"/>
  </w:style>
  <w:style w:type="character" w:customStyle="1" w:styleId="WW8Num80z2">
    <w:name w:val="WW8Num80z2"/>
    <w:rsid w:val="00FA2B8E"/>
  </w:style>
  <w:style w:type="character" w:customStyle="1" w:styleId="WW8Num80z3">
    <w:name w:val="WW8Num80z3"/>
    <w:rsid w:val="00FA2B8E"/>
  </w:style>
  <w:style w:type="character" w:customStyle="1" w:styleId="WW8Num80z4">
    <w:name w:val="WW8Num80z4"/>
    <w:rsid w:val="00FA2B8E"/>
  </w:style>
  <w:style w:type="character" w:customStyle="1" w:styleId="WW8Num80z5">
    <w:name w:val="WW8Num80z5"/>
    <w:rsid w:val="00FA2B8E"/>
  </w:style>
  <w:style w:type="character" w:customStyle="1" w:styleId="WW8Num80z6">
    <w:name w:val="WW8Num80z6"/>
    <w:rsid w:val="00FA2B8E"/>
  </w:style>
  <w:style w:type="character" w:customStyle="1" w:styleId="WW8Num80z7">
    <w:name w:val="WW8Num80z7"/>
    <w:rsid w:val="00FA2B8E"/>
  </w:style>
  <w:style w:type="character" w:customStyle="1" w:styleId="WW8Num80z8">
    <w:name w:val="WW8Num80z8"/>
    <w:rsid w:val="00FA2B8E"/>
  </w:style>
  <w:style w:type="character" w:customStyle="1" w:styleId="WW8Num81z0">
    <w:name w:val="WW8Num81z0"/>
    <w:rsid w:val="00FA2B8E"/>
    <w:rPr>
      <w:rFonts w:ascii="Symbol" w:eastAsia="Symbol" w:hAnsi="Symbol" w:cs="Symbol"/>
    </w:rPr>
  </w:style>
  <w:style w:type="character" w:customStyle="1" w:styleId="WW8Num81z1">
    <w:name w:val="WW8Num81z1"/>
    <w:rsid w:val="00FA2B8E"/>
    <w:rPr>
      <w:rFonts w:ascii="Courier New" w:eastAsia="Courier New" w:hAnsi="Courier New" w:cs="Courier New"/>
    </w:rPr>
  </w:style>
  <w:style w:type="character" w:customStyle="1" w:styleId="WW8Num81z2">
    <w:name w:val="WW8Num81z2"/>
    <w:rsid w:val="00FA2B8E"/>
    <w:rPr>
      <w:rFonts w:ascii="Wingdings" w:eastAsia="Wingdings" w:hAnsi="Wingdings" w:cs="Wingdings"/>
    </w:rPr>
  </w:style>
  <w:style w:type="character" w:customStyle="1" w:styleId="WW8Num82z0">
    <w:name w:val="WW8Num82z0"/>
    <w:rsid w:val="00FA2B8E"/>
    <w:rPr>
      <w:b w:val="0"/>
    </w:rPr>
  </w:style>
  <w:style w:type="character" w:customStyle="1" w:styleId="WW8Num82z1">
    <w:name w:val="WW8Num82z1"/>
    <w:rsid w:val="00FA2B8E"/>
  </w:style>
  <w:style w:type="character" w:customStyle="1" w:styleId="WW8Num82z2">
    <w:name w:val="WW8Num82z2"/>
    <w:rsid w:val="00FA2B8E"/>
  </w:style>
  <w:style w:type="character" w:customStyle="1" w:styleId="WW8Num82z3">
    <w:name w:val="WW8Num82z3"/>
    <w:rsid w:val="00FA2B8E"/>
  </w:style>
  <w:style w:type="character" w:customStyle="1" w:styleId="WW8Num82z4">
    <w:name w:val="WW8Num82z4"/>
    <w:rsid w:val="00FA2B8E"/>
  </w:style>
  <w:style w:type="character" w:customStyle="1" w:styleId="WW8Num82z5">
    <w:name w:val="WW8Num82z5"/>
    <w:rsid w:val="00FA2B8E"/>
  </w:style>
  <w:style w:type="character" w:customStyle="1" w:styleId="WW8Num82z6">
    <w:name w:val="WW8Num82z6"/>
    <w:rsid w:val="00FA2B8E"/>
  </w:style>
  <w:style w:type="character" w:customStyle="1" w:styleId="WW8Num82z7">
    <w:name w:val="WW8Num82z7"/>
    <w:rsid w:val="00FA2B8E"/>
  </w:style>
  <w:style w:type="character" w:customStyle="1" w:styleId="WW8Num82z8">
    <w:name w:val="WW8Num82z8"/>
    <w:rsid w:val="00FA2B8E"/>
  </w:style>
  <w:style w:type="character" w:customStyle="1" w:styleId="WW8Num83z0">
    <w:name w:val="WW8Num83z0"/>
    <w:rsid w:val="00FA2B8E"/>
  </w:style>
  <w:style w:type="character" w:customStyle="1" w:styleId="WW8Num83z1">
    <w:name w:val="WW8Num83z1"/>
    <w:rsid w:val="00FA2B8E"/>
  </w:style>
  <w:style w:type="character" w:customStyle="1" w:styleId="WW8Num83z2">
    <w:name w:val="WW8Num83z2"/>
    <w:rsid w:val="00FA2B8E"/>
  </w:style>
  <w:style w:type="character" w:customStyle="1" w:styleId="WW8Num83z3">
    <w:name w:val="WW8Num83z3"/>
    <w:rsid w:val="00FA2B8E"/>
  </w:style>
  <w:style w:type="character" w:customStyle="1" w:styleId="WW8Num83z4">
    <w:name w:val="WW8Num83z4"/>
    <w:rsid w:val="00FA2B8E"/>
  </w:style>
  <w:style w:type="character" w:customStyle="1" w:styleId="WW8Num83z5">
    <w:name w:val="WW8Num83z5"/>
    <w:rsid w:val="00FA2B8E"/>
  </w:style>
  <w:style w:type="character" w:customStyle="1" w:styleId="WW8Num83z6">
    <w:name w:val="WW8Num83z6"/>
    <w:rsid w:val="00FA2B8E"/>
  </w:style>
  <w:style w:type="character" w:customStyle="1" w:styleId="WW8Num83z7">
    <w:name w:val="WW8Num83z7"/>
    <w:rsid w:val="00FA2B8E"/>
  </w:style>
  <w:style w:type="character" w:customStyle="1" w:styleId="WW8Num83z8">
    <w:name w:val="WW8Num83z8"/>
    <w:rsid w:val="00FA2B8E"/>
  </w:style>
  <w:style w:type="character" w:customStyle="1" w:styleId="WW8Num84z0">
    <w:name w:val="WW8Num84z0"/>
    <w:rsid w:val="00FA2B8E"/>
    <w:rPr>
      <w:rFonts w:ascii="Symbol" w:eastAsia="Symbol" w:hAnsi="Symbol" w:cs="Symbol"/>
    </w:rPr>
  </w:style>
  <w:style w:type="character" w:customStyle="1" w:styleId="WW8Num84z1">
    <w:name w:val="WW8Num84z1"/>
    <w:rsid w:val="00FA2B8E"/>
    <w:rPr>
      <w:rFonts w:ascii="Courier New" w:eastAsia="Courier New" w:hAnsi="Courier New" w:cs="Courier New"/>
    </w:rPr>
  </w:style>
  <w:style w:type="character" w:customStyle="1" w:styleId="WW8Num84z2">
    <w:name w:val="WW8Num84z2"/>
    <w:rsid w:val="00FA2B8E"/>
    <w:rPr>
      <w:rFonts w:ascii="Wingdings" w:eastAsia="Wingdings" w:hAnsi="Wingdings" w:cs="Wingdings"/>
    </w:rPr>
  </w:style>
  <w:style w:type="character" w:customStyle="1" w:styleId="WW8Num85z0">
    <w:name w:val="WW8Num85z0"/>
    <w:rsid w:val="00FA2B8E"/>
    <w:rPr>
      <w:rFonts w:ascii="Symbol" w:eastAsia="Symbol" w:hAnsi="Symbol" w:cs="Symbol"/>
    </w:rPr>
  </w:style>
  <w:style w:type="character" w:customStyle="1" w:styleId="WW8Num85z1">
    <w:name w:val="WW8Num85z1"/>
    <w:rsid w:val="00FA2B8E"/>
    <w:rPr>
      <w:rFonts w:ascii="Courier New" w:eastAsia="Courier New" w:hAnsi="Courier New" w:cs="Courier New"/>
    </w:rPr>
  </w:style>
  <w:style w:type="character" w:customStyle="1" w:styleId="WW8Num85z2">
    <w:name w:val="WW8Num85z2"/>
    <w:rsid w:val="00FA2B8E"/>
    <w:rPr>
      <w:rFonts w:ascii="Wingdings" w:eastAsia="Wingdings" w:hAnsi="Wingdings" w:cs="Wingdings"/>
    </w:rPr>
  </w:style>
  <w:style w:type="character" w:customStyle="1" w:styleId="WW8Num86z0">
    <w:name w:val="WW8Num86z0"/>
    <w:rsid w:val="00FA2B8E"/>
    <w:rPr>
      <w:rFonts w:ascii="Symbol" w:eastAsia="Symbol" w:hAnsi="Symbol" w:cs="Symbol"/>
    </w:rPr>
  </w:style>
  <w:style w:type="character" w:customStyle="1" w:styleId="WW8Num86z1">
    <w:name w:val="WW8Num86z1"/>
    <w:rsid w:val="00FA2B8E"/>
    <w:rPr>
      <w:rFonts w:ascii="Times New Roman" w:eastAsia="Times New Roman" w:hAnsi="Times New Roman" w:cs="OpenSymbol"/>
    </w:rPr>
  </w:style>
  <w:style w:type="character" w:customStyle="1" w:styleId="WW8Num87z0">
    <w:name w:val="WW8Num87z0"/>
    <w:rsid w:val="00FA2B8E"/>
    <w:rPr>
      <w:rFonts w:ascii="Symbol" w:eastAsia="Symbol" w:hAnsi="Symbol" w:cs="Symbol"/>
    </w:rPr>
  </w:style>
  <w:style w:type="character" w:customStyle="1" w:styleId="WW8Num87z1">
    <w:name w:val="WW8Num87z1"/>
    <w:rsid w:val="00FA2B8E"/>
    <w:rPr>
      <w:rFonts w:ascii="Times New Roman" w:eastAsia="Times New Roman" w:hAnsi="Times New Roman" w:cs="OpenSymbol"/>
    </w:rPr>
  </w:style>
  <w:style w:type="character" w:customStyle="1" w:styleId="WW8Num88z0">
    <w:name w:val="WW8Num88z0"/>
    <w:rsid w:val="00FA2B8E"/>
  </w:style>
  <w:style w:type="character" w:customStyle="1" w:styleId="WW8Num88z1">
    <w:name w:val="WW8Num88z1"/>
    <w:rsid w:val="00FA2B8E"/>
  </w:style>
  <w:style w:type="character" w:customStyle="1" w:styleId="WW8Num88z2">
    <w:name w:val="WW8Num88z2"/>
    <w:rsid w:val="00FA2B8E"/>
  </w:style>
  <w:style w:type="character" w:customStyle="1" w:styleId="WW8Num88z3">
    <w:name w:val="WW8Num88z3"/>
    <w:rsid w:val="00FA2B8E"/>
  </w:style>
  <w:style w:type="character" w:customStyle="1" w:styleId="WW8Num88z4">
    <w:name w:val="WW8Num88z4"/>
    <w:rsid w:val="00FA2B8E"/>
  </w:style>
  <w:style w:type="character" w:customStyle="1" w:styleId="WW8Num88z5">
    <w:name w:val="WW8Num88z5"/>
    <w:rsid w:val="00FA2B8E"/>
  </w:style>
  <w:style w:type="character" w:customStyle="1" w:styleId="WW8Num88z6">
    <w:name w:val="WW8Num88z6"/>
    <w:rsid w:val="00FA2B8E"/>
  </w:style>
  <w:style w:type="character" w:customStyle="1" w:styleId="WW8Num88z7">
    <w:name w:val="WW8Num88z7"/>
    <w:rsid w:val="00FA2B8E"/>
  </w:style>
  <w:style w:type="character" w:customStyle="1" w:styleId="WW8Num88z8">
    <w:name w:val="WW8Num88z8"/>
    <w:rsid w:val="00FA2B8E"/>
  </w:style>
  <w:style w:type="character" w:customStyle="1" w:styleId="WW8Num89z0">
    <w:name w:val="WW8Num89z0"/>
    <w:rsid w:val="00FA2B8E"/>
    <w:rPr>
      <w:rFonts w:ascii="Symbol" w:eastAsia="Symbol" w:hAnsi="Symbol" w:cs="Symbol"/>
    </w:rPr>
  </w:style>
  <w:style w:type="character" w:customStyle="1" w:styleId="WW8Num89z1">
    <w:name w:val="WW8Num89z1"/>
    <w:rsid w:val="00FA2B8E"/>
  </w:style>
  <w:style w:type="character" w:customStyle="1" w:styleId="WW8Num89z2">
    <w:name w:val="WW8Num89z2"/>
    <w:rsid w:val="00FA2B8E"/>
    <w:rPr>
      <w:rFonts w:ascii="Times New Roman" w:eastAsia="Times New Roman" w:hAnsi="Times New Roman" w:cs="OpenSymbol"/>
    </w:rPr>
  </w:style>
  <w:style w:type="character" w:customStyle="1" w:styleId="WW8Num90z0">
    <w:name w:val="WW8Num90z0"/>
    <w:rsid w:val="00FA2B8E"/>
    <w:rPr>
      <w:rFonts w:ascii="Symbol" w:eastAsia="Symbol" w:hAnsi="Symbol" w:cs="Symbol"/>
    </w:rPr>
  </w:style>
  <w:style w:type="character" w:customStyle="1" w:styleId="WW8Num90z1">
    <w:name w:val="WW8Num90z1"/>
    <w:rsid w:val="00FA2B8E"/>
    <w:rPr>
      <w:rFonts w:cs="OpenSymbol"/>
    </w:rPr>
  </w:style>
  <w:style w:type="character" w:customStyle="1" w:styleId="WW8Num91z0">
    <w:name w:val="WW8Num91z0"/>
    <w:rsid w:val="00FA2B8E"/>
    <w:rPr>
      <w:rFonts w:ascii="Symbol" w:eastAsia="Symbol" w:hAnsi="Symbol" w:cs="Symbol"/>
    </w:rPr>
  </w:style>
  <w:style w:type="character" w:customStyle="1" w:styleId="WW8Num91z1">
    <w:name w:val="WW8Num91z1"/>
    <w:rsid w:val="00FA2B8E"/>
    <w:rPr>
      <w:rFonts w:ascii="Times New Roman" w:eastAsia="Times New Roman" w:hAnsi="Times New Roman" w:cs="OpenSymbol"/>
    </w:rPr>
  </w:style>
  <w:style w:type="character" w:customStyle="1" w:styleId="WW8Num92z0">
    <w:name w:val="WW8Num92z0"/>
    <w:rsid w:val="00FA2B8E"/>
    <w:rPr>
      <w:rFonts w:ascii="Symbol" w:eastAsia="Symbol" w:hAnsi="Symbol" w:cs="Symbol"/>
    </w:rPr>
  </w:style>
  <w:style w:type="character" w:customStyle="1" w:styleId="WW8Num92z1">
    <w:name w:val="WW8Num92z1"/>
    <w:rsid w:val="00FA2B8E"/>
    <w:rPr>
      <w:rFonts w:ascii="Courier New" w:eastAsia="Courier New" w:hAnsi="Courier New" w:cs="Courier New"/>
    </w:rPr>
  </w:style>
  <w:style w:type="character" w:customStyle="1" w:styleId="WW8Num92z2">
    <w:name w:val="WW8Num92z2"/>
    <w:rsid w:val="00FA2B8E"/>
    <w:rPr>
      <w:rFonts w:ascii="Wingdings" w:eastAsia="Wingdings" w:hAnsi="Wingdings" w:cs="Wingdings"/>
    </w:rPr>
  </w:style>
  <w:style w:type="character" w:customStyle="1" w:styleId="WW8Num93z0">
    <w:name w:val="WW8Num93z0"/>
    <w:rsid w:val="00FA2B8E"/>
    <w:rPr>
      <w:rFonts w:ascii="Symbol" w:eastAsia="Symbol" w:hAnsi="Symbol" w:cs="Symbol"/>
    </w:rPr>
  </w:style>
  <w:style w:type="character" w:customStyle="1" w:styleId="WW8Num93z1">
    <w:name w:val="WW8Num93z1"/>
    <w:rsid w:val="00FA2B8E"/>
    <w:rPr>
      <w:rFonts w:ascii="Courier New" w:eastAsia="Courier New" w:hAnsi="Courier New" w:cs="Courier New"/>
    </w:rPr>
  </w:style>
  <w:style w:type="character" w:customStyle="1" w:styleId="WW8Num93z2">
    <w:name w:val="WW8Num93z2"/>
    <w:rsid w:val="00FA2B8E"/>
    <w:rPr>
      <w:rFonts w:ascii="Wingdings" w:eastAsia="Wingdings" w:hAnsi="Wingdings" w:cs="Wingdings"/>
    </w:rPr>
  </w:style>
  <w:style w:type="character" w:customStyle="1" w:styleId="WW8Num94z0">
    <w:name w:val="WW8Num94z0"/>
    <w:rsid w:val="00FA2B8E"/>
  </w:style>
  <w:style w:type="character" w:customStyle="1" w:styleId="WW8Num94z1">
    <w:name w:val="WW8Num94z1"/>
    <w:rsid w:val="00FA2B8E"/>
    <w:rPr>
      <w:rFonts w:ascii="Times New Roman" w:eastAsia="Times New Roman" w:hAnsi="Times New Roman" w:cs="OpenSymbol"/>
    </w:rPr>
  </w:style>
  <w:style w:type="character" w:customStyle="1" w:styleId="WW8Num95z0">
    <w:name w:val="WW8Num95z0"/>
    <w:rsid w:val="00FA2B8E"/>
    <w:rPr>
      <w:rFonts w:ascii="Symbol" w:eastAsia="Symbol" w:hAnsi="Symbol" w:cs="Symbol"/>
    </w:rPr>
  </w:style>
  <w:style w:type="character" w:customStyle="1" w:styleId="WW8Num95z1">
    <w:name w:val="WW8Num95z1"/>
    <w:rsid w:val="00FA2B8E"/>
    <w:rPr>
      <w:rFonts w:ascii="Courier New" w:eastAsia="Courier New" w:hAnsi="Courier New" w:cs="Courier New"/>
    </w:rPr>
  </w:style>
  <w:style w:type="character" w:customStyle="1" w:styleId="WW8Num95z2">
    <w:name w:val="WW8Num95z2"/>
    <w:rsid w:val="00FA2B8E"/>
    <w:rPr>
      <w:rFonts w:ascii="Wingdings" w:eastAsia="Wingdings" w:hAnsi="Wingdings" w:cs="Wingdings"/>
    </w:rPr>
  </w:style>
  <w:style w:type="character" w:customStyle="1" w:styleId="WW8Num96z0">
    <w:name w:val="WW8Num96z0"/>
    <w:rsid w:val="00FA2B8E"/>
    <w:rPr>
      <w:rFonts w:ascii="Symbol" w:eastAsia="Symbol" w:hAnsi="Symbol" w:cs="Symbol"/>
    </w:rPr>
  </w:style>
  <w:style w:type="character" w:customStyle="1" w:styleId="WW8Num96z1">
    <w:name w:val="WW8Num96z1"/>
    <w:rsid w:val="00FA2B8E"/>
  </w:style>
  <w:style w:type="character" w:customStyle="1" w:styleId="WW8Num96z2">
    <w:name w:val="WW8Num96z2"/>
    <w:rsid w:val="00FA2B8E"/>
    <w:rPr>
      <w:rFonts w:ascii="Times New Roman" w:eastAsia="Times New Roman" w:hAnsi="Times New Roman" w:cs="OpenSymbol"/>
    </w:rPr>
  </w:style>
  <w:style w:type="character" w:customStyle="1" w:styleId="WW8Num97z0">
    <w:name w:val="WW8Num97z0"/>
    <w:rsid w:val="00FA2B8E"/>
    <w:rPr>
      <w:rFonts w:ascii="Symbol" w:eastAsia="Symbol" w:hAnsi="Symbol" w:cs="Symbol"/>
    </w:rPr>
  </w:style>
  <w:style w:type="character" w:customStyle="1" w:styleId="WW8Num97z1">
    <w:name w:val="WW8Num97z1"/>
    <w:rsid w:val="00FA2B8E"/>
    <w:rPr>
      <w:rFonts w:cs="OpenSymbol"/>
    </w:rPr>
  </w:style>
  <w:style w:type="character" w:customStyle="1" w:styleId="WW8Num98z0">
    <w:name w:val="WW8Num98z0"/>
    <w:rsid w:val="00FA2B8E"/>
  </w:style>
  <w:style w:type="character" w:customStyle="1" w:styleId="WW8Num98z1">
    <w:name w:val="WW8Num98z1"/>
    <w:rsid w:val="00FA2B8E"/>
  </w:style>
  <w:style w:type="character" w:customStyle="1" w:styleId="WW8Num98z2">
    <w:name w:val="WW8Num98z2"/>
    <w:rsid w:val="00FA2B8E"/>
  </w:style>
  <w:style w:type="character" w:customStyle="1" w:styleId="WW8Num98z3">
    <w:name w:val="WW8Num98z3"/>
    <w:rsid w:val="00FA2B8E"/>
  </w:style>
  <w:style w:type="character" w:customStyle="1" w:styleId="WW8Num98z4">
    <w:name w:val="WW8Num98z4"/>
    <w:rsid w:val="00FA2B8E"/>
  </w:style>
  <w:style w:type="character" w:customStyle="1" w:styleId="WW8Num98z5">
    <w:name w:val="WW8Num98z5"/>
    <w:rsid w:val="00FA2B8E"/>
  </w:style>
  <w:style w:type="character" w:customStyle="1" w:styleId="WW8Num98z6">
    <w:name w:val="WW8Num98z6"/>
    <w:rsid w:val="00FA2B8E"/>
  </w:style>
  <w:style w:type="character" w:customStyle="1" w:styleId="WW8Num98z7">
    <w:name w:val="WW8Num98z7"/>
    <w:rsid w:val="00FA2B8E"/>
  </w:style>
  <w:style w:type="character" w:customStyle="1" w:styleId="WW8Num98z8">
    <w:name w:val="WW8Num98z8"/>
    <w:rsid w:val="00FA2B8E"/>
  </w:style>
  <w:style w:type="character" w:customStyle="1" w:styleId="WW8Num99z0">
    <w:name w:val="WW8Num99z0"/>
    <w:rsid w:val="00FA2B8E"/>
  </w:style>
  <w:style w:type="character" w:customStyle="1" w:styleId="WW8Num99z1">
    <w:name w:val="WW8Num99z1"/>
    <w:rsid w:val="00FA2B8E"/>
  </w:style>
  <w:style w:type="character" w:customStyle="1" w:styleId="WW8Num99z2">
    <w:name w:val="WW8Num99z2"/>
    <w:rsid w:val="00FA2B8E"/>
  </w:style>
  <w:style w:type="character" w:customStyle="1" w:styleId="WW8Num99z3">
    <w:name w:val="WW8Num99z3"/>
    <w:rsid w:val="00FA2B8E"/>
  </w:style>
  <w:style w:type="character" w:customStyle="1" w:styleId="WW8Num99z4">
    <w:name w:val="WW8Num99z4"/>
    <w:rsid w:val="00FA2B8E"/>
  </w:style>
  <w:style w:type="character" w:customStyle="1" w:styleId="WW8Num99z5">
    <w:name w:val="WW8Num99z5"/>
    <w:rsid w:val="00FA2B8E"/>
  </w:style>
  <w:style w:type="character" w:customStyle="1" w:styleId="WW8Num99z6">
    <w:name w:val="WW8Num99z6"/>
    <w:rsid w:val="00FA2B8E"/>
  </w:style>
  <w:style w:type="character" w:customStyle="1" w:styleId="WW8Num99z7">
    <w:name w:val="WW8Num99z7"/>
    <w:rsid w:val="00FA2B8E"/>
  </w:style>
  <w:style w:type="character" w:customStyle="1" w:styleId="WW8Num99z8">
    <w:name w:val="WW8Num99z8"/>
    <w:rsid w:val="00FA2B8E"/>
  </w:style>
  <w:style w:type="character" w:customStyle="1" w:styleId="WW8Num100z0">
    <w:name w:val="WW8Num100z0"/>
    <w:rsid w:val="00FA2B8E"/>
    <w:rPr>
      <w:rFonts w:ascii="Symbol" w:eastAsia="Symbol" w:hAnsi="Symbol" w:cs="Symbol"/>
    </w:rPr>
  </w:style>
  <w:style w:type="character" w:customStyle="1" w:styleId="WW8Num100z1">
    <w:name w:val="WW8Num100z1"/>
    <w:rsid w:val="00FA2B8E"/>
  </w:style>
  <w:style w:type="character" w:customStyle="1" w:styleId="WW8Num100z2">
    <w:name w:val="WW8Num100z2"/>
    <w:rsid w:val="00FA2B8E"/>
  </w:style>
  <w:style w:type="character" w:customStyle="1" w:styleId="WW8Num100z3">
    <w:name w:val="WW8Num100z3"/>
    <w:rsid w:val="00FA2B8E"/>
  </w:style>
  <w:style w:type="character" w:customStyle="1" w:styleId="WW8Num100z4">
    <w:name w:val="WW8Num100z4"/>
    <w:rsid w:val="00FA2B8E"/>
  </w:style>
  <w:style w:type="character" w:customStyle="1" w:styleId="WW8Num100z5">
    <w:name w:val="WW8Num100z5"/>
    <w:rsid w:val="00FA2B8E"/>
  </w:style>
  <w:style w:type="character" w:customStyle="1" w:styleId="WW8Num100z6">
    <w:name w:val="WW8Num100z6"/>
    <w:rsid w:val="00FA2B8E"/>
  </w:style>
  <w:style w:type="character" w:customStyle="1" w:styleId="WW8Num100z7">
    <w:name w:val="WW8Num100z7"/>
    <w:rsid w:val="00FA2B8E"/>
  </w:style>
  <w:style w:type="character" w:customStyle="1" w:styleId="WW8Num100z8">
    <w:name w:val="WW8Num100z8"/>
    <w:rsid w:val="00FA2B8E"/>
  </w:style>
  <w:style w:type="character" w:customStyle="1" w:styleId="WW8Num101z0">
    <w:name w:val="WW8Num101z0"/>
    <w:rsid w:val="00FA2B8E"/>
    <w:rPr>
      <w:rFonts w:ascii="Symbol" w:eastAsia="Symbol" w:hAnsi="Symbol" w:cs="Symbol"/>
    </w:rPr>
  </w:style>
  <w:style w:type="character" w:customStyle="1" w:styleId="WW8Num101z1">
    <w:name w:val="WW8Num101z1"/>
    <w:rsid w:val="00FA2B8E"/>
    <w:rPr>
      <w:rFonts w:ascii="Courier New" w:eastAsia="Courier New" w:hAnsi="Courier New" w:cs="Courier New"/>
    </w:rPr>
  </w:style>
  <w:style w:type="character" w:customStyle="1" w:styleId="WW8Num101z2">
    <w:name w:val="WW8Num101z2"/>
    <w:rsid w:val="00FA2B8E"/>
    <w:rPr>
      <w:rFonts w:ascii="Wingdings" w:eastAsia="Wingdings" w:hAnsi="Wingdings" w:cs="Wingdings"/>
    </w:rPr>
  </w:style>
  <w:style w:type="character" w:customStyle="1" w:styleId="WW8Num102z0">
    <w:name w:val="WW8Num102z0"/>
    <w:rsid w:val="00FA2B8E"/>
  </w:style>
  <w:style w:type="character" w:customStyle="1" w:styleId="WW8Num102z1">
    <w:name w:val="WW8Num102z1"/>
    <w:rsid w:val="00FA2B8E"/>
  </w:style>
  <w:style w:type="character" w:customStyle="1" w:styleId="WW8Num102z2">
    <w:name w:val="WW8Num102z2"/>
    <w:rsid w:val="00FA2B8E"/>
  </w:style>
  <w:style w:type="character" w:customStyle="1" w:styleId="WW8Num102z3">
    <w:name w:val="WW8Num102z3"/>
    <w:rsid w:val="00FA2B8E"/>
  </w:style>
  <w:style w:type="character" w:customStyle="1" w:styleId="WW8Num102z4">
    <w:name w:val="WW8Num102z4"/>
    <w:rsid w:val="00FA2B8E"/>
  </w:style>
  <w:style w:type="character" w:customStyle="1" w:styleId="WW8Num102z5">
    <w:name w:val="WW8Num102z5"/>
    <w:rsid w:val="00FA2B8E"/>
  </w:style>
  <w:style w:type="character" w:customStyle="1" w:styleId="WW8Num102z6">
    <w:name w:val="WW8Num102z6"/>
    <w:rsid w:val="00FA2B8E"/>
  </w:style>
  <w:style w:type="character" w:customStyle="1" w:styleId="WW8Num102z7">
    <w:name w:val="WW8Num102z7"/>
    <w:rsid w:val="00FA2B8E"/>
  </w:style>
  <w:style w:type="character" w:customStyle="1" w:styleId="WW8Num102z8">
    <w:name w:val="WW8Num102z8"/>
    <w:rsid w:val="00FA2B8E"/>
  </w:style>
  <w:style w:type="character" w:customStyle="1" w:styleId="WW8Num103z0">
    <w:name w:val="WW8Num103z0"/>
    <w:rsid w:val="00FA2B8E"/>
    <w:rPr>
      <w:rFonts w:ascii="Wingdings" w:eastAsia="Wingdings" w:hAnsi="Wingdings" w:cs="Wingdings"/>
    </w:rPr>
  </w:style>
  <w:style w:type="character" w:customStyle="1" w:styleId="WW8Num103z1">
    <w:name w:val="WW8Num103z1"/>
    <w:rsid w:val="00FA2B8E"/>
    <w:rPr>
      <w:rFonts w:ascii="Courier New" w:eastAsia="Courier New" w:hAnsi="Courier New" w:cs="Courier New"/>
    </w:rPr>
  </w:style>
  <w:style w:type="character" w:customStyle="1" w:styleId="WW8Num103z3">
    <w:name w:val="WW8Num103z3"/>
    <w:rsid w:val="00FA2B8E"/>
    <w:rPr>
      <w:rFonts w:ascii="Symbol" w:eastAsia="Symbol" w:hAnsi="Symbol" w:cs="Symbol"/>
    </w:rPr>
  </w:style>
  <w:style w:type="character" w:customStyle="1" w:styleId="WW8Num104z0">
    <w:name w:val="WW8Num104z0"/>
    <w:rsid w:val="00FA2B8E"/>
    <w:rPr>
      <w:rFonts w:ascii="Symbol" w:eastAsia="Symbol" w:hAnsi="Symbol" w:cs="Symbol"/>
    </w:rPr>
  </w:style>
  <w:style w:type="character" w:customStyle="1" w:styleId="WW8Num104z1">
    <w:name w:val="WW8Num104z1"/>
    <w:rsid w:val="00FA2B8E"/>
    <w:rPr>
      <w:rFonts w:ascii="Courier New" w:eastAsia="Courier New" w:hAnsi="Courier New" w:cs="Courier New"/>
    </w:rPr>
  </w:style>
  <w:style w:type="character" w:customStyle="1" w:styleId="WW8Num104z2">
    <w:name w:val="WW8Num104z2"/>
    <w:rsid w:val="00FA2B8E"/>
    <w:rPr>
      <w:rFonts w:ascii="Wingdings" w:eastAsia="Wingdings" w:hAnsi="Wingdings" w:cs="Wingdings"/>
    </w:rPr>
  </w:style>
  <w:style w:type="character" w:customStyle="1" w:styleId="WW8Num105z0">
    <w:name w:val="WW8Num105z0"/>
    <w:rsid w:val="00FA2B8E"/>
    <w:rPr>
      <w:rFonts w:ascii="Symbol" w:eastAsia="Symbol" w:hAnsi="Symbol" w:cs="Symbol"/>
    </w:rPr>
  </w:style>
  <w:style w:type="character" w:customStyle="1" w:styleId="WW8Num105z1">
    <w:name w:val="WW8Num105z1"/>
    <w:rsid w:val="00FA2B8E"/>
    <w:rPr>
      <w:rFonts w:ascii="Courier New" w:eastAsia="Courier New" w:hAnsi="Courier New" w:cs="Courier New"/>
    </w:rPr>
  </w:style>
  <w:style w:type="character" w:customStyle="1" w:styleId="WW8Num105z2">
    <w:name w:val="WW8Num105z2"/>
    <w:rsid w:val="00FA2B8E"/>
    <w:rPr>
      <w:rFonts w:ascii="Wingdings" w:eastAsia="Wingdings" w:hAnsi="Wingdings" w:cs="Wingdings"/>
    </w:rPr>
  </w:style>
  <w:style w:type="character" w:customStyle="1" w:styleId="WW8Num106z0">
    <w:name w:val="WW8Num106z0"/>
    <w:rsid w:val="00FA2B8E"/>
  </w:style>
  <w:style w:type="character" w:customStyle="1" w:styleId="WW8Num106z1">
    <w:name w:val="WW8Num106z1"/>
    <w:rsid w:val="00FA2B8E"/>
  </w:style>
  <w:style w:type="character" w:customStyle="1" w:styleId="WW8Num106z2">
    <w:name w:val="WW8Num106z2"/>
    <w:rsid w:val="00FA2B8E"/>
  </w:style>
  <w:style w:type="character" w:customStyle="1" w:styleId="WW8Num106z3">
    <w:name w:val="WW8Num106z3"/>
    <w:rsid w:val="00FA2B8E"/>
  </w:style>
  <w:style w:type="character" w:customStyle="1" w:styleId="WW8Num106z4">
    <w:name w:val="WW8Num106z4"/>
    <w:rsid w:val="00FA2B8E"/>
  </w:style>
  <w:style w:type="character" w:customStyle="1" w:styleId="WW8Num106z5">
    <w:name w:val="WW8Num106z5"/>
    <w:rsid w:val="00FA2B8E"/>
  </w:style>
  <w:style w:type="character" w:customStyle="1" w:styleId="WW8Num106z6">
    <w:name w:val="WW8Num106z6"/>
    <w:rsid w:val="00FA2B8E"/>
  </w:style>
  <w:style w:type="character" w:customStyle="1" w:styleId="WW8Num106z7">
    <w:name w:val="WW8Num106z7"/>
    <w:rsid w:val="00FA2B8E"/>
  </w:style>
  <w:style w:type="character" w:customStyle="1" w:styleId="WW8Num106z8">
    <w:name w:val="WW8Num106z8"/>
    <w:rsid w:val="00FA2B8E"/>
  </w:style>
  <w:style w:type="character" w:customStyle="1" w:styleId="WW8Num107z0">
    <w:name w:val="WW8Num107z0"/>
    <w:rsid w:val="00FA2B8E"/>
    <w:rPr>
      <w:rFonts w:ascii="Symbol" w:eastAsia="Symbol" w:hAnsi="Symbol" w:cs="Symbol"/>
    </w:rPr>
  </w:style>
  <w:style w:type="character" w:customStyle="1" w:styleId="WW8Num107z1">
    <w:name w:val="WW8Num107z1"/>
    <w:rsid w:val="00FA2B8E"/>
    <w:rPr>
      <w:rFonts w:ascii="Courier New" w:eastAsia="Courier New" w:hAnsi="Courier New" w:cs="Courier New"/>
    </w:rPr>
  </w:style>
  <w:style w:type="character" w:customStyle="1" w:styleId="WW8Num107z2">
    <w:name w:val="WW8Num107z2"/>
    <w:rsid w:val="00FA2B8E"/>
    <w:rPr>
      <w:rFonts w:ascii="Wingdings" w:eastAsia="Wingdings" w:hAnsi="Wingdings" w:cs="Wingdings"/>
    </w:rPr>
  </w:style>
  <w:style w:type="character" w:customStyle="1" w:styleId="WW8Num108z0">
    <w:name w:val="WW8Num108z0"/>
    <w:rsid w:val="00FA2B8E"/>
  </w:style>
  <w:style w:type="character" w:customStyle="1" w:styleId="WW8Num108z1">
    <w:name w:val="WW8Num108z1"/>
    <w:rsid w:val="00FA2B8E"/>
  </w:style>
  <w:style w:type="character" w:customStyle="1" w:styleId="WW8Num108z2">
    <w:name w:val="WW8Num108z2"/>
    <w:rsid w:val="00FA2B8E"/>
  </w:style>
  <w:style w:type="character" w:customStyle="1" w:styleId="WW8Num108z3">
    <w:name w:val="WW8Num108z3"/>
    <w:rsid w:val="00FA2B8E"/>
  </w:style>
  <w:style w:type="character" w:customStyle="1" w:styleId="WW8Num108z4">
    <w:name w:val="WW8Num108z4"/>
    <w:rsid w:val="00FA2B8E"/>
  </w:style>
  <w:style w:type="character" w:customStyle="1" w:styleId="WW8Num108z5">
    <w:name w:val="WW8Num108z5"/>
    <w:rsid w:val="00FA2B8E"/>
  </w:style>
  <w:style w:type="character" w:customStyle="1" w:styleId="WW8Num108z6">
    <w:name w:val="WW8Num108z6"/>
    <w:rsid w:val="00FA2B8E"/>
  </w:style>
  <w:style w:type="character" w:customStyle="1" w:styleId="WW8Num108z7">
    <w:name w:val="WW8Num108z7"/>
    <w:rsid w:val="00FA2B8E"/>
  </w:style>
  <w:style w:type="character" w:customStyle="1" w:styleId="WW8Num108z8">
    <w:name w:val="WW8Num108z8"/>
    <w:rsid w:val="00FA2B8E"/>
  </w:style>
  <w:style w:type="character" w:customStyle="1" w:styleId="WW8Num109z0">
    <w:name w:val="WW8Num109z0"/>
    <w:rsid w:val="00FA2B8E"/>
    <w:rPr>
      <w:lang w:val="es-SV"/>
    </w:rPr>
  </w:style>
  <w:style w:type="character" w:customStyle="1" w:styleId="WW8Num109z1">
    <w:name w:val="WW8Num109z1"/>
    <w:rsid w:val="00FA2B8E"/>
  </w:style>
  <w:style w:type="character" w:customStyle="1" w:styleId="WW8Num109z2">
    <w:name w:val="WW8Num109z2"/>
    <w:rsid w:val="00FA2B8E"/>
  </w:style>
  <w:style w:type="character" w:customStyle="1" w:styleId="WW8Num109z3">
    <w:name w:val="WW8Num109z3"/>
    <w:rsid w:val="00FA2B8E"/>
  </w:style>
  <w:style w:type="character" w:customStyle="1" w:styleId="WW8Num109z4">
    <w:name w:val="WW8Num109z4"/>
    <w:rsid w:val="00FA2B8E"/>
  </w:style>
  <w:style w:type="character" w:customStyle="1" w:styleId="WW8Num109z5">
    <w:name w:val="WW8Num109z5"/>
    <w:rsid w:val="00FA2B8E"/>
  </w:style>
  <w:style w:type="character" w:customStyle="1" w:styleId="WW8Num109z6">
    <w:name w:val="WW8Num109z6"/>
    <w:rsid w:val="00FA2B8E"/>
  </w:style>
  <w:style w:type="character" w:customStyle="1" w:styleId="WW8Num109z7">
    <w:name w:val="WW8Num109z7"/>
    <w:rsid w:val="00FA2B8E"/>
  </w:style>
  <w:style w:type="character" w:customStyle="1" w:styleId="WW8Num109z8">
    <w:name w:val="WW8Num109z8"/>
    <w:rsid w:val="00FA2B8E"/>
  </w:style>
  <w:style w:type="character" w:customStyle="1" w:styleId="WW8Num110z0">
    <w:name w:val="WW8Num110z0"/>
    <w:rsid w:val="00FA2B8E"/>
    <w:rPr>
      <w:rFonts w:ascii="Symbol" w:eastAsia="Symbol" w:hAnsi="Symbol" w:cs="Symbol"/>
    </w:rPr>
  </w:style>
  <w:style w:type="character" w:customStyle="1" w:styleId="WW8Num110z1">
    <w:name w:val="WW8Num110z1"/>
    <w:rsid w:val="00FA2B8E"/>
    <w:rPr>
      <w:rFonts w:ascii="Times New Roman" w:eastAsia="Times New Roman" w:hAnsi="Times New Roman" w:cs="OpenSymbol"/>
    </w:rPr>
  </w:style>
  <w:style w:type="character" w:customStyle="1" w:styleId="WW8Num111z0">
    <w:name w:val="WW8Num111z0"/>
    <w:rsid w:val="00FA2B8E"/>
    <w:rPr>
      <w:rFonts w:ascii="Symbol" w:eastAsia="Symbol" w:hAnsi="Symbol" w:cs="Symbol"/>
    </w:rPr>
  </w:style>
  <w:style w:type="character" w:customStyle="1" w:styleId="WW8Num111z1">
    <w:name w:val="WW8Num111z1"/>
    <w:rsid w:val="00FA2B8E"/>
    <w:rPr>
      <w:rFonts w:ascii="Courier New" w:eastAsia="Courier New" w:hAnsi="Courier New" w:cs="Courier New"/>
    </w:rPr>
  </w:style>
  <w:style w:type="character" w:customStyle="1" w:styleId="WW8Num111z2">
    <w:name w:val="WW8Num111z2"/>
    <w:rsid w:val="00FA2B8E"/>
    <w:rPr>
      <w:rFonts w:ascii="Wingdings" w:eastAsia="Wingdings" w:hAnsi="Wingdings" w:cs="Wingdings"/>
    </w:rPr>
  </w:style>
  <w:style w:type="character" w:customStyle="1" w:styleId="WW8Num112z0">
    <w:name w:val="WW8Num112z0"/>
    <w:rsid w:val="00FA2B8E"/>
    <w:rPr>
      <w:lang w:val="es-SV"/>
    </w:rPr>
  </w:style>
  <w:style w:type="character" w:customStyle="1" w:styleId="WW8Num112z1">
    <w:name w:val="WW8Num112z1"/>
    <w:rsid w:val="00FA2B8E"/>
  </w:style>
  <w:style w:type="character" w:customStyle="1" w:styleId="WW8Num112z2">
    <w:name w:val="WW8Num112z2"/>
    <w:rsid w:val="00FA2B8E"/>
  </w:style>
  <w:style w:type="character" w:customStyle="1" w:styleId="WW8Num112z3">
    <w:name w:val="WW8Num112z3"/>
    <w:rsid w:val="00FA2B8E"/>
  </w:style>
  <w:style w:type="character" w:customStyle="1" w:styleId="WW8Num112z4">
    <w:name w:val="WW8Num112z4"/>
    <w:rsid w:val="00FA2B8E"/>
  </w:style>
  <w:style w:type="character" w:customStyle="1" w:styleId="WW8Num112z5">
    <w:name w:val="WW8Num112z5"/>
    <w:rsid w:val="00FA2B8E"/>
  </w:style>
  <w:style w:type="character" w:customStyle="1" w:styleId="WW8Num112z6">
    <w:name w:val="WW8Num112z6"/>
    <w:rsid w:val="00FA2B8E"/>
  </w:style>
  <w:style w:type="character" w:customStyle="1" w:styleId="WW8Num112z7">
    <w:name w:val="WW8Num112z7"/>
    <w:rsid w:val="00FA2B8E"/>
  </w:style>
  <w:style w:type="character" w:customStyle="1" w:styleId="WW8Num112z8">
    <w:name w:val="WW8Num112z8"/>
    <w:rsid w:val="00FA2B8E"/>
  </w:style>
  <w:style w:type="character" w:customStyle="1" w:styleId="WW8Num113z0">
    <w:name w:val="WW8Num113z0"/>
    <w:rsid w:val="00FA2B8E"/>
    <w:rPr>
      <w:rFonts w:ascii="Symbol" w:eastAsia="Symbol" w:hAnsi="Symbol" w:cs="Symbol"/>
    </w:rPr>
  </w:style>
  <w:style w:type="character" w:customStyle="1" w:styleId="WW8Num113z1">
    <w:name w:val="WW8Num113z1"/>
    <w:rsid w:val="00FA2B8E"/>
    <w:rPr>
      <w:rFonts w:ascii="Courier New" w:eastAsia="Courier New" w:hAnsi="Courier New" w:cs="Courier New"/>
    </w:rPr>
  </w:style>
  <w:style w:type="character" w:customStyle="1" w:styleId="WW8Num113z2">
    <w:name w:val="WW8Num113z2"/>
    <w:rsid w:val="00FA2B8E"/>
    <w:rPr>
      <w:rFonts w:ascii="Wingdings" w:eastAsia="Wingdings" w:hAnsi="Wingdings" w:cs="Wingdings"/>
    </w:rPr>
  </w:style>
  <w:style w:type="character" w:customStyle="1" w:styleId="WW8Num114z0">
    <w:name w:val="WW8Num114z0"/>
    <w:rsid w:val="00FA2B8E"/>
  </w:style>
  <w:style w:type="character" w:customStyle="1" w:styleId="WW8Num114z1">
    <w:name w:val="WW8Num114z1"/>
    <w:rsid w:val="00FA2B8E"/>
  </w:style>
  <w:style w:type="character" w:customStyle="1" w:styleId="WW8Num114z2">
    <w:name w:val="WW8Num114z2"/>
    <w:rsid w:val="00FA2B8E"/>
  </w:style>
  <w:style w:type="character" w:customStyle="1" w:styleId="WW8Num114z3">
    <w:name w:val="WW8Num114z3"/>
    <w:rsid w:val="00FA2B8E"/>
  </w:style>
  <w:style w:type="character" w:customStyle="1" w:styleId="WW8Num114z4">
    <w:name w:val="WW8Num114z4"/>
    <w:rsid w:val="00FA2B8E"/>
  </w:style>
  <w:style w:type="character" w:customStyle="1" w:styleId="WW8Num114z5">
    <w:name w:val="WW8Num114z5"/>
    <w:rsid w:val="00FA2B8E"/>
  </w:style>
  <w:style w:type="character" w:customStyle="1" w:styleId="WW8Num114z6">
    <w:name w:val="WW8Num114z6"/>
    <w:rsid w:val="00FA2B8E"/>
  </w:style>
  <w:style w:type="character" w:customStyle="1" w:styleId="WW8Num114z7">
    <w:name w:val="WW8Num114z7"/>
    <w:rsid w:val="00FA2B8E"/>
  </w:style>
  <w:style w:type="character" w:customStyle="1" w:styleId="WW8Num114z8">
    <w:name w:val="WW8Num114z8"/>
    <w:rsid w:val="00FA2B8E"/>
  </w:style>
  <w:style w:type="character" w:customStyle="1" w:styleId="WW8Num115z0">
    <w:name w:val="WW8Num115z0"/>
    <w:rsid w:val="00FA2B8E"/>
    <w:rPr>
      <w:rFonts w:ascii="Courier New" w:eastAsia="Courier New" w:hAnsi="Courier New" w:cs="Courier New"/>
    </w:rPr>
  </w:style>
  <w:style w:type="character" w:customStyle="1" w:styleId="WW8Num115z1">
    <w:name w:val="WW8Num115z1"/>
    <w:rsid w:val="00FA2B8E"/>
  </w:style>
  <w:style w:type="character" w:customStyle="1" w:styleId="WW8Num115z2">
    <w:name w:val="WW8Num115z2"/>
    <w:rsid w:val="00FA2B8E"/>
  </w:style>
  <w:style w:type="character" w:customStyle="1" w:styleId="WW8Num115z3">
    <w:name w:val="WW8Num115z3"/>
    <w:rsid w:val="00FA2B8E"/>
  </w:style>
  <w:style w:type="character" w:customStyle="1" w:styleId="WW8Num115z4">
    <w:name w:val="WW8Num115z4"/>
    <w:rsid w:val="00FA2B8E"/>
  </w:style>
  <w:style w:type="character" w:customStyle="1" w:styleId="WW8Num115z5">
    <w:name w:val="WW8Num115z5"/>
    <w:rsid w:val="00FA2B8E"/>
  </w:style>
  <w:style w:type="character" w:customStyle="1" w:styleId="WW8Num115z6">
    <w:name w:val="WW8Num115z6"/>
    <w:rsid w:val="00FA2B8E"/>
  </w:style>
  <w:style w:type="character" w:customStyle="1" w:styleId="WW8Num115z7">
    <w:name w:val="WW8Num115z7"/>
    <w:rsid w:val="00FA2B8E"/>
  </w:style>
  <w:style w:type="character" w:customStyle="1" w:styleId="WW8Num115z8">
    <w:name w:val="WW8Num115z8"/>
    <w:rsid w:val="00FA2B8E"/>
  </w:style>
  <w:style w:type="character" w:customStyle="1" w:styleId="WW8Num116z0">
    <w:name w:val="WW8Num116z0"/>
    <w:rsid w:val="00FA2B8E"/>
    <w:rPr>
      <w:rFonts w:ascii="Symbol" w:eastAsia="Symbol" w:hAnsi="Symbol" w:cs="Symbol"/>
    </w:rPr>
  </w:style>
  <w:style w:type="character" w:customStyle="1" w:styleId="WW8Num116z1">
    <w:name w:val="WW8Num116z1"/>
    <w:rsid w:val="00FA2B8E"/>
    <w:rPr>
      <w:rFonts w:ascii="Times New Roman" w:eastAsia="Times New Roman" w:hAnsi="Times New Roman" w:cs="OpenSymbol"/>
    </w:rPr>
  </w:style>
  <w:style w:type="character" w:customStyle="1" w:styleId="WW8Num117z0">
    <w:name w:val="WW8Num117z0"/>
    <w:rsid w:val="00FA2B8E"/>
    <w:rPr>
      <w:rFonts w:ascii="Symbol" w:eastAsia="Symbol" w:hAnsi="Symbol" w:cs="Symbol"/>
    </w:rPr>
  </w:style>
  <w:style w:type="character" w:customStyle="1" w:styleId="WW8Num117z1">
    <w:name w:val="WW8Num117z1"/>
    <w:rsid w:val="00FA2B8E"/>
    <w:rPr>
      <w:rFonts w:ascii="Courier New" w:eastAsia="Courier New" w:hAnsi="Courier New" w:cs="Courier New"/>
    </w:rPr>
  </w:style>
  <w:style w:type="character" w:customStyle="1" w:styleId="WW8Num117z2">
    <w:name w:val="WW8Num117z2"/>
    <w:rsid w:val="00FA2B8E"/>
    <w:rPr>
      <w:rFonts w:ascii="Wingdings" w:eastAsia="Wingdings" w:hAnsi="Wingdings" w:cs="Wingdings"/>
    </w:rPr>
  </w:style>
  <w:style w:type="character" w:customStyle="1" w:styleId="WW8Num118z0">
    <w:name w:val="WW8Num118z0"/>
    <w:rsid w:val="00FA2B8E"/>
    <w:rPr>
      <w:rFonts w:ascii="Symbol" w:eastAsia="Symbol" w:hAnsi="Symbol" w:cs="Symbol"/>
    </w:rPr>
  </w:style>
  <w:style w:type="character" w:customStyle="1" w:styleId="WW8Num118z1">
    <w:name w:val="WW8Num118z1"/>
    <w:rsid w:val="00FA2B8E"/>
    <w:rPr>
      <w:rFonts w:ascii="Courier New" w:eastAsia="Courier New" w:hAnsi="Courier New" w:cs="Courier New"/>
    </w:rPr>
  </w:style>
  <w:style w:type="character" w:customStyle="1" w:styleId="WW8Num118z2">
    <w:name w:val="WW8Num118z2"/>
    <w:rsid w:val="00FA2B8E"/>
    <w:rPr>
      <w:rFonts w:ascii="Wingdings" w:eastAsia="Wingdings" w:hAnsi="Wingdings" w:cs="Wingdings"/>
    </w:rPr>
  </w:style>
  <w:style w:type="character" w:customStyle="1" w:styleId="WW8Num119z0">
    <w:name w:val="WW8Num119z0"/>
    <w:rsid w:val="00FA2B8E"/>
    <w:rPr>
      <w:rFonts w:ascii="Symbol" w:eastAsia="Symbol" w:hAnsi="Symbol" w:cs="Symbol"/>
    </w:rPr>
  </w:style>
  <w:style w:type="character" w:customStyle="1" w:styleId="WW8Num119z1">
    <w:name w:val="WW8Num119z1"/>
    <w:rsid w:val="00FA2B8E"/>
    <w:rPr>
      <w:rFonts w:ascii="Courier New" w:eastAsia="Courier New" w:hAnsi="Courier New" w:cs="Courier New"/>
    </w:rPr>
  </w:style>
  <w:style w:type="character" w:customStyle="1" w:styleId="WW8Num119z2">
    <w:name w:val="WW8Num119z2"/>
    <w:rsid w:val="00FA2B8E"/>
    <w:rPr>
      <w:rFonts w:ascii="Wingdings" w:eastAsia="Wingdings" w:hAnsi="Wingdings" w:cs="Wingdings"/>
    </w:rPr>
  </w:style>
  <w:style w:type="character" w:customStyle="1" w:styleId="WW8Num120z0">
    <w:name w:val="WW8Num120z0"/>
    <w:rsid w:val="00FA2B8E"/>
    <w:rPr>
      <w:rFonts w:ascii="Symbol" w:eastAsia="Symbol" w:hAnsi="Symbol" w:cs="Symbol"/>
    </w:rPr>
  </w:style>
  <w:style w:type="character" w:customStyle="1" w:styleId="WW8Num120z1">
    <w:name w:val="WW8Num120z1"/>
    <w:rsid w:val="00FA2B8E"/>
    <w:rPr>
      <w:rFonts w:ascii="Times New Roman" w:eastAsia="Times New Roman" w:hAnsi="Times New Roman" w:cs="OpenSymbol"/>
    </w:rPr>
  </w:style>
  <w:style w:type="character" w:customStyle="1" w:styleId="WW8Num121z0">
    <w:name w:val="WW8Num121z0"/>
    <w:rsid w:val="00FA2B8E"/>
    <w:rPr>
      <w:rFonts w:ascii="Symbol" w:eastAsia="Symbol" w:hAnsi="Symbol" w:cs="Symbol"/>
    </w:rPr>
  </w:style>
  <w:style w:type="character" w:customStyle="1" w:styleId="WW8Num121z1">
    <w:name w:val="WW8Num121z1"/>
    <w:rsid w:val="00FA2B8E"/>
    <w:rPr>
      <w:rFonts w:ascii="Courier New" w:eastAsia="Courier New" w:hAnsi="Courier New" w:cs="Courier New"/>
    </w:rPr>
  </w:style>
  <w:style w:type="character" w:customStyle="1" w:styleId="WW8Num121z2">
    <w:name w:val="WW8Num121z2"/>
    <w:rsid w:val="00FA2B8E"/>
    <w:rPr>
      <w:rFonts w:ascii="Wingdings" w:eastAsia="Wingdings" w:hAnsi="Wingdings" w:cs="Wingdings"/>
    </w:rPr>
  </w:style>
  <w:style w:type="character" w:customStyle="1" w:styleId="WW8Num122z0">
    <w:name w:val="WW8Num122z0"/>
    <w:rsid w:val="00FA2B8E"/>
    <w:rPr>
      <w:rFonts w:ascii="Symbol" w:eastAsia="Symbol" w:hAnsi="Symbol" w:cs="Symbol"/>
    </w:rPr>
  </w:style>
  <w:style w:type="character" w:customStyle="1" w:styleId="WW8Num122z1">
    <w:name w:val="WW8Num122z1"/>
    <w:rsid w:val="00FA2B8E"/>
    <w:rPr>
      <w:rFonts w:ascii="Courier New" w:eastAsia="Courier New" w:hAnsi="Courier New" w:cs="Courier New"/>
    </w:rPr>
  </w:style>
  <w:style w:type="character" w:customStyle="1" w:styleId="WW8Num122z2">
    <w:name w:val="WW8Num122z2"/>
    <w:rsid w:val="00FA2B8E"/>
    <w:rPr>
      <w:rFonts w:ascii="Wingdings" w:eastAsia="Wingdings" w:hAnsi="Wingdings" w:cs="Wingdings"/>
    </w:rPr>
  </w:style>
  <w:style w:type="character" w:customStyle="1" w:styleId="WW8Num123z0">
    <w:name w:val="WW8Num123z0"/>
    <w:rsid w:val="00FA2B8E"/>
    <w:rPr>
      <w:lang w:val="es-SV"/>
    </w:rPr>
  </w:style>
  <w:style w:type="character" w:customStyle="1" w:styleId="WW8Num123z1">
    <w:name w:val="WW8Num123z1"/>
    <w:rsid w:val="00FA2B8E"/>
  </w:style>
  <w:style w:type="character" w:customStyle="1" w:styleId="WW8Num123z2">
    <w:name w:val="WW8Num123z2"/>
    <w:rsid w:val="00FA2B8E"/>
  </w:style>
  <w:style w:type="character" w:customStyle="1" w:styleId="WW8Num123z3">
    <w:name w:val="WW8Num123z3"/>
    <w:rsid w:val="00FA2B8E"/>
  </w:style>
  <w:style w:type="character" w:customStyle="1" w:styleId="WW8Num123z4">
    <w:name w:val="WW8Num123z4"/>
    <w:rsid w:val="00FA2B8E"/>
  </w:style>
  <w:style w:type="character" w:customStyle="1" w:styleId="WW8Num123z5">
    <w:name w:val="WW8Num123z5"/>
    <w:rsid w:val="00FA2B8E"/>
  </w:style>
  <w:style w:type="character" w:customStyle="1" w:styleId="WW8Num123z6">
    <w:name w:val="WW8Num123z6"/>
    <w:rsid w:val="00FA2B8E"/>
  </w:style>
  <w:style w:type="character" w:customStyle="1" w:styleId="WW8Num123z7">
    <w:name w:val="WW8Num123z7"/>
    <w:rsid w:val="00FA2B8E"/>
  </w:style>
  <w:style w:type="character" w:customStyle="1" w:styleId="WW8Num123z8">
    <w:name w:val="WW8Num123z8"/>
    <w:rsid w:val="00FA2B8E"/>
  </w:style>
  <w:style w:type="character" w:customStyle="1" w:styleId="WW8Num124z0">
    <w:name w:val="WW8Num124z0"/>
    <w:rsid w:val="00FA2B8E"/>
    <w:rPr>
      <w:rFonts w:ascii="Symbol" w:eastAsia="Symbol" w:hAnsi="Symbol" w:cs="Symbol"/>
    </w:rPr>
  </w:style>
  <w:style w:type="character" w:customStyle="1" w:styleId="WW8Num124z1">
    <w:name w:val="WW8Num124z1"/>
    <w:rsid w:val="00FA2B8E"/>
    <w:rPr>
      <w:rFonts w:ascii="Times New Roman" w:eastAsia="Times New Roman" w:hAnsi="Times New Roman" w:cs="OpenSymbol"/>
    </w:rPr>
  </w:style>
  <w:style w:type="character" w:customStyle="1" w:styleId="WW8Num125z0">
    <w:name w:val="WW8Num125z0"/>
    <w:rsid w:val="00FA2B8E"/>
    <w:rPr>
      <w:rFonts w:ascii="Symbol" w:eastAsia="Symbol" w:hAnsi="Symbol" w:cs="Symbol"/>
    </w:rPr>
  </w:style>
  <w:style w:type="character" w:customStyle="1" w:styleId="WW8Num125z1">
    <w:name w:val="WW8Num125z1"/>
    <w:rsid w:val="00FA2B8E"/>
    <w:rPr>
      <w:rFonts w:ascii="Times New Roman" w:eastAsia="Times New Roman" w:hAnsi="Times New Roman" w:cs="OpenSymbol"/>
    </w:rPr>
  </w:style>
  <w:style w:type="character" w:customStyle="1" w:styleId="WW8Num126z0">
    <w:name w:val="WW8Num126z0"/>
    <w:rsid w:val="00FA2B8E"/>
    <w:rPr>
      <w:rFonts w:ascii="Symbol" w:eastAsia="Symbol" w:hAnsi="Symbol" w:cs="Symbol"/>
    </w:rPr>
  </w:style>
  <w:style w:type="character" w:customStyle="1" w:styleId="WW8Num126z1">
    <w:name w:val="WW8Num126z1"/>
    <w:rsid w:val="00FA2B8E"/>
    <w:rPr>
      <w:rFonts w:ascii="Courier New" w:eastAsia="Courier New" w:hAnsi="Courier New" w:cs="Courier New"/>
    </w:rPr>
  </w:style>
  <w:style w:type="character" w:customStyle="1" w:styleId="WW8Num126z2">
    <w:name w:val="WW8Num126z2"/>
    <w:rsid w:val="00FA2B8E"/>
    <w:rPr>
      <w:rFonts w:ascii="Wingdings" w:eastAsia="Wingdings" w:hAnsi="Wingdings" w:cs="Wingdings"/>
    </w:rPr>
  </w:style>
  <w:style w:type="character" w:customStyle="1" w:styleId="WW8Num127z0">
    <w:name w:val="WW8Num127z0"/>
    <w:rsid w:val="00FA2B8E"/>
    <w:rPr>
      <w:rFonts w:ascii="Symbol" w:eastAsia="Symbol" w:hAnsi="Symbol" w:cs="Symbol"/>
    </w:rPr>
  </w:style>
  <w:style w:type="character" w:customStyle="1" w:styleId="WW8Num127z1">
    <w:name w:val="WW8Num127z1"/>
    <w:rsid w:val="00FA2B8E"/>
    <w:rPr>
      <w:rFonts w:ascii="Courier New" w:eastAsia="Courier New" w:hAnsi="Courier New" w:cs="Courier New"/>
    </w:rPr>
  </w:style>
  <w:style w:type="character" w:customStyle="1" w:styleId="WW8Num127z2">
    <w:name w:val="WW8Num127z2"/>
    <w:rsid w:val="00FA2B8E"/>
    <w:rPr>
      <w:rFonts w:ascii="Wingdings" w:eastAsia="Wingdings" w:hAnsi="Wingdings" w:cs="Wingdings"/>
    </w:rPr>
  </w:style>
  <w:style w:type="character" w:customStyle="1" w:styleId="WW8Num128z0">
    <w:name w:val="WW8Num128z0"/>
    <w:rsid w:val="00FA2B8E"/>
    <w:rPr>
      <w:lang w:val="es-SV"/>
    </w:rPr>
  </w:style>
  <w:style w:type="character" w:customStyle="1" w:styleId="WW8Num128z1">
    <w:name w:val="WW8Num128z1"/>
    <w:rsid w:val="00FA2B8E"/>
  </w:style>
  <w:style w:type="character" w:customStyle="1" w:styleId="WW8Num128z2">
    <w:name w:val="WW8Num128z2"/>
    <w:rsid w:val="00FA2B8E"/>
  </w:style>
  <w:style w:type="character" w:customStyle="1" w:styleId="WW8Num128z3">
    <w:name w:val="WW8Num128z3"/>
    <w:rsid w:val="00FA2B8E"/>
  </w:style>
  <w:style w:type="character" w:customStyle="1" w:styleId="WW8Num128z4">
    <w:name w:val="WW8Num128z4"/>
    <w:rsid w:val="00FA2B8E"/>
  </w:style>
  <w:style w:type="character" w:customStyle="1" w:styleId="WW8Num128z5">
    <w:name w:val="WW8Num128z5"/>
    <w:rsid w:val="00FA2B8E"/>
  </w:style>
  <w:style w:type="character" w:customStyle="1" w:styleId="WW8Num128z6">
    <w:name w:val="WW8Num128z6"/>
    <w:rsid w:val="00FA2B8E"/>
  </w:style>
  <w:style w:type="character" w:customStyle="1" w:styleId="WW8Num128z7">
    <w:name w:val="WW8Num128z7"/>
    <w:rsid w:val="00FA2B8E"/>
  </w:style>
  <w:style w:type="character" w:customStyle="1" w:styleId="WW8Num128z8">
    <w:name w:val="WW8Num128z8"/>
    <w:rsid w:val="00FA2B8E"/>
  </w:style>
  <w:style w:type="character" w:customStyle="1" w:styleId="WW8Num129z0">
    <w:name w:val="WW8Num129z0"/>
    <w:rsid w:val="00FA2B8E"/>
    <w:rPr>
      <w:rFonts w:ascii="Symbol" w:eastAsia="Symbol" w:hAnsi="Symbol" w:cs="Symbol"/>
    </w:rPr>
  </w:style>
  <w:style w:type="character" w:customStyle="1" w:styleId="WW8Num129z1">
    <w:name w:val="WW8Num129z1"/>
    <w:rsid w:val="00FA2B8E"/>
    <w:rPr>
      <w:rFonts w:ascii="Courier New" w:eastAsia="Courier New" w:hAnsi="Courier New" w:cs="Courier New"/>
    </w:rPr>
  </w:style>
  <w:style w:type="character" w:customStyle="1" w:styleId="WW8Num129z2">
    <w:name w:val="WW8Num129z2"/>
    <w:rsid w:val="00FA2B8E"/>
    <w:rPr>
      <w:rFonts w:ascii="Wingdings" w:eastAsia="Wingdings" w:hAnsi="Wingdings" w:cs="Wingdings"/>
    </w:rPr>
  </w:style>
  <w:style w:type="character" w:customStyle="1" w:styleId="WW8Num130z0">
    <w:name w:val="WW8Num130z0"/>
    <w:rsid w:val="00FA2B8E"/>
    <w:rPr>
      <w:rFonts w:ascii="Symbol" w:eastAsia="Symbol" w:hAnsi="Symbol" w:cs="Symbol"/>
      <w:b w:val="0"/>
      <w:bCs w:val="0"/>
    </w:rPr>
  </w:style>
  <w:style w:type="character" w:customStyle="1" w:styleId="WW8Num130z1">
    <w:name w:val="WW8Num130z1"/>
    <w:rsid w:val="00FA2B8E"/>
    <w:rPr>
      <w:b w:val="0"/>
      <w:bCs w:val="0"/>
    </w:rPr>
  </w:style>
  <w:style w:type="character" w:customStyle="1" w:styleId="WW8Num131z0">
    <w:name w:val="WW8Num131z0"/>
    <w:rsid w:val="00FA2B8E"/>
    <w:rPr>
      <w:rFonts w:ascii="Symbol" w:eastAsia="Symbol" w:hAnsi="Symbol" w:cs="Symbol"/>
    </w:rPr>
  </w:style>
  <w:style w:type="character" w:customStyle="1" w:styleId="WW8Num131z1">
    <w:name w:val="WW8Num131z1"/>
    <w:rsid w:val="00FA2B8E"/>
    <w:rPr>
      <w:rFonts w:ascii="Courier New" w:eastAsia="Courier New" w:hAnsi="Courier New" w:cs="Courier New"/>
    </w:rPr>
  </w:style>
  <w:style w:type="character" w:customStyle="1" w:styleId="WW8Num131z2">
    <w:name w:val="WW8Num131z2"/>
    <w:rsid w:val="00FA2B8E"/>
    <w:rPr>
      <w:rFonts w:ascii="Wingdings" w:eastAsia="Wingdings" w:hAnsi="Wingdings" w:cs="Wingdings"/>
    </w:rPr>
  </w:style>
  <w:style w:type="character" w:customStyle="1" w:styleId="WW8Num132z0">
    <w:name w:val="WW8Num132z0"/>
    <w:rsid w:val="00FA2B8E"/>
    <w:rPr>
      <w:rFonts w:ascii="Symbol" w:eastAsia="Symbol" w:hAnsi="Symbol" w:cs="Symbol"/>
    </w:rPr>
  </w:style>
  <w:style w:type="character" w:customStyle="1" w:styleId="WW8Num132z1">
    <w:name w:val="WW8Num132z1"/>
    <w:rsid w:val="00FA2B8E"/>
    <w:rPr>
      <w:rFonts w:ascii="Courier New" w:eastAsia="Courier New" w:hAnsi="Courier New" w:cs="Courier New"/>
    </w:rPr>
  </w:style>
  <w:style w:type="character" w:customStyle="1" w:styleId="WW8Num132z2">
    <w:name w:val="WW8Num132z2"/>
    <w:rsid w:val="00FA2B8E"/>
    <w:rPr>
      <w:rFonts w:ascii="Wingdings" w:eastAsia="Wingdings" w:hAnsi="Wingdings" w:cs="Wingdings"/>
    </w:rPr>
  </w:style>
  <w:style w:type="character" w:customStyle="1" w:styleId="WW8Num133z0">
    <w:name w:val="WW8Num133z0"/>
    <w:rsid w:val="00FA2B8E"/>
    <w:rPr>
      <w:rFonts w:ascii="Symbol" w:eastAsia="Symbol" w:hAnsi="Symbol" w:cs="Symbol"/>
    </w:rPr>
  </w:style>
  <w:style w:type="character" w:customStyle="1" w:styleId="WW8Num133z1">
    <w:name w:val="WW8Num133z1"/>
    <w:rsid w:val="00FA2B8E"/>
    <w:rPr>
      <w:rFonts w:ascii="Times New Roman" w:eastAsia="Times New Roman" w:hAnsi="Times New Roman" w:cs="OpenSymbol"/>
    </w:rPr>
  </w:style>
  <w:style w:type="character" w:customStyle="1" w:styleId="WW8Num134z0">
    <w:name w:val="WW8Num134z0"/>
    <w:rsid w:val="00FA2B8E"/>
    <w:rPr>
      <w:rFonts w:ascii="Symbol" w:eastAsia="Symbol" w:hAnsi="Symbol" w:cs="Symbol"/>
    </w:rPr>
  </w:style>
  <w:style w:type="character" w:customStyle="1" w:styleId="WW8Num134z1">
    <w:name w:val="WW8Num134z1"/>
    <w:rsid w:val="00FA2B8E"/>
    <w:rPr>
      <w:rFonts w:ascii="Times New Roman" w:eastAsia="Times New Roman" w:hAnsi="Times New Roman" w:cs="OpenSymbol"/>
    </w:rPr>
  </w:style>
  <w:style w:type="character" w:customStyle="1" w:styleId="WW8Num135z0">
    <w:name w:val="WW8Num135z0"/>
    <w:rsid w:val="00FA2B8E"/>
    <w:rPr>
      <w:rFonts w:ascii="Symbol" w:eastAsia="Symbol" w:hAnsi="Symbol" w:cs="Symbol"/>
    </w:rPr>
  </w:style>
  <w:style w:type="character" w:customStyle="1" w:styleId="WW8Num135z1">
    <w:name w:val="WW8Num135z1"/>
    <w:rsid w:val="00FA2B8E"/>
    <w:rPr>
      <w:rFonts w:ascii="Courier New" w:eastAsia="Courier New" w:hAnsi="Courier New" w:cs="Courier New"/>
    </w:rPr>
  </w:style>
  <w:style w:type="character" w:customStyle="1" w:styleId="WW8Num135z2">
    <w:name w:val="WW8Num135z2"/>
    <w:rsid w:val="00FA2B8E"/>
    <w:rPr>
      <w:rFonts w:ascii="Wingdings" w:eastAsia="Wingdings" w:hAnsi="Wingdings" w:cs="Wingdings"/>
    </w:rPr>
  </w:style>
  <w:style w:type="character" w:customStyle="1" w:styleId="WW8Num136z0">
    <w:name w:val="WW8Num136z0"/>
    <w:rsid w:val="00FA2B8E"/>
    <w:rPr>
      <w:rFonts w:ascii="Symbol" w:eastAsia="Symbol" w:hAnsi="Symbol" w:cs="Symbol"/>
    </w:rPr>
  </w:style>
  <w:style w:type="character" w:customStyle="1" w:styleId="WW8Num136z1">
    <w:name w:val="WW8Num136z1"/>
    <w:rsid w:val="00FA2B8E"/>
    <w:rPr>
      <w:rFonts w:ascii="Times New Roman" w:eastAsia="Times New Roman" w:hAnsi="Times New Roman" w:cs="OpenSymbol"/>
    </w:rPr>
  </w:style>
  <w:style w:type="character" w:customStyle="1" w:styleId="WW8Num137z0">
    <w:name w:val="WW8Num137z0"/>
    <w:rsid w:val="00FA2B8E"/>
    <w:rPr>
      <w:rFonts w:ascii="Symbol" w:eastAsia="Symbol" w:hAnsi="Symbol" w:cs="Symbol"/>
    </w:rPr>
  </w:style>
  <w:style w:type="character" w:customStyle="1" w:styleId="WW8Num137z1">
    <w:name w:val="WW8Num137z1"/>
    <w:rsid w:val="00FA2B8E"/>
  </w:style>
  <w:style w:type="character" w:customStyle="1" w:styleId="WW8Num137z2">
    <w:name w:val="WW8Num137z2"/>
    <w:rsid w:val="00FA2B8E"/>
  </w:style>
  <w:style w:type="character" w:customStyle="1" w:styleId="WW8Num137z3">
    <w:name w:val="WW8Num137z3"/>
    <w:rsid w:val="00FA2B8E"/>
  </w:style>
  <w:style w:type="character" w:customStyle="1" w:styleId="WW8Num137z4">
    <w:name w:val="WW8Num137z4"/>
    <w:rsid w:val="00FA2B8E"/>
  </w:style>
  <w:style w:type="character" w:customStyle="1" w:styleId="WW8Num137z5">
    <w:name w:val="WW8Num137z5"/>
    <w:rsid w:val="00FA2B8E"/>
  </w:style>
  <w:style w:type="character" w:customStyle="1" w:styleId="WW8Num137z6">
    <w:name w:val="WW8Num137z6"/>
    <w:rsid w:val="00FA2B8E"/>
  </w:style>
  <w:style w:type="character" w:customStyle="1" w:styleId="WW8Num137z7">
    <w:name w:val="WW8Num137z7"/>
    <w:rsid w:val="00FA2B8E"/>
  </w:style>
  <w:style w:type="character" w:customStyle="1" w:styleId="WW8Num137z8">
    <w:name w:val="WW8Num137z8"/>
    <w:rsid w:val="00FA2B8E"/>
  </w:style>
  <w:style w:type="character" w:customStyle="1" w:styleId="WW8Num138z0">
    <w:name w:val="WW8Num138z0"/>
    <w:rsid w:val="00FA2B8E"/>
    <w:rPr>
      <w:rFonts w:ascii="Symbol" w:eastAsia="Symbol" w:hAnsi="Symbol" w:cs="Symbol"/>
    </w:rPr>
  </w:style>
  <w:style w:type="character" w:customStyle="1" w:styleId="WW8Num138z1">
    <w:name w:val="WW8Num138z1"/>
    <w:rsid w:val="00FA2B8E"/>
    <w:rPr>
      <w:rFonts w:ascii="Courier New" w:eastAsia="Courier New" w:hAnsi="Courier New" w:cs="Courier New"/>
    </w:rPr>
  </w:style>
  <w:style w:type="character" w:customStyle="1" w:styleId="WW8Num138z2">
    <w:name w:val="WW8Num138z2"/>
    <w:rsid w:val="00FA2B8E"/>
    <w:rPr>
      <w:rFonts w:ascii="Wingdings" w:eastAsia="Wingdings" w:hAnsi="Wingdings" w:cs="Wingdings"/>
    </w:rPr>
  </w:style>
  <w:style w:type="character" w:customStyle="1" w:styleId="WW8Num139z0">
    <w:name w:val="WW8Num139z0"/>
    <w:rsid w:val="00FA2B8E"/>
    <w:rPr>
      <w:rFonts w:ascii="Symbol" w:eastAsia="Symbol" w:hAnsi="Symbol" w:cs="Symbol"/>
    </w:rPr>
  </w:style>
  <w:style w:type="character" w:customStyle="1" w:styleId="WW8Num139z1">
    <w:name w:val="WW8Num139z1"/>
    <w:rsid w:val="00FA2B8E"/>
  </w:style>
  <w:style w:type="character" w:customStyle="1" w:styleId="WW8Num139z2">
    <w:name w:val="WW8Num139z2"/>
    <w:rsid w:val="00FA2B8E"/>
  </w:style>
  <w:style w:type="character" w:customStyle="1" w:styleId="WW8Num139z3">
    <w:name w:val="WW8Num139z3"/>
    <w:rsid w:val="00FA2B8E"/>
  </w:style>
  <w:style w:type="character" w:customStyle="1" w:styleId="WW8Num139z4">
    <w:name w:val="WW8Num139z4"/>
    <w:rsid w:val="00FA2B8E"/>
  </w:style>
  <w:style w:type="character" w:customStyle="1" w:styleId="WW8Num139z5">
    <w:name w:val="WW8Num139z5"/>
    <w:rsid w:val="00FA2B8E"/>
  </w:style>
  <w:style w:type="character" w:customStyle="1" w:styleId="WW8Num139z6">
    <w:name w:val="WW8Num139z6"/>
    <w:rsid w:val="00FA2B8E"/>
  </w:style>
  <w:style w:type="character" w:customStyle="1" w:styleId="WW8Num139z7">
    <w:name w:val="WW8Num139z7"/>
    <w:rsid w:val="00FA2B8E"/>
  </w:style>
  <w:style w:type="character" w:customStyle="1" w:styleId="WW8Num139z8">
    <w:name w:val="WW8Num139z8"/>
    <w:rsid w:val="00FA2B8E"/>
  </w:style>
  <w:style w:type="character" w:customStyle="1" w:styleId="WW8Num140z0">
    <w:name w:val="WW8Num140z0"/>
    <w:rsid w:val="00FA2B8E"/>
  </w:style>
  <w:style w:type="character" w:customStyle="1" w:styleId="WW8Num140z1">
    <w:name w:val="WW8Num140z1"/>
    <w:rsid w:val="00FA2B8E"/>
  </w:style>
  <w:style w:type="character" w:customStyle="1" w:styleId="WW8Num140z2">
    <w:name w:val="WW8Num140z2"/>
    <w:rsid w:val="00FA2B8E"/>
  </w:style>
  <w:style w:type="character" w:customStyle="1" w:styleId="WW8Num140z3">
    <w:name w:val="WW8Num140z3"/>
    <w:rsid w:val="00FA2B8E"/>
  </w:style>
  <w:style w:type="character" w:customStyle="1" w:styleId="WW8Num140z4">
    <w:name w:val="WW8Num140z4"/>
    <w:rsid w:val="00FA2B8E"/>
  </w:style>
  <w:style w:type="character" w:customStyle="1" w:styleId="WW8Num140z5">
    <w:name w:val="WW8Num140z5"/>
    <w:rsid w:val="00FA2B8E"/>
  </w:style>
  <w:style w:type="character" w:customStyle="1" w:styleId="WW8Num140z6">
    <w:name w:val="WW8Num140z6"/>
    <w:rsid w:val="00FA2B8E"/>
  </w:style>
  <w:style w:type="character" w:customStyle="1" w:styleId="WW8Num140z7">
    <w:name w:val="WW8Num140z7"/>
    <w:rsid w:val="00FA2B8E"/>
  </w:style>
  <w:style w:type="character" w:customStyle="1" w:styleId="WW8Num140z8">
    <w:name w:val="WW8Num140z8"/>
    <w:rsid w:val="00FA2B8E"/>
  </w:style>
  <w:style w:type="character" w:customStyle="1" w:styleId="WW8Num141z0">
    <w:name w:val="WW8Num141z0"/>
    <w:rsid w:val="00FA2B8E"/>
    <w:rPr>
      <w:rFonts w:ascii="Symbol" w:eastAsia="Symbol" w:hAnsi="Symbol" w:cs="Symbol"/>
    </w:rPr>
  </w:style>
  <w:style w:type="character" w:customStyle="1" w:styleId="WW8Num141z1">
    <w:name w:val="WW8Num141z1"/>
    <w:rsid w:val="00FA2B8E"/>
    <w:rPr>
      <w:rFonts w:ascii="Courier New" w:eastAsia="Courier New" w:hAnsi="Courier New" w:cs="Courier New"/>
    </w:rPr>
  </w:style>
  <w:style w:type="character" w:customStyle="1" w:styleId="WW8Num141z2">
    <w:name w:val="WW8Num141z2"/>
    <w:rsid w:val="00FA2B8E"/>
    <w:rPr>
      <w:rFonts w:ascii="Wingdings" w:eastAsia="Wingdings" w:hAnsi="Wingdings" w:cs="Wingdings"/>
    </w:rPr>
  </w:style>
  <w:style w:type="character" w:customStyle="1" w:styleId="WW8Num142z0">
    <w:name w:val="WW8Num142z0"/>
    <w:rsid w:val="00FA2B8E"/>
    <w:rPr>
      <w:rFonts w:ascii="Symbol" w:eastAsia="Symbol" w:hAnsi="Symbol" w:cs="Symbol"/>
    </w:rPr>
  </w:style>
  <w:style w:type="character" w:customStyle="1" w:styleId="WW8Num142z1">
    <w:name w:val="WW8Num142z1"/>
    <w:rsid w:val="00FA2B8E"/>
    <w:rPr>
      <w:rFonts w:ascii="Courier New" w:eastAsia="Courier New" w:hAnsi="Courier New" w:cs="Courier New"/>
    </w:rPr>
  </w:style>
  <w:style w:type="character" w:customStyle="1" w:styleId="WW8Num142z2">
    <w:name w:val="WW8Num142z2"/>
    <w:rsid w:val="00FA2B8E"/>
    <w:rPr>
      <w:rFonts w:ascii="Wingdings" w:eastAsia="Wingdings" w:hAnsi="Wingdings" w:cs="Wingdings"/>
    </w:rPr>
  </w:style>
  <w:style w:type="character" w:customStyle="1" w:styleId="WW8Num143z0">
    <w:name w:val="WW8Num143z0"/>
    <w:rsid w:val="00FA2B8E"/>
    <w:rPr>
      <w:rFonts w:ascii="Symbol" w:eastAsia="Symbol" w:hAnsi="Symbol" w:cs="Symbol"/>
    </w:rPr>
  </w:style>
  <w:style w:type="character" w:customStyle="1" w:styleId="WW8Num143z1">
    <w:name w:val="WW8Num143z1"/>
    <w:rsid w:val="00FA2B8E"/>
    <w:rPr>
      <w:rFonts w:ascii="Courier New" w:eastAsia="Courier New" w:hAnsi="Courier New" w:cs="Courier New"/>
    </w:rPr>
  </w:style>
  <w:style w:type="character" w:customStyle="1" w:styleId="WW8Num143z2">
    <w:name w:val="WW8Num143z2"/>
    <w:rsid w:val="00FA2B8E"/>
    <w:rPr>
      <w:rFonts w:ascii="Wingdings" w:eastAsia="Wingdings" w:hAnsi="Wingdings" w:cs="Wingdings"/>
    </w:rPr>
  </w:style>
  <w:style w:type="character" w:customStyle="1" w:styleId="WW8Num144z0">
    <w:name w:val="WW8Num144z0"/>
    <w:rsid w:val="00FA2B8E"/>
    <w:rPr>
      <w:rFonts w:ascii="Symbol" w:eastAsia="Symbol" w:hAnsi="Symbol" w:cs="Symbol"/>
    </w:rPr>
  </w:style>
  <w:style w:type="character" w:customStyle="1" w:styleId="WW8Num144z1">
    <w:name w:val="WW8Num144z1"/>
    <w:rsid w:val="00FA2B8E"/>
    <w:rPr>
      <w:rFonts w:ascii="Courier New" w:eastAsia="Courier New" w:hAnsi="Courier New" w:cs="Courier New"/>
    </w:rPr>
  </w:style>
  <w:style w:type="character" w:customStyle="1" w:styleId="WW8Num144z2">
    <w:name w:val="WW8Num144z2"/>
    <w:rsid w:val="00FA2B8E"/>
    <w:rPr>
      <w:rFonts w:ascii="Wingdings" w:eastAsia="Wingdings" w:hAnsi="Wingdings" w:cs="Wingdings"/>
    </w:rPr>
  </w:style>
  <w:style w:type="character" w:customStyle="1" w:styleId="WW8Num145z0">
    <w:name w:val="WW8Num145z0"/>
    <w:rsid w:val="00FA2B8E"/>
    <w:rPr>
      <w:rFonts w:ascii="Symbol" w:eastAsia="Symbol" w:hAnsi="Symbol" w:cs="Symbol"/>
    </w:rPr>
  </w:style>
  <w:style w:type="character" w:customStyle="1" w:styleId="WW8Num145z1">
    <w:name w:val="WW8Num145z1"/>
    <w:rsid w:val="00FA2B8E"/>
    <w:rPr>
      <w:rFonts w:cs="OpenSymbol"/>
    </w:rPr>
  </w:style>
  <w:style w:type="character" w:customStyle="1" w:styleId="WW8Num146z0">
    <w:name w:val="WW8Num146z0"/>
    <w:rsid w:val="00FA2B8E"/>
    <w:rPr>
      <w:rFonts w:ascii="Symbol" w:eastAsia="Symbol" w:hAnsi="Symbol" w:cs="Symbol"/>
    </w:rPr>
  </w:style>
  <w:style w:type="character" w:customStyle="1" w:styleId="WW8Num146z1">
    <w:name w:val="WW8Num146z1"/>
    <w:rsid w:val="00FA2B8E"/>
    <w:rPr>
      <w:rFonts w:cs="OpenSymbol"/>
    </w:rPr>
  </w:style>
  <w:style w:type="character" w:customStyle="1" w:styleId="WW8Num147z0">
    <w:name w:val="WW8Num147z0"/>
    <w:rsid w:val="00FA2B8E"/>
    <w:rPr>
      <w:rFonts w:ascii="Symbol" w:eastAsia="Symbol" w:hAnsi="Symbol" w:cs="Symbol"/>
    </w:rPr>
  </w:style>
  <w:style w:type="character" w:customStyle="1" w:styleId="WW8Num147z1">
    <w:name w:val="WW8Num147z1"/>
    <w:rsid w:val="00FA2B8E"/>
    <w:rPr>
      <w:rFonts w:ascii="Courier New" w:eastAsia="Courier New" w:hAnsi="Courier New" w:cs="Courier New"/>
    </w:rPr>
  </w:style>
  <w:style w:type="character" w:customStyle="1" w:styleId="WW8Num147z2">
    <w:name w:val="WW8Num147z2"/>
    <w:rsid w:val="00FA2B8E"/>
    <w:rPr>
      <w:rFonts w:ascii="Wingdings" w:eastAsia="Wingdings" w:hAnsi="Wingdings" w:cs="Wingdings"/>
    </w:rPr>
  </w:style>
  <w:style w:type="character" w:customStyle="1" w:styleId="WW8Num148z0">
    <w:name w:val="WW8Num148z0"/>
    <w:rsid w:val="00FA2B8E"/>
    <w:rPr>
      <w:rFonts w:ascii="Symbol" w:eastAsia="Symbol" w:hAnsi="Symbol" w:cs="Symbol"/>
    </w:rPr>
  </w:style>
  <w:style w:type="character" w:customStyle="1" w:styleId="WW8Num148z1">
    <w:name w:val="WW8Num148z1"/>
    <w:rsid w:val="00FA2B8E"/>
    <w:rPr>
      <w:rFonts w:ascii="Times New Roman" w:eastAsia="Times New Roman" w:hAnsi="Times New Roman" w:cs="OpenSymbol"/>
    </w:rPr>
  </w:style>
  <w:style w:type="character" w:customStyle="1" w:styleId="WW8Num149z0">
    <w:name w:val="WW8Num149z0"/>
    <w:rsid w:val="00FA2B8E"/>
    <w:rPr>
      <w:rFonts w:ascii="Symbol" w:eastAsia="Symbol" w:hAnsi="Symbol" w:cs="Symbol"/>
    </w:rPr>
  </w:style>
  <w:style w:type="character" w:customStyle="1" w:styleId="WW8Num149z1">
    <w:name w:val="WW8Num149z1"/>
    <w:rsid w:val="00FA2B8E"/>
    <w:rPr>
      <w:rFonts w:ascii="Times New Roman" w:eastAsia="Times New Roman" w:hAnsi="Times New Roman" w:cs="OpenSymbol"/>
    </w:rPr>
  </w:style>
  <w:style w:type="character" w:customStyle="1" w:styleId="WW8Num150z0">
    <w:name w:val="WW8Num150z0"/>
    <w:rsid w:val="00FA2B8E"/>
    <w:rPr>
      <w:rFonts w:ascii="Symbol" w:eastAsia="Symbol" w:hAnsi="Symbol" w:cs="Symbol"/>
    </w:rPr>
  </w:style>
  <w:style w:type="character" w:customStyle="1" w:styleId="WW8Num150z1">
    <w:name w:val="WW8Num150z1"/>
    <w:rsid w:val="00FA2B8E"/>
    <w:rPr>
      <w:rFonts w:ascii="Times New Roman" w:eastAsia="Times New Roman" w:hAnsi="Times New Roman" w:cs="OpenSymbol"/>
    </w:rPr>
  </w:style>
  <w:style w:type="character" w:customStyle="1" w:styleId="WW8Num151z0">
    <w:name w:val="WW8Num151z0"/>
    <w:rsid w:val="00FA2B8E"/>
    <w:rPr>
      <w:rFonts w:ascii="Symbol" w:eastAsia="Symbol" w:hAnsi="Symbol" w:cs="Symbol"/>
    </w:rPr>
  </w:style>
  <w:style w:type="character" w:customStyle="1" w:styleId="WW8Num151z1">
    <w:name w:val="WW8Num151z1"/>
    <w:rsid w:val="00FA2B8E"/>
    <w:rPr>
      <w:rFonts w:ascii="Courier New" w:eastAsia="Courier New" w:hAnsi="Courier New" w:cs="Courier New"/>
    </w:rPr>
  </w:style>
  <w:style w:type="character" w:customStyle="1" w:styleId="WW8Num151z2">
    <w:name w:val="WW8Num151z2"/>
    <w:rsid w:val="00FA2B8E"/>
    <w:rPr>
      <w:rFonts w:ascii="Wingdings" w:eastAsia="Wingdings" w:hAnsi="Wingdings" w:cs="Wingdings"/>
    </w:rPr>
  </w:style>
  <w:style w:type="character" w:customStyle="1" w:styleId="WW8Num152z0">
    <w:name w:val="WW8Num152z0"/>
    <w:rsid w:val="00FA2B8E"/>
    <w:rPr>
      <w:rFonts w:ascii="Symbol" w:eastAsia="Symbol" w:hAnsi="Symbol" w:cs="Symbol"/>
    </w:rPr>
  </w:style>
  <w:style w:type="character" w:customStyle="1" w:styleId="WW8Num152z1">
    <w:name w:val="WW8Num152z1"/>
    <w:rsid w:val="00FA2B8E"/>
    <w:rPr>
      <w:rFonts w:ascii="Courier New" w:eastAsia="Courier New" w:hAnsi="Courier New" w:cs="Courier New"/>
    </w:rPr>
  </w:style>
  <w:style w:type="character" w:customStyle="1" w:styleId="WW8Num152z2">
    <w:name w:val="WW8Num152z2"/>
    <w:rsid w:val="00FA2B8E"/>
    <w:rPr>
      <w:rFonts w:ascii="Wingdings" w:eastAsia="Wingdings" w:hAnsi="Wingdings" w:cs="Wingdings"/>
    </w:rPr>
  </w:style>
  <w:style w:type="character" w:customStyle="1" w:styleId="WW8Num153z0">
    <w:name w:val="WW8Num153z0"/>
    <w:rsid w:val="00FA2B8E"/>
    <w:rPr>
      <w:rFonts w:ascii="Symbol" w:eastAsia="Symbol" w:hAnsi="Symbol" w:cs="Symbol"/>
    </w:rPr>
  </w:style>
  <w:style w:type="character" w:customStyle="1" w:styleId="WW8Num153z1">
    <w:name w:val="WW8Num153z1"/>
    <w:rsid w:val="00FA2B8E"/>
    <w:rPr>
      <w:rFonts w:ascii="Courier New" w:eastAsia="Courier New" w:hAnsi="Courier New" w:cs="Courier New"/>
    </w:rPr>
  </w:style>
  <w:style w:type="character" w:customStyle="1" w:styleId="WW8Num153z2">
    <w:name w:val="WW8Num153z2"/>
    <w:rsid w:val="00FA2B8E"/>
    <w:rPr>
      <w:rFonts w:ascii="Wingdings" w:eastAsia="Wingdings" w:hAnsi="Wingdings" w:cs="Wingdings"/>
    </w:rPr>
  </w:style>
  <w:style w:type="character" w:customStyle="1" w:styleId="WW8Num154z0">
    <w:name w:val="WW8Num154z0"/>
    <w:rsid w:val="00FA2B8E"/>
  </w:style>
  <w:style w:type="character" w:customStyle="1" w:styleId="WW8Num154z1">
    <w:name w:val="WW8Num154z1"/>
    <w:rsid w:val="00FA2B8E"/>
  </w:style>
  <w:style w:type="character" w:customStyle="1" w:styleId="WW8Num154z2">
    <w:name w:val="WW8Num154z2"/>
    <w:rsid w:val="00FA2B8E"/>
  </w:style>
  <w:style w:type="character" w:customStyle="1" w:styleId="WW8Num154z3">
    <w:name w:val="WW8Num154z3"/>
    <w:rsid w:val="00FA2B8E"/>
  </w:style>
  <w:style w:type="character" w:customStyle="1" w:styleId="WW8Num154z4">
    <w:name w:val="WW8Num154z4"/>
    <w:rsid w:val="00FA2B8E"/>
  </w:style>
  <w:style w:type="character" w:customStyle="1" w:styleId="WW8Num154z5">
    <w:name w:val="WW8Num154z5"/>
    <w:rsid w:val="00FA2B8E"/>
  </w:style>
  <w:style w:type="character" w:customStyle="1" w:styleId="WW8Num154z6">
    <w:name w:val="WW8Num154z6"/>
    <w:rsid w:val="00FA2B8E"/>
  </w:style>
  <w:style w:type="character" w:customStyle="1" w:styleId="WW8Num154z7">
    <w:name w:val="WW8Num154z7"/>
    <w:rsid w:val="00FA2B8E"/>
  </w:style>
  <w:style w:type="character" w:customStyle="1" w:styleId="WW8Num154z8">
    <w:name w:val="WW8Num154z8"/>
    <w:rsid w:val="00FA2B8E"/>
  </w:style>
  <w:style w:type="character" w:customStyle="1" w:styleId="WW8Num155z0">
    <w:name w:val="WW8Num155z0"/>
    <w:rsid w:val="00FA2B8E"/>
  </w:style>
  <w:style w:type="character" w:customStyle="1" w:styleId="WW8Num155z1">
    <w:name w:val="WW8Num155z1"/>
    <w:rsid w:val="00FA2B8E"/>
  </w:style>
  <w:style w:type="character" w:customStyle="1" w:styleId="WW8Num155z2">
    <w:name w:val="WW8Num155z2"/>
    <w:rsid w:val="00FA2B8E"/>
  </w:style>
  <w:style w:type="character" w:customStyle="1" w:styleId="WW8Num155z3">
    <w:name w:val="WW8Num155z3"/>
    <w:rsid w:val="00FA2B8E"/>
  </w:style>
  <w:style w:type="character" w:customStyle="1" w:styleId="WW8Num155z4">
    <w:name w:val="WW8Num155z4"/>
    <w:rsid w:val="00FA2B8E"/>
  </w:style>
  <w:style w:type="character" w:customStyle="1" w:styleId="WW8Num155z5">
    <w:name w:val="WW8Num155z5"/>
    <w:rsid w:val="00FA2B8E"/>
  </w:style>
  <w:style w:type="character" w:customStyle="1" w:styleId="WW8Num155z6">
    <w:name w:val="WW8Num155z6"/>
    <w:rsid w:val="00FA2B8E"/>
  </w:style>
  <w:style w:type="character" w:customStyle="1" w:styleId="WW8Num155z7">
    <w:name w:val="WW8Num155z7"/>
    <w:rsid w:val="00FA2B8E"/>
  </w:style>
  <w:style w:type="character" w:customStyle="1" w:styleId="WW8Num155z8">
    <w:name w:val="WW8Num155z8"/>
    <w:rsid w:val="00FA2B8E"/>
  </w:style>
  <w:style w:type="character" w:customStyle="1" w:styleId="WW8Num156z0">
    <w:name w:val="WW8Num156z0"/>
    <w:rsid w:val="00FA2B8E"/>
    <w:rPr>
      <w:rFonts w:ascii="Symbol" w:eastAsia="Symbol" w:hAnsi="Symbol" w:cs="Symbol"/>
    </w:rPr>
  </w:style>
  <w:style w:type="character" w:customStyle="1" w:styleId="WW8Num156z1">
    <w:name w:val="WW8Num156z1"/>
    <w:rsid w:val="00FA2B8E"/>
    <w:rPr>
      <w:rFonts w:ascii="Times New Roman" w:eastAsia="Times New Roman" w:hAnsi="Times New Roman" w:cs="OpenSymbol"/>
    </w:rPr>
  </w:style>
  <w:style w:type="character" w:customStyle="1" w:styleId="WW8Num157z0">
    <w:name w:val="WW8Num157z0"/>
    <w:rsid w:val="00FA2B8E"/>
    <w:rPr>
      <w:rFonts w:ascii="Symbol" w:eastAsia="Symbol" w:hAnsi="Symbol" w:cs="Symbol"/>
    </w:rPr>
  </w:style>
  <w:style w:type="character" w:customStyle="1" w:styleId="WW8Num157z1">
    <w:name w:val="WW8Num157z1"/>
    <w:rsid w:val="00FA2B8E"/>
    <w:rPr>
      <w:rFonts w:ascii="Times New Roman" w:eastAsia="Times New Roman" w:hAnsi="Times New Roman" w:cs="OpenSymbol"/>
    </w:rPr>
  </w:style>
  <w:style w:type="character" w:customStyle="1" w:styleId="WW8Num158z0">
    <w:name w:val="WW8Num158z0"/>
    <w:rsid w:val="00FA2B8E"/>
    <w:rPr>
      <w:lang w:val="es-SV"/>
    </w:rPr>
  </w:style>
  <w:style w:type="character" w:customStyle="1" w:styleId="WW8Num158z1">
    <w:name w:val="WW8Num158z1"/>
    <w:rsid w:val="00FA2B8E"/>
  </w:style>
  <w:style w:type="character" w:customStyle="1" w:styleId="WW8Num158z2">
    <w:name w:val="WW8Num158z2"/>
    <w:rsid w:val="00FA2B8E"/>
  </w:style>
  <w:style w:type="character" w:customStyle="1" w:styleId="WW8Num158z3">
    <w:name w:val="WW8Num158z3"/>
    <w:rsid w:val="00FA2B8E"/>
  </w:style>
  <w:style w:type="character" w:customStyle="1" w:styleId="WW8Num158z4">
    <w:name w:val="WW8Num158z4"/>
    <w:rsid w:val="00FA2B8E"/>
  </w:style>
  <w:style w:type="character" w:customStyle="1" w:styleId="WW8Num158z5">
    <w:name w:val="WW8Num158z5"/>
    <w:rsid w:val="00FA2B8E"/>
  </w:style>
  <w:style w:type="character" w:customStyle="1" w:styleId="WW8Num158z6">
    <w:name w:val="WW8Num158z6"/>
    <w:rsid w:val="00FA2B8E"/>
  </w:style>
  <w:style w:type="character" w:customStyle="1" w:styleId="WW8Num158z7">
    <w:name w:val="WW8Num158z7"/>
    <w:rsid w:val="00FA2B8E"/>
  </w:style>
  <w:style w:type="character" w:customStyle="1" w:styleId="WW8Num158z8">
    <w:name w:val="WW8Num158z8"/>
    <w:rsid w:val="00FA2B8E"/>
  </w:style>
  <w:style w:type="character" w:customStyle="1" w:styleId="WW8Num159z0">
    <w:name w:val="WW8Num159z0"/>
    <w:rsid w:val="00FA2B8E"/>
  </w:style>
  <w:style w:type="character" w:customStyle="1" w:styleId="WW8Num159z1">
    <w:name w:val="WW8Num159z1"/>
    <w:rsid w:val="00FA2B8E"/>
  </w:style>
  <w:style w:type="character" w:customStyle="1" w:styleId="WW8Num159z2">
    <w:name w:val="WW8Num159z2"/>
    <w:rsid w:val="00FA2B8E"/>
  </w:style>
  <w:style w:type="character" w:customStyle="1" w:styleId="WW8Num159z3">
    <w:name w:val="WW8Num159z3"/>
    <w:rsid w:val="00FA2B8E"/>
  </w:style>
  <w:style w:type="character" w:customStyle="1" w:styleId="WW8Num159z4">
    <w:name w:val="WW8Num159z4"/>
    <w:rsid w:val="00FA2B8E"/>
  </w:style>
  <w:style w:type="character" w:customStyle="1" w:styleId="WW8Num159z5">
    <w:name w:val="WW8Num159z5"/>
    <w:rsid w:val="00FA2B8E"/>
  </w:style>
  <w:style w:type="character" w:customStyle="1" w:styleId="WW8Num159z6">
    <w:name w:val="WW8Num159z6"/>
    <w:rsid w:val="00FA2B8E"/>
  </w:style>
  <w:style w:type="character" w:customStyle="1" w:styleId="WW8Num159z7">
    <w:name w:val="WW8Num159z7"/>
    <w:rsid w:val="00FA2B8E"/>
  </w:style>
  <w:style w:type="character" w:customStyle="1" w:styleId="WW8Num159z8">
    <w:name w:val="WW8Num159z8"/>
    <w:rsid w:val="00FA2B8E"/>
  </w:style>
  <w:style w:type="character" w:customStyle="1" w:styleId="WW8Num160z0">
    <w:name w:val="WW8Num160z0"/>
    <w:rsid w:val="00FA2B8E"/>
    <w:rPr>
      <w:rFonts w:ascii="Symbol" w:eastAsia="Symbol" w:hAnsi="Symbol" w:cs="Symbol"/>
    </w:rPr>
  </w:style>
  <w:style w:type="character" w:customStyle="1" w:styleId="WW8Num160z1">
    <w:name w:val="WW8Num160z1"/>
    <w:rsid w:val="00FA2B8E"/>
    <w:rPr>
      <w:rFonts w:ascii="Times New Roman" w:eastAsia="Times New Roman" w:hAnsi="Times New Roman" w:cs="OpenSymbol"/>
    </w:rPr>
  </w:style>
  <w:style w:type="character" w:customStyle="1" w:styleId="WW8Num161z0">
    <w:name w:val="WW8Num161z0"/>
    <w:rsid w:val="00FA2B8E"/>
    <w:rPr>
      <w:rFonts w:ascii="Symbol" w:eastAsia="Symbol" w:hAnsi="Symbol" w:cs="Symbol"/>
    </w:rPr>
  </w:style>
  <w:style w:type="character" w:customStyle="1" w:styleId="WW8Num161z1">
    <w:name w:val="WW8Num161z1"/>
    <w:rsid w:val="00FA2B8E"/>
    <w:rPr>
      <w:rFonts w:ascii="Courier New" w:eastAsia="Courier New" w:hAnsi="Courier New" w:cs="Courier New"/>
    </w:rPr>
  </w:style>
  <w:style w:type="character" w:customStyle="1" w:styleId="WW8Num161z2">
    <w:name w:val="WW8Num161z2"/>
    <w:rsid w:val="00FA2B8E"/>
    <w:rPr>
      <w:rFonts w:ascii="Wingdings" w:eastAsia="Wingdings" w:hAnsi="Wingdings" w:cs="Wingdings"/>
    </w:rPr>
  </w:style>
  <w:style w:type="character" w:customStyle="1" w:styleId="WW8Num162z0">
    <w:name w:val="WW8Num162z0"/>
    <w:rsid w:val="00FA2B8E"/>
    <w:rPr>
      <w:rFonts w:ascii="Symbol" w:eastAsia="Symbol" w:hAnsi="Symbol" w:cs="Symbol"/>
    </w:rPr>
  </w:style>
  <w:style w:type="character" w:customStyle="1" w:styleId="WW8Num162z1">
    <w:name w:val="WW8Num162z1"/>
    <w:rsid w:val="00FA2B8E"/>
    <w:rPr>
      <w:rFonts w:ascii="Courier New" w:eastAsia="Courier New" w:hAnsi="Courier New" w:cs="Courier New"/>
    </w:rPr>
  </w:style>
  <w:style w:type="character" w:customStyle="1" w:styleId="WW8Num162z2">
    <w:name w:val="WW8Num162z2"/>
    <w:rsid w:val="00FA2B8E"/>
    <w:rPr>
      <w:rFonts w:ascii="Wingdings" w:eastAsia="Wingdings" w:hAnsi="Wingdings" w:cs="Wingdings"/>
    </w:rPr>
  </w:style>
  <w:style w:type="character" w:customStyle="1" w:styleId="WW8Num163z0">
    <w:name w:val="WW8Num163z0"/>
    <w:rsid w:val="00FA2B8E"/>
    <w:rPr>
      <w:rFonts w:ascii="Symbol" w:eastAsia="Symbol" w:hAnsi="Symbol" w:cs="Symbol"/>
    </w:rPr>
  </w:style>
  <w:style w:type="character" w:customStyle="1" w:styleId="WW8Num163z1">
    <w:name w:val="WW8Num163z1"/>
    <w:rsid w:val="00FA2B8E"/>
    <w:rPr>
      <w:rFonts w:ascii="Courier New" w:eastAsia="Courier New" w:hAnsi="Courier New" w:cs="Courier New"/>
    </w:rPr>
  </w:style>
  <w:style w:type="character" w:customStyle="1" w:styleId="WW8Num163z2">
    <w:name w:val="WW8Num163z2"/>
    <w:rsid w:val="00FA2B8E"/>
    <w:rPr>
      <w:rFonts w:ascii="Wingdings" w:eastAsia="Wingdings" w:hAnsi="Wingdings" w:cs="Wingdings"/>
    </w:rPr>
  </w:style>
  <w:style w:type="character" w:customStyle="1" w:styleId="WW8Num164z0">
    <w:name w:val="WW8Num164z0"/>
    <w:rsid w:val="00FA2B8E"/>
    <w:rPr>
      <w:rFonts w:ascii="Symbol" w:eastAsia="Symbol" w:hAnsi="Symbol" w:cs="Symbol"/>
    </w:rPr>
  </w:style>
  <w:style w:type="character" w:customStyle="1" w:styleId="WW8Num164z1">
    <w:name w:val="WW8Num164z1"/>
    <w:rsid w:val="00FA2B8E"/>
    <w:rPr>
      <w:rFonts w:ascii="Times New Roman" w:eastAsia="Times New Roman" w:hAnsi="Times New Roman" w:cs="OpenSymbol"/>
    </w:rPr>
  </w:style>
  <w:style w:type="character" w:customStyle="1" w:styleId="WW8Num165z0">
    <w:name w:val="WW8Num165z0"/>
    <w:rsid w:val="00FA2B8E"/>
    <w:rPr>
      <w:rFonts w:ascii="Symbol" w:eastAsia="Symbol" w:hAnsi="Symbol" w:cs="Symbol"/>
      <w:sz w:val="18"/>
    </w:rPr>
  </w:style>
  <w:style w:type="character" w:customStyle="1" w:styleId="WW8Num165z1">
    <w:name w:val="WW8Num165z1"/>
    <w:rsid w:val="00FA2B8E"/>
    <w:rPr>
      <w:rFonts w:ascii="Courier New" w:eastAsia="Courier New" w:hAnsi="Courier New" w:cs="Courier New"/>
    </w:rPr>
  </w:style>
  <w:style w:type="character" w:customStyle="1" w:styleId="WW8Num165z2">
    <w:name w:val="WW8Num165z2"/>
    <w:rsid w:val="00FA2B8E"/>
    <w:rPr>
      <w:rFonts w:ascii="Wingdings" w:eastAsia="Wingdings" w:hAnsi="Wingdings" w:cs="Wingdings"/>
    </w:rPr>
  </w:style>
  <w:style w:type="character" w:customStyle="1" w:styleId="WW8Num165z3">
    <w:name w:val="WW8Num165z3"/>
    <w:rsid w:val="00FA2B8E"/>
    <w:rPr>
      <w:rFonts w:ascii="Symbol" w:eastAsia="Symbol" w:hAnsi="Symbol" w:cs="Symbol"/>
    </w:rPr>
  </w:style>
  <w:style w:type="character" w:customStyle="1" w:styleId="WW8Num166z0">
    <w:name w:val="WW8Num166z0"/>
    <w:rsid w:val="00FA2B8E"/>
    <w:rPr>
      <w:rFonts w:ascii="Symbol" w:eastAsia="Symbol" w:hAnsi="Symbol" w:cs="Symbol"/>
    </w:rPr>
  </w:style>
  <w:style w:type="character" w:customStyle="1" w:styleId="WW8Num166z1">
    <w:name w:val="WW8Num166z1"/>
    <w:rsid w:val="00FA2B8E"/>
    <w:rPr>
      <w:rFonts w:ascii="Times New Roman" w:eastAsia="Times New Roman" w:hAnsi="Times New Roman" w:cs="OpenSymbol"/>
    </w:rPr>
  </w:style>
  <w:style w:type="character" w:customStyle="1" w:styleId="WW8Num167z0">
    <w:name w:val="WW8Num167z0"/>
    <w:rsid w:val="00FA2B8E"/>
    <w:rPr>
      <w:rFonts w:ascii="Symbol" w:eastAsia="Symbol" w:hAnsi="Symbol" w:cs="Symbol"/>
    </w:rPr>
  </w:style>
  <w:style w:type="character" w:customStyle="1" w:styleId="WW8Num167z1">
    <w:name w:val="WW8Num167z1"/>
    <w:rsid w:val="00FA2B8E"/>
    <w:rPr>
      <w:rFonts w:ascii="Times New Roman" w:eastAsia="Times New Roman" w:hAnsi="Times New Roman" w:cs="OpenSymbol"/>
    </w:rPr>
  </w:style>
  <w:style w:type="character" w:customStyle="1" w:styleId="WW8Num168z0">
    <w:name w:val="WW8Num168z0"/>
    <w:rsid w:val="00FA2B8E"/>
    <w:rPr>
      <w:rFonts w:ascii="Symbol" w:eastAsia="Symbol" w:hAnsi="Symbol" w:cs="Symbol"/>
    </w:rPr>
  </w:style>
  <w:style w:type="character" w:customStyle="1" w:styleId="WW8Num168z1">
    <w:name w:val="WW8Num168z1"/>
    <w:rsid w:val="00FA2B8E"/>
    <w:rPr>
      <w:rFonts w:ascii="Courier New" w:eastAsia="Courier New" w:hAnsi="Courier New" w:cs="Courier New"/>
    </w:rPr>
  </w:style>
  <w:style w:type="character" w:customStyle="1" w:styleId="WW8Num168z2">
    <w:name w:val="WW8Num168z2"/>
    <w:rsid w:val="00FA2B8E"/>
    <w:rPr>
      <w:rFonts w:ascii="Wingdings" w:eastAsia="Wingdings" w:hAnsi="Wingdings" w:cs="Wingdings"/>
    </w:rPr>
  </w:style>
  <w:style w:type="character" w:customStyle="1" w:styleId="WW8Num169z0">
    <w:name w:val="WW8Num169z0"/>
    <w:rsid w:val="00FA2B8E"/>
  </w:style>
  <w:style w:type="character" w:customStyle="1" w:styleId="WW8Num169z1">
    <w:name w:val="WW8Num169z1"/>
    <w:rsid w:val="00FA2B8E"/>
    <w:rPr>
      <w:rFonts w:cs="OpenSymbol"/>
    </w:rPr>
  </w:style>
  <w:style w:type="character" w:customStyle="1" w:styleId="WW8Num170z0">
    <w:name w:val="WW8Num170z0"/>
    <w:rsid w:val="00FA2B8E"/>
    <w:rPr>
      <w:rFonts w:ascii="Symbol" w:eastAsia="Symbol" w:hAnsi="Symbol" w:cs="Symbol"/>
    </w:rPr>
  </w:style>
  <w:style w:type="character" w:customStyle="1" w:styleId="WW8Num170z1">
    <w:name w:val="WW8Num170z1"/>
    <w:rsid w:val="00FA2B8E"/>
    <w:rPr>
      <w:rFonts w:ascii="Times New Roman" w:eastAsia="Times New Roman" w:hAnsi="Times New Roman" w:cs="OpenSymbol"/>
    </w:rPr>
  </w:style>
  <w:style w:type="character" w:customStyle="1" w:styleId="WW8Num171z0">
    <w:name w:val="WW8Num171z0"/>
    <w:rsid w:val="00FA2B8E"/>
  </w:style>
  <w:style w:type="character" w:customStyle="1" w:styleId="WW8Num171z1">
    <w:name w:val="WW8Num171z1"/>
    <w:rsid w:val="00FA2B8E"/>
  </w:style>
  <w:style w:type="character" w:customStyle="1" w:styleId="WW8Num171z2">
    <w:name w:val="WW8Num171z2"/>
    <w:rsid w:val="00FA2B8E"/>
  </w:style>
  <w:style w:type="character" w:customStyle="1" w:styleId="WW8Num171z3">
    <w:name w:val="WW8Num171z3"/>
    <w:rsid w:val="00FA2B8E"/>
  </w:style>
  <w:style w:type="character" w:customStyle="1" w:styleId="WW8Num171z4">
    <w:name w:val="WW8Num171z4"/>
    <w:rsid w:val="00FA2B8E"/>
  </w:style>
  <w:style w:type="character" w:customStyle="1" w:styleId="WW8Num171z5">
    <w:name w:val="WW8Num171z5"/>
    <w:rsid w:val="00FA2B8E"/>
  </w:style>
  <w:style w:type="character" w:customStyle="1" w:styleId="WW8Num171z6">
    <w:name w:val="WW8Num171z6"/>
    <w:rsid w:val="00FA2B8E"/>
  </w:style>
  <w:style w:type="character" w:customStyle="1" w:styleId="WW8Num171z7">
    <w:name w:val="WW8Num171z7"/>
    <w:rsid w:val="00FA2B8E"/>
  </w:style>
  <w:style w:type="character" w:customStyle="1" w:styleId="WW8Num171z8">
    <w:name w:val="WW8Num171z8"/>
    <w:rsid w:val="00FA2B8E"/>
  </w:style>
  <w:style w:type="character" w:customStyle="1" w:styleId="WW8Num172z0">
    <w:name w:val="WW8Num172z0"/>
    <w:rsid w:val="00FA2B8E"/>
    <w:rPr>
      <w:rFonts w:ascii="Symbol" w:eastAsia="Symbol" w:hAnsi="Symbol" w:cs="Symbol"/>
    </w:rPr>
  </w:style>
  <w:style w:type="character" w:customStyle="1" w:styleId="WW8Num172z1">
    <w:name w:val="WW8Num172z1"/>
    <w:rsid w:val="00FA2B8E"/>
    <w:rPr>
      <w:rFonts w:ascii="Courier New" w:eastAsia="Courier New" w:hAnsi="Courier New" w:cs="Courier New"/>
    </w:rPr>
  </w:style>
  <w:style w:type="character" w:customStyle="1" w:styleId="WW8Num172z2">
    <w:name w:val="WW8Num172z2"/>
    <w:rsid w:val="00FA2B8E"/>
    <w:rPr>
      <w:rFonts w:ascii="Wingdings" w:eastAsia="Wingdings" w:hAnsi="Wingdings" w:cs="Wingdings"/>
    </w:rPr>
  </w:style>
  <w:style w:type="character" w:customStyle="1" w:styleId="WW8Num173z0">
    <w:name w:val="WW8Num173z0"/>
    <w:rsid w:val="00FA2B8E"/>
    <w:rPr>
      <w:rFonts w:ascii="Symbol" w:eastAsia="Symbol" w:hAnsi="Symbol" w:cs="Symbol"/>
    </w:rPr>
  </w:style>
  <w:style w:type="character" w:customStyle="1" w:styleId="WW8Num173z1">
    <w:name w:val="WW8Num173z1"/>
    <w:rsid w:val="00FA2B8E"/>
    <w:rPr>
      <w:rFonts w:ascii="Times New Roman" w:eastAsia="Times New Roman" w:hAnsi="Times New Roman" w:cs="OpenSymbol"/>
    </w:rPr>
  </w:style>
  <w:style w:type="character" w:customStyle="1" w:styleId="WW8Num174z0">
    <w:name w:val="WW8Num174z0"/>
    <w:rsid w:val="00FA2B8E"/>
    <w:rPr>
      <w:rFonts w:ascii="Symbol" w:eastAsia="Symbol" w:hAnsi="Symbol" w:cs="Symbol"/>
    </w:rPr>
  </w:style>
  <w:style w:type="character" w:customStyle="1" w:styleId="WW8Num174z1">
    <w:name w:val="WW8Num174z1"/>
    <w:rsid w:val="00FA2B8E"/>
    <w:rPr>
      <w:rFonts w:ascii="Courier New" w:eastAsia="Courier New" w:hAnsi="Courier New" w:cs="Courier New"/>
    </w:rPr>
  </w:style>
  <w:style w:type="character" w:customStyle="1" w:styleId="WW8Num174z2">
    <w:name w:val="WW8Num174z2"/>
    <w:rsid w:val="00FA2B8E"/>
    <w:rPr>
      <w:rFonts w:ascii="Wingdings" w:eastAsia="Wingdings" w:hAnsi="Wingdings" w:cs="Wingdings"/>
    </w:rPr>
  </w:style>
  <w:style w:type="character" w:customStyle="1" w:styleId="WW8Num175z0">
    <w:name w:val="WW8Num175z0"/>
    <w:rsid w:val="00FA2B8E"/>
    <w:rPr>
      <w:rFonts w:ascii="Symbol" w:eastAsia="Symbol" w:hAnsi="Symbol" w:cs="Symbol"/>
    </w:rPr>
  </w:style>
  <w:style w:type="character" w:customStyle="1" w:styleId="WW8Num175z1">
    <w:name w:val="WW8Num175z1"/>
    <w:rsid w:val="00FA2B8E"/>
    <w:rPr>
      <w:rFonts w:ascii="Courier New" w:eastAsia="Courier New" w:hAnsi="Courier New" w:cs="Courier New"/>
    </w:rPr>
  </w:style>
  <w:style w:type="character" w:customStyle="1" w:styleId="WW8Num175z2">
    <w:name w:val="WW8Num175z2"/>
    <w:rsid w:val="00FA2B8E"/>
    <w:rPr>
      <w:rFonts w:ascii="Wingdings" w:eastAsia="Wingdings" w:hAnsi="Wingdings" w:cs="Wingdings"/>
    </w:rPr>
  </w:style>
  <w:style w:type="character" w:customStyle="1" w:styleId="WW8Num176z0">
    <w:name w:val="WW8Num176z0"/>
    <w:rsid w:val="00FA2B8E"/>
    <w:rPr>
      <w:rFonts w:ascii="Symbol" w:eastAsia="Symbol" w:hAnsi="Symbol" w:cs="Symbol"/>
    </w:rPr>
  </w:style>
  <w:style w:type="character" w:customStyle="1" w:styleId="WW8Num176z1">
    <w:name w:val="WW8Num176z1"/>
    <w:rsid w:val="00FA2B8E"/>
    <w:rPr>
      <w:rFonts w:ascii="Courier New" w:eastAsia="Courier New" w:hAnsi="Courier New" w:cs="Courier New"/>
    </w:rPr>
  </w:style>
  <w:style w:type="character" w:customStyle="1" w:styleId="WW8Num176z2">
    <w:name w:val="WW8Num176z2"/>
    <w:rsid w:val="00FA2B8E"/>
    <w:rPr>
      <w:rFonts w:ascii="Wingdings" w:eastAsia="Wingdings" w:hAnsi="Wingdings" w:cs="Wingdings"/>
    </w:rPr>
  </w:style>
  <w:style w:type="character" w:customStyle="1" w:styleId="WW8Num177z0">
    <w:name w:val="WW8Num177z0"/>
    <w:rsid w:val="00FA2B8E"/>
    <w:rPr>
      <w:rFonts w:ascii="Wingdings" w:eastAsia="Wingdings" w:hAnsi="Wingdings" w:cs="Wingdings"/>
    </w:rPr>
  </w:style>
  <w:style w:type="character" w:customStyle="1" w:styleId="WW8Num177z1">
    <w:name w:val="WW8Num177z1"/>
    <w:rsid w:val="00FA2B8E"/>
  </w:style>
  <w:style w:type="character" w:customStyle="1" w:styleId="WW8Num177z2">
    <w:name w:val="WW8Num177z2"/>
    <w:rsid w:val="00FA2B8E"/>
  </w:style>
  <w:style w:type="character" w:customStyle="1" w:styleId="WW8Num177z3">
    <w:name w:val="WW8Num177z3"/>
    <w:rsid w:val="00FA2B8E"/>
  </w:style>
  <w:style w:type="character" w:customStyle="1" w:styleId="WW8Num177z4">
    <w:name w:val="WW8Num177z4"/>
    <w:rsid w:val="00FA2B8E"/>
  </w:style>
  <w:style w:type="character" w:customStyle="1" w:styleId="WW8Num177z5">
    <w:name w:val="WW8Num177z5"/>
    <w:rsid w:val="00FA2B8E"/>
  </w:style>
  <w:style w:type="character" w:customStyle="1" w:styleId="WW8Num177z6">
    <w:name w:val="WW8Num177z6"/>
    <w:rsid w:val="00FA2B8E"/>
  </w:style>
  <w:style w:type="character" w:customStyle="1" w:styleId="WW8Num177z7">
    <w:name w:val="WW8Num177z7"/>
    <w:rsid w:val="00FA2B8E"/>
  </w:style>
  <w:style w:type="character" w:customStyle="1" w:styleId="WW8Num177z8">
    <w:name w:val="WW8Num177z8"/>
    <w:rsid w:val="00FA2B8E"/>
  </w:style>
  <w:style w:type="character" w:customStyle="1" w:styleId="WW8Num178z0">
    <w:name w:val="WW8Num178z0"/>
    <w:rsid w:val="00FA2B8E"/>
    <w:rPr>
      <w:rFonts w:ascii="Symbol" w:eastAsia="Symbol" w:hAnsi="Symbol" w:cs="Symbol"/>
    </w:rPr>
  </w:style>
  <w:style w:type="character" w:customStyle="1" w:styleId="WW8Num178z1">
    <w:name w:val="WW8Num178z1"/>
    <w:rsid w:val="00FA2B8E"/>
    <w:rPr>
      <w:rFonts w:ascii="Courier New" w:eastAsia="Courier New" w:hAnsi="Courier New" w:cs="Courier New"/>
    </w:rPr>
  </w:style>
  <w:style w:type="character" w:customStyle="1" w:styleId="WW8Num178z2">
    <w:name w:val="WW8Num178z2"/>
    <w:rsid w:val="00FA2B8E"/>
    <w:rPr>
      <w:rFonts w:ascii="Wingdings" w:eastAsia="Wingdings" w:hAnsi="Wingdings" w:cs="Wingdings"/>
    </w:rPr>
  </w:style>
  <w:style w:type="character" w:customStyle="1" w:styleId="WW8Num179z0">
    <w:name w:val="WW8Num179z0"/>
    <w:rsid w:val="00FA2B8E"/>
    <w:rPr>
      <w:rFonts w:ascii="Symbol" w:eastAsia="Symbol" w:hAnsi="Symbol" w:cs="Symbol"/>
    </w:rPr>
  </w:style>
  <w:style w:type="character" w:customStyle="1" w:styleId="WW8Num179z1">
    <w:name w:val="WW8Num179z1"/>
    <w:rsid w:val="00FA2B8E"/>
    <w:rPr>
      <w:rFonts w:ascii="Courier New" w:eastAsia="Courier New" w:hAnsi="Courier New" w:cs="Courier New"/>
    </w:rPr>
  </w:style>
  <w:style w:type="character" w:customStyle="1" w:styleId="WW8Num179z2">
    <w:name w:val="WW8Num179z2"/>
    <w:rsid w:val="00FA2B8E"/>
    <w:rPr>
      <w:rFonts w:ascii="Wingdings" w:eastAsia="Wingdings" w:hAnsi="Wingdings" w:cs="Wingdings"/>
    </w:rPr>
  </w:style>
  <w:style w:type="character" w:customStyle="1" w:styleId="WW8Num180z0">
    <w:name w:val="WW8Num180z0"/>
    <w:rsid w:val="00FA2B8E"/>
  </w:style>
  <w:style w:type="character" w:customStyle="1" w:styleId="WW8Num180z1">
    <w:name w:val="WW8Num180z1"/>
    <w:rsid w:val="00FA2B8E"/>
  </w:style>
  <w:style w:type="character" w:customStyle="1" w:styleId="WW8Num180z2">
    <w:name w:val="WW8Num180z2"/>
    <w:rsid w:val="00FA2B8E"/>
  </w:style>
  <w:style w:type="character" w:customStyle="1" w:styleId="WW8Num180z3">
    <w:name w:val="WW8Num180z3"/>
    <w:rsid w:val="00FA2B8E"/>
  </w:style>
  <w:style w:type="character" w:customStyle="1" w:styleId="WW8Num180z4">
    <w:name w:val="WW8Num180z4"/>
    <w:rsid w:val="00FA2B8E"/>
  </w:style>
  <w:style w:type="character" w:customStyle="1" w:styleId="WW8Num180z5">
    <w:name w:val="WW8Num180z5"/>
    <w:rsid w:val="00FA2B8E"/>
  </w:style>
  <w:style w:type="character" w:customStyle="1" w:styleId="WW8Num180z6">
    <w:name w:val="WW8Num180z6"/>
    <w:rsid w:val="00FA2B8E"/>
  </w:style>
  <w:style w:type="character" w:customStyle="1" w:styleId="WW8Num180z7">
    <w:name w:val="WW8Num180z7"/>
    <w:rsid w:val="00FA2B8E"/>
  </w:style>
  <w:style w:type="character" w:customStyle="1" w:styleId="WW8Num180z8">
    <w:name w:val="WW8Num180z8"/>
    <w:rsid w:val="00FA2B8E"/>
  </w:style>
  <w:style w:type="character" w:customStyle="1" w:styleId="WW8Num181z0">
    <w:name w:val="WW8Num181z0"/>
    <w:rsid w:val="00FA2B8E"/>
    <w:rPr>
      <w:rFonts w:ascii="Symbol" w:eastAsia="Symbol" w:hAnsi="Symbol" w:cs="Symbol"/>
    </w:rPr>
  </w:style>
  <w:style w:type="character" w:customStyle="1" w:styleId="WW8Num181z1">
    <w:name w:val="WW8Num181z1"/>
    <w:rsid w:val="00FA2B8E"/>
    <w:rPr>
      <w:rFonts w:ascii="Courier New" w:eastAsia="Courier New" w:hAnsi="Courier New" w:cs="Courier New"/>
    </w:rPr>
  </w:style>
  <w:style w:type="character" w:customStyle="1" w:styleId="WW8Num181z2">
    <w:name w:val="WW8Num181z2"/>
    <w:rsid w:val="00FA2B8E"/>
    <w:rPr>
      <w:rFonts w:ascii="Wingdings" w:eastAsia="Wingdings" w:hAnsi="Wingdings" w:cs="Wingdings"/>
    </w:rPr>
  </w:style>
  <w:style w:type="character" w:customStyle="1" w:styleId="WW8Num182z0">
    <w:name w:val="WW8Num182z0"/>
    <w:rsid w:val="00FA2B8E"/>
    <w:rPr>
      <w:rFonts w:ascii="Symbol" w:eastAsia="Symbol" w:hAnsi="Symbol" w:cs="Symbol"/>
    </w:rPr>
  </w:style>
  <w:style w:type="character" w:customStyle="1" w:styleId="WW8Num182z1">
    <w:name w:val="WW8Num182z1"/>
    <w:rsid w:val="00FA2B8E"/>
  </w:style>
  <w:style w:type="character" w:customStyle="1" w:styleId="WW8Num182z2">
    <w:name w:val="WW8Num182z2"/>
    <w:rsid w:val="00FA2B8E"/>
  </w:style>
  <w:style w:type="character" w:customStyle="1" w:styleId="WW8Num182z3">
    <w:name w:val="WW8Num182z3"/>
    <w:rsid w:val="00FA2B8E"/>
  </w:style>
  <w:style w:type="character" w:customStyle="1" w:styleId="WW8Num182z4">
    <w:name w:val="WW8Num182z4"/>
    <w:rsid w:val="00FA2B8E"/>
  </w:style>
  <w:style w:type="character" w:customStyle="1" w:styleId="WW8Num182z5">
    <w:name w:val="WW8Num182z5"/>
    <w:rsid w:val="00FA2B8E"/>
  </w:style>
  <w:style w:type="character" w:customStyle="1" w:styleId="WW8Num182z6">
    <w:name w:val="WW8Num182z6"/>
    <w:rsid w:val="00FA2B8E"/>
  </w:style>
  <w:style w:type="character" w:customStyle="1" w:styleId="WW8Num182z7">
    <w:name w:val="WW8Num182z7"/>
    <w:rsid w:val="00FA2B8E"/>
  </w:style>
  <w:style w:type="character" w:customStyle="1" w:styleId="WW8Num182z8">
    <w:name w:val="WW8Num182z8"/>
    <w:rsid w:val="00FA2B8E"/>
  </w:style>
  <w:style w:type="character" w:customStyle="1" w:styleId="WW8Num183z0">
    <w:name w:val="WW8Num183z0"/>
    <w:rsid w:val="00FA2B8E"/>
    <w:rPr>
      <w:rFonts w:ascii="Symbol" w:eastAsia="Symbol" w:hAnsi="Symbol" w:cs="Symbol"/>
    </w:rPr>
  </w:style>
  <w:style w:type="character" w:customStyle="1" w:styleId="WW8Num183z1">
    <w:name w:val="WW8Num183z1"/>
    <w:rsid w:val="00FA2B8E"/>
    <w:rPr>
      <w:rFonts w:ascii="Times New Roman" w:eastAsia="Times New Roman" w:hAnsi="Times New Roman" w:cs="OpenSymbol"/>
    </w:rPr>
  </w:style>
  <w:style w:type="character" w:customStyle="1" w:styleId="WW8Num184z0">
    <w:name w:val="WW8Num184z0"/>
    <w:rsid w:val="00FA2B8E"/>
  </w:style>
  <w:style w:type="character" w:customStyle="1" w:styleId="WW8Num184z1">
    <w:name w:val="WW8Num184z1"/>
    <w:rsid w:val="00FA2B8E"/>
    <w:rPr>
      <w:rFonts w:ascii="Times New Roman" w:eastAsia="Times New Roman" w:hAnsi="Times New Roman" w:cs="OpenSymbol"/>
    </w:rPr>
  </w:style>
  <w:style w:type="character" w:customStyle="1" w:styleId="WW8Num185z0">
    <w:name w:val="WW8Num185z0"/>
    <w:rsid w:val="00FA2B8E"/>
    <w:rPr>
      <w:rFonts w:ascii="Symbol" w:eastAsia="Symbol" w:hAnsi="Symbol" w:cs="Symbol"/>
    </w:rPr>
  </w:style>
  <w:style w:type="character" w:customStyle="1" w:styleId="WW8Num185z1">
    <w:name w:val="WW8Num185z1"/>
    <w:rsid w:val="00FA2B8E"/>
    <w:rPr>
      <w:rFonts w:ascii="Courier New" w:eastAsia="Courier New" w:hAnsi="Courier New" w:cs="Courier New"/>
    </w:rPr>
  </w:style>
  <w:style w:type="character" w:customStyle="1" w:styleId="WW8Num185z2">
    <w:name w:val="WW8Num185z2"/>
    <w:rsid w:val="00FA2B8E"/>
    <w:rPr>
      <w:rFonts w:ascii="Wingdings" w:eastAsia="Wingdings" w:hAnsi="Wingdings" w:cs="Wingdings"/>
    </w:rPr>
  </w:style>
  <w:style w:type="character" w:customStyle="1" w:styleId="WW8Num186z0">
    <w:name w:val="WW8Num186z0"/>
    <w:rsid w:val="00FA2B8E"/>
    <w:rPr>
      <w:rFonts w:ascii="Symbol" w:eastAsia="Symbol" w:hAnsi="Symbol" w:cs="Symbol"/>
    </w:rPr>
  </w:style>
  <w:style w:type="character" w:customStyle="1" w:styleId="WW8Num186z1">
    <w:name w:val="WW8Num186z1"/>
    <w:rsid w:val="00FA2B8E"/>
    <w:rPr>
      <w:rFonts w:ascii="Courier New" w:eastAsia="Courier New" w:hAnsi="Courier New" w:cs="Courier New"/>
    </w:rPr>
  </w:style>
  <w:style w:type="character" w:customStyle="1" w:styleId="WW8Num186z2">
    <w:name w:val="WW8Num186z2"/>
    <w:rsid w:val="00FA2B8E"/>
    <w:rPr>
      <w:rFonts w:ascii="Wingdings" w:eastAsia="Wingdings" w:hAnsi="Wingdings" w:cs="Wingdings"/>
    </w:rPr>
  </w:style>
  <w:style w:type="character" w:customStyle="1" w:styleId="WW8Num187z0">
    <w:name w:val="WW8Num187z0"/>
    <w:rsid w:val="00FA2B8E"/>
    <w:rPr>
      <w:rFonts w:ascii="Symbol" w:eastAsia="Symbol" w:hAnsi="Symbol" w:cs="Symbol"/>
    </w:rPr>
  </w:style>
  <w:style w:type="character" w:customStyle="1" w:styleId="WW8Num187z1">
    <w:name w:val="WW8Num187z1"/>
    <w:rsid w:val="00FA2B8E"/>
    <w:rPr>
      <w:rFonts w:ascii="Courier New" w:eastAsia="Courier New" w:hAnsi="Courier New" w:cs="Courier New"/>
    </w:rPr>
  </w:style>
  <w:style w:type="character" w:customStyle="1" w:styleId="WW8Num187z2">
    <w:name w:val="WW8Num187z2"/>
    <w:rsid w:val="00FA2B8E"/>
    <w:rPr>
      <w:rFonts w:ascii="Wingdings" w:eastAsia="Wingdings" w:hAnsi="Wingdings" w:cs="Wingdings"/>
    </w:rPr>
  </w:style>
  <w:style w:type="character" w:customStyle="1" w:styleId="WW8Num188z0">
    <w:name w:val="WW8Num188z0"/>
    <w:rsid w:val="00FA2B8E"/>
    <w:rPr>
      <w:lang w:val="es-SV"/>
    </w:rPr>
  </w:style>
  <w:style w:type="character" w:customStyle="1" w:styleId="WW8Num188z1">
    <w:name w:val="WW8Num188z1"/>
    <w:rsid w:val="00FA2B8E"/>
  </w:style>
  <w:style w:type="character" w:customStyle="1" w:styleId="WW8Num188z2">
    <w:name w:val="WW8Num188z2"/>
    <w:rsid w:val="00FA2B8E"/>
  </w:style>
  <w:style w:type="character" w:customStyle="1" w:styleId="WW8Num188z3">
    <w:name w:val="WW8Num188z3"/>
    <w:rsid w:val="00FA2B8E"/>
  </w:style>
  <w:style w:type="character" w:customStyle="1" w:styleId="WW8Num188z4">
    <w:name w:val="WW8Num188z4"/>
    <w:rsid w:val="00FA2B8E"/>
  </w:style>
  <w:style w:type="character" w:customStyle="1" w:styleId="WW8Num188z5">
    <w:name w:val="WW8Num188z5"/>
    <w:rsid w:val="00FA2B8E"/>
  </w:style>
  <w:style w:type="character" w:customStyle="1" w:styleId="WW8Num188z6">
    <w:name w:val="WW8Num188z6"/>
    <w:rsid w:val="00FA2B8E"/>
  </w:style>
  <w:style w:type="character" w:customStyle="1" w:styleId="WW8Num188z7">
    <w:name w:val="WW8Num188z7"/>
    <w:rsid w:val="00FA2B8E"/>
  </w:style>
  <w:style w:type="character" w:customStyle="1" w:styleId="WW8Num188z8">
    <w:name w:val="WW8Num188z8"/>
    <w:rsid w:val="00FA2B8E"/>
  </w:style>
  <w:style w:type="character" w:customStyle="1" w:styleId="WW8Num189z0">
    <w:name w:val="WW8Num189z0"/>
    <w:rsid w:val="00FA2B8E"/>
    <w:rPr>
      <w:rFonts w:ascii="Symbol" w:eastAsia="Symbol" w:hAnsi="Symbol" w:cs="Symbol"/>
    </w:rPr>
  </w:style>
  <w:style w:type="character" w:customStyle="1" w:styleId="WW8Num189z1">
    <w:name w:val="WW8Num189z1"/>
    <w:rsid w:val="00FA2B8E"/>
    <w:rPr>
      <w:rFonts w:ascii="Courier New" w:eastAsia="Courier New" w:hAnsi="Courier New" w:cs="Courier New"/>
    </w:rPr>
  </w:style>
  <w:style w:type="character" w:customStyle="1" w:styleId="WW8Num189z2">
    <w:name w:val="WW8Num189z2"/>
    <w:rsid w:val="00FA2B8E"/>
    <w:rPr>
      <w:rFonts w:ascii="Wingdings" w:eastAsia="Wingdings" w:hAnsi="Wingdings" w:cs="Wingdings"/>
    </w:rPr>
  </w:style>
  <w:style w:type="character" w:customStyle="1" w:styleId="WW8Num190z0">
    <w:name w:val="WW8Num190z0"/>
    <w:rsid w:val="00FA2B8E"/>
  </w:style>
  <w:style w:type="character" w:customStyle="1" w:styleId="WW8Num190z1">
    <w:name w:val="WW8Num190z1"/>
    <w:rsid w:val="00FA2B8E"/>
  </w:style>
  <w:style w:type="character" w:customStyle="1" w:styleId="WW8Num190z2">
    <w:name w:val="WW8Num190z2"/>
    <w:rsid w:val="00FA2B8E"/>
  </w:style>
  <w:style w:type="character" w:customStyle="1" w:styleId="WW8Num190z3">
    <w:name w:val="WW8Num190z3"/>
    <w:rsid w:val="00FA2B8E"/>
  </w:style>
  <w:style w:type="character" w:customStyle="1" w:styleId="WW8Num190z4">
    <w:name w:val="WW8Num190z4"/>
    <w:rsid w:val="00FA2B8E"/>
  </w:style>
  <w:style w:type="character" w:customStyle="1" w:styleId="WW8Num190z5">
    <w:name w:val="WW8Num190z5"/>
    <w:rsid w:val="00FA2B8E"/>
  </w:style>
  <w:style w:type="character" w:customStyle="1" w:styleId="WW8Num190z6">
    <w:name w:val="WW8Num190z6"/>
    <w:rsid w:val="00FA2B8E"/>
  </w:style>
  <w:style w:type="character" w:customStyle="1" w:styleId="WW8Num190z7">
    <w:name w:val="WW8Num190z7"/>
    <w:rsid w:val="00FA2B8E"/>
  </w:style>
  <w:style w:type="character" w:customStyle="1" w:styleId="WW8Num190z8">
    <w:name w:val="WW8Num190z8"/>
    <w:rsid w:val="00FA2B8E"/>
  </w:style>
  <w:style w:type="character" w:customStyle="1" w:styleId="WW8Num191z0">
    <w:name w:val="WW8Num191z0"/>
    <w:rsid w:val="00FA2B8E"/>
    <w:rPr>
      <w:rFonts w:ascii="Symbol" w:eastAsia="Symbol" w:hAnsi="Symbol" w:cs="Symbol"/>
    </w:rPr>
  </w:style>
  <w:style w:type="character" w:customStyle="1" w:styleId="WW8Num191z1">
    <w:name w:val="WW8Num191z1"/>
    <w:rsid w:val="00FA2B8E"/>
    <w:rPr>
      <w:rFonts w:ascii="Times New Roman" w:eastAsia="Times New Roman" w:hAnsi="Times New Roman" w:cs="OpenSymbol"/>
    </w:rPr>
  </w:style>
  <w:style w:type="character" w:customStyle="1" w:styleId="WW8Num192z0">
    <w:name w:val="WW8Num192z0"/>
    <w:rsid w:val="00FA2B8E"/>
    <w:rPr>
      <w:rFonts w:ascii="Symbol" w:eastAsia="Symbol" w:hAnsi="Symbol" w:cs="Symbol"/>
    </w:rPr>
  </w:style>
  <w:style w:type="character" w:customStyle="1" w:styleId="WW8Num192z1">
    <w:name w:val="WW8Num192z1"/>
    <w:rsid w:val="00FA2B8E"/>
    <w:rPr>
      <w:rFonts w:ascii="Courier New" w:eastAsia="Courier New" w:hAnsi="Courier New" w:cs="Courier New"/>
    </w:rPr>
  </w:style>
  <w:style w:type="character" w:customStyle="1" w:styleId="WW8Num192z2">
    <w:name w:val="WW8Num192z2"/>
    <w:rsid w:val="00FA2B8E"/>
    <w:rPr>
      <w:rFonts w:ascii="Wingdings" w:eastAsia="Wingdings" w:hAnsi="Wingdings" w:cs="Wingdings"/>
    </w:rPr>
  </w:style>
  <w:style w:type="character" w:customStyle="1" w:styleId="WW8Num193z0">
    <w:name w:val="WW8Num193z0"/>
    <w:rsid w:val="00FA2B8E"/>
    <w:rPr>
      <w:rFonts w:ascii="Symbol" w:eastAsia="Symbol" w:hAnsi="Symbol" w:cs="Symbol"/>
    </w:rPr>
  </w:style>
  <w:style w:type="character" w:customStyle="1" w:styleId="WW8Num193z1">
    <w:name w:val="WW8Num193z1"/>
    <w:rsid w:val="00FA2B8E"/>
    <w:rPr>
      <w:rFonts w:ascii="Courier New" w:eastAsia="Courier New" w:hAnsi="Courier New" w:cs="Courier New"/>
    </w:rPr>
  </w:style>
  <w:style w:type="character" w:customStyle="1" w:styleId="WW8Num193z2">
    <w:name w:val="WW8Num193z2"/>
    <w:rsid w:val="00FA2B8E"/>
    <w:rPr>
      <w:rFonts w:ascii="Wingdings" w:eastAsia="Wingdings" w:hAnsi="Wingdings" w:cs="Wingdings"/>
    </w:rPr>
  </w:style>
  <w:style w:type="character" w:customStyle="1" w:styleId="WW8Num194z0">
    <w:name w:val="WW8Num194z0"/>
    <w:rsid w:val="00FA2B8E"/>
    <w:rPr>
      <w:rFonts w:ascii="Symbol" w:eastAsia="Symbol" w:hAnsi="Symbol" w:cs="Symbol"/>
    </w:rPr>
  </w:style>
  <w:style w:type="character" w:customStyle="1" w:styleId="WW8Num194z1">
    <w:name w:val="WW8Num194z1"/>
    <w:rsid w:val="00FA2B8E"/>
    <w:rPr>
      <w:rFonts w:ascii="Times New Roman" w:eastAsia="Times New Roman" w:hAnsi="Times New Roman" w:cs="OpenSymbol"/>
    </w:rPr>
  </w:style>
  <w:style w:type="character" w:customStyle="1" w:styleId="WW8Num195z0">
    <w:name w:val="WW8Num195z0"/>
    <w:rsid w:val="00FA2B8E"/>
    <w:rPr>
      <w:rFonts w:ascii="Symbol" w:eastAsia="Symbol" w:hAnsi="Symbol" w:cs="Symbol"/>
    </w:rPr>
  </w:style>
  <w:style w:type="character" w:customStyle="1" w:styleId="WW8Num195z1">
    <w:name w:val="WW8Num195z1"/>
    <w:rsid w:val="00FA2B8E"/>
    <w:rPr>
      <w:rFonts w:ascii="Courier New" w:eastAsia="Courier New" w:hAnsi="Courier New" w:cs="Courier New"/>
    </w:rPr>
  </w:style>
  <w:style w:type="character" w:customStyle="1" w:styleId="WW8Num195z2">
    <w:name w:val="WW8Num195z2"/>
    <w:rsid w:val="00FA2B8E"/>
    <w:rPr>
      <w:rFonts w:ascii="Wingdings" w:eastAsia="Wingdings" w:hAnsi="Wingdings" w:cs="Wingdings"/>
    </w:rPr>
  </w:style>
  <w:style w:type="character" w:customStyle="1" w:styleId="WW8Num196z0">
    <w:name w:val="WW8Num196z0"/>
    <w:rsid w:val="00FA2B8E"/>
    <w:rPr>
      <w:rFonts w:ascii="Symbol" w:eastAsia="Symbol" w:hAnsi="Symbol" w:cs="Symbol"/>
    </w:rPr>
  </w:style>
  <w:style w:type="character" w:customStyle="1" w:styleId="WW8Num196z1">
    <w:name w:val="WW8Num196z1"/>
    <w:rsid w:val="00FA2B8E"/>
    <w:rPr>
      <w:rFonts w:ascii="Courier New" w:eastAsia="Courier New" w:hAnsi="Courier New" w:cs="Courier New"/>
    </w:rPr>
  </w:style>
  <w:style w:type="character" w:customStyle="1" w:styleId="WW8Num196z2">
    <w:name w:val="WW8Num196z2"/>
    <w:rsid w:val="00FA2B8E"/>
    <w:rPr>
      <w:rFonts w:ascii="Wingdings" w:eastAsia="Wingdings" w:hAnsi="Wingdings" w:cs="Wingdings"/>
    </w:rPr>
  </w:style>
  <w:style w:type="character" w:customStyle="1" w:styleId="WW8Num197z0">
    <w:name w:val="WW8Num197z0"/>
    <w:rsid w:val="00FA2B8E"/>
    <w:rPr>
      <w:rFonts w:ascii="Symbol" w:eastAsia="Symbol" w:hAnsi="Symbol" w:cs="OpenSymbol"/>
    </w:rPr>
  </w:style>
  <w:style w:type="character" w:customStyle="1" w:styleId="WW8Num197z1">
    <w:name w:val="WW8Num197z1"/>
    <w:rsid w:val="00FA2B8E"/>
  </w:style>
  <w:style w:type="character" w:customStyle="1" w:styleId="WW8Num197z2">
    <w:name w:val="WW8Num197z2"/>
    <w:rsid w:val="00FA2B8E"/>
  </w:style>
  <w:style w:type="character" w:customStyle="1" w:styleId="WW8Num197z3">
    <w:name w:val="WW8Num197z3"/>
    <w:rsid w:val="00FA2B8E"/>
  </w:style>
  <w:style w:type="character" w:customStyle="1" w:styleId="WW8Num197z4">
    <w:name w:val="WW8Num197z4"/>
    <w:rsid w:val="00FA2B8E"/>
  </w:style>
  <w:style w:type="character" w:customStyle="1" w:styleId="WW8Num197z5">
    <w:name w:val="WW8Num197z5"/>
    <w:rsid w:val="00FA2B8E"/>
  </w:style>
  <w:style w:type="character" w:customStyle="1" w:styleId="WW8Num197z6">
    <w:name w:val="WW8Num197z6"/>
    <w:rsid w:val="00FA2B8E"/>
  </w:style>
  <w:style w:type="character" w:customStyle="1" w:styleId="WW8Num197z7">
    <w:name w:val="WW8Num197z7"/>
    <w:rsid w:val="00FA2B8E"/>
  </w:style>
  <w:style w:type="character" w:customStyle="1" w:styleId="WW8Num197z8">
    <w:name w:val="WW8Num197z8"/>
    <w:rsid w:val="00FA2B8E"/>
  </w:style>
  <w:style w:type="character" w:customStyle="1" w:styleId="WW8Num198z0">
    <w:name w:val="WW8Num198z0"/>
    <w:rsid w:val="00FA2B8E"/>
  </w:style>
  <w:style w:type="character" w:customStyle="1" w:styleId="WW8Num198z1">
    <w:name w:val="WW8Num198z1"/>
    <w:rsid w:val="00FA2B8E"/>
  </w:style>
  <w:style w:type="character" w:customStyle="1" w:styleId="WW8Num198z2">
    <w:name w:val="WW8Num198z2"/>
    <w:rsid w:val="00FA2B8E"/>
  </w:style>
  <w:style w:type="character" w:customStyle="1" w:styleId="WW8Num198z3">
    <w:name w:val="WW8Num198z3"/>
    <w:rsid w:val="00FA2B8E"/>
  </w:style>
  <w:style w:type="character" w:customStyle="1" w:styleId="WW8Num198z4">
    <w:name w:val="WW8Num198z4"/>
    <w:rsid w:val="00FA2B8E"/>
  </w:style>
  <w:style w:type="character" w:customStyle="1" w:styleId="WW8Num198z5">
    <w:name w:val="WW8Num198z5"/>
    <w:rsid w:val="00FA2B8E"/>
  </w:style>
  <w:style w:type="character" w:customStyle="1" w:styleId="WW8Num198z6">
    <w:name w:val="WW8Num198z6"/>
    <w:rsid w:val="00FA2B8E"/>
  </w:style>
  <w:style w:type="character" w:customStyle="1" w:styleId="WW8Num198z7">
    <w:name w:val="WW8Num198z7"/>
    <w:rsid w:val="00FA2B8E"/>
  </w:style>
  <w:style w:type="character" w:customStyle="1" w:styleId="WW8Num198z8">
    <w:name w:val="WW8Num198z8"/>
    <w:rsid w:val="00FA2B8E"/>
  </w:style>
  <w:style w:type="character" w:customStyle="1" w:styleId="WW8Num199z0">
    <w:name w:val="WW8Num199z0"/>
    <w:rsid w:val="00FA2B8E"/>
    <w:rPr>
      <w:rFonts w:ascii="Symbol" w:eastAsia="Symbol" w:hAnsi="Symbol" w:cs="Symbol"/>
    </w:rPr>
  </w:style>
  <w:style w:type="character" w:customStyle="1" w:styleId="WW8Num199z1">
    <w:name w:val="WW8Num199z1"/>
    <w:rsid w:val="00FA2B8E"/>
    <w:rPr>
      <w:rFonts w:ascii="Courier New" w:eastAsia="Courier New" w:hAnsi="Courier New" w:cs="Courier New"/>
    </w:rPr>
  </w:style>
  <w:style w:type="character" w:customStyle="1" w:styleId="WW8Num199z2">
    <w:name w:val="WW8Num199z2"/>
    <w:rsid w:val="00FA2B8E"/>
    <w:rPr>
      <w:rFonts w:ascii="Wingdings" w:eastAsia="Wingdings" w:hAnsi="Wingdings" w:cs="Wingdings"/>
    </w:rPr>
  </w:style>
  <w:style w:type="character" w:customStyle="1" w:styleId="WW8Num200z0">
    <w:name w:val="WW8Num200z0"/>
    <w:rsid w:val="00FA2B8E"/>
    <w:rPr>
      <w:rFonts w:ascii="Symbol" w:eastAsia="Symbol" w:hAnsi="Symbol" w:cs="Symbol"/>
    </w:rPr>
  </w:style>
  <w:style w:type="character" w:customStyle="1" w:styleId="WW8Num200z1">
    <w:name w:val="WW8Num200z1"/>
    <w:rsid w:val="00FA2B8E"/>
    <w:rPr>
      <w:rFonts w:ascii="Courier New" w:eastAsia="Courier New" w:hAnsi="Courier New" w:cs="Courier New"/>
    </w:rPr>
  </w:style>
  <w:style w:type="character" w:customStyle="1" w:styleId="WW8Num200z2">
    <w:name w:val="WW8Num200z2"/>
    <w:rsid w:val="00FA2B8E"/>
    <w:rPr>
      <w:rFonts w:ascii="Wingdings" w:eastAsia="Wingdings" w:hAnsi="Wingdings" w:cs="Wingdings"/>
    </w:rPr>
  </w:style>
  <w:style w:type="character" w:customStyle="1" w:styleId="WW8Num201z0">
    <w:name w:val="WW8Num201z0"/>
    <w:rsid w:val="00FA2B8E"/>
    <w:rPr>
      <w:rFonts w:ascii="Symbol" w:eastAsia="Symbol" w:hAnsi="Symbol" w:cs="Symbol"/>
    </w:rPr>
  </w:style>
  <w:style w:type="character" w:customStyle="1" w:styleId="WW8Num201z1">
    <w:name w:val="WW8Num201z1"/>
    <w:rsid w:val="00FA2B8E"/>
    <w:rPr>
      <w:rFonts w:ascii="Times New Roman" w:eastAsia="Times New Roman" w:hAnsi="Times New Roman" w:cs="OpenSymbol"/>
    </w:rPr>
  </w:style>
  <w:style w:type="character" w:customStyle="1" w:styleId="WW8Num202z0">
    <w:name w:val="WW8Num202z0"/>
    <w:rsid w:val="00FA2B8E"/>
  </w:style>
  <w:style w:type="character" w:customStyle="1" w:styleId="WW8Num202z1">
    <w:name w:val="WW8Num202z1"/>
    <w:rsid w:val="00FA2B8E"/>
  </w:style>
  <w:style w:type="character" w:customStyle="1" w:styleId="WW8Num202z2">
    <w:name w:val="WW8Num202z2"/>
    <w:rsid w:val="00FA2B8E"/>
  </w:style>
  <w:style w:type="character" w:customStyle="1" w:styleId="WW8Num202z3">
    <w:name w:val="WW8Num202z3"/>
    <w:rsid w:val="00FA2B8E"/>
  </w:style>
  <w:style w:type="character" w:customStyle="1" w:styleId="WW8Num202z4">
    <w:name w:val="WW8Num202z4"/>
    <w:rsid w:val="00FA2B8E"/>
  </w:style>
  <w:style w:type="character" w:customStyle="1" w:styleId="WW8Num202z5">
    <w:name w:val="WW8Num202z5"/>
    <w:rsid w:val="00FA2B8E"/>
  </w:style>
  <w:style w:type="character" w:customStyle="1" w:styleId="WW8Num202z6">
    <w:name w:val="WW8Num202z6"/>
    <w:rsid w:val="00FA2B8E"/>
  </w:style>
  <w:style w:type="character" w:customStyle="1" w:styleId="WW8Num202z7">
    <w:name w:val="WW8Num202z7"/>
    <w:rsid w:val="00FA2B8E"/>
  </w:style>
  <w:style w:type="character" w:customStyle="1" w:styleId="WW8Num202z8">
    <w:name w:val="WW8Num202z8"/>
    <w:rsid w:val="00FA2B8E"/>
  </w:style>
  <w:style w:type="character" w:customStyle="1" w:styleId="WW8Num203z0">
    <w:name w:val="WW8Num203z0"/>
    <w:rsid w:val="00FA2B8E"/>
    <w:rPr>
      <w:rFonts w:ascii="Symbol" w:eastAsia="Symbol" w:hAnsi="Symbol" w:cs="Symbol"/>
    </w:rPr>
  </w:style>
  <w:style w:type="character" w:customStyle="1" w:styleId="WW8Num203z1">
    <w:name w:val="WW8Num203z1"/>
    <w:rsid w:val="00FA2B8E"/>
    <w:rPr>
      <w:rFonts w:cs="OpenSymbol"/>
    </w:rPr>
  </w:style>
  <w:style w:type="character" w:customStyle="1" w:styleId="WW8Num204z0">
    <w:name w:val="WW8Num204z0"/>
    <w:rsid w:val="00FA2B8E"/>
    <w:rPr>
      <w:rFonts w:ascii="Symbol" w:eastAsia="Symbol" w:hAnsi="Symbol" w:cs="Symbol"/>
    </w:rPr>
  </w:style>
  <w:style w:type="character" w:customStyle="1" w:styleId="WW8Num204z1">
    <w:name w:val="WW8Num204z1"/>
    <w:rsid w:val="00FA2B8E"/>
    <w:rPr>
      <w:rFonts w:ascii="Courier New" w:eastAsia="Courier New" w:hAnsi="Courier New" w:cs="Courier New"/>
    </w:rPr>
  </w:style>
  <w:style w:type="character" w:customStyle="1" w:styleId="WW8Num204z2">
    <w:name w:val="WW8Num204z2"/>
    <w:rsid w:val="00FA2B8E"/>
    <w:rPr>
      <w:rFonts w:ascii="Wingdings" w:eastAsia="Wingdings" w:hAnsi="Wingdings" w:cs="Wingdings"/>
    </w:rPr>
  </w:style>
  <w:style w:type="character" w:customStyle="1" w:styleId="WW8Num205z0">
    <w:name w:val="WW8Num205z0"/>
    <w:rsid w:val="00FA2B8E"/>
    <w:rPr>
      <w:rFonts w:ascii="Symbol" w:eastAsia="Symbol" w:hAnsi="Symbol" w:cs="Symbol"/>
    </w:rPr>
  </w:style>
  <w:style w:type="character" w:customStyle="1" w:styleId="WW8Num205z1">
    <w:name w:val="WW8Num205z1"/>
    <w:rsid w:val="00FA2B8E"/>
    <w:rPr>
      <w:rFonts w:ascii="Courier New" w:eastAsia="Courier New" w:hAnsi="Courier New" w:cs="Courier New"/>
    </w:rPr>
  </w:style>
  <w:style w:type="character" w:customStyle="1" w:styleId="WW8Num205z2">
    <w:name w:val="WW8Num205z2"/>
    <w:rsid w:val="00FA2B8E"/>
    <w:rPr>
      <w:rFonts w:ascii="Wingdings" w:eastAsia="Wingdings" w:hAnsi="Wingdings" w:cs="Wingdings"/>
    </w:rPr>
  </w:style>
  <w:style w:type="character" w:customStyle="1" w:styleId="WW8Num206z0">
    <w:name w:val="WW8Num206z0"/>
    <w:rsid w:val="00FA2B8E"/>
    <w:rPr>
      <w:rFonts w:ascii="Symbol" w:eastAsia="Symbol" w:hAnsi="Symbol" w:cs="Symbol"/>
    </w:rPr>
  </w:style>
  <w:style w:type="character" w:customStyle="1" w:styleId="WW8Num206z1">
    <w:name w:val="WW8Num206z1"/>
    <w:rsid w:val="00FA2B8E"/>
  </w:style>
  <w:style w:type="character" w:customStyle="1" w:styleId="WW8Num206z2">
    <w:name w:val="WW8Num206z2"/>
    <w:rsid w:val="00FA2B8E"/>
  </w:style>
  <w:style w:type="character" w:customStyle="1" w:styleId="WW8Num206z3">
    <w:name w:val="WW8Num206z3"/>
    <w:rsid w:val="00FA2B8E"/>
  </w:style>
  <w:style w:type="character" w:customStyle="1" w:styleId="WW8Num206z4">
    <w:name w:val="WW8Num206z4"/>
    <w:rsid w:val="00FA2B8E"/>
  </w:style>
  <w:style w:type="character" w:customStyle="1" w:styleId="WW8Num206z5">
    <w:name w:val="WW8Num206z5"/>
    <w:rsid w:val="00FA2B8E"/>
  </w:style>
  <w:style w:type="character" w:customStyle="1" w:styleId="WW8Num206z6">
    <w:name w:val="WW8Num206z6"/>
    <w:rsid w:val="00FA2B8E"/>
  </w:style>
  <w:style w:type="character" w:customStyle="1" w:styleId="WW8Num206z7">
    <w:name w:val="WW8Num206z7"/>
    <w:rsid w:val="00FA2B8E"/>
  </w:style>
  <w:style w:type="character" w:customStyle="1" w:styleId="WW8Num206z8">
    <w:name w:val="WW8Num206z8"/>
    <w:rsid w:val="00FA2B8E"/>
  </w:style>
  <w:style w:type="character" w:customStyle="1" w:styleId="WW8Num207z0">
    <w:name w:val="WW8Num207z0"/>
    <w:rsid w:val="00FA2B8E"/>
    <w:rPr>
      <w:rFonts w:ascii="Symbol" w:eastAsia="Symbol" w:hAnsi="Symbol" w:cs="Symbol"/>
    </w:rPr>
  </w:style>
  <w:style w:type="character" w:customStyle="1" w:styleId="WW8Num207z1">
    <w:name w:val="WW8Num207z1"/>
    <w:rsid w:val="00FA2B8E"/>
    <w:rPr>
      <w:rFonts w:ascii="Courier New" w:eastAsia="Courier New" w:hAnsi="Courier New" w:cs="Courier New"/>
    </w:rPr>
  </w:style>
  <w:style w:type="character" w:customStyle="1" w:styleId="WW8Num207z2">
    <w:name w:val="WW8Num207z2"/>
    <w:rsid w:val="00FA2B8E"/>
    <w:rPr>
      <w:rFonts w:ascii="Wingdings" w:eastAsia="Wingdings" w:hAnsi="Wingdings" w:cs="Wingdings"/>
    </w:rPr>
  </w:style>
  <w:style w:type="character" w:customStyle="1" w:styleId="WW8Num208z0">
    <w:name w:val="WW8Num208z0"/>
    <w:rsid w:val="00FA2B8E"/>
  </w:style>
  <w:style w:type="character" w:customStyle="1" w:styleId="WW8Num208z1">
    <w:name w:val="WW8Num208z1"/>
    <w:rsid w:val="00FA2B8E"/>
  </w:style>
  <w:style w:type="character" w:customStyle="1" w:styleId="WW8Num208z2">
    <w:name w:val="WW8Num208z2"/>
    <w:rsid w:val="00FA2B8E"/>
  </w:style>
  <w:style w:type="character" w:customStyle="1" w:styleId="WW8Num208z3">
    <w:name w:val="WW8Num208z3"/>
    <w:rsid w:val="00FA2B8E"/>
  </w:style>
  <w:style w:type="character" w:customStyle="1" w:styleId="WW8Num208z4">
    <w:name w:val="WW8Num208z4"/>
    <w:rsid w:val="00FA2B8E"/>
  </w:style>
  <w:style w:type="character" w:customStyle="1" w:styleId="WW8Num208z5">
    <w:name w:val="WW8Num208z5"/>
    <w:rsid w:val="00FA2B8E"/>
  </w:style>
  <w:style w:type="character" w:customStyle="1" w:styleId="WW8Num208z6">
    <w:name w:val="WW8Num208z6"/>
    <w:rsid w:val="00FA2B8E"/>
  </w:style>
  <w:style w:type="character" w:customStyle="1" w:styleId="WW8Num208z7">
    <w:name w:val="WW8Num208z7"/>
    <w:rsid w:val="00FA2B8E"/>
  </w:style>
  <w:style w:type="character" w:customStyle="1" w:styleId="WW8Num208z8">
    <w:name w:val="WW8Num208z8"/>
    <w:rsid w:val="00FA2B8E"/>
  </w:style>
  <w:style w:type="character" w:customStyle="1" w:styleId="WW8Num209z0">
    <w:name w:val="WW8Num209z0"/>
    <w:rsid w:val="00FA2B8E"/>
    <w:rPr>
      <w:rFonts w:ascii="Symbol" w:eastAsia="Symbol" w:hAnsi="Symbol" w:cs="Symbol"/>
    </w:rPr>
  </w:style>
  <w:style w:type="character" w:customStyle="1" w:styleId="WW8Num209z1">
    <w:name w:val="WW8Num209z1"/>
    <w:rsid w:val="00FA2B8E"/>
    <w:rPr>
      <w:rFonts w:ascii="Times New Roman" w:eastAsia="Times New Roman" w:hAnsi="Times New Roman" w:cs="OpenSymbol"/>
    </w:rPr>
  </w:style>
  <w:style w:type="character" w:customStyle="1" w:styleId="WW8Num210z0">
    <w:name w:val="WW8Num210z0"/>
    <w:rsid w:val="00FA2B8E"/>
    <w:rPr>
      <w:rFonts w:ascii="Symbol" w:eastAsia="Symbol" w:hAnsi="Symbol" w:cs="Symbol"/>
    </w:rPr>
  </w:style>
  <w:style w:type="character" w:customStyle="1" w:styleId="WW8Num210z1">
    <w:name w:val="WW8Num210z1"/>
    <w:rsid w:val="00FA2B8E"/>
    <w:rPr>
      <w:rFonts w:cs="OpenSymbol"/>
    </w:rPr>
  </w:style>
  <w:style w:type="character" w:customStyle="1" w:styleId="WW8Num211z0">
    <w:name w:val="WW8Num211z0"/>
    <w:rsid w:val="00FA2B8E"/>
    <w:rPr>
      <w:rFonts w:ascii="Symbol" w:eastAsia="Symbol" w:hAnsi="Symbol" w:cs="Symbol"/>
    </w:rPr>
  </w:style>
  <w:style w:type="character" w:customStyle="1" w:styleId="WW8Num211z1">
    <w:name w:val="WW8Num211z1"/>
    <w:rsid w:val="00FA2B8E"/>
    <w:rPr>
      <w:rFonts w:ascii="Courier New" w:eastAsia="Courier New" w:hAnsi="Courier New" w:cs="Courier New"/>
    </w:rPr>
  </w:style>
  <w:style w:type="character" w:customStyle="1" w:styleId="WW8Num211z2">
    <w:name w:val="WW8Num211z2"/>
    <w:rsid w:val="00FA2B8E"/>
    <w:rPr>
      <w:rFonts w:ascii="Wingdings" w:eastAsia="Wingdings" w:hAnsi="Wingdings" w:cs="Wingdings"/>
    </w:rPr>
  </w:style>
  <w:style w:type="character" w:customStyle="1" w:styleId="WW8Num212z0">
    <w:name w:val="WW8Num212z0"/>
    <w:rsid w:val="00FA2B8E"/>
    <w:rPr>
      <w:rFonts w:ascii="Symbol" w:eastAsia="Symbol" w:hAnsi="Symbol" w:cs="Symbol"/>
    </w:rPr>
  </w:style>
  <w:style w:type="character" w:customStyle="1" w:styleId="WW8Num212z1">
    <w:name w:val="WW8Num212z1"/>
    <w:rsid w:val="00FA2B8E"/>
    <w:rPr>
      <w:rFonts w:cs="OpenSymbol"/>
    </w:rPr>
  </w:style>
  <w:style w:type="character" w:customStyle="1" w:styleId="WW8Num213z0">
    <w:name w:val="WW8Num213z0"/>
    <w:rsid w:val="00FA2B8E"/>
    <w:rPr>
      <w:rFonts w:ascii="Symbol" w:eastAsia="Symbol" w:hAnsi="Symbol" w:cs="Symbol"/>
    </w:rPr>
  </w:style>
  <w:style w:type="character" w:customStyle="1" w:styleId="WW8Num213z1">
    <w:name w:val="WW8Num213z1"/>
    <w:rsid w:val="00FA2B8E"/>
    <w:rPr>
      <w:rFonts w:ascii="Courier New" w:eastAsia="Courier New" w:hAnsi="Courier New" w:cs="Courier New"/>
    </w:rPr>
  </w:style>
  <w:style w:type="character" w:customStyle="1" w:styleId="WW8Num213z2">
    <w:name w:val="WW8Num213z2"/>
    <w:rsid w:val="00FA2B8E"/>
    <w:rPr>
      <w:rFonts w:ascii="Wingdings" w:eastAsia="Wingdings" w:hAnsi="Wingdings" w:cs="Wingdings"/>
    </w:rPr>
  </w:style>
  <w:style w:type="character" w:customStyle="1" w:styleId="WW8Num214z0">
    <w:name w:val="WW8Num214z0"/>
    <w:rsid w:val="00FA2B8E"/>
    <w:rPr>
      <w:rFonts w:ascii="Symbol" w:eastAsia="Symbol" w:hAnsi="Symbol" w:cs="Symbol"/>
    </w:rPr>
  </w:style>
  <w:style w:type="character" w:customStyle="1" w:styleId="WW8Num214z1">
    <w:name w:val="WW8Num214z1"/>
    <w:rsid w:val="00FA2B8E"/>
    <w:rPr>
      <w:rFonts w:ascii="Courier New" w:eastAsia="Courier New" w:hAnsi="Courier New" w:cs="Courier New"/>
    </w:rPr>
  </w:style>
  <w:style w:type="character" w:customStyle="1" w:styleId="WW8Num214z2">
    <w:name w:val="WW8Num214z2"/>
    <w:rsid w:val="00FA2B8E"/>
    <w:rPr>
      <w:rFonts w:ascii="Wingdings" w:eastAsia="Wingdings" w:hAnsi="Wingdings" w:cs="Wingdings"/>
    </w:rPr>
  </w:style>
  <w:style w:type="character" w:customStyle="1" w:styleId="WW8Num215z0">
    <w:name w:val="WW8Num215z0"/>
    <w:rsid w:val="00FA2B8E"/>
    <w:rPr>
      <w:rFonts w:ascii="Symbol" w:eastAsia="Symbol" w:hAnsi="Symbol" w:cs="Symbol"/>
    </w:rPr>
  </w:style>
  <w:style w:type="character" w:customStyle="1" w:styleId="WW8Num215z1">
    <w:name w:val="WW8Num215z1"/>
    <w:rsid w:val="00FA2B8E"/>
  </w:style>
  <w:style w:type="character" w:customStyle="1" w:styleId="WW8Num215z2">
    <w:name w:val="WW8Num215z2"/>
    <w:rsid w:val="00FA2B8E"/>
  </w:style>
  <w:style w:type="character" w:customStyle="1" w:styleId="WW8Num215z3">
    <w:name w:val="WW8Num215z3"/>
    <w:rsid w:val="00FA2B8E"/>
  </w:style>
  <w:style w:type="character" w:customStyle="1" w:styleId="WW8Num215z4">
    <w:name w:val="WW8Num215z4"/>
    <w:rsid w:val="00FA2B8E"/>
  </w:style>
  <w:style w:type="character" w:customStyle="1" w:styleId="WW8Num215z5">
    <w:name w:val="WW8Num215z5"/>
    <w:rsid w:val="00FA2B8E"/>
  </w:style>
  <w:style w:type="character" w:customStyle="1" w:styleId="WW8Num215z6">
    <w:name w:val="WW8Num215z6"/>
    <w:rsid w:val="00FA2B8E"/>
  </w:style>
  <w:style w:type="character" w:customStyle="1" w:styleId="WW8Num215z7">
    <w:name w:val="WW8Num215z7"/>
    <w:rsid w:val="00FA2B8E"/>
  </w:style>
  <w:style w:type="character" w:customStyle="1" w:styleId="WW8Num215z8">
    <w:name w:val="WW8Num215z8"/>
    <w:rsid w:val="00FA2B8E"/>
  </w:style>
  <w:style w:type="character" w:customStyle="1" w:styleId="WW8Num216z0">
    <w:name w:val="WW8Num216z0"/>
    <w:rsid w:val="00FA2B8E"/>
    <w:rPr>
      <w:rFonts w:ascii="Symbol" w:eastAsia="Symbol" w:hAnsi="Symbol" w:cs="Symbol"/>
    </w:rPr>
  </w:style>
  <w:style w:type="character" w:customStyle="1" w:styleId="WW8Num216z1">
    <w:name w:val="WW8Num216z1"/>
    <w:rsid w:val="00FA2B8E"/>
    <w:rPr>
      <w:rFonts w:ascii="Times New Roman" w:eastAsia="Times New Roman" w:hAnsi="Times New Roman" w:cs="OpenSymbol"/>
    </w:rPr>
  </w:style>
  <w:style w:type="character" w:customStyle="1" w:styleId="WW8Num217z0">
    <w:name w:val="WW8Num217z0"/>
    <w:rsid w:val="00FA2B8E"/>
    <w:rPr>
      <w:rFonts w:ascii="Symbol" w:eastAsia="Symbol" w:hAnsi="Symbol" w:cs="Symbol"/>
      <w:b w:val="0"/>
      <w:bCs w:val="0"/>
    </w:rPr>
  </w:style>
  <w:style w:type="character" w:customStyle="1" w:styleId="WW8Num217z1">
    <w:name w:val="WW8Num217z1"/>
    <w:rsid w:val="00FA2B8E"/>
    <w:rPr>
      <w:rFonts w:ascii="Courier New" w:eastAsia="Courier New" w:hAnsi="Courier New" w:cs="Courier New"/>
    </w:rPr>
  </w:style>
  <w:style w:type="character" w:customStyle="1" w:styleId="WW8Num217z2">
    <w:name w:val="WW8Num217z2"/>
    <w:rsid w:val="00FA2B8E"/>
    <w:rPr>
      <w:rFonts w:ascii="Wingdings" w:eastAsia="Wingdings" w:hAnsi="Wingdings" w:cs="Wingdings"/>
    </w:rPr>
  </w:style>
  <w:style w:type="character" w:customStyle="1" w:styleId="WW8Num217z3">
    <w:name w:val="WW8Num217z3"/>
    <w:rsid w:val="00FA2B8E"/>
    <w:rPr>
      <w:rFonts w:ascii="Symbol" w:eastAsia="Symbol" w:hAnsi="Symbol" w:cs="Symbol"/>
    </w:rPr>
  </w:style>
  <w:style w:type="character" w:customStyle="1" w:styleId="WW8Num218z0">
    <w:name w:val="WW8Num218z0"/>
    <w:rsid w:val="00FA2B8E"/>
    <w:rPr>
      <w:rFonts w:ascii="Symbol" w:eastAsia="Symbol" w:hAnsi="Symbol" w:cs="Symbol"/>
    </w:rPr>
  </w:style>
  <w:style w:type="character" w:customStyle="1" w:styleId="WW8Num218z1">
    <w:name w:val="WW8Num218z1"/>
    <w:rsid w:val="00FA2B8E"/>
    <w:rPr>
      <w:rFonts w:ascii="Courier New" w:eastAsia="Courier New" w:hAnsi="Courier New" w:cs="Courier New"/>
    </w:rPr>
  </w:style>
  <w:style w:type="character" w:customStyle="1" w:styleId="WW8Num218z2">
    <w:name w:val="WW8Num218z2"/>
    <w:rsid w:val="00FA2B8E"/>
    <w:rPr>
      <w:rFonts w:ascii="Wingdings" w:eastAsia="Wingdings" w:hAnsi="Wingdings" w:cs="Wingdings"/>
    </w:rPr>
  </w:style>
  <w:style w:type="character" w:customStyle="1" w:styleId="WW8Num219z0">
    <w:name w:val="WW8Num219z0"/>
    <w:rsid w:val="00FA2B8E"/>
    <w:rPr>
      <w:rFonts w:ascii="Symbol" w:eastAsia="Symbol" w:hAnsi="Symbol" w:cs="Symbol"/>
    </w:rPr>
  </w:style>
  <w:style w:type="character" w:customStyle="1" w:styleId="WW8Num219z1">
    <w:name w:val="WW8Num219z1"/>
    <w:rsid w:val="00FA2B8E"/>
    <w:rPr>
      <w:rFonts w:ascii="Times New Roman" w:eastAsia="Times New Roman" w:hAnsi="Times New Roman" w:cs="OpenSymbol"/>
    </w:rPr>
  </w:style>
  <w:style w:type="character" w:customStyle="1" w:styleId="WW8Num220z0">
    <w:name w:val="WW8Num220z0"/>
    <w:rsid w:val="00FA2B8E"/>
  </w:style>
  <w:style w:type="character" w:customStyle="1" w:styleId="WW8Num220z1">
    <w:name w:val="WW8Num220z1"/>
    <w:rsid w:val="00FA2B8E"/>
    <w:rPr>
      <w:rFonts w:ascii="Symbol" w:eastAsia="Symbol" w:hAnsi="Symbol" w:cs="Symbol"/>
    </w:rPr>
  </w:style>
  <w:style w:type="character" w:customStyle="1" w:styleId="WW8Num220z2">
    <w:name w:val="WW8Num220z2"/>
    <w:rsid w:val="00FA2B8E"/>
    <w:rPr>
      <w:rFonts w:ascii="Times New Roman" w:eastAsia="Times New Roman" w:hAnsi="Times New Roman" w:cs="OpenSymbol"/>
    </w:rPr>
  </w:style>
  <w:style w:type="character" w:customStyle="1" w:styleId="WW8Num221z0">
    <w:name w:val="WW8Num221z0"/>
    <w:rsid w:val="00FA2B8E"/>
    <w:rPr>
      <w:rFonts w:ascii="Symbol" w:eastAsia="Symbol" w:hAnsi="Symbol" w:cs="Symbol"/>
    </w:rPr>
  </w:style>
  <w:style w:type="character" w:customStyle="1" w:styleId="WW8Num221z1">
    <w:name w:val="WW8Num221z1"/>
    <w:rsid w:val="00FA2B8E"/>
    <w:rPr>
      <w:rFonts w:ascii="Times New Roman" w:eastAsia="Times New Roman" w:hAnsi="Times New Roman" w:cs="OpenSymbol"/>
    </w:rPr>
  </w:style>
  <w:style w:type="character" w:customStyle="1" w:styleId="WW8Num222z0">
    <w:name w:val="WW8Num222z0"/>
    <w:rsid w:val="00FA2B8E"/>
  </w:style>
  <w:style w:type="character" w:customStyle="1" w:styleId="WW8Num222z1">
    <w:name w:val="WW8Num222z1"/>
    <w:rsid w:val="00FA2B8E"/>
  </w:style>
  <w:style w:type="character" w:customStyle="1" w:styleId="WW8Num222z2">
    <w:name w:val="WW8Num222z2"/>
    <w:rsid w:val="00FA2B8E"/>
  </w:style>
  <w:style w:type="character" w:customStyle="1" w:styleId="WW8Num222z3">
    <w:name w:val="WW8Num222z3"/>
    <w:rsid w:val="00FA2B8E"/>
  </w:style>
  <w:style w:type="character" w:customStyle="1" w:styleId="WW8Num222z4">
    <w:name w:val="WW8Num222z4"/>
    <w:rsid w:val="00FA2B8E"/>
  </w:style>
  <w:style w:type="character" w:customStyle="1" w:styleId="WW8Num222z5">
    <w:name w:val="WW8Num222z5"/>
    <w:rsid w:val="00FA2B8E"/>
  </w:style>
  <w:style w:type="character" w:customStyle="1" w:styleId="WW8Num222z6">
    <w:name w:val="WW8Num222z6"/>
    <w:rsid w:val="00FA2B8E"/>
  </w:style>
  <w:style w:type="character" w:customStyle="1" w:styleId="WW8Num222z7">
    <w:name w:val="WW8Num222z7"/>
    <w:rsid w:val="00FA2B8E"/>
  </w:style>
  <w:style w:type="character" w:customStyle="1" w:styleId="WW8Num222z8">
    <w:name w:val="WW8Num222z8"/>
    <w:rsid w:val="00FA2B8E"/>
  </w:style>
  <w:style w:type="character" w:customStyle="1" w:styleId="WW8Num223z0">
    <w:name w:val="WW8Num223z0"/>
    <w:rsid w:val="00FA2B8E"/>
    <w:rPr>
      <w:rFonts w:ascii="Symbol" w:eastAsia="Symbol" w:hAnsi="Symbol" w:cs="Symbol"/>
    </w:rPr>
  </w:style>
  <w:style w:type="character" w:customStyle="1" w:styleId="WW8Num223z1">
    <w:name w:val="WW8Num223z1"/>
    <w:rsid w:val="00FA2B8E"/>
    <w:rPr>
      <w:rFonts w:ascii="Times New Roman" w:eastAsia="Times New Roman" w:hAnsi="Times New Roman" w:cs="OpenSymbol"/>
    </w:rPr>
  </w:style>
  <w:style w:type="character" w:customStyle="1" w:styleId="WW8Num224z0">
    <w:name w:val="WW8Num224z0"/>
    <w:rsid w:val="00FA2B8E"/>
    <w:rPr>
      <w:rFonts w:ascii="Symbol" w:eastAsia="Symbol" w:hAnsi="Symbol" w:cs="Symbol"/>
    </w:rPr>
  </w:style>
  <w:style w:type="character" w:customStyle="1" w:styleId="WW8Num224z1">
    <w:name w:val="WW8Num224z1"/>
    <w:rsid w:val="00FA2B8E"/>
    <w:rPr>
      <w:rFonts w:ascii="Times New Roman" w:eastAsia="Times New Roman" w:hAnsi="Times New Roman" w:cs="OpenSymbol"/>
    </w:rPr>
  </w:style>
  <w:style w:type="character" w:customStyle="1" w:styleId="WW8Num225z0">
    <w:name w:val="WW8Num225z0"/>
    <w:rsid w:val="00FA2B8E"/>
    <w:rPr>
      <w:rFonts w:ascii="Symbol" w:eastAsia="Symbol" w:hAnsi="Symbol" w:cs="Symbol"/>
      <w:b w:val="0"/>
      <w:bCs w:val="0"/>
    </w:rPr>
  </w:style>
  <w:style w:type="character" w:customStyle="1" w:styleId="WW8Num225z1">
    <w:name w:val="WW8Num225z1"/>
    <w:rsid w:val="00FA2B8E"/>
    <w:rPr>
      <w:rFonts w:ascii="Courier New" w:eastAsia="Courier New" w:hAnsi="Courier New" w:cs="Courier New"/>
      <w:b w:val="0"/>
      <w:bCs w:val="0"/>
    </w:rPr>
  </w:style>
  <w:style w:type="character" w:customStyle="1" w:styleId="WW8Num225z2">
    <w:name w:val="WW8Num225z2"/>
    <w:rsid w:val="00FA2B8E"/>
    <w:rPr>
      <w:rFonts w:ascii="Wingdings" w:eastAsia="Wingdings" w:hAnsi="Wingdings" w:cs="Wingdings"/>
    </w:rPr>
  </w:style>
  <w:style w:type="character" w:customStyle="1" w:styleId="WW8Num226z0">
    <w:name w:val="WW8Num226z0"/>
    <w:rsid w:val="00FA2B8E"/>
  </w:style>
  <w:style w:type="character" w:customStyle="1" w:styleId="WW8Num226z1">
    <w:name w:val="WW8Num226z1"/>
    <w:rsid w:val="00FA2B8E"/>
  </w:style>
  <w:style w:type="character" w:customStyle="1" w:styleId="WW8Num226z2">
    <w:name w:val="WW8Num226z2"/>
    <w:rsid w:val="00FA2B8E"/>
  </w:style>
  <w:style w:type="character" w:customStyle="1" w:styleId="WW8Num226z3">
    <w:name w:val="WW8Num226z3"/>
    <w:rsid w:val="00FA2B8E"/>
  </w:style>
  <w:style w:type="character" w:customStyle="1" w:styleId="WW8Num226z4">
    <w:name w:val="WW8Num226z4"/>
    <w:rsid w:val="00FA2B8E"/>
  </w:style>
  <w:style w:type="character" w:customStyle="1" w:styleId="WW8Num226z5">
    <w:name w:val="WW8Num226z5"/>
    <w:rsid w:val="00FA2B8E"/>
  </w:style>
  <w:style w:type="character" w:customStyle="1" w:styleId="WW8Num226z6">
    <w:name w:val="WW8Num226z6"/>
    <w:rsid w:val="00FA2B8E"/>
  </w:style>
  <w:style w:type="character" w:customStyle="1" w:styleId="WW8Num226z7">
    <w:name w:val="WW8Num226z7"/>
    <w:rsid w:val="00FA2B8E"/>
  </w:style>
  <w:style w:type="character" w:customStyle="1" w:styleId="WW8Num226z8">
    <w:name w:val="WW8Num226z8"/>
    <w:rsid w:val="00FA2B8E"/>
  </w:style>
  <w:style w:type="character" w:customStyle="1" w:styleId="WW8Num227z0">
    <w:name w:val="WW8Num227z0"/>
    <w:rsid w:val="00FA2B8E"/>
  </w:style>
  <w:style w:type="character" w:customStyle="1" w:styleId="WW8Num227z1">
    <w:name w:val="WW8Num227z1"/>
    <w:rsid w:val="00FA2B8E"/>
  </w:style>
  <w:style w:type="character" w:customStyle="1" w:styleId="WW8Num227z2">
    <w:name w:val="WW8Num227z2"/>
    <w:rsid w:val="00FA2B8E"/>
  </w:style>
  <w:style w:type="character" w:customStyle="1" w:styleId="WW8Num227z3">
    <w:name w:val="WW8Num227z3"/>
    <w:rsid w:val="00FA2B8E"/>
  </w:style>
  <w:style w:type="character" w:customStyle="1" w:styleId="WW8Num227z4">
    <w:name w:val="WW8Num227z4"/>
    <w:rsid w:val="00FA2B8E"/>
  </w:style>
  <w:style w:type="character" w:customStyle="1" w:styleId="WW8Num227z5">
    <w:name w:val="WW8Num227z5"/>
    <w:rsid w:val="00FA2B8E"/>
  </w:style>
  <w:style w:type="character" w:customStyle="1" w:styleId="WW8Num227z6">
    <w:name w:val="WW8Num227z6"/>
    <w:rsid w:val="00FA2B8E"/>
  </w:style>
  <w:style w:type="character" w:customStyle="1" w:styleId="WW8Num227z7">
    <w:name w:val="WW8Num227z7"/>
    <w:rsid w:val="00FA2B8E"/>
  </w:style>
  <w:style w:type="character" w:customStyle="1" w:styleId="WW8Num227z8">
    <w:name w:val="WW8Num227z8"/>
    <w:rsid w:val="00FA2B8E"/>
  </w:style>
  <w:style w:type="character" w:customStyle="1" w:styleId="WW8Num228z0">
    <w:name w:val="WW8Num228z0"/>
    <w:rsid w:val="00FA2B8E"/>
    <w:rPr>
      <w:rFonts w:ascii="Symbol" w:eastAsia="Symbol" w:hAnsi="Symbol" w:cs="Symbol"/>
    </w:rPr>
  </w:style>
  <w:style w:type="character" w:customStyle="1" w:styleId="WW8Num228z1">
    <w:name w:val="WW8Num228z1"/>
    <w:rsid w:val="00FA2B8E"/>
    <w:rPr>
      <w:rFonts w:ascii="Courier New" w:eastAsia="Courier New" w:hAnsi="Courier New" w:cs="Courier New"/>
    </w:rPr>
  </w:style>
  <w:style w:type="character" w:customStyle="1" w:styleId="WW8Num228z2">
    <w:name w:val="WW8Num228z2"/>
    <w:rsid w:val="00FA2B8E"/>
    <w:rPr>
      <w:rFonts w:ascii="Wingdings" w:eastAsia="Wingdings" w:hAnsi="Wingdings" w:cs="Wingdings"/>
    </w:rPr>
  </w:style>
  <w:style w:type="character" w:customStyle="1" w:styleId="WW8Num229z0">
    <w:name w:val="WW8Num229z0"/>
    <w:rsid w:val="00FA2B8E"/>
    <w:rPr>
      <w:rFonts w:ascii="Symbol" w:eastAsia="Symbol" w:hAnsi="Symbol" w:cs="Symbol"/>
    </w:rPr>
  </w:style>
  <w:style w:type="character" w:customStyle="1" w:styleId="WW8Num229z1">
    <w:name w:val="WW8Num229z1"/>
    <w:rsid w:val="00FA2B8E"/>
    <w:rPr>
      <w:rFonts w:ascii="Courier New" w:eastAsia="Courier New" w:hAnsi="Courier New" w:cs="Courier New"/>
    </w:rPr>
  </w:style>
  <w:style w:type="character" w:customStyle="1" w:styleId="WW8Num229z2">
    <w:name w:val="WW8Num229z2"/>
    <w:rsid w:val="00FA2B8E"/>
    <w:rPr>
      <w:rFonts w:ascii="Wingdings" w:eastAsia="Wingdings" w:hAnsi="Wingdings" w:cs="Wingdings"/>
    </w:rPr>
  </w:style>
  <w:style w:type="character" w:customStyle="1" w:styleId="WW8Num230z0">
    <w:name w:val="WW8Num230z0"/>
    <w:rsid w:val="00FA2B8E"/>
    <w:rPr>
      <w:rFonts w:ascii="Symbol" w:eastAsia="Symbol" w:hAnsi="Symbol" w:cs="Symbol"/>
    </w:rPr>
  </w:style>
  <w:style w:type="character" w:customStyle="1" w:styleId="WW8Num230z1">
    <w:name w:val="WW8Num230z1"/>
    <w:rsid w:val="00FA2B8E"/>
    <w:rPr>
      <w:rFonts w:ascii="Courier New" w:eastAsia="Courier New" w:hAnsi="Courier New" w:cs="Courier New"/>
    </w:rPr>
  </w:style>
  <w:style w:type="character" w:customStyle="1" w:styleId="WW8Num230z2">
    <w:name w:val="WW8Num230z2"/>
    <w:rsid w:val="00FA2B8E"/>
    <w:rPr>
      <w:rFonts w:ascii="Wingdings" w:eastAsia="Wingdings" w:hAnsi="Wingdings" w:cs="Wingdings"/>
    </w:rPr>
  </w:style>
  <w:style w:type="character" w:customStyle="1" w:styleId="WW8Num231z0">
    <w:name w:val="WW8Num231z0"/>
    <w:rsid w:val="00FA2B8E"/>
    <w:rPr>
      <w:rFonts w:ascii="Symbol" w:eastAsia="Symbol" w:hAnsi="Symbol" w:cs="Symbol"/>
    </w:rPr>
  </w:style>
  <w:style w:type="character" w:customStyle="1" w:styleId="WW8Num231z1">
    <w:name w:val="WW8Num231z1"/>
    <w:rsid w:val="00FA2B8E"/>
  </w:style>
  <w:style w:type="character" w:customStyle="1" w:styleId="WW8Num231z2">
    <w:name w:val="WW8Num231z2"/>
    <w:rsid w:val="00FA2B8E"/>
  </w:style>
  <w:style w:type="character" w:customStyle="1" w:styleId="WW8Num231z3">
    <w:name w:val="WW8Num231z3"/>
    <w:rsid w:val="00FA2B8E"/>
  </w:style>
  <w:style w:type="character" w:customStyle="1" w:styleId="WW8Num231z4">
    <w:name w:val="WW8Num231z4"/>
    <w:rsid w:val="00FA2B8E"/>
  </w:style>
  <w:style w:type="character" w:customStyle="1" w:styleId="WW8Num231z5">
    <w:name w:val="WW8Num231z5"/>
    <w:rsid w:val="00FA2B8E"/>
  </w:style>
  <w:style w:type="character" w:customStyle="1" w:styleId="WW8Num231z6">
    <w:name w:val="WW8Num231z6"/>
    <w:rsid w:val="00FA2B8E"/>
  </w:style>
  <w:style w:type="character" w:customStyle="1" w:styleId="WW8Num231z7">
    <w:name w:val="WW8Num231z7"/>
    <w:rsid w:val="00FA2B8E"/>
  </w:style>
  <w:style w:type="character" w:customStyle="1" w:styleId="WW8Num231z8">
    <w:name w:val="WW8Num231z8"/>
    <w:rsid w:val="00FA2B8E"/>
  </w:style>
  <w:style w:type="character" w:customStyle="1" w:styleId="WW8Num232z0">
    <w:name w:val="WW8Num232z0"/>
    <w:rsid w:val="00FA2B8E"/>
    <w:rPr>
      <w:rFonts w:ascii="Symbol" w:eastAsia="Symbol" w:hAnsi="Symbol" w:cs="Symbol"/>
      <w:sz w:val="18"/>
    </w:rPr>
  </w:style>
  <w:style w:type="character" w:customStyle="1" w:styleId="WW8Num232z1">
    <w:name w:val="WW8Num232z1"/>
    <w:rsid w:val="00FA2B8E"/>
    <w:rPr>
      <w:rFonts w:ascii="Courier New" w:eastAsia="Courier New" w:hAnsi="Courier New" w:cs="Courier New"/>
    </w:rPr>
  </w:style>
  <w:style w:type="character" w:customStyle="1" w:styleId="WW8Num232z2">
    <w:name w:val="WW8Num232z2"/>
    <w:rsid w:val="00FA2B8E"/>
    <w:rPr>
      <w:rFonts w:ascii="Wingdings" w:eastAsia="Wingdings" w:hAnsi="Wingdings" w:cs="Wingdings"/>
    </w:rPr>
  </w:style>
  <w:style w:type="character" w:customStyle="1" w:styleId="WW8Num232z3">
    <w:name w:val="WW8Num232z3"/>
    <w:rsid w:val="00FA2B8E"/>
    <w:rPr>
      <w:rFonts w:ascii="Symbol" w:eastAsia="Symbol" w:hAnsi="Symbol" w:cs="Symbol"/>
    </w:rPr>
  </w:style>
  <w:style w:type="character" w:customStyle="1" w:styleId="WW8Num233z0">
    <w:name w:val="WW8Num233z0"/>
    <w:rsid w:val="00FA2B8E"/>
    <w:rPr>
      <w:rFonts w:ascii="Courier New" w:eastAsia="Courier New" w:hAnsi="Courier New" w:cs="Courier New"/>
    </w:rPr>
  </w:style>
  <w:style w:type="character" w:customStyle="1" w:styleId="WW8Num233z2">
    <w:name w:val="WW8Num233z2"/>
    <w:rsid w:val="00FA2B8E"/>
    <w:rPr>
      <w:rFonts w:ascii="Wingdings" w:eastAsia="Wingdings" w:hAnsi="Wingdings" w:cs="Wingdings"/>
    </w:rPr>
  </w:style>
  <w:style w:type="character" w:customStyle="1" w:styleId="WW8Num233z3">
    <w:name w:val="WW8Num233z3"/>
    <w:rsid w:val="00FA2B8E"/>
    <w:rPr>
      <w:rFonts w:ascii="Symbol" w:eastAsia="Symbol" w:hAnsi="Symbol" w:cs="OpenSymbol"/>
    </w:rPr>
  </w:style>
  <w:style w:type="character" w:customStyle="1" w:styleId="WW8Num234z0">
    <w:name w:val="WW8Num234z0"/>
    <w:rsid w:val="00FA2B8E"/>
  </w:style>
  <w:style w:type="character" w:customStyle="1" w:styleId="WW8Num234z1">
    <w:name w:val="WW8Num234z1"/>
    <w:rsid w:val="00FA2B8E"/>
  </w:style>
  <w:style w:type="character" w:customStyle="1" w:styleId="WW8Num234z2">
    <w:name w:val="WW8Num234z2"/>
    <w:rsid w:val="00FA2B8E"/>
  </w:style>
  <w:style w:type="character" w:customStyle="1" w:styleId="WW8Num234z3">
    <w:name w:val="WW8Num234z3"/>
    <w:rsid w:val="00FA2B8E"/>
  </w:style>
  <w:style w:type="character" w:customStyle="1" w:styleId="WW8Num234z4">
    <w:name w:val="WW8Num234z4"/>
    <w:rsid w:val="00FA2B8E"/>
  </w:style>
  <w:style w:type="character" w:customStyle="1" w:styleId="WW8Num234z5">
    <w:name w:val="WW8Num234z5"/>
    <w:rsid w:val="00FA2B8E"/>
  </w:style>
  <w:style w:type="character" w:customStyle="1" w:styleId="WW8Num234z6">
    <w:name w:val="WW8Num234z6"/>
    <w:rsid w:val="00FA2B8E"/>
  </w:style>
  <w:style w:type="character" w:customStyle="1" w:styleId="WW8Num234z7">
    <w:name w:val="WW8Num234z7"/>
    <w:rsid w:val="00FA2B8E"/>
  </w:style>
  <w:style w:type="character" w:customStyle="1" w:styleId="WW8Num234z8">
    <w:name w:val="WW8Num234z8"/>
    <w:rsid w:val="00FA2B8E"/>
  </w:style>
  <w:style w:type="character" w:customStyle="1" w:styleId="WW8Num235z0">
    <w:name w:val="WW8Num235z0"/>
    <w:rsid w:val="00FA2B8E"/>
    <w:rPr>
      <w:rFonts w:ascii="Symbol" w:eastAsia="Symbol" w:hAnsi="Symbol" w:cs="Symbol"/>
    </w:rPr>
  </w:style>
  <w:style w:type="character" w:customStyle="1" w:styleId="WW8Num235z1">
    <w:name w:val="WW8Num235z1"/>
    <w:rsid w:val="00FA2B8E"/>
    <w:rPr>
      <w:rFonts w:ascii="Times New Roman" w:eastAsia="Times New Roman" w:hAnsi="Times New Roman" w:cs="OpenSymbol"/>
    </w:rPr>
  </w:style>
  <w:style w:type="character" w:customStyle="1" w:styleId="WW8Num236z0">
    <w:name w:val="WW8Num236z0"/>
    <w:rsid w:val="00FA2B8E"/>
    <w:rPr>
      <w:rFonts w:ascii="Symbol" w:eastAsia="Symbol" w:hAnsi="Symbol" w:cs="Symbol"/>
    </w:rPr>
  </w:style>
  <w:style w:type="character" w:customStyle="1" w:styleId="WW8Num236z1">
    <w:name w:val="WW8Num236z1"/>
    <w:rsid w:val="00FA2B8E"/>
    <w:rPr>
      <w:rFonts w:cs="OpenSymbol"/>
    </w:rPr>
  </w:style>
  <w:style w:type="character" w:customStyle="1" w:styleId="WW8Num237z0">
    <w:name w:val="WW8Num237z0"/>
    <w:rsid w:val="00FA2B8E"/>
    <w:rPr>
      <w:rFonts w:ascii="Symbol" w:eastAsia="Symbol" w:hAnsi="Symbol" w:cs="Symbol"/>
    </w:rPr>
  </w:style>
  <w:style w:type="character" w:customStyle="1" w:styleId="WW8Num237z1">
    <w:name w:val="WW8Num237z1"/>
    <w:rsid w:val="00FA2B8E"/>
    <w:rPr>
      <w:rFonts w:cs="OpenSymbol"/>
    </w:rPr>
  </w:style>
  <w:style w:type="character" w:customStyle="1" w:styleId="WW8Num238z0">
    <w:name w:val="WW8Num238z0"/>
    <w:rsid w:val="00FA2B8E"/>
    <w:rPr>
      <w:rFonts w:ascii="Symbol" w:eastAsia="Symbol" w:hAnsi="Symbol" w:cs="Symbol"/>
    </w:rPr>
  </w:style>
  <w:style w:type="character" w:customStyle="1" w:styleId="WW8Num238z1">
    <w:name w:val="WW8Num238z1"/>
    <w:rsid w:val="00FA2B8E"/>
    <w:rPr>
      <w:rFonts w:ascii="Courier New" w:eastAsia="Courier New" w:hAnsi="Courier New" w:cs="Courier New"/>
    </w:rPr>
  </w:style>
  <w:style w:type="character" w:customStyle="1" w:styleId="WW8Num238z2">
    <w:name w:val="WW8Num238z2"/>
    <w:rsid w:val="00FA2B8E"/>
    <w:rPr>
      <w:rFonts w:ascii="Wingdings" w:eastAsia="Wingdings" w:hAnsi="Wingdings" w:cs="Wingdings"/>
    </w:rPr>
  </w:style>
  <w:style w:type="character" w:customStyle="1" w:styleId="WW8Num239z0">
    <w:name w:val="WW8Num239z0"/>
    <w:rsid w:val="00FA2B8E"/>
  </w:style>
  <w:style w:type="character" w:customStyle="1" w:styleId="WW8Num239z1">
    <w:name w:val="WW8Num239z1"/>
    <w:rsid w:val="00FA2B8E"/>
  </w:style>
  <w:style w:type="character" w:customStyle="1" w:styleId="WW8Num239z2">
    <w:name w:val="WW8Num239z2"/>
    <w:rsid w:val="00FA2B8E"/>
  </w:style>
  <w:style w:type="character" w:customStyle="1" w:styleId="WW8Num239z3">
    <w:name w:val="WW8Num239z3"/>
    <w:rsid w:val="00FA2B8E"/>
  </w:style>
  <w:style w:type="character" w:customStyle="1" w:styleId="WW8Num239z4">
    <w:name w:val="WW8Num239z4"/>
    <w:rsid w:val="00FA2B8E"/>
  </w:style>
  <w:style w:type="character" w:customStyle="1" w:styleId="WW8Num239z5">
    <w:name w:val="WW8Num239z5"/>
    <w:rsid w:val="00FA2B8E"/>
  </w:style>
  <w:style w:type="character" w:customStyle="1" w:styleId="WW8Num239z6">
    <w:name w:val="WW8Num239z6"/>
    <w:rsid w:val="00FA2B8E"/>
  </w:style>
  <w:style w:type="character" w:customStyle="1" w:styleId="WW8Num239z7">
    <w:name w:val="WW8Num239z7"/>
    <w:rsid w:val="00FA2B8E"/>
  </w:style>
  <w:style w:type="character" w:customStyle="1" w:styleId="WW8Num239z8">
    <w:name w:val="WW8Num239z8"/>
    <w:rsid w:val="00FA2B8E"/>
  </w:style>
  <w:style w:type="character" w:customStyle="1" w:styleId="WW8Num240z0">
    <w:name w:val="WW8Num240z0"/>
    <w:rsid w:val="00FA2B8E"/>
    <w:rPr>
      <w:rFonts w:ascii="Symbol" w:eastAsia="Symbol" w:hAnsi="Symbol" w:cs="Symbol"/>
    </w:rPr>
  </w:style>
  <w:style w:type="character" w:customStyle="1" w:styleId="WW8Num240z1">
    <w:name w:val="WW8Num240z1"/>
    <w:rsid w:val="00FA2B8E"/>
    <w:rPr>
      <w:rFonts w:ascii="Courier New" w:eastAsia="Courier New" w:hAnsi="Courier New" w:cs="Courier New"/>
    </w:rPr>
  </w:style>
  <w:style w:type="character" w:customStyle="1" w:styleId="WW8Num240z2">
    <w:name w:val="WW8Num240z2"/>
    <w:rsid w:val="00FA2B8E"/>
    <w:rPr>
      <w:rFonts w:ascii="Wingdings" w:eastAsia="Wingdings" w:hAnsi="Wingdings" w:cs="Wingdings"/>
    </w:rPr>
  </w:style>
  <w:style w:type="character" w:customStyle="1" w:styleId="WW8Num241z0">
    <w:name w:val="WW8Num241z0"/>
    <w:rsid w:val="00FA2B8E"/>
  </w:style>
  <w:style w:type="character" w:customStyle="1" w:styleId="WW8Num241z1">
    <w:name w:val="WW8Num241z1"/>
    <w:rsid w:val="00FA2B8E"/>
  </w:style>
  <w:style w:type="character" w:customStyle="1" w:styleId="WW8Num241z2">
    <w:name w:val="WW8Num241z2"/>
    <w:rsid w:val="00FA2B8E"/>
  </w:style>
  <w:style w:type="character" w:customStyle="1" w:styleId="WW8Num241z3">
    <w:name w:val="WW8Num241z3"/>
    <w:rsid w:val="00FA2B8E"/>
  </w:style>
  <w:style w:type="character" w:customStyle="1" w:styleId="WW8Num241z4">
    <w:name w:val="WW8Num241z4"/>
    <w:rsid w:val="00FA2B8E"/>
  </w:style>
  <w:style w:type="character" w:customStyle="1" w:styleId="WW8Num241z5">
    <w:name w:val="WW8Num241z5"/>
    <w:rsid w:val="00FA2B8E"/>
  </w:style>
  <w:style w:type="character" w:customStyle="1" w:styleId="WW8Num241z6">
    <w:name w:val="WW8Num241z6"/>
    <w:rsid w:val="00FA2B8E"/>
  </w:style>
  <w:style w:type="character" w:customStyle="1" w:styleId="WW8Num241z7">
    <w:name w:val="WW8Num241z7"/>
    <w:rsid w:val="00FA2B8E"/>
  </w:style>
  <w:style w:type="character" w:customStyle="1" w:styleId="WW8Num241z8">
    <w:name w:val="WW8Num241z8"/>
    <w:rsid w:val="00FA2B8E"/>
  </w:style>
  <w:style w:type="character" w:customStyle="1" w:styleId="WW8Num242z0">
    <w:name w:val="WW8Num242z0"/>
    <w:rsid w:val="00FA2B8E"/>
    <w:rPr>
      <w:rFonts w:ascii="Symbol" w:eastAsia="Symbol" w:hAnsi="Symbol" w:cs="Symbol"/>
    </w:rPr>
  </w:style>
  <w:style w:type="character" w:customStyle="1" w:styleId="WW8Num242z1">
    <w:name w:val="WW8Num242z1"/>
    <w:rsid w:val="00FA2B8E"/>
    <w:rPr>
      <w:rFonts w:ascii="Courier New" w:eastAsia="Courier New" w:hAnsi="Courier New" w:cs="Courier New"/>
    </w:rPr>
  </w:style>
  <w:style w:type="character" w:customStyle="1" w:styleId="WW8Num242z2">
    <w:name w:val="WW8Num242z2"/>
    <w:rsid w:val="00FA2B8E"/>
    <w:rPr>
      <w:rFonts w:ascii="Wingdings" w:eastAsia="Wingdings" w:hAnsi="Wingdings" w:cs="Wingdings"/>
    </w:rPr>
  </w:style>
  <w:style w:type="character" w:customStyle="1" w:styleId="WW8Num243z0">
    <w:name w:val="WW8Num243z0"/>
    <w:rsid w:val="00FA2B8E"/>
    <w:rPr>
      <w:rFonts w:ascii="Symbol" w:eastAsia="Symbol" w:hAnsi="Symbol" w:cs="Symbol"/>
    </w:rPr>
  </w:style>
  <w:style w:type="character" w:customStyle="1" w:styleId="WW8Num243z1">
    <w:name w:val="WW8Num243z1"/>
    <w:rsid w:val="00FA2B8E"/>
    <w:rPr>
      <w:rFonts w:cs="OpenSymbol"/>
    </w:rPr>
  </w:style>
  <w:style w:type="character" w:customStyle="1" w:styleId="WW8Num244z0">
    <w:name w:val="WW8Num244z0"/>
    <w:rsid w:val="00FA2B8E"/>
    <w:rPr>
      <w:rFonts w:ascii="Symbol" w:eastAsia="Symbol" w:hAnsi="Symbol" w:cs="Symbol"/>
    </w:rPr>
  </w:style>
  <w:style w:type="character" w:customStyle="1" w:styleId="WW8Num244z1">
    <w:name w:val="WW8Num244z1"/>
    <w:rsid w:val="00FA2B8E"/>
    <w:rPr>
      <w:rFonts w:ascii="Courier New" w:eastAsia="Courier New" w:hAnsi="Courier New" w:cs="Courier New"/>
    </w:rPr>
  </w:style>
  <w:style w:type="character" w:customStyle="1" w:styleId="WW8Num244z2">
    <w:name w:val="WW8Num244z2"/>
    <w:rsid w:val="00FA2B8E"/>
    <w:rPr>
      <w:rFonts w:ascii="Wingdings" w:eastAsia="Wingdings" w:hAnsi="Wingdings" w:cs="Wingdings"/>
    </w:rPr>
  </w:style>
  <w:style w:type="character" w:customStyle="1" w:styleId="WW8Num245z0">
    <w:name w:val="WW8Num245z0"/>
    <w:rsid w:val="00FA2B8E"/>
    <w:rPr>
      <w:rFonts w:ascii="Symbol" w:eastAsia="Symbol" w:hAnsi="Symbol" w:cs="Symbol"/>
    </w:rPr>
  </w:style>
  <w:style w:type="character" w:customStyle="1" w:styleId="WW8Num245z1">
    <w:name w:val="WW8Num245z1"/>
    <w:rsid w:val="00FA2B8E"/>
    <w:rPr>
      <w:rFonts w:ascii="Courier New" w:eastAsia="Courier New" w:hAnsi="Courier New" w:cs="OpenSymbol"/>
    </w:rPr>
  </w:style>
  <w:style w:type="character" w:customStyle="1" w:styleId="WW8Num245z2">
    <w:name w:val="WW8Num245z2"/>
    <w:rsid w:val="00FA2B8E"/>
    <w:rPr>
      <w:rFonts w:ascii="Wingdings" w:eastAsia="Wingdings" w:hAnsi="Wingdings" w:cs="OpenSymbol"/>
    </w:rPr>
  </w:style>
  <w:style w:type="character" w:customStyle="1" w:styleId="WW8Num246z0">
    <w:name w:val="WW8Num246z0"/>
    <w:rsid w:val="00FA2B8E"/>
    <w:rPr>
      <w:rFonts w:ascii="Symbol" w:eastAsia="Symbol" w:hAnsi="Symbol" w:cs="Symbol"/>
    </w:rPr>
  </w:style>
  <w:style w:type="character" w:customStyle="1" w:styleId="WW8Num246z1">
    <w:name w:val="WW8Num246z1"/>
    <w:rsid w:val="00FA2B8E"/>
    <w:rPr>
      <w:rFonts w:ascii="Times New Roman" w:eastAsia="Times New Roman" w:hAnsi="Times New Roman" w:cs="OpenSymbol"/>
    </w:rPr>
  </w:style>
  <w:style w:type="character" w:customStyle="1" w:styleId="WW8Num247z0">
    <w:name w:val="WW8Num247z0"/>
    <w:rsid w:val="00FA2B8E"/>
    <w:rPr>
      <w:rFonts w:ascii="Symbol" w:eastAsia="Symbol" w:hAnsi="Symbol" w:cs="Symbol"/>
    </w:rPr>
  </w:style>
  <w:style w:type="character" w:customStyle="1" w:styleId="WW8Num247z1">
    <w:name w:val="WW8Num247z1"/>
    <w:rsid w:val="00FA2B8E"/>
    <w:rPr>
      <w:rFonts w:ascii="Courier New" w:eastAsia="Courier New" w:hAnsi="Courier New" w:cs="Courier New"/>
    </w:rPr>
  </w:style>
  <w:style w:type="character" w:customStyle="1" w:styleId="WW8Num247z2">
    <w:name w:val="WW8Num247z2"/>
    <w:rsid w:val="00FA2B8E"/>
    <w:rPr>
      <w:rFonts w:ascii="Wingdings" w:eastAsia="Wingdings" w:hAnsi="Wingdings" w:cs="Wingdings"/>
    </w:rPr>
  </w:style>
  <w:style w:type="character" w:customStyle="1" w:styleId="WW8Num248z0">
    <w:name w:val="WW8Num248z0"/>
    <w:rsid w:val="00FA2B8E"/>
    <w:rPr>
      <w:rFonts w:ascii="Symbol" w:eastAsia="Symbol" w:hAnsi="Symbol" w:cs="Symbol"/>
    </w:rPr>
  </w:style>
  <w:style w:type="character" w:customStyle="1" w:styleId="WW8Num248z1">
    <w:name w:val="WW8Num248z1"/>
    <w:rsid w:val="00FA2B8E"/>
    <w:rPr>
      <w:rFonts w:cs="OpenSymbol"/>
    </w:rPr>
  </w:style>
  <w:style w:type="character" w:customStyle="1" w:styleId="WW8Num249z0">
    <w:name w:val="WW8Num249z0"/>
    <w:rsid w:val="00FA2B8E"/>
    <w:rPr>
      <w:rFonts w:ascii="Symbol" w:eastAsia="Symbol" w:hAnsi="Symbol" w:cs="Symbol"/>
    </w:rPr>
  </w:style>
  <w:style w:type="character" w:customStyle="1" w:styleId="WW8Num249z1">
    <w:name w:val="WW8Num249z1"/>
    <w:rsid w:val="00FA2B8E"/>
    <w:rPr>
      <w:rFonts w:ascii="Times New Roman" w:eastAsia="Times New Roman" w:hAnsi="Times New Roman" w:cs="OpenSymbol"/>
    </w:rPr>
  </w:style>
  <w:style w:type="character" w:customStyle="1" w:styleId="WW8Num250z0">
    <w:name w:val="WW8Num250z0"/>
    <w:rsid w:val="00FA2B8E"/>
  </w:style>
  <w:style w:type="character" w:customStyle="1" w:styleId="WW8Num250z1">
    <w:name w:val="WW8Num250z1"/>
    <w:rsid w:val="00FA2B8E"/>
  </w:style>
  <w:style w:type="character" w:customStyle="1" w:styleId="WW8Num250z2">
    <w:name w:val="WW8Num250z2"/>
    <w:rsid w:val="00FA2B8E"/>
  </w:style>
  <w:style w:type="character" w:customStyle="1" w:styleId="WW8Num250z3">
    <w:name w:val="WW8Num250z3"/>
    <w:rsid w:val="00FA2B8E"/>
  </w:style>
  <w:style w:type="character" w:customStyle="1" w:styleId="WW8Num250z4">
    <w:name w:val="WW8Num250z4"/>
    <w:rsid w:val="00FA2B8E"/>
  </w:style>
  <w:style w:type="character" w:customStyle="1" w:styleId="WW8Num250z5">
    <w:name w:val="WW8Num250z5"/>
    <w:rsid w:val="00FA2B8E"/>
  </w:style>
  <w:style w:type="character" w:customStyle="1" w:styleId="WW8Num250z6">
    <w:name w:val="WW8Num250z6"/>
    <w:rsid w:val="00FA2B8E"/>
  </w:style>
  <w:style w:type="character" w:customStyle="1" w:styleId="WW8Num250z7">
    <w:name w:val="WW8Num250z7"/>
    <w:rsid w:val="00FA2B8E"/>
  </w:style>
  <w:style w:type="character" w:customStyle="1" w:styleId="WW8Num250z8">
    <w:name w:val="WW8Num250z8"/>
    <w:rsid w:val="00FA2B8E"/>
  </w:style>
  <w:style w:type="character" w:customStyle="1" w:styleId="WW8Num251z0">
    <w:name w:val="WW8Num251z0"/>
    <w:rsid w:val="00FA2B8E"/>
    <w:rPr>
      <w:rFonts w:ascii="Symbol" w:eastAsia="Symbol" w:hAnsi="Symbol" w:cs="Symbol"/>
    </w:rPr>
  </w:style>
  <w:style w:type="character" w:customStyle="1" w:styleId="WW8Num251z1">
    <w:name w:val="WW8Num251z1"/>
    <w:rsid w:val="00FA2B8E"/>
    <w:rPr>
      <w:rFonts w:ascii="Courier New" w:eastAsia="Courier New" w:hAnsi="Courier New" w:cs="Courier New"/>
    </w:rPr>
  </w:style>
  <w:style w:type="character" w:customStyle="1" w:styleId="WW8Num251z2">
    <w:name w:val="WW8Num251z2"/>
    <w:rsid w:val="00FA2B8E"/>
    <w:rPr>
      <w:rFonts w:ascii="Wingdings" w:eastAsia="Wingdings" w:hAnsi="Wingdings" w:cs="Wingdings"/>
    </w:rPr>
  </w:style>
  <w:style w:type="character" w:customStyle="1" w:styleId="WW8Num252z0">
    <w:name w:val="WW8Num252z0"/>
    <w:rsid w:val="00FA2B8E"/>
    <w:rPr>
      <w:rFonts w:ascii="Symbol" w:eastAsia="Symbol" w:hAnsi="Symbol" w:cs="Symbol"/>
    </w:rPr>
  </w:style>
  <w:style w:type="character" w:customStyle="1" w:styleId="WW8Num252z1">
    <w:name w:val="WW8Num252z1"/>
    <w:rsid w:val="00FA2B8E"/>
    <w:rPr>
      <w:rFonts w:ascii="Times New Roman" w:eastAsia="Times New Roman" w:hAnsi="Times New Roman" w:cs="OpenSymbol"/>
    </w:rPr>
  </w:style>
  <w:style w:type="character" w:customStyle="1" w:styleId="WW8Num253z0">
    <w:name w:val="WW8Num253z0"/>
    <w:rsid w:val="00FA2B8E"/>
    <w:rPr>
      <w:rFonts w:ascii="Symbol" w:eastAsia="Symbol" w:hAnsi="Symbol" w:cs="Symbol"/>
    </w:rPr>
  </w:style>
  <w:style w:type="character" w:customStyle="1" w:styleId="WW8Num253z1">
    <w:name w:val="WW8Num253z1"/>
    <w:rsid w:val="00FA2B8E"/>
  </w:style>
  <w:style w:type="character" w:customStyle="1" w:styleId="WW8Num253z2">
    <w:name w:val="WW8Num253z2"/>
    <w:rsid w:val="00FA2B8E"/>
  </w:style>
  <w:style w:type="character" w:customStyle="1" w:styleId="WW8Num253z3">
    <w:name w:val="WW8Num253z3"/>
    <w:rsid w:val="00FA2B8E"/>
  </w:style>
  <w:style w:type="character" w:customStyle="1" w:styleId="WW8Num253z4">
    <w:name w:val="WW8Num253z4"/>
    <w:rsid w:val="00FA2B8E"/>
  </w:style>
  <w:style w:type="character" w:customStyle="1" w:styleId="WW8Num253z5">
    <w:name w:val="WW8Num253z5"/>
    <w:rsid w:val="00FA2B8E"/>
  </w:style>
  <w:style w:type="character" w:customStyle="1" w:styleId="WW8Num253z6">
    <w:name w:val="WW8Num253z6"/>
    <w:rsid w:val="00FA2B8E"/>
  </w:style>
  <w:style w:type="character" w:customStyle="1" w:styleId="WW8Num253z7">
    <w:name w:val="WW8Num253z7"/>
    <w:rsid w:val="00FA2B8E"/>
  </w:style>
  <w:style w:type="character" w:customStyle="1" w:styleId="WW8Num253z8">
    <w:name w:val="WW8Num253z8"/>
    <w:rsid w:val="00FA2B8E"/>
  </w:style>
  <w:style w:type="character" w:customStyle="1" w:styleId="WW8Num254z0">
    <w:name w:val="WW8Num254z0"/>
    <w:rsid w:val="00FA2B8E"/>
    <w:rPr>
      <w:lang w:val="es-SV"/>
    </w:rPr>
  </w:style>
  <w:style w:type="character" w:customStyle="1" w:styleId="WW8Num254z1">
    <w:name w:val="WW8Num254z1"/>
    <w:rsid w:val="00FA2B8E"/>
  </w:style>
  <w:style w:type="character" w:customStyle="1" w:styleId="WW8Num254z2">
    <w:name w:val="WW8Num254z2"/>
    <w:rsid w:val="00FA2B8E"/>
  </w:style>
  <w:style w:type="character" w:customStyle="1" w:styleId="WW8Num254z3">
    <w:name w:val="WW8Num254z3"/>
    <w:rsid w:val="00FA2B8E"/>
  </w:style>
  <w:style w:type="character" w:customStyle="1" w:styleId="WW8Num254z4">
    <w:name w:val="WW8Num254z4"/>
    <w:rsid w:val="00FA2B8E"/>
  </w:style>
  <w:style w:type="character" w:customStyle="1" w:styleId="WW8Num254z5">
    <w:name w:val="WW8Num254z5"/>
    <w:rsid w:val="00FA2B8E"/>
  </w:style>
  <w:style w:type="character" w:customStyle="1" w:styleId="WW8Num254z6">
    <w:name w:val="WW8Num254z6"/>
    <w:rsid w:val="00FA2B8E"/>
  </w:style>
  <w:style w:type="character" w:customStyle="1" w:styleId="WW8Num254z7">
    <w:name w:val="WW8Num254z7"/>
    <w:rsid w:val="00FA2B8E"/>
  </w:style>
  <w:style w:type="character" w:customStyle="1" w:styleId="WW8Num254z8">
    <w:name w:val="WW8Num254z8"/>
    <w:rsid w:val="00FA2B8E"/>
  </w:style>
  <w:style w:type="character" w:customStyle="1" w:styleId="WW8Num255z0">
    <w:name w:val="WW8Num255z0"/>
    <w:rsid w:val="00FA2B8E"/>
  </w:style>
  <w:style w:type="character" w:customStyle="1" w:styleId="WW8Num255z1">
    <w:name w:val="WW8Num255z1"/>
    <w:rsid w:val="00FA2B8E"/>
  </w:style>
  <w:style w:type="character" w:customStyle="1" w:styleId="WW8Num255z2">
    <w:name w:val="WW8Num255z2"/>
    <w:rsid w:val="00FA2B8E"/>
  </w:style>
  <w:style w:type="character" w:customStyle="1" w:styleId="WW8Num255z3">
    <w:name w:val="WW8Num255z3"/>
    <w:rsid w:val="00FA2B8E"/>
  </w:style>
  <w:style w:type="character" w:customStyle="1" w:styleId="WW8Num255z4">
    <w:name w:val="WW8Num255z4"/>
    <w:rsid w:val="00FA2B8E"/>
  </w:style>
  <w:style w:type="character" w:customStyle="1" w:styleId="WW8Num255z5">
    <w:name w:val="WW8Num255z5"/>
    <w:rsid w:val="00FA2B8E"/>
  </w:style>
  <w:style w:type="character" w:customStyle="1" w:styleId="WW8Num255z6">
    <w:name w:val="WW8Num255z6"/>
    <w:rsid w:val="00FA2B8E"/>
  </w:style>
  <w:style w:type="character" w:customStyle="1" w:styleId="WW8Num255z7">
    <w:name w:val="WW8Num255z7"/>
    <w:rsid w:val="00FA2B8E"/>
  </w:style>
  <w:style w:type="character" w:customStyle="1" w:styleId="WW8Num255z8">
    <w:name w:val="WW8Num255z8"/>
    <w:rsid w:val="00FA2B8E"/>
  </w:style>
  <w:style w:type="character" w:customStyle="1" w:styleId="WW8Num256z0">
    <w:name w:val="WW8Num256z0"/>
    <w:rsid w:val="00FA2B8E"/>
    <w:rPr>
      <w:rFonts w:ascii="Symbol" w:eastAsia="Symbol" w:hAnsi="Symbol" w:cs="Symbol"/>
    </w:rPr>
  </w:style>
  <w:style w:type="character" w:customStyle="1" w:styleId="WW8Num256z1">
    <w:name w:val="WW8Num256z1"/>
    <w:rsid w:val="00FA2B8E"/>
    <w:rPr>
      <w:rFonts w:ascii="Courier New" w:eastAsia="Courier New" w:hAnsi="Courier New" w:cs="Courier New"/>
    </w:rPr>
  </w:style>
  <w:style w:type="character" w:customStyle="1" w:styleId="WW8Num256z2">
    <w:name w:val="WW8Num256z2"/>
    <w:rsid w:val="00FA2B8E"/>
    <w:rPr>
      <w:rFonts w:ascii="Wingdings" w:eastAsia="Wingdings" w:hAnsi="Wingdings" w:cs="Wingdings"/>
    </w:rPr>
  </w:style>
  <w:style w:type="character" w:customStyle="1" w:styleId="WW8Num257z0">
    <w:name w:val="WW8Num257z0"/>
    <w:rsid w:val="00FA2B8E"/>
    <w:rPr>
      <w:rFonts w:ascii="Symbol" w:eastAsia="Symbol" w:hAnsi="Symbol" w:cs="Symbol"/>
    </w:rPr>
  </w:style>
  <w:style w:type="character" w:customStyle="1" w:styleId="WW8Num257z1">
    <w:name w:val="WW8Num257z1"/>
    <w:rsid w:val="00FA2B8E"/>
    <w:rPr>
      <w:rFonts w:ascii="Courier New" w:eastAsia="Courier New" w:hAnsi="Courier New" w:cs="Courier New"/>
    </w:rPr>
  </w:style>
  <w:style w:type="character" w:customStyle="1" w:styleId="WW8Num257z2">
    <w:name w:val="WW8Num257z2"/>
    <w:rsid w:val="00FA2B8E"/>
    <w:rPr>
      <w:rFonts w:ascii="Wingdings" w:eastAsia="Wingdings" w:hAnsi="Wingdings" w:cs="Wingdings"/>
    </w:rPr>
  </w:style>
  <w:style w:type="character" w:customStyle="1" w:styleId="WW8Num258z0">
    <w:name w:val="WW8Num258z0"/>
    <w:rsid w:val="00FA2B8E"/>
    <w:rPr>
      <w:rFonts w:ascii="Symbol" w:eastAsia="Symbol" w:hAnsi="Symbol" w:cs="Symbol"/>
    </w:rPr>
  </w:style>
  <w:style w:type="character" w:customStyle="1" w:styleId="WW8Num258z1">
    <w:name w:val="WW8Num258z1"/>
    <w:rsid w:val="00FA2B8E"/>
    <w:rPr>
      <w:rFonts w:ascii="Times New Roman" w:eastAsia="Times New Roman" w:hAnsi="Times New Roman" w:cs="OpenSymbol"/>
    </w:rPr>
  </w:style>
  <w:style w:type="character" w:customStyle="1" w:styleId="WW8Num259z0">
    <w:name w:val="WW8Num259z0"/>
    <w:rsid w:val="00FA2B8E"/>
    <w:rPr>
      <w:lang w:val="es-SV"/>
    </w:rPr>
  </w:style>
  <w:style w:type="character" w:customStyle="1" w:styleId="WW8Num259z1">
    <w:name w:val="WW8Num259z1"/>
    <w:rsid w:val="00FA2B8E"/>
  </w:style>
  <w:style w:type="character" w:customStyle="1" w:styleId="WW8Num259z2">
    <w:name w:val="WW8Num259z2"/>
    <w:rsid w:val="00FA2B8E"/>
  </w:style>
  <w:style w:type="character" w:customStyle="1" w:styleId="WW8Num259z3">
    <w:name w:val="WW8Num259z3"/>
    <w:rsid w:val="00FA2B8E"/>
  </w:style>
  <w:style w:type="character" w:customStyle="1" w:styleId="WW8Num259z4">
    <w:name w:val="WW8Num259z4"/>
    <w:rsid w:val="00FA2B8E"/>
  </w:style>
  <w:style w:type="character" w:customStyle="1" w:styleId="WW8Num259z5">
    <w:name w:val="WW8Num259z5"/>
    <w:rsid w:val="00FA2B8E"/>
  </w:style>
  <w:style w:type="character" w:customStyle="1" w:styleId="WW8Num259z6">
    <w:name w:val="WW8Num259z6"/>
    <w:rsid w:val="00FA2B8E"/>
  </w:style>
  <w:style w:type="character" w:customStyle="1" w:styleId="WW8Num259z7">
    <w:name w:val="WW8Num259z7"/>
    <w:rsid w:val="00FA2B8E"/>
  </w:style>
  <w:style w:type="character" w:customStyle="1" w:styleId="WW8Num259z8">
    <w:name w:val="WW8Num259z8"/>
    <w:rsid w:val="00FA2B8E"/>
  </w:style>
  <w:style w:type="character" w:customStyle="1" w:styleId="WW8Num260z0">
    <w:name w:val="WW8Num260z0"/>
    <w:rsid w:val="00FA2B8E"/>
    <w:rPr>
      <w:rFonts w:ascii="Symbol" w:eastAsia="Symbol" w:hAnsi="Symbol" w:cs="Symbol"/>
      <w:b w:val="0"/>
      <w:bCs w:val="0"/>
    </w:rPr>
  </w:style>
  <w:style w:type="character" w:customStyle="1" w:styleId="WW8Num260z1">
    <w:name w:val="WW8Num260z1"/>
    <w:rsid w:val="00FA2B8E"/>
    <w:rPr>
      <w:b w:val="0"/>
      <w:bCs w:val="0"/>
    </w:rPr>
  </w:style>
  <w:style w:type="character" w:customStyle="1" w:styleId="WW8Num261z0">
    <w:name w:val="WW8Num261z0"/>
    <w:rsid w:val="00FA2B8E"/>
    <w:rPr>
      <w:lang w:val="es-SV"/>
    </w:rPr>
  </w:style>
  <w:style w:type="character" w:customStyle="1" w:styleId="WW8Num261z1">
    <w:name w:val="WW8Num261z1"/>
    <w:rsid w:val="00FA2B8E"/>
  </w:style>
  <w:style w:type="character" w:customStyle="1" w:styleId="WW8Num261z2">
    <w:name w:val="WW8Num261z2"/>
    <w:rsid w:val="00FA2B8E"/>
  </w:style>
  <w:style w:type="character" w:customStyle="1" w:styleId="WW8Num261z3">
    <w:name w:val="WW8Num261z3"/>
    <w:rsid w:val="00FA2B8E"/>
  </w:style>
  <w:style w:type="character" w:customStyle="1" w:styleId="WW8Num261z4">
    <w:name w:val="WW8Num261z4"/>
    <w:rsid w:val="00FA2B8E"/>
  </w:style>
  <w:style w:type="character" w:customStyle="1" w:styleId="WW8Num261z5">
    <w:name w:val="WW8Num261z5"/>
    <w:rsid w:val="00FA2B8E"/>
  </w:style>
  <w:style w:type="character" w:customStyle="1" w:styleId="WW8Num261z6">
    <w:name w:val="WW8Num261z6"/>
    <w:rsid w:val="00FA2B8E"/>
  </w:style>
  <w:style w:type="character" w:customStyle="1" w:styleId="WW8Num261z7">
    <w:name w:val="WW8Num261z7"/>
    <w:rsid w:val="00FA2B8E"/>
  </w:style>
  <w:style w:type="character" w:customStyle="1" w:styleId="WW8Num261z8">
    <w:name w:val="WW8Num261z8"/>
    <w:rsid w:val="00FA2B8E"/>
  </w:style>
  <w:style w:type="character" w:customStyle="1" w:styleId="WW8Num262z0">
    <w:name w:val="WW8Num262z0"/>
    <w:rsid w:val="00FA2B8E"/>
    <w:rPr>
      <w:rFonts w:ascii="Symbol" w:eastAsia="Symbol" w:hAnsi="Symbol" w:cs="Symbol"/>
    </w:rPr>
  </w:style>
  <w:style w:type="character" w:customStyle="1" w:styleId="WW8Num262z1">
    <w:name w:val="WW8Num262z1"/>
    <w:rsid w:val="00FA2B8E"/>
    <w:rPr>
      <w:rFonts w:ascii="Courier New" w:eastAsia="Courier New" w:hAnsi="Courier New" w:cs="Courier New"/>
    </w:rPr>
  </w:style>
  <w:style w:type="character" w:customStyle="1" w:styleId="WW8Num262z2">
    <w:name w:val="WW8Num262z2"/>
    <w:rsid w:val="00FA2B8E"/>
    <w:rPr>
      <w:rFonts w:ascii="Wingdings" w:eastAsia="Wingdings" w:hAnsi="Wingdings" w:cs="Wingdings"/>
    </w:rPr>
  </w:style>
  <w:style w:type="character" w:customStyle="1" w:styleId="WW8Num263z0">
    <w:name w:val="WW8Num263z0"/>
    <w:rsid w:val="00FA2B8E"/>
    <w:rPr>
      <w:rFonts w:ascii="Symbol" w:eastAsia="Symbol" w:hAnsi="Symbol" w:cs="Symbol"/>
    </w:rPr>
  </w:style>
  <w:style w:type="character" w:customStyle="1" w:styleId="WW8Num263z1">
    <w:name w:val="WW8Num263z1"/>
    <w:rsid w:val="00FA2B8E"/>
    <w:rPr>
      <w:rFonts w:cs="OpenSymbol"/>
    </w:rPr>
  </w:style>
  <w:style w:type="character" w:customStyle="1" w:styleId="WW8Num264z0">
    <w:name w:val="WW8Num264z0"/>
    <w:rsid w:val="00FA2B8E"/>
  </w:style>
  <w:style w:type="character" w:customStyle="1" w:styleId="WW8Num264z1">
    <w:name w:val="WW8Num264z1"/>
    <w:rsid w:val="00FA2B8E"/>
  </w:style>
  <w:style w:type="character" w:customStyle="1" w:styleId="WW8Num264z2">
    <w:name w:val="WW8Num264z2"/>
    <w:rsid w:val="00FA2B8E"/>
  </w:style>
  <w:style w:type="character" w:customStyle="1" w:styleId="WW8Num264z3">
    <w:name w:val="WW8Num264z3"/>
    <w:rsid w:val="00FA2B8E"/>
  </w:style>
  <w:style w:type="character" w:customStyle="1" w:styleId="WW8Num264z4">
    <w:name w:val="WW8Num264z4"/>
    <w:rsid w:val="00FA2B8E"/>
  </w:style>
  <w:style w:type="character" w:customStyle="1" w:styleId="WW8Num264z5">
    <w:name w:val="WW8Num264z5"/>
    <w:rsid w:val="00FA2B8E"/>
  </w:style>
  <w:style w:type="character" w:customStyle="1" w:styleId="WW8Num264z6">
    <w:name w:val="WW8Num264z6"/>
    <w:rsid w:val="00FA2B8E"/>
  </w:style>
  <w:style w:type="character" w:customStyle="1" w:styleId="WW8Num264z7">
    <w:name w:val="WW8Num264z7"/>
    <w:rsid w:val="00FA2B8E"/>
  </w:style>
  <w:style w:type="character" w:customStyle="1" w:styleId="WW8Num264z8">
    <w:name w:val="WW8Num264z8"/>
    <w:rsid w:val="00FA2B8E"/>
  </w:style>
  <w:style w:type="character" w:customStyle="1" w:styleId="WW8Num265z0">
    <w:name w:val="WW8Num265z0"/>
    <w:rsid w:val="00FA2B8E"/>
    <w:rPr>
      <w:rFonts w:ascii="Symbol" w:eastAsia="Symbol" w:hAnsi="Symbol" w:cs="Symbol"/>
    </w:rPr>
  </w:style>
  <w:style w:type="character" w:customStyle="1" w:styleId="WW8Num265z1">
    <w:name w:val="WW8Num265z1"/>
    <w:rsid w:val="00FA2B8E"/>
    <w:rPr>
      <w:rFonts w:cs="OpenSymbol"/>
    </w:rPr>
  </w:style>
  <w:style w:type="character" w:customStyle="1" w:styleId="WW8Num266z0">
    <w:name w:val="WW8Num266z0"/>
    <w:rsid w:val="00FA2B8E"/>
    <w:rPr>
      <w:rFonts w:ascii="Symbol" w:eastAsia="Symbol" w:hAnsi="Symbol" w:cs="Symbol"/>
    </w:rPr>
  </w:style>
  <w:style w:type="character" w:customStyle="1" w:styleId="WW8Num266z1">
    <w:name w:val="WW8Num266z1"/>
    <w:rsid w:val="00FA2B8E"/>
    <w:rPr>
      <w:rFonts w:ascii="Courier New" w:eastAsia="Courier New" w:hAnsi="Courier New" w:cs="Courier New"/>
    </w:rPr>
  </w:style>
  <w:style w:type="character" w:customStyle="1" w:styleId="WW8Num266z2">
    <w:name w:val="WW8Num266z2"/>
    <w:rsid w:val="00FA2B8E"/>
    <w:rPr>
      <w:rFonts w:ascii="Wingdings" w:eastAsia="Wingdings" w:hAnsi="Wingdings" w:cs="Wingdings"/>
    </w:rPr>
  </w:style>
  <w:style w:type="character" w:customStyle="1" w:styleId="WW8Num267z0">
    <w:name w:val="WW8Num267z0"/>
    <w:rsid w:val="00FA2B8E"/>
    <w:rPr>
      <w:rFonts w:ascii="Symbol" w:eastAsia="Symbol" w:hAnsi="Symbol" w:cs="Symbol"/>
    </w:rPr>
  </w:style>
  <w:style w:type="character" w:customStyle="1" w:styleId="WW8Num267z1">
    <w:name w:val="WW8Num267z1"/>
    <w:rsid w:val="00FA2B8E"/>
    <w:rPr>
      <w:rFonts w:ascii="Courier New" w:eastAsia="Courier New" w:hAnsi="Courier New" w:cs="Courier New"/>
    </w:rPr>
  </w:style>
  <w:style w:type="character" w:customStyle="1" w:styleId="WW8Num267z2">
    <w:name w:val="WW8Num267z2"/>
    <w:rsid w:val="00FA2B8E"/>
    <w:rPr>
      <w:rFonts w:ascii="Wingdings" w:eastAsia="Wingdings" w:hAnsi="Wingdings" w:cs="Wingdings"/>
    </w:rPr>
  </w:style>
  <w:style w:type="character" w:customStyle="1" w:styleId="WW8Num268z0">
    <w:name w:val="WW8Num268z0"/>
    <w:rsid w:val="00FA2B8E"/>
    <w:rPr>
      <w:rFonts w:ascii="Symbol" w:eastAsia="Symbol" w:hAnsi="Symbol" w:cs="Symbol"/>
    </w:rPr>
  </w:style>
  <w:style w:type="character" w:customStyle="1" w:styleId="WW8Num268z1">
    <w:name w:val="WW8Num268z1"/>
    <w:rsid w:val="00FA2B8E"/>
    <w:rPr>
      <w:rFonts w:ascii="Courier New" w:eastAsia="Courier New" w:hAnsi="Courier New" w:cs="Courier New"/>
    </w:rPr>
  </w:style>
  <w:style w:type="character" w:customStyle="1" w:styleId="WW8Num268z2">
    <w:name w:val="WW8Num268z2"/>
    <w:rsid w:val="00FA2B8E"/>
    <w:rPr>
      <w:rFonts w:ascii="Wingdings" w:eastAsia="Wingdings" w:hAnsi="Wingdings" w:cs="Wingdings"/>
    </w:rPr>
  </w:style>
  <w:style w:type="character" w:customStyle="1" w:styleId="WW8Num269z0">
    <w:name w:val="WW8Num269z0"/>
    <w:rsid w:val="00FA2B8E"/>
    <w:rPr>
      <w:rFonts w:ascii="Symbol" w:eastAsia="Symbol" w:hAnsi="Symbol" w:cs="Symbol"/>
    </w:rPr>
  </w:style>
  <w:style w:type="character" w:customStyle="1" w:styleId="WW8Num269z1">
    <w:name w:val="WW8Num269z1"/>
    <w:rsid w:val="00FA2B8E"/>
    <w:rPr>
      <w:rFonts w:cs="OpenSymbol"/>
    </w:rPr>
  </w:style>
  <w:style w:type="character" w:customStyle="1" w:styleId="WW8Num270z0">
    <w:name w:val="WW8Num270z0"/>
    <w:rsid w:val="00FA2B8E"/>
    <w:rPr>
      <w:rFonts w:ascii="Symbol" w:eastAsia="Symbol" w:hAnsi="Symbol" w:cs="Symbol"/>
    </w:rPr>
  </w:style>
  <w:style w:type="character" w:customStyle="1" w:styleId="WW8Num270z1">
    <w:name w:val="WW8Num270z1"/>
    <w:rsid w:val="00FA2B8E"/>
    <w:rPr>
      <w:rFonts w:ascii="Times New Roman" w:eastAsia="Times New Roman" w:hAnsi="Times New Roman" w:cs="OpenSymbol"/>
    </w:rPr>
  </w:style>
  <w:style w:type="character" w:customStyle="1" w:styleId="WW8Num271z0">
    <w:name w:val="WW8Num271z0"/>
    <w:rsid w:val="00FA2B8E"/>
    <w:rPr>
      <w:rFonts w:ascii="Wingdings" w:eastAsia="Wingdings" w:hAnsi="Wingdings" w:cs="Wingdings"/>
    </w:rPr>
  </w:style>
  <w:style w:type="character" w:customStyle="1" w:styleId="WW8Num271z1">
    <w:name w:val="WW8Num271z1"/>
    <w:rsid w:val="00FA2B8E"/>
    <w:rPr>
      <w:rFonts w:ascii="Courier New" w:eastAsia="Courier New" w:hAnsi="Courier New" w:cs="Courier New"/>
    </w:rPr>
  </w:style>
  <w:style w:type="character" w:customStyle="1" w:styleId="WW8Num271z3">
    <w:name w:val="WW8Num271z3"/>
    <w:rsid w:val="00FA2B8E"/>
    <w:rPr>
      <w:rFonts w:ascii="Symbol" w:eastAsia="Symbol" w:hAnsi="Symbol" w:cs="Symbol"/>
    </w:rPr>
  </w:style>
  <w:style w:type="character" w:customStyle="1" w:styleId="WW8Num272z0">
    <w:name w:val="WW8Num272z0"/>
    <w:rsid w:val="00FA2B8E"/>
    <w:rPr>
      <w:rFonts w:ascii="Symbol" w:eastAsia="Symbol" w:hAnsi="Symbol" w:cs="Symbol"/>
    </w:rPr>
  </w:style>
  <w:style w:type="character" w:customStyle="1" w:styleId="WW8Num272z1">
    <w:name w:val="WW8Num272z1"/>
    <w:rsid w:val="00FA2B8E"/>
    <w:rPr>
      <w:rFonts w:cs="OpenSymbol"/>
    </w:rPr>
  </w:style>
  <w:style w:type="character" w:customStyle="1" w:styleId="WW8Num273z0">
    <w:name w:val="WW8Num273z0"/>
    <w:rsid w:val="00FA2B8E"/>
    <w:rPr>
      <w:rFonts w:ascii="Symbol" w:eastAsia="Symbol" w:hAnsi="Symbol" w:cs="Symbol"/>
    </w:rPr>
  </w:style>
  <w:style w:type="character" w:customStyle="1" w:styleId="WW8Num273z1">
    <w:name w:val="WW8Num273z1"/>
    <w:rsid w:val="00FA2B8E"/>
    <w:rPr>
      <w:rFonts w:ascii="Times New Roman" w:eastAsia="Times New Roman" w:hAnsi="Times New Roman" w:cs="OpenSymbol"/>
    </w:rPr>
  </w:style>
  <w:style w:type="character" w:customStyle="1" w:styleId="WW8Num274z0">
    <w:name w:val="WW8Num274z0"/>
    <w:rsid w:val="00FA2B8E"/>
    <w:rPr>
      <w:rFonts w:ascii="Symbol" w:eastAsia="Times New Roman" w:hAnsi="Symbol" w:cs="Arial"/>
      <w:bCs/>
      <w:iCs/>
      <w:color w:val="000000"/>
      <w:sz w:val="24"/>
      <w:szCs w:val="24"/>
      <w:lang w:val="es-ES"/>
    </w:rPr>
  </w:style>
  <w:style w:type="character" w:customStyle="1" w:styleId="WW8Num274z1">
    <w:name w:val="WW8Num274z1"/>
    <w:rsid w:val="00FA2B8E"/>
  </w:style>
  <w:style w:type="character" w:customStyle="1" w:styleId="WW8Num274z2">
    <w:name w:val="WW8Num274z2"/>
    <w:rsid w:val="00FA2B8E"/>
  </w:style>
  <w:style w:type="character" w:customStyle="1" w:styleId="WW8Num274z3">
    <w:name w:val="WW8Num274z3"/>
    <w:rsid w:val="00FA2B8E"/>
  </w:style>
  <w:style w:type="character" w:customStyle="1" w:styleId="WW8Num274z4">
    <w:name w:val="WW8Num274z4"/>
    <w:rsid w:val="00FA2B8E"/>
  </w:style>
  <w:style w:type="character" w:customStyle="1" w:styleId="WW8Num274z5">
    <w:name w:val="WW8Num274z5"/>
    <w:rsid w:val="00FA2B8E"/>
  </w:style>
  <w:style w:type="character" w:customStyle="1" w:styleId="WW8Num274z6">
    <w:name w:val="WW8Num274z6"/>
    <w:rsid w:val="00FA2B8E"/>
  </w:style>
  <w:style w:type="character" w:customStyle="1" w:styleId="WW8Num274z7">
    <w:name w:val="WW8Num274z7"/>
    <w:rsid w:val="00FA2B8E"/>
  </w:style>
  <w:style w:type="character" w:customStyle="1" w:styleId="WW8Num274z8">
    <w:name w:val="WW8Num274z8"/>
    <w:rsid w:val="00FA2B8E"/>
  </w:style>
  <w:style w:type="character" w:customStyle="1" w:styleId="WW8Num275z0">
    <w:name w:val="WW8Num275z0"/>
    <w:rsid w:val="00FA2B8E"/>
    <w:rPr>
      <w:rFonts w:ascii="Symbol" w:eastAsia="Symbol" w:hAnsi="Symbol" w:cs="Symbol"/>
    </w:rPr>
  </w:style>
  <w:style w:type="character" w:customStyle="1" w:styleId="WW8Num275z1">
    <w:name w:val="WW8Num275z1"/>
    <w:rsid w:val="00FA2B8E"/>
  </w:style>
  <w:style w:type="character" w:customStyle="1" w:styleId="WW8Num275z2">
    <w:name w:val="WW8Num275z2"/>
    <w:rsid w:val="00FA2B8E"/>
  </w:style>
  <w:style w:type="character" w:customStyle="1" w:styleId="WW8Num275z3">
    <w:name w:val="WW8Num275z3"/>
    <w:rsid w:val="00FA2B8E"/>
  </w:style>
  <w:style w:type="character" w:customStyle="1" w:styleId="WW8Num275z4">
    <w:name w:val="WW8Num275z4"/>
    <w:rsid w:val="00FA2B8E"/>
  </w:style>
  <w:style w:type="character" w:customStyle="1" w:styleId="WW8Num275z5">
    <w:name w:val="WW8Num275z5"/>
    <w:rsid w:val="00FA2B8E"/>
  </w:style>
  <w:style w:type="character" w:customStyle="1" w:styleId="WW8Num275z6">
    <w:name w:val="WW8Num275z6"/>
    <w:rsid w:val="00FA2B8E"/>
  </w:style>
  <w:style w:type="character" w:customStyle="1" w:styleId="WW8Num275z7">
    <w:name w:val="WW8Num275z7"/>
    <w:rsid w:val="00FA2B8E"/>
  </w:style>
  <w:style w:type="character" w:customStyle="1" w:styleId="WW8Num275z8">
    <w:name w:val="WW8Num275z8"/>
    <w:rsid w:val="00FA2B8E"/>
  </w:style>
  <w:style w:type="character" w:customStyle="1" w:styleId="WW8Num276z0">
    <w:name w:val="WW8Num276z0"/>
    <w:rsid w:val="00FA2B8E"/>
    <w:rPr>
      <w:rFonts w:ascii="Symbol" w:eastAsia="Symbol" w:hAnsi="Symbol" w:cs="Symbol"/>
    </w:rPr>
  </w:style>
  <w:style w:type="character" w:customStyle="1" w:styleId="WW8Num276z1">
    <w:name w:val="WW8Num276z1"/>
    <w:rsid w:val="00FA2B8E"/>
    <w:rPr>
      <w:rFonts w:ascii="Courier New" w:eastAsia="Courier New" w:hAnsi="Courier New" w:cs="Courier New"/>
    </w:rPr>
  </w:style>
  <w:style w:type="character" w:customStyle="1" w:styleId="WW8Num276z2">
    <w:name w:val="WW8Num276z2"/>
    <w:rsid w:val="00FA2B8E"/>
    <w:rPr>
      <w:rFonts w:ascii="Wingdings" w:eastAsia="Wingdings" w:hAnsi="Wingdings" w:cs="Wingdings"/>
    </w:rPr>
  </w:style>
  <w:style w:type="character" w:customStyle="1" w:styleId="WW8Num277z0">
    <w:name w:val="WW8Num277z0"/>
    <w:rsid w:val="00FA2B8E"/>
    <w:rPr>
      <w:rFonts w:ascii="Symbol" w:eastAsia="Symbol" w:hAnsi="Symbol" w:cs="Symbol"/>
    </w:rPr>
  </w:style>
  <w:style w:type="character" w:customStyle="1" w:styleId="WW8Num277z1">
    <w:name w:val="WW8Num277z1"/>
    <w:rsid w:val="00FA2B8E"/>
    <w:rPr>
      <w:rFonts w:ascii="Courier New" w:eastAsia="Courier New" w:hAnsi="Courier New" w:cs="Courier New"/>
    </w:rPr>
  </w:style>
  <w:style w:type="character" w:customStyle="1" w:styleId="WW8Num277z2">
    <w:name w:val="WW8Num277z2"/>
    <w:rsid w:val="00FA2B8E"/>
    <w:rPr>
      <w:rFonts w:ascii="Wingdings" w:eastAsia="Wingdings" w:hAnsi="Wingdings" w:cs="Wingdings"/>
    </w:rPr>
  </w:style>
  <w:style w:type="character" w:customStyle="1" w:styleId="WW8Num278z0">
    <w:name w:val="WW8Num278z0"/>
    <w:rsid w:val="00FA2B8E"/>
    <w:rPr>
      <w:rFonts w:ascii="Symbol" w:eastAsia="Symbol" w:hAnsi="Symbol" w:cs="Symbol"/>
    </w:rPr>
  </w:style>
  <w:style w:type="character" w:customStyle="1" w:styleId="WW8Num278z1">
    <w:name w:val="WW8Num278z1"/>
    <w:rsid w:val="00FA2B8E"/>
    <w:rPr>
      <w:rFonts w:ascii="Courier New" w:eastAsia="Courier New" w:hAnsi="Courier New" w:cs="Courier New"/>
    </w:rPr>
  </w:style>
  <w:style w:type="character" w:customStyle="1" w:styleId="WW8Num278z2">
    <w:name w:val="WW8Num278z2"/>
    <w:rsid w:val="00FA2B8E"/>
    <w:rPr>
      <w:rFonts w:ascii="Wingdings" w:eastAsia="Wingdings" w:hAnsi="Wingdings" w:cs="Wingdings"/>
    </w:rPr>
  </w:style>
  <w:style w:type="character" w:customStyle="1" w:styleId="WW8Num279z0">
    <w:name w:val="WW8Num279z0"/>
    <w:rsid w:val="00FA2B8E"/>
    <w:rPr>
      <w:rFonts w:ascii="Symbol" w:eastAsia="Symbol" w:hAnsi="Symbol" w:cs="Symbol"/>
    </w:rPr>
  </w:style>
  <w:style w:type="character" w:customStyle="1" w:styleId="WW8Num279z1">
    <w:name w:val="WW8Num279z1"/>
    <w:rsid w:val="00FA2B8E"/>
    <w:rPr>
      <w:rFonts w:ascii="Courier New" w:eastAsia="Courier New" w:hAnsi="Courier New" w:cs="Courier New"/>
    </w:rPr>
  </w:style>
  <w:style w:type="character" w:customStyle="1" w:styleId="WW8Num279z2">
    <w:name w:val="WW8Num279z2"/>
    <w:rsid w:val="00FA2B8E"/>
    <w:rPr>
      <w:rFonts w:ascii="Wingdings" w:eastAsia="Wingdings" w:hAnsi="Wingdings" w:cs="Wingdings"/>
    </w:rPr>
  </w:style>
  <w:style w:type="character" w:customStyle="1" w:styleId="WW8Num280z0">
    <w:name w:val="WW8Num280z0"/>
    <w:rsid w:val="00FA2B8E"/>
  </w:style>
  <w:style w:type="character" w:customStyle="1" w:styleId="WW8Num280z1">
    <w:name w:val="WW8Num280z1"/>
    <w:rsid w:val="00FA2B8E"/>
  </w:style>
  <w:style w:type="character" w:customStyle="1" w:styleId="WW8Num280z2">
    <w:name w:val="WW8Num280z2"/>
    <w:rsid w:val="00FA2B8E"/>
  </w:style>
  <w:style w:type="character" w:customStyle="1" w:styleId="WW8Num280z3">
    <w:name w:val="WW8Num280z3"/>
    <w:rsid w:val="00FA2B8E"/>
  </w:style>
  <w:style w:type="character" w:customStyle="1" w:styleId="WW8Num280z4">
    <w:name w:val="WW8Num280z4"/>
    <w:rsid w:val="00FA2B8E"/>
  </w:style>
  <w:style w:type="character" w:customStyle="1" w:styleId="WW8Num280z5">
    <w:name w:val="WW8Num280z5"/>
    <w:rsid w:val="00FA2B8E"/>
  </w:style>
  <w:style w:type="character" w:customStyle="1" w:styleId="WW8Num280z6">
    <w:name w:val="WW8Num280z6"/>
    <w:rsid w:val="00FA2B8E"/>
  </w:style>
  <w:style w:type="character" w:customStyle="1" w:styleId="WW8Num280z7">
    <w:name w:val="WW8Num280z7"/>
    <w:rsid w:val="00FA2B8E"/>
  </w:style>
  <w:style w:type="character" w:customStyle="1" w:styleId="WW8Num280z8">
    <w:name w:val="WW8Num280z8"/>
    <w:rsid w:val="00FA2B8E"/>
  </w:style>
  <w:style w:type="character" w:customStyle="1" w:styleId="WW8Num281z0">
    <w:name w:val="WW8Num281z0"/>
    <w:rsid w:val="00FA2B8E"/>
    <w:rPr>
      <w:rFonts w:ascii="Symbol" w:eastAsia="Symbol" w:hAnsi="Symbol" w:cs="Symbol"/>
      <w:sz w:val="20"/>
    </w:rPr>
  </w:style>
  <w:style w:type="character" w:customStyle="1" w:styleId="WW8Num282z0">
    <w:name w:val="WW8Num282z0"/>
    <w:rsid w:val="00FA2B8E"/>
    <w:rPr>
      <w:rFonts w:ascii="Symbol" w:eastAsia="Symbol" w:hAnsi="Symbol" w:cs="Symbol"/>
    </w:rPr>
  </w:style>
  <w:style w:type="character" w:customStyle="1" w:styleId="WW8Num282z1">
    <w:name w:val="WW8Num282z1"/>
    <w:rsid w:val="00FA2B8E"/>
    <w:rPr>
      <w:rFonts w:ascii="Courier New" w:eastAsia="Courier New" w:hAnsi="Courier New" w:cs="Courier New"/>
    </w:rPr>
  </w:style>
  <w:style w:type="character" w:customStyle="1" w:styleId="WW8Num282z2">
    <w:name w:val="WW8Num282z2"/>
    <w:rsid w:val="00FA2B8E"/>
    <w:rPr>
      <w:rFonts w:ascii="Wingdings" w:eastAsia="Wingdings" w:hAnsi="Wingdings" w:cs="Wingdings"/>
    </w:rPr>
  </w:style>
  <w:style w:type="character" w:customStyle="1" w:styleId="WW8Num283z0">
    <w:name w:val="WW8Num283z0"/>
    <w:rsid w:val="00FA2B8E"/>
    <w:rPr>
      <w:rFonts w:ascii="Symbol" w:eastAsia="Symbol" w:hAnsi="Symbol" w:cs="Symbol"/>
    </w:rPr>
  </w:style>
  <w:style w:type="character" w:customStyle="1" w:styleId="WW8Num283z1">
    <w:name w:val="WW8Num283z1"/>
    <w:rsid w:val="00FA2B8E"/>
    <w:rPr>
      <w:rFonts w:ascii="Courier New" w:eastAsia="Courier New" w:hAnsi="Courier New" w:cs="Courier New"/>
    </w:rPr>
  </w:style>
  <w:style w:type="character" w:customStyle="1" w:styleId="WW8Num283z2">
    <w:name w:val="WW8Num283z2"/>
    <w:rsid w:val="00FA2B8E"/>
    <w:rPr>
      <w:rFonts w:ascii="Wingdings" w:eastAsia="Wingdings" w:hAnsi="Wingdings" w:cs="Wingdings"/>
    </w:rPr>
  </w:style>
  <w:style w:type="character" w:customStyle="1" w:styleId="WW8Num284z0">
    <w:name w:val="WW8Num284z0"/>
    <w:rsid w:val="00FA2B8E"/>
    <w:rPr>
      <w:lang w:val="es-SV"/>
    </w:rPr>
  </w:style>
  <w:style w:type="character" w:customStyle="1" w:styleId="WW8Num284z1">
    <w:name w:val="WW8Num284z1"/>
    <w:rsid w:val="00FA2B8E"/>
  </w:style>
  <w:style w:type="character" w:customStyle="1" w:styleId="WW8Num284z2">
    <w:name w:val="WW8Num284z2"/>
    <w:rsid w:val="00FA2B8E"/>
  </w:style>
  <w:style w:type="character" w:customStyle="1" w:styleId="WW8Num284z3">
    <w:name w:val="WW8Num284z3"/>
    <w:rsid w:val="00FA2B8E"/>
  </w:style>
  <w:style w:type="character" w:customStyle="1" w:styleId="WW8Num284z4">
    <w:name w:val="WW8Num284z4"/>
    <w:rsid w:val="00FA2B8E"/>
  </w:style>
  <w:style w:type="character" w:customStyle="1" w:styleId="WW8Num284z5">
    <w:name w:val="WW8Num284z5"/>
    <w:rsid w:val="00FA2B8E"/>
  </w:style>
  <w:style w:type="character" w:customStyle="1" w:styleId="WW8Num284z6">
    <w:name w:val="WW8Num284z6"/>
    <w:rsid w:val="00FA2B8E"/>
  </w:style>
  <w:style w:type="character" w:customStyle="1" w:styleId="WW8Num284z7">
    <w:name w:val="WW8Num284z7"/>
    <w:rsid w:val="00FA2B8E"/>
  </w:style>
  <w:style w:type="character" w:customStyle="1" w:styleId="WW8Num284z8">
    <w:name w:val="WW8Num284z8"/>
    <w:rsid w:val="00FA2B8E"/>
  </w:style>
  <w:style w:type="character" w:customStyle="1" w:styleId="WW8Num285z0">
    <w:name w:val="WW8Num285z0"/>
    <w:rsid w:val="00FA2B8E"/>
    <w:rPr>
      <w:rFonts w:ascii="Symbol" w:eastAsia="Symbol" w:hAnsi="Symbol" w:cs="Symbol"/>
    </w:rPr>
  </w:style>
  <w:style w:type="character" w:customStyle="1" w:styleId="WW8Num285z1">
    <w:name w:val="WW8Num285z1"/>
    <w:rsid w:val="00FA2B8E"/>
    <w:rPr>
      <w:rFonts w:ascii="Times New Roman" w:eastAsia="Times New Roman" w:hAnsi="Times New Roman" w:cs="OpenSymbol"/>
    </w:rPr>
  </w:style>
  <w:style w:type="character" w:customStyle="1" w:styleId="WW8Num286z0">
    <w:name w:val="WW8Num286z0"/>
    <w:rsid w:val="00FA2B8E"/>
    <w:rPr>
      <w:rFonts w:ascii="Symbol" w:eastAsia="Symbol" w:hAnsi="Symbol" w:cs="Symbol"/>
    </w:rPr>
  </w:style>
  <w:style w:type="character" w:customStyle="1" w:styleId="WW8Num286z1">
    <w:name w:val="WW8Num286z1"/>
    <w:rsid w:val="00FA2B8E"/>
    <w:rPr>
      <w:rFonts w:ascii="Courier New" w:eastAsia="Courier New" w:hAnsi="Courier New" w:cs="Courier New"/>
    </w:rPr>
  </w:style>
  <w:style w:type="character" w:customStyle="1" w:styleId="WW8Num286z2">
    <w:name w:val="WW8Num286z2"/>
    <w:rsid w:val="00FA2B8E"/>
    <w:rPr>
      <w:rFonts w:ascii="Wingdings" w:eastAsia="Wingdings" w:hAnsi="Wingdings" w:cs="Wingdings"/>
    </w:rPr>
  </w:style>
  <w:style w:type="character" w:customStyle="1" w:styleId="WW8Num287z0">
    <w:name w:val="WW8Num287z0"/>
    <w:rsid w:val="00FA2B8E"/>
    <w:rPr>
      <w:rFonts w:ascii="Symbol" w:eastAsia="Symbol" w:hAnsi="Symbol" w:cs="Symbol"/>
    </w:rPr>
  </w:style>
  <w:style w:type="character" w:customStyle="1" w:styleId="WW8Num287z1">
    <w:name w:val="WW8Num287z1"/>
    <w:rsid w:val="00FA2B8E"/>
    <w:rPr>
      <w:rFonts w:cs="OpenSymbol"/>
    </w:rPr>
  </w:style>
  <w:style w:type="character" w:customStyle="1" w:styleId="WW8Num288z0">
    <w:name w:val="WW8Num288z0"/>
    <w:rsid w:val="00FA2B8E"/>
    <w:rPr>
      <w:rFonts w:ascii="Symbol" w:eastAsia="Symbol" w:hAnsi="Symbol" w:cs="Symbol"/>
    </w:rPr>
  </w:style>
  <w:style w:type="character" w:customStyle="1" w:styleId="WW8Num288z1">
    <w:name w:val="WW8Num288z1"/>
    <w:rsid w:val="00FA2B8E"/>
    <w:rPr>
      <w:rFonts w:ascii="Courier New" w:eastAsia="Courier New" w:hAnsi="Courier New" w:cs="Courier New"/>
    </w:rPr>
  </w:style>
  <w:style w:type="character" w:customStyle="1" w:styleId="WW8Num288z2">
    <w:name w:val="WW8Num288z2"/>
    <w:rsid w:val="00FA2B8E"/>
    <w:rPr>
      <w:rFonts w:ascii="Wingdings" w:eastAsia="Wingdings" w:hAnsi="Wingdings" w:cs="Wingdings"/>
    </w:rPr>
  </w:style>
  <w:style w:type="character" w:customStyle="1" w:styleId="WW8Num289z0">
    <w:name w:val="WW8Num289z0"/>
    <w:rsid w:val="00FA2B8E"/>
  </w:style>
  <w:style w:type="character" w:customStyle="1" w:styleId="WW8Num289z1">
    <w:name w:val="WW8Num289z1"/>
    <w:rsid w:val="00FA2B8E"/>
  </w:style>
  <w:style w:type="character" w:customStyle="1" w:styleId="WW8Num289z2">
    <w:name w:val="WW8Num289z2"/>
    <w:rsid w:val="00FA2B8E"/>
  </w:style>
  <w:style w:type="character" w:customStyle="1" w:styleId="WW8Num289z3">
    <w:name w:val="WW8Num289z3"/>
    <w:rsid w:val="00FA2B8E"/>
  </w:style>
  <w:style w:type="character" w:customStyle="1" w:styleId="WW8Num289z4">
    <w:name w:val="WW8Num289z4"/>
    <w:rsid w:val="00FA2B8E"/>
  </w:style>
  <w:style w:type="character" w:customStyle="1" w:styleId="WW8Num289z5">
    <w:name w:val="WW8Num289z5"/>
    <w:rsid w:val="00FA2B8E"/>
  </w:style>
  <w:style w:type="character" w:customStyle="1" w:styleId="WW8Num289z6">
    <w:name w:val="WW8Num289z6"/>
    <w:rsid w:val="00FA2B8E"/>
  </w:style>
  <w:style w:type="character" w:customStyle="1" w:styleId="WW8Num289z7">
    <w:name w:val="WW8Num289z7"/>
    <w:rsid w:val="00FA2B8E"/>
  </w:style>
  <w:style w:type="character" w:customStyle="1" w:styleId="WW8Num289z8">
    <w:name w:val="WW8Num289z8"/>
    <w:rsid w:val="00FA2B8E"/>
  </w:style>
  <w:style w:type="character" w:customStyle="1" w:styleId="WW8Num290z0">
    <w:name w:val="WW8Num290z0"/>
    <w:rsid w:val="00FA2B8E"/>
    <w:rPr>
      <w:rFonts w:ascii="Courier New" w:eastAsia="Courier New" w:hAnsi="Courier New" w:cs="Courier New"/>
    </w:rPr>
  </w:style>
  <w:style w:type="character" w:customStyle="1" w:styleId="WW8Num290z2">
    <w:name w:val="WW8Num290z2"/>
    <w:rsid w:val="00FA2B8E"/>
    <w:rPr>
      <w:rFonts w:ascii="Wingdings" w:eastAsia="Wingdings" w:hAnsi="Wingdings" w:cs="Wingdings"/>
    </w:rPr>
  </w:style>
  <w:style w:type="character" w:customStyle="1" w:styleId="WW8Num290z3">
    <w:name w:val="WW8Num290z3"/>
    <w:rsid w:val="00FA2B8E"/>
    <w:rPr>
      <w:rFonts w:ascii="Symbol" w:eastAsia="Symbol" w:hAnsi="Symbol" w:cs="OpenSymbol"/>
    </w:rPr>
  </w:style>
  <w:style w:type="character" w:customStyle="1" w:styleId="WW8Num291z0">
    <w:name w:val="WW8Num291z0"/>
    <w:rsid w:val="00FA2B8E"/>
    <w:rPr>
      <w:rFonts w:ascii="Symbol" w:eastAsia="Symbol" w:hAnsi="Symbol" w:cs="Symbol"/>
    </w:rPr>
  </w:style>
  <w:style w:type="character" w:customStyle="1" w:styleId="WW8Num291z1">
    <w:name w:val="WW8Num291z1"/>
    <w:rsid w:val="00FA2B8E"/>
    <w:rPr>
      <w:rFonts w:ascii="Courier New" w:eastAsia="Courier New" w:hAnsi="Courier New" w:cs="Courier New"/>
    </w:rPr>
  </w:style>
  <w:style w:type="character" w:customStyle="1" w:styleId="WW8Num291z2">
    <w:name w:val="WW8Num291z2"/>
    <w:rsid w:val="00FA2B8E"/>
    <w:rPr>
      <w:rFonts w:ascii="Wingdings" w:eastAsia="Wingdings" w:hAnsi="Wingdings" w:cs="Wingdings"/>
    </w:rPr>
  </w:style>
  <w:style w:type="character" w:customStyle="1" w:styleId="WW8Num292z0">
    <w:name w:val="WW8Num292z0"/>
    <w:rsid w:val="00FA2B8E"/>
  </w:style>
  <w:style w:type="character" w:customStyle="1" w:styleId="WW8Num292z1">
    <w:name w:val="WW8Num292z1"/>
    <w:rsid w:val="00FA2B8E"/>
  </w:style>
  <w:style w:type="character" w:customStyle="1" w:styleId="WW8Num292z2">
    <w:name w:val="WW8Num292z2"/>
    <w:rsid w:val="00FA2B8E"/>
  </w:style>
  <w:style w:type="character" w:customStyle="1" w:styleId="WW8Num292z3">
    <w:name w:val="WW8Num292z3"/>
    <w:rsid w:val="00FA2B8E"/>
  </w:style>
  <w:style w:type="character" w:customStyle="1" w:styleId="WW8Num292z4">
    <w:name w:val="WW8Num292z4"/>
    <w:rsid w:val="00FA2B8E"/>
  </w:style>
  <w:style w:type="character" w:customStyle="1" w:styleId="WW8Num292z5">
    <w:name w:val="WW8Num292z5"/>
    <w:rsid w:val="00FA2B8E"/>
  </w:style>
  <w:style w:type="character" w:customStyle="1" w:styleId="WW8Num292z6">
    <w:name w:val="WW8Num292z6"/>
    <w:rsid w:val="00FA2B8E"/>
  </w:style>
  <w:style w:type="character" w:customStyle="1" w:styleId="WW8Num292z7">
    <w:name w:val="WW8Num292z7"/>
    <w:rsid w:val="00FA2B8E"/>
  </w:style>
  <w:style w:type="character" w:customStyle="1" w:styleId="WW8Num292z8">
    <w:name w:val="WW8Num292z8"/>
    <w:rsid w:val="00FA2B8E"/>
  </w:style>
  <w:style w:type="character" w:customStyle="1" w:styleId="WW8Num293z0">
    <w:name w:val="WW8Num293z0"/>
    <w:rsid w:val="00FA2B8E"/>
  </w:style>
  <w:style w:type="character" w:customStyle="1" w:styleId="WW8Num293z1">
    <w:name w:val="WW8Num293z1"/>
    <w:rsid w:val="00FA2B8E"/>
  </w:style>
  <w:style w:type="character" w:customStyle="1" w:styleId="WW8Num293z2">
    <w:name w:val="WW8Num293z2"/>
    <w:rsid w:val="00FA2B8E"/>
  </w:style>
  <w:style w:type="character" w:customStyle="1" w:styleId="WW8Num293z3">
    <w:name w:val="WW8Num293z3"/>
    <w:rsid w:val="00FA2B8E"/>
  </w:style>
  <w:style w:type="character" w:customStyle="1" w:styleId="WW8Num293z4">
    <w:name w:val="WW8Num293z4"/>
    <w:rsid w:val="00FA2B8E"/>
  </w:style>
  <w:style w:type="character" w:customStyle="1" w:styleId="WW8Num293z5">
    <w:name w:val="WW8Num293z5"/>
    <w:rsid w:val="00FA2B8E"/>
  </w:style>
  <w:style w:type="character" w:customStyle="1" w:styleId="WW8Num293z6">
    <w:name w:val="WW8Num293z6"/>
    <w:rsid w:val="00FA2B8E"/>
  </w:style>
  <w:style w:type="character" w:customStyle="1" w:styleId="WW8Num293z7">
    <w:name w:val="WW8Num293z7"/>
    <w:rsid w:val="00FA2B8E"/>
  </w:style>
  <w:style w:type="character" w:customStyle="1" w:styleId="WW8Num293z8">
    <w:name w:val="WW8Num293z8"/>
    <w:rsid w:val="00FA2B8E"/>
  </w:style>
  <w:style w:type="character" w:customStyle="1" w:styleId="WW8Num294z0">
    <w:name w:val="WW8Num294z0"/>
    <w:rsid w:val="00FA2B8E"/>
  </w:style>
  <w:style w:type="character" w:customStyle="1" w:styleId="WW8Num294z1">
    <w:name w:val="WW8Num294z1"/>
    <w:rsid w:val="00FA2B8E"/>
  </w:style>
  <w:style w:type="character" w:customStyle="1" w:styleId="WW8Num294z2">
    <w:name w:val="WW8Num294z2"/>
    <w:rsid w:val="00FA2B8E"/>
  </w:style>
  <w:style w:type="character" w:customStyle="1" w:styleId="WW8Num294z3">
    <w:name w:val="WW8Num294z3"/>
    <w:rsid w:val="00FA2B8E"/>
  </w:style>
  <w:style w:type="character" w:customStyle="1" w:styleId="WW8Num294z4">
    <w:name w:val="WW8Num294z4"/>
    <w:rsid w:val="00FA2B8E"/>
  </w:style>
  <w:style w:type="character" w:customStyle="1" w:styleId="WW8Num294z5">
    <w:name w:val="WW8Num294z5"/>
    <w:rsid w:val="00FA2B8E"/>
  </w:style>
  <w:style w:type="character" w:customStyle="1" w:styleId="WW8Num294z6">
    <w:name w:val="WW8Num294z6"/>
    <w:rsid w:val="00FA2B8E"/>
  </w:style>
  <w:style w:type="character" w:customStyle="1" w:styleId="WW8Num294z7">
    <w:name w:val="WW8Num294z7"/>
    <w:rsid w:val="00FA2B8E"/>
  </w:style>
  <w:style w:type="character" w:customStyle="1" w:styleId="WW8Num294z8">
    <w:name w:val="WW8Num294z8"/>
    <w:rsid w:val="00FA2B8E"/>
  </w:style>
  <w:style w:type="character" w:customStyle="1" w:styleId="WW8Num295z0">
    <w:name w:val="WW8Num295z0"/>
    <w:rsid w:val="00FA2B8E"/>
    <w:rPr>
      <w:rFonts w:ascii="Symbol" w:eastAsia="Symbol" w:hAnsi="Symbol" w:cs="Symbol"/>
    </w:rPr>
  </w:style>
  <w:style w:type="character" w:customStyle="1" w:styleId="WW8Num295z1">
    <w:name w:val="WW8Num295z1"/>
    <w:rsid w:val="00FA2B8E"/>
    <w:rPr>
      <w:rFonts w:ascii="Courier New" w:eastAsia="Courier New" w:hAnsi="Courier New" w:cs="OpenSymbol"/>
    </w:rPr>
  </w:style>
  <w:style w:type="character" w:customStyle="1" w:styleId="WW8Num295z2">
    <w:name w:val="WW8Num295z2"/>
    <w:rsid w:val="00FA2B8E"/>
    <w:rPr>
      <w:rFonts w:ascii="Wingdings" w:eastAsia="Wingdings" w:hAnsi="Wingdings" w:cs="OpenSymbol"/>
    </w:rPr>
  </w:style>
  <w:style w:type="character" w:customStyle="1" w:styleId="WW8Num296z0">
    <w:name w:val="WW8Num296z0"/>
    <w:rsid w:val="00FA2B8E"/>
    <w:rPr>
      <w:rFonts w:ascii="Symbol" w:eastAsia="Symbol" w:hAnsi="Symbol" w:cs="Symbol"/>
    </w:rPr>
  </w:style>
  <w:style w:type="character" w:customStyle="1" w:styleId="WW8Num296z1">
    <w:name w:val="WW8Num296z1"/>
    <w:rsid w:val="00FA2B8E"/>
    <w:rPr>
      <w:rFonts w:ascii="Times New Roman" w:eastAsia="Times New Roman" w:hAnsi="Times New Roman" w:cs="OpenSymbol"/>
    </w:rPr>
  </w:style>
  <w:style w:type="character" w:customStyle="1" w:styleId="WW8Num297z0">
    <w:name w:val="WW8Num297z0"/>
    <w:rsid w:val="00FA2B8E"/>
    <w:rPr>
      <w:rFonts w:ascii="Symbol" w:eastAsia="Symbol" w:hAnsi="Symbol" w:cs="Symbol"/>
      <w:b w:val="0"/>
      <w:bCs w:val="0"/>
    </w:rPr>
  </w:style>
  <w:style w:type="character" w:customStyle="1" w:styleId="WW8Num297z1">
    <w:name w:val="WW8Num297z1"/>
    <w:rsid w:val="00FA2B8E"/>
    <w:rPr>
      <w:rFonts w:ascii="Courier New" w:eastAsia="Courier New" w:hAnsi="Courier New" w:cs="OpenSymbol"/>
    </w:rPr>
  </w:style>
  <w:style w:type="character" w:customStyle="1" w:styleId="WW8Num297z2">
    <w:name w:val="WW8Num297z2"/>
    <w:rsid w:val="00FA2B8E"/>
    <w:rPr>
      <w:rFonts w:ascii="Wingdings" w:eastAsia="Wingdings" w:hAnsi="Wingdings" w:cs="Wingdings"/>
    </w:rPr>
  </w:style>
  <w:style w:type="character" w:customStyle="1" w:styleId="WW8Num298z0">
    <w:name w:val="WW8Num298z0"/>
    <w:rsid w:val="00FA2B8E"/>
  </w:style>
  <w:style w:type="character" w:customStyle="1" w:styleId="WW8Num298z1">
    <w:name w:val="WW8Num298z1"/>
    <w:rsid w:val="00FA2B8E"/>
  </w:style>
  <w:style w:type="character" w:customStyle="1" w:styleId="WW8Num298z2">
    <w:name w:val="WW8Num298z2"/>
    <w:rsid w:val="00FA2B8E"/>
  </w:style>
  <w:style w:type="character" w:customStyle="1" w:styleId="WW8Num298z3">
    <w:name w:val="WW8Num298z3"/>
    <w:rsid w:val="00FA2B8E"/>
  </w:style>
  <w:style w:type="character" w:customStyle="1" w:styleId="WW8Num298z4">
    <w:name w:val="WW8Num298z4"/>
    <w:rsid w:val="00FA2B8E"/>
  </w:style>
  <w:style w:type="character" w:customStyle="1" w:styleId="WW8Num298z5">
    <w:name w:val="WW8Num298z5"/>
    <w:rsid w:val="00FA2B8E"/>
  </w:style>
  <w:style w:type="character" w:customStyle="1" w:styleId="WW8Num298z6">
    <w:name w:val="WW8Num298z6"/>
    <w:rsid w:val="00FA2B8E"/>
  </w:style>
  <w:style w:type="character" w:customStyle="1" w:styleId="WW8Num298z7">
    <w:name w:val="WW8Num298z7"/>
    <w:rsid w:val="00FA2B8E"/>
  </w:style>
  <w:style w:type="character" w:customStyle="1" w:styleId="WW8Num298z8">
    <w:name w:val="WW8Num298z8"/>
    <w:rsid w:val="00FA2B8E"/>
  </w:style>
  <w:style w:type="character" w:customStyle="1" w:styleId="WW8Num299z0">
    <w:name w:val="WW8Num299z0"/>
    <w:rsid w:val="00FA2B8E"/>
    <w:rPr>
      <w:rFonts w:ascii="Symbol" w:eastAsia="Symbol" w:hAnsi="Symbol" w:cs="Symbol"/>
    </w:rPr>
  </w:style>
  <w:style w:type="character" w:customStyle="1" w:styleId="WW8Num299z1">
    <w:name w:val="WW8Num299z1"/>
    <w:rsid w:val="00FA2B8E"/>
    <w:rPr>
      <w:rFonts w:ascii="Times New Roman" w:eastAsia="Times New Roman" w:hAnsi="Times New Roman" w:cs="OpenSymbol"/>
    </w:rPr>
  </w:style>
  <w:style w:type="character" w:customStyle="1" w:styleId="WW8Num300z0">
    <w:name w:val="WW8Num300z0"/>
    <w:rsid w:val="00FA2B8E"/>
    <w:rPr>
      <w:rFonts w:ascii="Symbol" w:eastAsia="Symbol" w:hAnsi="Symbol" w:cs="Symbol"/>
    </w:rPr>
  </w:style>
  <w:style w:type="character" w:customStyle="1" w:styleId="WW8Num300z1">
    <w:name w:val="WW8Num300z1"/>
    <w:rsid w:val="00FA2B8E"/>
  </w:style>
  <w:style w:type="character" w:customStyle="1" w:styleId="WW8Num300z2">
    <w:name w:val="WW8Num300z2"/>
    <w:rsid w:val="00FA2B8E"/>
  </w:style>
  <w:style w:type="character" w:customStyle="1" w:styleId="WW8Num300z3">
    <w:name w:val="WW8Num300z3"/>
    <w:rsid w:val="00FA2B8E"/>
  </w:style>
  <w:style w:type="character" w:customStyle="1" w:styleId="WW8Num300z4">
    <w:name w:val="WW8Num300z4"/>
    <w:rsid w:val="00FA2B8E"/>
  </w:style>
  <w:style w:type="character" w:customStyle="1" w:styleId="WW8Num300z5">
    <w:name w:val="WW8Num300z5"/>
    <w:rsid w:val="00FA2B8E"/>
  </w:style>
  <w:style w:type="character" w:customStyle="1" w:styleId="WW8Num300z6">
    <w:name w:val="WW8Num300z6"/>
    <w:rsid w:val="00FA2B8E"/>
  </w:style>
  <w:style w:type="character" w:customStyle="1" w:styleId="WW8Num300z7">
    <w:name w:val="WW8Num300z7"/>
    <w:rsid w:val="00FA2B8E"/>
  </w:style>
  <w:style w:type="character" w:customStyle="1" w:styleId="WW8Num300z8">
    <w:name w:val="WW8Num300z8"/>
    <w:rsid w:val="00FA2B8E"/>
  </w:style>
  <w:style w:type="character" w:customStyle="1" w:styleId="WW8Num301z0">
    <w:name w:val="WW8Num301z0"/>
    <w:rsid w:val="00FA2B8E"/>
    <w:rPr>
      <w:rFonts w:ascii="Symbol" w:eastAsia="Symbol" w:hAnsi="Symbol" w:cs="Symbol"/>
    </w:rPr>
  </w:style>
  <w:style w:type="character" w:customStyle="1" w:styleId="WW8Num301z1">
    <w:name w:val="WW8Num301z1"/>
    <w:rsid w:val="00FA2B8E"/>
    <w:rPr>
      <w:rFonts w:ascii="Courier New" w:eastAsia="Courier New" w:hAnsi="Courier New" w:cs="Courier New"/>
    </w:rPr>
  </w:style>
  <w:style w:type="character" w:customStyle="1" w:styleId="WW8Num301z2">
    <w:name w:val="WW8Num301z2"/>
    <w:rsid w:val="00FA2B8E"/>
    <w:rPr>
      <w:rFonts w:ascii="Wingdings" w:eastAsia="Wingdings" w:hAnsi="Wingdings" w:cs="Wingdings"/>
    </w:rPr>
  </w:style>
  <w:style w:type="character" w:customStyle="1" w:styleId="WW8Num302z0">
    <w:name w:val="WW8Num302z0"/>
    <w:rsid w:val="00FA2B8E"/>
    <w:rPr>
      <w:rFonts w:ascii="Symbol" w:eastAsia="Symbol" w:hAnsi="Symbol" w:cs="Symbol"/>
    </w:rPr>
  </w:style>
  <w:style w:type="character" w:customStyle="1" w:styleId="WW8Num302z1">
    <w:name w:val="WW8Num302z1"/>
    <w:rsid w:val="00FA2B8E"/>
  </w:style>
  <w:style w:type="character" w:customStyle="1" w:styleId="WW8Num302z2">
    <w:name w:val="WW8Num302z2"/>
    <w:rsid w:val="00FA2B8E"/>
  </w:style>
  <w:style w:type="character" w:customStyle="1" w:styleId="WW8Num302z3">
    <w:name w:val="WW8Num302z3"/>
    <w:rsid w:val="00FA2B8E"/>
  </w:style>
  <w:style w:type="character" w:customStyle="1" w:styleId="WW8Num302z4">
    <w:name w:val="WW8Num302z4"/>
    <w:rsid w:val="00FA2B8E"/>
  </w:style>
  <w:style w:type="character" w:customStyle="1" w:styleId="WW8Num302z5">
    <w:name w:val="WW8Num302z5"/>
    <w:rsid w:val="00FA2B8E"/>
  </w:style>
  <w:style w:type="character" w:customStyle="1" w:styleId="WW8Num302z6">
    <w:name w:val="WW8Num302z6"/>
    <w:rsid w:val="00FA2B8E"/>
  </w:style>
  <w:style w:type="character" w:customStyle="1" w:styleId="WW8Num302z7">
    <w:name w:val="WW8Num302z7"/>
    <w:rsid w:val="00FA2B8E"/>
  </w:style>
  <w:style w:type="character" w:customStyle="1" w:styleId="WW8Num302z8">
    <w:name w:val="WW8Num302z8"/>
    <w:rsid w:val="00FA2B8E"/>
  </w:style>
  <w:style w:type="character" w:customStyle="1" w:styleId="WW8Num303z0">
    <w:name w:val="WW8Num303z0"/>
    <w:rsid w:val="00FA2B8E"/>
    <w:rPr>
      <w:rFonts w:ascii="Symbol" w:eastAsia="Symbol" w:hAnsi="Symbol" w:cs="Symbol"/>
    </w:rPr>
  </w:style>
  <w:style w:type="character" w:customStyle="1" w:styleId="WW8Num303z1">
    <w:name w:val="WW8Num303z1"/>
    <w:rsid w:val="00FA2B8E"/>
    <w:rPr>
      <w:rFonts w:ascii="Courier New" w:eastAsia="Courier New" w:hAnsi="Courier New" w:cs="Courier New"/>
    </w:rPr>
  </w:style>
  <w:style w:type="character" w:customStyle="1" w:styleId="WW8Num303z2">
    <w:name w:val="WW8Num303z2"/>
    <w:rsid w:val="00FA2B8E"/>
    <w:rPr>
      <w:rFonts w:ascii="Wingdings" w:eastAsia="Wingdings" w:hAnsi="Wingdings" w:cs="Wingdings"/>
    </w:rPr>
  </w:style>
  <w:style w:type="character" w:customStyle="1" w:styleId="WW8Num304z0">
    <w:name w:val="WW8Num304z0"/>
    <w:rsid w:val="00FA2B8E"/>
    <w:rPr>
      <w:rFonts w:ascii="Symbol" w:eastAsia="Symbol" w:hAnsi="Symbol" w:cs="Symbol"/>
    </w:rPr>
  </w:style>
  <w:style w:type="character" w:customStyle="1" w:styleId="WW8Num304z1">
    <w:name w:val="WW8Num304z1"/>
    <w:rsid w:val="00FA2B8E"/>
    <w:rPr>
      <w:rFonts w:ascii="Times New Roman" w:eastAsia="Times New Roman" w:hAnsi="Times New Roman" w:cs="OpenSymbol"/>
    </w:rPr>
  </w:style>
  <w:style w:type="character" w:customStyle="1" w:styleId="WW8Num305z0">
    <w:name w:val="WW8Num305z0"/>
    <w:rsid w:val="00FA2B8E"/>
    <w:rPr>
      <w:rFonts w:ascii="Symbol" w:eastAsia="Symbol" w:hAnsi="Symbol" w:cs="Symbol"/>
    </w:rPr>
  </w:style>
  <w:style w:type="character" w:customStyle="1" w:styleId="WW8Num305z1">
    <w:name w:val="WW8Num305z1"/>
    <w:rsid w:val="00FA2B8E"/>
    <w:rPr>
      <w:rFonts w:ascii="Times New Roman" w:eastAsia="Times New Roman" w:hAnsi="Times New Roman" w:cs="OpenSymbol"/>
    </w:rPr>
  </w:style>
  <w:style w:type="character" w:customStyle="1" w:styleId="WW8Num306z0">
    <w:name w:val="WW8Num306z0"/>
    <w:rsid w:val="00FA2B8E"/>
    <w:rPr>
      <w:rFonts w:ascii="Symbol" w:eastAsia="Symbol" w:hAnsi="Symbol" w:cs="Symbol"/>
    </w:rPr>
  </w:style>
  <w:style w:type="character" w:customStyle="1" w:styleId="WW8Num306z1">
    <w:name w:val="WW8Num306z1"/>
    <w:rsid w:val="00FA2B8E"/>
    <w:rPr>
      <w:rFonts w:ascii="Times New Roman" w:eastAsia="Times New Roman" w:hAnsi="Times New Roman" w:cs="OpenSymbol"/>
    </w:rPr>
  </w:style>
  <w:style w:type="character" w:customStyle="1" w:styleId="WW8Num307z0">
    <w:name w:val="WW8Num307z0"/>
    <w:rsid w:val="00FA2B8E"/>
    <w:rPr>
      <w:rFonts w:ascii="Symbol" w:eastAsia="Symbol" w:hAnsi="Symbol" w:cs="Symbol"/>
    </w:rPr>
  </w:style>
  <w:style w:type="character" w:customStyle="1" w:styleId="WW8Num307z1">
    <w:name w:val="WW8Num307z1"/>
    <w:rsid w:val="00FA2B8E"/>
    <w:rPr>
      <w:rFonts w:ascii="Times New Roman" w:eastAsia="Times New Roman" w:hAnsi="Times New Roman" w:cs="OpenSymbol"/>
    </w:rPr>
  </w:style>
  <w:style w:type="character" w:customStyle="1" w:styleId="Fuentedeprrafopredeter6">
    <w:name w:val="Fuente de párrafo predeter.6"/>
    <w:rsid w:val="00FA2B8E"/>
  </w:style>
  <w:style w:type="character" w:customStyle="1" w:styleId="Internetlink">
    <w:name w:val="Internet link"/>
    <w:rsid w:val="00FA2B8E"/>
    <w:rPr>
      <w:color w:val="000080"/>
      <w:u w:val="single"/>
    </w:rPr>
  </w:style>
  <w:style w:type="character" w:customStyle="1" w:styleId="WW8Num9z3">
    <w:name w:val="WW8Num9z3"/>
    <w:rsid w:val="00FA2B8E"/>
    <w:rPr>
      <w:rFonts w:ascii="Wingdings 2" w:eastAsia="Wingdings 2" w:hAnsi="Wingdings 2" w:cs="OpenSymbol"/>
    </w:rPr>
  </w:style>
  <w:style w:type="character" w:customStyle="1" w:styleId="WW8Num10z3">
    <w:name w:val="WW8Num10z3"/>
    <w:rsid w:val="00FA2B8E"/>
    <w:rPr>
      <w:rFonts w:ascii="Wingdings 2" w:eastAsia="Wingdings 2" w:hAnsi="Wingdings 2" w:cs="OpenSymbol"/>
    </w:rPr>
  </w:style>
  <w:style w:type="character" w:customStyle="1" w:styleId="WW8Num11z3">
    <w:name w:val="WW8Num11z3"/>
    <w:rsid w:val="00FA2B8E"/>
    <w:rPr>
      <w:rFonts w:ascii="Wingdings 2" w:eastAsia="Wingdings 2" w:hAnsi="Wingdings 2" w:cs="OpenSymbol"/>
    </w:rPr>
  </w:style>
  <w:style w:type="character" w:customStyle="1" w:styleId="WW8Num12z3">
    <w:name w:val="WW8Num12z3"/>
    <w:rsid w:val="00FA2B8E"/>
    <w:rPr>
      <w:rFonts w:ascii="Wingdings 2" w:eastAsia="Wingdings 2" w:hAnsi="Wingdings 2" w:cs="OpenSymbol"/>
    </w:rPr>
  </w:style>
  <w:style w:type="character" w:customStyle="1" w:styleId="WW8Num13z3">
    <w:name w:val="WW8Num13z3"/>
    <w:rsid w:val="00FA2B8E"/>
    <w:rPr>
      <w:rFonts w:ascii="Wingdings 2" w:eastAsia="Wingdings 2" w:hAnsi="Wingdings 2" w:cs="OpenSymbol"/>
    </w:rPr>
  </w:style>
  <w:style w:type="character" w:customStyle="1" w:styleId="WW8Num15z3">
    <w:name w:val="WW8Num15z3"/>
    <w:rsid w:val="00FA2B8E"/>
    <w:rPr>
      <w:rFonts w:ascii="Wingdings 2" w:eastAsia="Wingdings 2" w:hAnsi="Wingdings 2" w:cs="OpenSymbol"/>
    </w:rPr>
  </w:style>
  <w:style w:type="character" w:customStyle="1" w:styleId="WW8Num16z3">
    <w:name w:val="WW8Num16z3"/>
    <w:rsid w:val="00FA2B8E"/>
    <w:rPr>
      <w:rFonts w:ascii="Wingdings 2" w:eastAsia="Wingdings 2" w:hAnsi="Wingdings 2" w:cs="OpenSymbol"/>
    </w:rPr>
  </w:style>
  <w:style w:type="character" w:customStyle="1" w:styleId="WW8Num19z3">
    <w:name w:val="WW8Num19z3"/>
    <w:rsid w:val="00FA2B8E"/>
    <w:rPr>
      <w:rFonts w:ascii="Wingdings 2" w:eastAsia="Wingdings 2" w:hAnsi="Wingdings 2" w:cs="OpenSymbol"/>
    </w:rPr>
  </w:style>
  <w:style w:type="character" w:customStyle="1" w:styleId="WW8Num20z3">
    <w:name w:val="WW8Num20z3"/>
    <w:rsid w:val="00FA2B8E"/>
    <w:rPr>
      <w:rFonts w:ascii="Wingdings 2" w:eastAsia="Wingdings 2" w:hAnsi="Wingdings 2" w:cs="OpenSymbol"/>
    </w:rPr>
  </w:style>
  <w:style w:type="character" w:customStyle="1" w:styleId="WW8Num25z3">
    <w:name w:val="WW8Num25z3"/>
    <w:rsid w:val="00FA2B8E"/>
    <w:rPr>
      <w:rFonts w:ascii="Wingdings 2" w:eastAsia="Wingdings 2" w:hAnsi="Wingdings 2" w:cs="OpenSymbol"/>
    </w:rPr>
  </w:style>
  <w:style w:type="character" w:customStyle="1" w:styleId="WW8Num26z3">
    <w:name w:val="WW8Num26z3"/>
    <w:rsid w:val="00FA2B8E"/>
    <w:rPr>
      <w:rFonts w:ascii="Wingdings 2" w:eastAsia="Wingdings 2" w:hAnsi="Wingdings 2" w:cs="OpenSymbol"/>
    </w:rPr>
  </w:style>
  <w:style w:type="character" w:customStyle="1" w:styleId="WW8Num29z3">
    <w:name w:val="WW8Num29z3"/>
    <w:rsid w:val="00FA2B8E"/>
    <w:rPr>
      <w:rFonts w:ascii="Wingdings 2" w:eastAsia="Wingdings 2" w:hAnsi="Wingdings 2" w:cs="OpenSymbol"/>
    </w:rPr>
  </w:style>
  <w:style w:type="character" w:customStyle="1" w:styleId="WW8Num31z3">
    <w:name w:val="WW8Num31z3"/>
    <w:rsid w:val="00FA2B8E"/>
    <w:rPr>
      <w:rFonts w:ascii="Wingdings 2" w:eastAsia="Wingdings 2" w:hAnsi="Wingdings 2" w:cs="OpenSymbol"/>
    </w:rPr>
  </w:style>
  <w:style w:type="character" w:customStyle="1" w:styleId="WW8Num32z3">
    <w:name w:val="WW8Num32z3"/>
    <w:rsid w:val="00FA2B8E"/>
    <w:rPr>
      <w:rFonts w:ascii="Wingdings 2" w:eastAsia="Wingdings 2" w:hAnsi="Wingdings 2" w:cs="OpenSymbol"/>
    </w:rPr>
  </w:style>
  <w:style w:type="character" w:customStyle="1" w:styleId="WW8Num33z3">
    <w:name w:val="WW8Num33z3"/>
    <w:rsid w:val="00FA2B8E"/>
    <w:rPr>
      <w:rFonts w:ascii="Wingdings 2" w:eastAsia="Wingdings 2" w:hAnsi="Wingdings 2" w:cs="OpenSymbol"/>
    </w:rPr>
  </w:style>
  <w:style w:type="character" w:customStyle="1" w:styleId="WW8Num34z3">
    <w:name w:val="WW8Num34z3"/>
    <w:rsid w:val="00FA2B8E"/>
    <w:rPr>
      <w:rFonts w:ascii="Wingdings 2" w:eastAsia="Wingdings 2" w:hAnsi="Wingdings 2" w:cs="OpenSymbol"/>
    </w:rPr>
  </w:style>
  <w:style w:type="character" w:customStyle="1" w:styleId="Absatz-Standardschriftart">
    <w:name w:val="Absatz-Standardschriftart"/>
    <w:rsid w:val="00FA2B8E"/>
  </w:style>
  <w:style w:type="character" w:customStyle="1" w:styleId="WW-Absatz-Standardschriftart">
    <w:name w:val="WW-Absatz-Standardschriftart"/>
    <w:rsid w:val="00FA2B8E"/>
  </w:style>
  <w:style w:type="character" w:customStyle="1" w:styleId="WW8Num19z2">
    <w:name w:val="WW8Num19z2"/>
    <w:rsid w:val="00FA2B8E"/>
    <w:rPr>
      <w:rFonts w:ascii="OpenSymbol" w:eastAsia="OpenSymbol" w:hAnsi="OpenSymbol" w:cs="OpenSymbol"/>
    </w:rPr>
  </w:style>
  <w:style w:type="character" w:customStyle="1" w:styleId="WW-Absatz-Standardschriftart1">
    <w:name w:val="WW-Absatz-Standardschriftart1"/>
    <w:rsid w:val="00FA2B8E"/>
  </w:style>
  <w:style w:type="character" w:customStyle="1" w:styleId="ListLabel2">
    <w:name w:val="ListLabel 2"/>
    <w:rsid w:val="00FA2B8E"/>
    <w:rPr>
      <w:b/>
      <w:bCs/>
    </w:rPr>
  </w:style>
  <w:style w:type="character" w:customStyle="1" w:styleId="ListLabel3">
    <w:name w:val="ListLabel 3"/>
    <w:rsid w:val="00FA2B8E"/>
    <w:rPr>
      <w:b w:val="0"/>
    </w:rPr>
  </w:style>
  <w:style w:type="character" w:customStyle="1" w:styleId="Refdecomentario1">
    <w:name w:val="Ref. de comentario1"/>
    <w:rsid w:val="00FA2B8E"/>
    <w:rPr>
      <w:sz w:val="18"/>
      <w:szCs w:val="18"/>
    </w:rPr>
  </w:style>
  <w:style w:type="character" w:customStyle="1" w:styleId="TextocomentarioCar1">
    <w:name w:val="Texto comentario Car1"/>
    <w:rsid w:val="00FA2B8E"/>
    <w:rPr>
      <w:rFonts w:ascii="Times New Roman" w:eastAsia="SimSun" w:hAnsi="Times New Roman" w:cs="Mangal"/>
      <w:kern w:val="2"/>
      <w:sz w:val="20"/>
      <w:szCs w:val="18"/>
      <w:lang w:val="es-GT" w:eastAsia="zh-CN" w:bidi="hi-IN"/>
    </w:rPr>
  </w:style>
  <w:style w:type="character" w:customStyle="1" w:styleId="TextodegloboCar1">
    <w:name w:val="Texto de globo Car1"/>
    <w:rsid w:val="00FA2B8E"/>
    <w:rPr>
      <w:rFonts w:ascii="Lucida Grande" w:eastAsia="SimSun" w:hAnsi="Lucida Grande" w:cs="Lucida Grande"/>
      <w:kern w:val="2"/>
      <w:sz w:val="18"/>
      <w:szCs w:val="18"/>
      <w:lang w:val="es-GT" w:eastAsia="zh-CN" w:bidi="hi-IN"/>
    </w:rPr>
  </w:style>
  <w:style w:type="character" w:customStyle="1" w:styleId="Fuentedeprrafopredeter5">
    <w:name w:val="Fuente de párrafo predeter.5"/>
    <w:rsid w:val="00FA2B8E"/>
  </w:style>
  <w:style w:type="character" w:customStyle="1" w:styleId="WW-Absatz-Standardschriftart11">
    <w:name w:val="WW-Absatz-Standardschriftart11"/>
    <w:rsid w:val="00FA2B8E"/>
  </w:style>
  <w:style w:type="character" w:customStyle="1" w:styleId="Fuentedeprrafopredeter4">
    <w:name w:val="Fuente de párrafo predeter.4"/>
    <w:rsid w:val="00FA2B8E"/>
  </w:style>
  <w:style w:type="character" w:customStyle="1" w:styleId="Fuentedeprrafopredeter3">
    <w:name w:val="Fuente de párrafo predeter.3"/>
    <w:rsid w:val="00FA2B8E"/>
  </w:style>
  <w:style w:type="character" w:customStyle="1" w:styleId="WW-Absatz-Standardschriftart111">
    <w:name w:val="WW-Absatz-Standardschriftart111"/>
    <w:rsid w:val="00FA2B8E"/>
  </w:style>
  <w:style w:type="character" w:customStyle="1" w:styleId="WW8NumSt23z0">
    <w:name w:val="WW8NumSt23z0"/>
    <w:rsid w:val="00FA2B8E"/>
    <w:rPr>
      <w:rFonts w:ascii="Symbol" w:eastAsia="Symbol" w:hAnsi="Symbol" w:cs="Symbol"/>
    </w:rPr>
  </w:style>
  <w:style w:type="character" w:customStyle="1" w:styleId="Fuentedeprrafopredeter2">
    <w:name w:val="Fuente de párrafo predeter.2"/>
    <w:rsid w:val="00FA2B8E"/>
  </w:style>
  <w:style w:type="character" w:customStyle="1" w:styleId="WW-Absatz-Standardschriftart1111">
    <w:name w:val="WW-Absatz-Standardschriftart1111"/>
    <w:rsid w:val="00FA2B8E"/>
  </w:style>
  <w:style w:type="character" w:customStyle="1" w:styleId="WW8NumSt22z0">
    <w:name w:val="WW8NumSt22z0"/>
    <w:rsid w:val="00FA2B8E"/>
    <w:rPr>
      <w:rFonts w:ascii="Symbol" w:eastAsia="Symbol" w:hAnsi="Symbol" w:cs="Symbol"/>
    </w:rPr>
  </w:style>
  <w:style w:type="character" w:customStyle="1" w:styleId="WW-Absatz-Standardschriftart11111">
    <w:name w:val="WW-Absatz-Standardschriftart11111"/>
    <w:rsid w:val="00FA2B8E"/>
  </w:style>
  <w:style w:type="character" w:customStyle="1" w:styleId="DefaultParagraphFont2">
    <w:name w:val="Default Paragraph Font2"/>
    <w:rsid w:val="00FA2B8E"/>
  </w:style>
  <w:style w:type="character" w:customStyle="1" w:styleId="WW-Absatz-Standardschriftart111111">
    <w:name w:val="WW-Absatz-Standardschriftart111111"/>
    <w:rsid w:val="00FA2B8E"/>
  </w:style>
  <w:style w:type="character" w:customStyle="1" w:styleId="WW-Absatz-Standardschriftart1111111">
    <w:name w:val="WW-Absatz-Standardschriftart1111111"/>
    <w:rsid w:val="00FA2B8E"/>
  </w:style>
  <w:style w:type="character" w:customStyle="1" w:styleId="WW-Absatz-Standardschriftart11111111">
    <w:name w:val="WW-Absatz-Standardschriftart11111111"/>
    <w:rsid w:val="00FA2B8E"/>
  </w:style>
  <w:style w:type="character" w:customStyle="1" w:styleId="ListLabel1">
    <w:name w:val="ListLabel 1"/>
    <w:rsid w:val="00FA2B8E"/>
    <w:rPr>
      <w:sz w:val="28"/>
      <w:szCs w:val="28"/>
    </w:rPr>
  </w:style>
  <w:style w:type="character" w:customStyle="1" w:styleId="ListLabel4">
    <w:name w:val="ListLabel 4"/>
    <w:rsid w:val="00FA2B8E"/>
    <w:rPr>
      <w:rFonts w:cs="Courier New"/>
    </w:rPr>
  </w:style>
  <w:style w:type="character" w:customStyle="1" w:styleId="ListLabel5">
    <w:name w:val="ListLabel 5"/>
    <w:rsid w:val="00FA2B8E"/>
    <w:rPr>
      <w:rFonts w:cs="OpenSymbol"/>
    </w:rPr>
  </w:style>
  <w:style w:type="character" w:customStyle="1" w:styleId="ListLabel6">
    <w:name w:val="ListLabel 6"/>
    <w:rsid w:val="00FA2B8E"/>
    <w:rPr>
      <w:rFonts w:cs="Arial"/>
    </w:rPr>
  </w:style>
  <w:style w:type="character" w:customStyle="1" w:styleId="DefaultParagraphFont1">
    <w:name w:val="Default Paragraph Font1"/>
    <w:rsid w:val="00FA2B8E"/>
  </w:style>
  <w:style w:type="character" w:customStyle="1" w:styleId="WW-Absatz-Standardschriftart111111111">
    <w:name w:val="WW-Absatz-Standardschriftart111111111"/>
    <w:rsid w:val="00FA2B8E"/>
  </w:style>
  <w:style w:type="character" w:customStyle="1" w:styleId="WW-Absatz-Standardschriftart1111111111">
    <w:name w:val="WW-Absatz-Standardschriftart1111111111"/>
    <w:rsid w:val="00FA2B8E"/>
  </w:style>
  <w:style w:type="character" w:customStyle="1" w:styleId="WW-Absatz-Standardschriftart11111111111">
    <w:name w:val="WW-Absatz-Standardschriftart11111111111"/>
    <w:rsid w:val="00FA2B8E"/>
  </w:style>
  <w:style w:type="character" w:customStyle="1" w:styleId="WW-Absatz-Standardschriftart111111111111">
    <w:name w:val="WW-Absatz-Standardschriftart111111111111"/>
    <w:rsid w:val="00FA2B8E"/>
  </w:style>
  <w:style w:type="character" w:customStyle="1" w:styleId="WW-Absatz-Standardschriftart1111111111111">
    <w:name w:val="WW-Absatz-Standardschriftart1111111111111"/>
    <w:rsid w:val="00FA2B8E"/>
  </w:style>
  <w:style w:type="character" w:customStyle="1" w:styleId="WW8Num30z2">
    <w:name w:val="WW8Num30z2"/>
    <w:rsid w:val="00FA2B8E"/>
  </w:style>
  <w:style w:type="character" w:customStyle="1" w:styleId="WW8NumSt2z0">
    <w:name w:val="WW8NumSt2z0"/>
    <w:rsid w:val="00FA2B8E"/>
  </w:style>
  <w:style w:type="character" w:customStyle="1" w:styleId="WW8NumSt9z0">
    <w:name w:val="WW8NumSt9z0"/>
    <w:rsid w:val="00FA2B8E"/>
  </w:style>
  <w:style w:type="character" w:customStyle="1" w:styleId="Nmerodepgina1">
    <w:name w:val="Número de página1"/>
    <w:basedOn w:val="Fuentedeprrafopredeter1"/>
    <w:rsid w:val="00FA2B8E"/>
  </w:style>
  <w:style w:type="character" w:customStyle="1" w:styleId="BodyText3Char">
    <w:name w:val="Body Text 3 Char"/>
    <w:basedOn w:val="Fuentedeprrafopredeter1"/>
    <w:rsid w:val="00FA2B8E"/>
  </w:style>
  <w:style w:type="character" w:customStyle="1" w:styleId="grande1">
    <w:name w:val="grande1"/>
    <w:rsid w:val="00FA2B8E"/>
    <w:rPr>
      <w:sz w:val="29"/>
      <w:szCs w:val="29"/>
    </w:rPr>
  </w:style>
  <w:style w:type="character" w:customStyle="1" w:styleId="BodyText2Char">
    <w:name w:val="Body Text 2 Char"/>
    <w:rsid w:val="00FA2B8E"/>
    <w:rPr>
      <w:sz w:val="24"/>
      <w:szCs w:val="24"/>
    </w:rPr>
  </w:style>
  <w:style w:type="character" w:customStyle="1" w:styleId="Textoindependiente3Car1">
    <w:name w:val="Texto independiente 3 Car1"/>
    <w:rsid w:val="00FA2B8E"/>
    <w:rPr>
      <w:kern w:val="2"/>
      <w:sz w:val="16"/>
      <w:szCs w:val="16"/>
      <w:lang w:val="es-ES"/>
    </w:rPr>
  </w:style>
  <w:style w:type="character" w:customStyle="1" w:styleId="WW8Num13z4">
    <w:name w:val="WW8Num13z4"/>
    <w:rsid w:val="00FA2B8E"/>
    <w:rPr>
      <w:rFonts w:ascii="Courier New" w:eastAsia="Courier New" w:hAnsi="Courier New" w:cs="Courier New"/>
    </w:rPr>
  </w:style>
  <w:style w:type="character" w:customStyle="1" w:styleId="WW8Num10z2">
    <w:name w:val="WW8Num10z2"/>
    <w:rsid w:val="00FA2B8E"/>
    <w:rPr>
      <w:rFonts w:ascii="Wingdings" w:eastAsia="Wingdings" w:hAnsi="Wingdings" w:cs="Wingdings"/>
    </w:rPr>
  </w:style>
  <w:style w:type="character" w:customStyle="1" w:styleId="WW8Num24z2">
    <w:name w:val="WW8Num24z2"/>
    <w:rsid w:val="00FA2B8E"/>
    <w:rPr>
      <w:rFonts w:ascii="Wingdings" w:eastAsia="Wingdings" w:hAnsi="Wingdings" w:cs="Wingdings"/>
    </w:rPr>
  </w:style>
  <w:style w:type="character" w:customStyle="1" w:styleId="StrongEmphasis">
    <w:name w:val="Strong Emphasis"/>
    <w:rsid w:val="00FA2B8E"/>
    <w:rPr>
      <w:b/>
      <w:bCs/>
    </w:rPr>
  </w:style>
  <w:style w:type="character" w:customStyle="1" w:styleId="Ttulo10">
    <w:name w:val="Título1"/>
    <w:basedOn w:val="Fuentedeprrafopredeter1"/>
    <w:rsid w:val="00FA2B8E"/>
  </w:style>
  <w:style w:type="character" w:customStyle="1" w:styleId="url">
    <w:name w:val="url"/>
    <w:basedOn w:val="Fuentedeprrafopredeter1"/>
    <w:rsid w:val="00FA2B8E"/>
  </w:style>
  <w:style w:type="character" w:customStyle="1" w:styleId="z-PrincipiodelformularioCar">
    <w:name w:val="z-Principio del formulario Car"/>
    <w:rsid w:val="00FA2B8E"/>
    <w:rPr>
      <w:rFonts w:ascii="Arial" w:eastAsia="Arial" w:hAnsi="Arial" w:cs="Arial"/>
      <w:vanish/>
      <w:sz w:val="16"/>
      <w:szCs w:val="16"/>
    </w:rPr>
  </w:style>
  <w:style w:type="character" w:customStyle="1" w:styleId="z-FinaldelformularioCar">
    <w:name w:val="z-Final del formulario Car"/>
    <w:rsid w:val="00FA2B8E"/>
    <w:rPr>
      <w:rFonts w:ascii="Arial" w:eastAsia="Arial" w:hAnsi="Arial" w:cs="Arial"/>
      <w:vanish/>
      <w:sz w:val="16"/>
      <w:szCs w:val="16"/>
    </w:rPr>
  </w:style>
  <w:style w:type="character" w:customStyle="1" w:styleId="myolx">
    <w:name w:val="my_olx"/>
    <w:basedOn w:val="Fuentedeprrafopredeter1"/>
    <w:rsid w:val="00FA2B8E"/>
  </w:style>
  <w:style w:type="character" w:customStyle="1" w:styleId="myclassifieds">
    <w:name w:val="my_classifieds"/>
    <w:basedOn w:val="Fuentedeprrafopredeter1"/>
    <w:rsid w:val="00FA2B8E"/>
  </w:style>
  <w:style w:type="character" w:customStyle="1" w:styleId="WW-DefaultParagraphFont">
    <w:name w:val="WW-Default Paragraph Font"/>
    <w:rsid w:val="00FA2B8E"/>
  </w:style>
  <w:style w:type="character" w:customStyle="1" w:styleId="Heading7Char">
    <w:name w:val="Heading 7 Char"/>
    <w:rsid w:val="00FA2B8E"/>
    <w:rPr>
      <w:rFonts w:ascii="Arial" w:eastAsia="Arial" w:hAnsi="Arial" w:cs="Arial"/>
      <w:b/>
      <w:sz w:val="24"/>
      <w:szCs w:val="24"/>
      <w:lang w:val="es-ES"/>
    </w:rPr>
  </w:style>
  <w:style w:type="character" w:customStyle="1" w:styleId="ListLabel7">
    <w:name w:val="ListLabel 7"/>
    <w:rsid w:val="00FA2B8E"/>
    <w:rPr>
      <w:rFonts w:cs="Courier New"/>
    </w:rPr>
  </w:style>
  <w:style w:type="character" w:customStyle="1" w:styleId="ListLabel8">
    <w:name w:val="ListLabel 8"/>
    <w:rsid w:val="00FA2B8E"/>
    <w:rPr>
      <w:lang w:val="es-SV"/>
    </w:rPr>
  </w:style>
  <w:style w:type="character" w:customStyle="1" w:styleId="ListLabel9">
    <w:name w:val="ListLabel 9"/>
    <w:rsid w:val="00FA2B8E"/>
    <w:rPr>
      <w:b w:val="0"/>
      <w:bCs w:val="0"/>
    </w:rPr>
  </w:style>
  <w:style w:type="character" w:customStyle="1" w:styleId="ListLabel10">
    <w:name w:val="ListLabel 10"/>
    <w:rsid w:val="00FA2B8E"/>
    <w:rPr>
      <w:rFonts w:cs="OpenSymbol"/>
      <w:b w:val="0"/>
      <w:bCs w:val="0"/>
    </w:rPr>
  </w:style>
  <w:style w:type="character" w:customStyle="1" w:styleId="ListLabel11">
    <w:name w:val="ListLabel 11"/>
    <w:rsid w:val="00FA2B8E"/>
    <w:rPr>
      <w:rFonts w:cs="OpenSymbol"/>
    </w:rPr>
  </w:style>
  <w:style w:type="character" w:customStyle="1" w:styleId="ListLabel12">
    <w:name w:val="ListLabel 12"/>
    <w:rsid w:val="00FA2B8E"/>
    <w:rPr>
      <w:sz w:val="20"/>
    </w:rPr>
  </w:style>
  <w:style w:type="character" w:customStyle="1" w:styleId="ListLabel13">
    <w:name w:val="ListLabel 13"/>
    <w:rsid w:val="00FA2B8E"/>
    <w:rPr>
      <w:sz w:val="18"/>
    </w:rPr>
  </w:style>
  <w:style w:type="character" w:customStyle="1" w:styleId="ListLabel14">
    <w:name w:val="ListLabel 14"/>
    <w:rsid w:val="00FA2B8E"/>
    <w:rPr>
      <w:b w:val="0"/>
    </w:rPr>
  </w:style>
  <w:style w:type="character" w:customStyle="1" w:styleId="VisitedInternetLink">
    <w:name w:val="Visited Internet Link"/>
    <w:rsid w:val="00FA2B8E"/>
    <w:rPr>
      <w:color w:val="800000"/>
      <w:u w:val="single"/>
    </w:rPr>
  </w:style>
  <w:style w:type="character" w:customStyle="1" w:styleId="hps">
    <w:name w:val="hps"/>
    <w:rsid w:val="00FA2B8E"/>
  </w:style>
  <w:style w:type="character" w:customStyle="1" w:styleId="WW8Num25z4">
    <w:name w:val="WW8Num25z4"/>
    <w:rsid w:val="00FA2B8E"/>
    <w:rPr>
      <w:rFonts w:ascii="Courier New" w:eastAsia="Courier New" w:hAnsi="Courier New" w:cs="Courier New"/>
    </w:rPr>
  </w:style>
  <w:style w:type="character" w:customStyle="1" w:styleId="Bullet20Symbols">
    <w:name w:val="Bullet_20_Symbols"/>
    <w:rsid w:val="00FA2B8E"/>
  </w:style>
  <w:style w:type="character" w:customStyle="1" w:styleId="Numbering20Symbols">
    <w:name w:val="Numbering_20_Symbols"/>
    <w:rsid w:val="00FA2B8E"/>
  </w:style>
  <w:style w:type="character" w:customStyle="1" w:styleId="Caracteresdenotaalpie">
    <w:name w:val="Caracteres de nota al pie"/>
    <w:rsid w:val="00FA2B8E"/>
  </w:style>
  <w:style w:type="character" w:customStyle="1" w:styleId="Refdenotaalpie1">
    <w:name w:val="Ref. de nota al pie1"/>
    <w:rsid w:val="00FA2B8E"/>
    <w:rPr>
      <w:position w:val="3"/>
      <w:sz w:val="16"/>
    </w:rPr>
  </w:style>
  <w:style w:type="character" w:customStyle="1" w:styleId="WWCharLFO11LVL1">
    <w:name w:val="WW_CharLFO11LVL1"/>
    <w:rsid w:val="00FA2B8E"/>
    <w:rPr>
      <w:rFonts w:ascii="Symbol" w:hAnsi="Symbol" w:cs="Symbol"/>
    </w:rPr>
  </w:style>
  <w:style w:type="character" w:customStyle="1" w:styleId="WWCharLFO12LVL1">
    <w:name w:val="WW_CharLFO12LVL1"/>
    <w:rsid w:val="00FA2B8E"/>
    <w:rPr>
      <w:rFonts w:ascii="Symbol" w:hAnsi="Symbol" w:cs="Symbol"/>
    </w:rPr>
  </w:style>
  <w:style w:type="character" w:customStyle="1" w:styleId="WWCharLFO12LVL2">
    <w:name w:val="WW_CharLFO12LVL2"/>
    <w:rsid w:val="00FA2B8E"/>
    <w:rPr>
      <w:rFonts w:ascii="Courier New" w:hAnsi="Courier New" w:cs="Courier New"/>
    </w:rPr>
  </w:style>
  <w:style w:type="character" w:customStyle="1" w:styleId="WWCharLFO12LVL3">
    <w:name w:val="WW_CharLFO12LVL3"/>
    <w:rsid w:val="00FA2B8E"/>
    <w:rPr>
      <w:rFonts w:ascii="Wingdings" w:hAnsi="Wingdings" w:cs="Wingdings"/>
    </w:rPr>
  </w:style>
  <w:style w:type="character" w:customStyle="1" w:styleId="WWCharLFO12LVL4">
    <w:name w:val="WW_CharLFO12LVL4"/>
    <w:rsid w:val="00FA2B8E"/>
    <w:rPr>
      <w:rFonts w:ascii="Symbol" w:hAnsi="Symbol" w:cs="Symbol"/>
    </w:rPr>
  </w:style>
  <w:style w:type="character" w:customStyle="1" w:styleId="WWCharLFO12LVL5">
    <w:name w:val="WW_CharLFO12LVL5"/>
    <w:rsid w:val="00FA2B8E"/>
    <w:rPr>
      <w:rFonts w:ascii="Courier New" w:hAnsi="Courier New" w:cs="Courier New"/>
    </w:rPr>
  </w:style>
  <w:style w:type="character" w:customStyle="1" w:styleId="WWCharLFO12LVL6">
    <w:name w:val="WW_CharLFO12LVL6"/>
    <w:rsid w:val="00FA2B8E"/>
    <w:rPr>
      <w:rFonts w:ascii="Wingdings" w:hAnsi="Wingdings" w:cs="Wingdings"/>
    </w:rPr>
  </w:style>
  <w:style w:type="character" w:customStyle="1" w:styleId="WWCharLFO12LVL7">
    <w:name w:val="WW_CharLFO12LVL7"/>
    <w:rsid w:val="00FA2B8E"/>
    <w:rPr>
      <w:rFonts w:ascii="Symbol" w:hAnsi="Symbol" w:cs="Symbol"/>
    </w:rPr>
  </w:style>
  <w:style w:type="character" w:customStyle="1" w:styleId="WWCharLFO12LVL8">
    <w:name w:val="WW_CharLFO12LVL8"/>
    <w:rsid w:val="00FA2B8E"/>
    <w:rPr>
      <w:rFonts w:ascii="Courier New" w:hAnsi="Courier New" w:cs="Courier New"/>
    </w:rPr>
  </w:style>
  <w:style w:type="character" w:customStyle="1" w:styleId="WWCharLFO12LVL9">
    <w:name w:val="WW_CharLFO12LVL9"/>
    <w:rsid w:val="00FA2B8E"/>
    <w:rPr>
      <w:rFonts w:ascii="Wingdings" w:hAnsi="Wingdings" w:cs="Wingdings"/>
    </w:rPr>
  </w:style>
  <w:style w:type="character" w:customStyle="1" w:styleId="WWCharLFO13LVL1">
    <w:name w:val="WW_CharLFO13LVL1"/>
    <w:rsid w:val="00FA2B8E"/>
    <w:rPr>
      <w:rFonts w:ascii="Symbol" w:hAnsi="Symbol" w:cs="Symbol"/>
    </w:rPr>
  </w:style>
  <w:style w:type="character" w:customStyle="1" w:styleId="WWCharLFO13LVL2">
    <w:name w:val="WW_CharLFO13LVL2"/>
    <w:rsid w:val="00FA2B8E"/>
    <w:rPr>
      <w:rFonts w:ascii="Courier New" w:hAnsi="Courier New" w:cs="Courier New"/>
    </w:rPr>
  </w:style>
  <w:style w:type="character" w:customStyle="1" w:styleId="WWCharLFO13LVL3">
    <w:name w:val="WW_CharLFO13LVL3"/>
    <w:rsid w:val="00FA2B8E"/>
    <w:rPr>
      <w:rFonts w:ascii="Wingdings" w:hAnsi="Wingdings" w:cs="Wingdings"/>
    </w:rPr>
  </w:style>
  <w:style w:type="character" w:customStyle="1" w:styleId="WWCharLFO13LVL4">
    <w:name w:val="WW_CharLFO13LVL4"/>
    <w:rsid w:val="00FA2B8E"/>
    <w:rPr>
      <w:rFonts w:ascii="Symbol" w:hAnsi="Symbol" w:cs="Symbol"/>
    </w:rPr>
  </w:style>
  <w:style w:type="character" w:customStyle="1" w:styleId="WWCharLFO13LVL5">
    <w:name w:val="WW_CharLFO13LVL5"/>
    <w:rsid w:val="00FA2B8E"/>
    <w:rPr>
      <w:rFonts w:ascii="Courier New" w:hAnsi="Courier New" w:cs="Courier New"/>
    </w:rPr>
  </w:style>
  <w:style w:type="character" w:customStyle="1" w:styleId="WWCharLFO13LVL6">
    <w:name w:val="WW_CharLFO13LVL6"/>
    <w:rsid w:val="00FA2B8E"/>
    <w:rPr>
      <w:rFonts w:ascii="Wingdings" w:hAnsi="Wingdings" w:cs="Wingdings"/>
    </w:rPr>
  </w:style>
  <w:style w:type="character" w:customStyle="1" w:styleId="WWCharLFO13LVL7">
    <w:name w:val="WW_CharLFO13LVL7"/>
    <w:rsid w:val="00FA2B8E"/>
    <w:rPr>
      <w:rFonts w:ascii="Symbol" w:hAnsi="Symbol" w:cs="Symbol"/>
    </w:rPr>
  </w:style>
  <w:style w:type="character" w:customStyle="1" w:styleId="WWCharLFO13LVL8">
    <w:name w:val="WW_CharLFO13LVL8"/>
    <w:rsid w:val="00FA2B8E"/>
    <w:rPr>
      <w:rFonts w:ascii="Courier New" w:hAnsi="Courier New" w:cs="Courier New"/>
    </w:rPr>
  </w:style>
  <w:style w:type="character" w:customStyle="1" w:styleId="WWCharLFO13LVL9">
    <w:name w:val="WW_CharLFO13LVL9"/>
    <w:rsid w:val="00FA2B8E"/>
    <w:rPr>
      <w:rFonts w:ascii="Wingdings" w:hAnsi="Wingdings" w:cs="Wingdings"/>
    </w:rPr>
  </w:style>
  <w:style w:type="character" w:customStyle="1" w:styleId="WWCharLFO14LVL1">
    <w:name w:val="WW_CharLFO14LVL1"/>
    <w:rsid w:val="00FA2B8E"/>
    <w:rPr>
      <w:rFonts w:ascii="Symbol" w:hAnsi="Symbol" w:cs="Symbol"/>
      <w:sz w:val="20"/>
    </w:rPr>
  </w:style>
  <w:style w:type="character" w:customStyle="1" w:styleId="WWCharLFO14LVL2">
    <w:name w:val="WW_CharLFO14LVL2"/>
    <w:rsid w:val="00FA2B8E"/>
    <w:rPr>
      <w:rFonts w:ascii="Courier New" w:hAnsi="Courier New" w:cs="Courier New"/>
      <w:sz w:val="20"/>
    </w:rPr>
  </w:style>
  <w:style w:type="character" w:customStyle="1" w:styleId="WWCharLFO14LVL3">
    <w:name w:val="WW_CharLFO14LVL3"/>
    <w:rsid w:val="00FA2B8E"/>
    <w:rPr>
      <w:rFonts w:ascii="Wingdings" w:hAnsi="Wingdings" w:cs="Wingdings"/>
      <w:sz w:val="20"/>
    </w:rPr>
  </w:style>
  <w:style w:type="character" w:customStyle="1" w:styleId="WWCharLFO14LVL4">
    <w:name w:val="WW_CharLFO14LVL4"/>
    <w:rsid w:val="00FA2B8E"/>
    <w:rPr>
      <w:rFonts w:ascii="Wingdings" w:hAnsi="Wingdings" w:cs="Wingdings"/>
      <w:sz w:val="20"/>
    </w:rPr>
  </w:style>
  <w:style w:type="character" w:customStyle="1" w:styleId="WWCharLFO14LVL5">
    <w:name w:val="WW_CharLFO14LVL5"/>
    <w:rsid w:val="00FA2B8E"/>
    <w:rPr>
      <w:rFonts w:ascii="Wingdings" w:hAnsi="Wingdings" w:cs="Wingdings"/>
      <w:sz w:val="20"/>
    </w:rPr>
  </w:style>
  <w:style w:type="character" w:customStyle="1" w:styleId="WWCharLFO14LVL6">
    <w:name w:val="WW_CharLFO14LVL6"/>
    <w:rsid w:val="00FA2B8E"/>
    <w:rPr>
      <w:rFonts w:ascii="Wingdings" w:hAnsi="Wingdings" w:cs="Wingdings"/>
      <w:sz w:val="20"/>
    </w:rPr>
  </w:style>
  <w:style w:type="character" w:customStyle="1" w:styleId="WWCharLFO14LVL7">
    <w:name w:val="WW_CharLFO14LVL7"/>
    <w:rsid w:val="00FA2B8E"/>
    <w:rPr>
      <w:rFonts w:ascii="Wingdings" w:hAnsi="Wingdings" w:cs="Wingdings"/>
      <w:sz w:val="20"/>
    </w:rPr>
  </w:style>
  <w:style w:type="character" w:customStyle="1" w:styleId="WWCharLFO14LVL8">
    <w:name w:val="WW_CharLFO14LVL8"/>
    <w:rsid w:val="00FA2B8E"/>
    <w:rPr>
      <w:rFonts w:ascii="Wingdings" w:hAnsi="Wingdings" w:cs="Wingdings"/>
      <w:sz w:val="20"/>
    </w:rPr>
  </w:style>
  <w:style w:type="character" w:customStyle="1" w:styleId="WWCharLFO14LVL9">
    <w:name w:val="WW_CharLFO14LVL9"/>
    <w:rsid w:val="00FA2B8E"/>
    <w:rPr>
      <w:rFonts w:ascii="Wingdings" w:hAnsi="Wingdings" w:cs="Wingdings"/>
      <w:sz w:val="20"/>
    </w:rPr>
  </w:style>
  <w:style w:type="character" w:customStyle="1" w:styleId="WWCharLFO16LVL1">
    <w:name w:val="WW_CharLFO16LVL1"/>
    <w:rsid w:val="00FA2B8E"/>
    <w:rPr>
      <w:rFonts w:ascii="Symbol" w:hAnsi="Symbol" w:cs="Symbol"/>
    </w:rPr>
  </w:style>
  <w:style w:type="character" w:customStyle="1" w:styleId="Smbolosdenumeracin">
    <w:name w:val="Símbolos de numeración"/>
    <w:rsid w:val="00FA2B8E"/>
  </w:style>
  <w:style w:type="paragraph" w:customStyle="1" w:styleId="Encabezado10">
    <w:name w:val="Encabezado10"/>
    <w:basedOn w:val="Standard"/>
    <w:rsid w:val="00FA2B8E"/>
    <w:pPr>
      <w:suppressLineNumbers/>
      <w:pBdr>
        <w:top w:val="none" w:sz="0" w:space="0" w:color="000000"/>
        <w:left w:val="none" w:sz="0" w:space="0" w:color="000000"/>
        <w:bottom w:val="none" w:sz="0" w:space="0" w:color="000000"/>
        <w:right w:val="none" w:sz="0" w:space="0" w:color="000000"/>
      </w:pBdr>
      <w:autoSpaceDN/>
    </w:pPr>
    <w:rPr>
      <w:rFonts w:ascii="Bookman Old Style" w:eastAsia="Times New Roman" w:hAnsi="Bookman Old Style" w:cs="Bookman Old Style"/>
      <w:color w:val="000000"/>
      <w:kern w:val="2"/>
      <w:szCs w:val="24"/>
      <w:lang w:bidi="hi-IN"/>
    </w:rPr>
  </w:style>
  <w:style w:type="paragraph" w:customStyle="1" w:styleId="Descripcin3">
    <w:name w:val="Descripción3"/>
    <w:basedOn w:val="Normal"/>
    <w:rsid w:val="00FA2B8E"/>
    <w:pPr>
      <w:suppressLineNumbers/>
      <w:suppressAutoHyphens/>
      <w:spacing w:before="120" w:after="120" w:line="240" w:lineRule="auto"/>
    </w:pPr>
    <w:rPr>
      <w:rFonts w:ascii="Bookman Old Style" w:hAnsi="Bookman Old Style" w:cs="Lucida Sans"/>
      <w:i/>
      <w:iCs/>
      <w:color w:val="000000"/>
      <w:kern w:val="2"/>
      <w:sz w:val="24"/>
      <w:szCs w:val="24"/>
      <w:lang w:val="es-ES" w:eastAsia="zh-CN" w:bidi="hi-IN"/>
    </w:rPr>
  </w:style>
  <w:style w:type="paragraph" w:customStyle="1" w:styleId="Ttulo20">
    <w:name w:val="Título2"/>
    <w:basedOn w:val="Normal"/>
    <w:next w:val="Textoindependiente"/>
    <w:rsid w:val="00FA2B8E"/>
    <w:pPr>
      <w:keepNext/>
      <w:suppressAutoHyphens/>
      <w:spacing w:before="240" w:after="120" w:line="240" w:lineRule="auto"/>
    </w:pPr>
    <w:rPr>
      <w:rFonts w:ascii="Liberation Sans" w:eastAsia="Droid Sans" w:hAnsi="Liberation Sans" w:cs="FreeSans"/>
      <w:color w:val="000000"/>
      <w:kern w:val="2"/>
      <w:sz w:val="28"/>
      <w:szCs w:val="28"/>
      <w:lang w:val="es-ES" w:eastAsia="zh-CN" w:bidi="hi-IN"/>
    </w:rPr>
  </w:style>
  <w:style w:type="paragraph" w:customStyle="1" w:styleId="Descripcin2">
    <w:name w:val="Descripción2"/>
    <w:basedOn w:val="Normal"/>
    <w:rsid w:val="00FA2B8E"/>
    <w:pPr>
      <w:suppressLineNumbers/>
      <w:suppressAutoHyphens/>
      <w:spacing w:before="120" w:after="120" w:line="240" w:lineRule="auto"/>
    </w:pPr>
    <w:rPr>
      <w:rFonts w:ascii="Bookman Old Style" w:hAnsi="Bookman Old Style" w:cs="FreeSans"/>
      <w:i/>
      <w:iCs/>
      <w:color w:val="000000"/>
      <w:kern w:val="2"/>
      <w:sz w:val="24"/>
      <w:szCs w:val="24"/>
      <w:lang w:val="es-ES" w:eastAsia="zh-CN" w:bidi="hi-IN"/>
    </w:rPr>
  </w:style>
  <w:style w:type="paragraph" w:customStyle="1" w:styleId="LO-Normal">
    <w:name w:val="LO-Normal"/>
    <w:rsid w:val="00FA2B8E"/>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Noto Sans CJK SC Regular" w:hAnsi="Liberation Serif" w:cs="FreeSans"/>
      <w:kern w:val="2"/>
      <w:sz w:val="24"/>
      <w:szCs w:val="24"/>
      <w:lang w:val="es-SV" w:eastAsia="zh-CN" w:bidi="hi-IN"/>
    </w:rPr>
  </w:style>
  <w:style w:type="paragraph" w:customStyle="1" w:styleId="Descripcin1">
    <w:name w:val="Descripción1"/>
    <w:basedOn w:val="Normal"/>
    <w:rsid w:val="00FA2B8E"/>
    <w:pPr>
      <w:suppressLineNumbers/>
      <w:suppressAutoHyphens/>
      <w:spacing w:before="120" w:after="120" w:line="240" w:lineRule="auto"/>
    </w:pPr>
    <w:rPr>
      <w:rFonts w:ascii="Bookman Old Style" w:hAnsi="Bookman Old Style" w:cs="DejaVu Sans"/>
      <w:i/>
      <w:iCs/>
      <w:color w:val="000000"/>
      <w:kern w:val="2"/>
      <w:sz w:val="24"/>
      <w:szCs w:val="24"/>
      <w:lang w:val="es-ES" w:eastAsia="zh-CN" w:bidi="hi-IN"/>
    </w:rPr>
  </w:style>
  <w:style w:type="paragraph" w:customStyle="1" w:styleId="Textbody">
    <w:name w:val="Text body"/>
    <w:basedOn w:val="Standard"/>
    <w:rsid w:val="00FA2B8E"/>
    <w:pPr>
      <w:widowControl w:val="0"/>
      <w:pBdr>
        <w:top w:val="none" w:sz="0" w:space="0" w:color="000000"/>
        <w:left w:val="none" w:sz="0" w:space="0" w:color="000000"/>
        <w:bottom w:val="none" w:sz="0" w:space="0" w:color="000000"/>
        <w:right w:val="none" w:sz="0" w:space="0" w:color="000000"/>
      </w:pBdr>
      <w:autoSpaceDN/>
      <w:spacing w:after="120"/>
    </w:pPr>
    <w:rPr>
      <w:rFonts w:ascii="Times New Roman" w:eastAsia="SimSun" w:hAnsi="Times New Roman" w:cs="Mangal"/>
      <w:color w:val="000000"/>
      <w:kern w:val="2"/>
      <w:szCs w:val="24"/>
      <w:lang w:val="es-GT" w:bidi="hi-IN"/>
    </w:rPr>
  </w:style>
  <w:style w:type="paragraph" w:customStyle="1" w:styleId="Heading">
    <w:name w:val="Heading"/>
    <w:basedOn w:val="Standard"/>
    <w:next w:val="Textbody"/>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Liberation Sans" w:eastAsia="Arial Unicode MS" w:hAnsi="Liberation Sans" w:cs="Mangal"/>
      <w:color w:val="000000"/>
      <w:kern w:val="2"/>
      <w:sz w:val="28"/>
      <w:szCs w:val="28"/>
      <w:lang w:bidi="hi-IN"/>
    </w:rPr>
  </w:style>
  <w:style w:type="paragraph" w:customStyle="1" w:styleId="Encabezado9">
    <w:name w:val="Encabezado9"/>
    <w:basedOn w:val="Heading"/>
    <w:next w:val="Textoindependiente"/>
    <w:rsid w:val="00FA2B8E"/>
  </w:style>
  <w:style w:type="paragraph" w:customStyle="1" w:styleId="3CBD5A742C28424DA5172AD252E32316">
    <w:name w:val="3CBD5A742C28424DA5172AD252E32316"/>
    <w:rsid w:val="00FA2B8E"/>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Liberation Serif" w:eastAsia="Arial Unicode MS" w:hAnsi="Liberation Serif" w:cs="Liberation Serif"/>
      <w:kern w:val="2"/>
      <w:sz w:val="24"/>
      <w:szCs w:val="24"/>
      <w:lang w:val="es-SV" w:eastAsia="zh-CN" w:bidi="hi-IN"/>
    </w:rPr>
  </w:style>
  <w:style w:type="paragraph" w:customStyle="1" w:styleId="TableContents">
    <w:name w:val="Table Contents"/>
    <w:basedOn w:val="Standard"/>
    <w:rsid w:val="00FA2B8E"/>
    <w:pPr>
      <w:widowControl w:val="0"/>
      <w:suppressLineNumbers/>
      <w:pBdr>
        <w:top w:val="none" w:sz="0" w:space="0" w:color="000000"/>
        <w:left w:val="none" w:sz="0" w:space="0" w:color="000000"/>
        <w:bottom w:val="none" w:sz="0" w:space="0" w:color="000000"/>
        <w:right w:val="none" w:sz="0" w:space="0" w:color="000000"/>
      </w:pBdr>
      <w:autoSpaceDN/>
    </w:pPr>
    <w:rPr>
      <w:rFonts w:ascii="Times New Roman" w:eastAsia="SimSun" w:hAnsi="Times New Roman" w:cs="Mangal"/>
      <w:color w:val="000000"/>
      <w:kern w:val="2"/>
      <w:szCs w:val="24"/>
      <w:lang w:val="es-GT" w:bidi="hi-IN"/>
    </w:rPr>
  </w:style>
  <w:style w:type="paragraph" w:customStyle="1" w:styleId="Epgrafe0">
    <w:name w:val="Epígrafe"/>
    <w:basedOn w:val="Standard"/>
    <w:rsid w:val="00FA2B8E"/>
    <w:pPr>
      <w:widowControl w:val="0"/>
      <w:suppressLineNumbers/>
      <w:pBdr>
        <w:top w:val="none" w:sz="0" w:space="0" w:color="000000"/>
        <w:left w:val="none" w:sz="0" w:space="0" w:color="000000"/>
        <w:bottom w:val="none" w:sz="0" w:space="0" w:color="000000"/>
        <w:right w:val="none" w:sz="0" w:space="0" w:color="000000"/>
      </w:pBdr>
      <w:autoSpaceDN/>
      <w:spacing w:before="120" w:after="120"/>
    </w:pPr>
    <w:rPr>
      <w:rFonts w:ascii="Times New Roman" w:eastAsia="SimSun" w:hAnsi="Times New Roman" w:cs="Mangal"/>
      <w:i/>
      <w:iCs/>
      <w:color w:val="000000"/>
      <w:kern w:val="2"/>
      <w:szCs w:val="24"/>
      <w:lang w:val="es-GT" w:bidi="hi-IN"/>
    </w:rPr>
  </w:style>
  <w:style w:type="paragraph" w:customStyle="1" w:styleId="TableHeading">
    <w:name w:val="Table Heading"/>
    <w:basedOn w:val="TableContents"/>
    <w:rsid w:val="00FA2B8E"/>
    <w:pPr>
      <w:jc w:val="center"/>
    </w:pPr>
    <w:rPr>
      <w:b/>
      <w:bCs/>
    </w:rPr>
  </w:style>
  <w:style w:type="paragraph" w:customStyle="1" w:styleId="Textocomentario1">
    <w:name w:val="Texto comentario1"/>
    <w:basedOn w:val="Standard"/>
    <w:rsid w:val="00FA2B8E"/>
    <w:pPr>
      <w:widowControl w:val="0"/>
      <w:pBdr>
        <w:top w:val="none" w:sz="0" w:space="0" w:color="000000"/>
        <w:left w:val="none" w:sz="0" w:space="0" w:color="000000"/>
        <w:bottom w:val="none" w:sz="0" w:space="0" w:color="000000"/>
        <w:right w:val="none" w:sz="0" w:space="0" w:color="000000"/>
      </w:pBdr>
      <w:autoSpaceDN/>
    </w:pPr>
    <w:rPr>
      <w:rFonts w:ascii="Times New Roman" w:eastAsia="SimSun" w:hAnsi="Times New Roman" w:cs="Mangal"/>
      <w:color w:val="000000"/>
      <w:kern w:val="2"/>
      <w:szCs w:val="24"/>
      <w:lang w:val="es-GT" w:bidi="hi-IN"/>
    </w:rPr>
  </w:style>
  <w:style w:type="paragraph" w:customStyle="1" w:styleId="Textocomentario2">
    <w:name w:val="Texto comentario2"/>
    <w:basedOn w:val="Standard"/>
    <w:rsid w:val="00FA2B8E"/>
    <w:pPr>
      <w:widowControl w:val="0"/>
      <w:pBdr>
        <w:top w:val="none" w:sz="0" w:space="0" w:color="000000"/>
        <w:left w:val="none" w:sz="0" w:space="0" w:color="000000"/>
        <w:bottom w:val="none" w:sz="0" w:space="0" w:color="000000"/>
        <w:right w:val="none" w:sz="0" w:space="0" w:color="000000"/>
      </w:pBdr>
      <w:autoSpaceDN/>
    </w:pPr>
    <w:rPr>
      <w:rFonts w:ascii="Times New Roman" w:eastAsia="SimSun" w:hAnsi="Times New Roman" w:cs="Mangal"/>
      <w:color w:val="000000"/>
      <w:kern w:val="2"/>
      <w:sz w:val="20"/>
      <w:szCs w:val="18"/>
      <w:lang w:val="es-GT" w:bidi="hi-IN"/>
    </w:rPr>
  </w:style>
  <w:style w:type="paragraph" w:customStyle="1" w:styleId="western">
    <w:name w:val="western"/>
    <w:basedOn w:val="Standard"/>
    <w:rsid w:val="00FA2B8E"/>
    <w:pPr>
      <w:pBdr>
        <w:top w:val="none" w:sz="0" w:space="0" w:color="000000"/>
        <w:left w:val="none" w:sz="0" w:space="0" w:color="000000"/>
        <w:bottom w:val="none" w:sz="0" w:space="0" w:color="000000"/>
        <w:right w:val="none" w:sz="0" w:space="0" w:color="000000"/>
      </w:pBdr>
      <w:autoSpaceDN/>
      <w:spacing w:before="28"/>
    </w:pPr>
    <w:rPr>
      <w:rFonts w:ascii="Times New Roman" w:eastAsia="Times New Roman" w:hAnsi="Times New Roman" w:cs="Times New Roman"/>
      <w:color w:val="000000"/>
      <w:kern w:val="2"/>
      <w:sz w:val="20"/>
      <w:lang w:bidi="hi-IN"/>
    </w:rPr>
  </w:style>
  <w:style w:type="paragraph" w:customStyle="1" w:styleId="vietas">
    <w:name w:val="viñetas"/>
    <w:basedOn w:val="Standard"/>
    <w:rsid w:val="00FA2B8E"/>
    <w:pPr>
      <w:pBdr>
        <w:top w:val="none" w:sz="0" w:space="0" w:color="000000"/>
        <w:left w:val="none" w:sz="0" w:space="0" w:color="000000"/>
        <w:bottom w:val="none" w:sz="0" w:space="0" w:color="000000"/>
        <w:right w:val="none" w:sz="0" w:space="0" w:color="000000"/>
      </w:pBdr>
      <w:autoSpaceDN/>
    </w:pPr>
    <w:rPr>
      <w:rFonts w:ascii="Times New Roman" w:eastAsia="Times New Roman" w:hAnsi="Times New Roman" w:cs="Times New Roman"/>
      <w:color w:val="000000"/>
      <w:kern w:val="2"/>
      <w:sz w:val="20"/>
      <w:lang w:bidi="hi-IN"/>
    </w:rPr>
  </w:style>
  <w:style w:type="paragraph" w:customStyle="1" w:styleId="Encabezado8">
    <w:name w:val="Encabezado8"/>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Encabezado7">
    <w:name w:val="Encabezado7"/>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Encabezado6">
    <w:name w:val="Encabezado6"/>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Encabezado5">
    <w:name w:val="Encabezado5"/>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Encabezado4">
    <w:name w:val="Encabezado4"/>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Encabezado3">
    <w:name w:val="Encabezado3"/>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Encabezado2">
    <w:name w:val="Encabezado2"/>
    <w:basedOn w:val="Standard"/>
    <w:rsid w:val="00FA2B8E"/>
    <w:pPr>
      <w:keepNext/>
      <w:pBdr>
        <w:top w:val="none" w:sz="0" w:space="0" w:color="000000"/>
        <w:left w:val="none" w:sz="0" w:space="0" w:color="000000"/>
        <w:bottom w:val="none" w:sz="0" w:space="0" w:color="000000"/>
        <w:right w:val="none" w:sz="0" w:space="0" w:color="000000"/>
      </w:pBdr>
      <w:autoSpaceDN/>
      <w:spacing w:before="240" w:after="120"/>
    </w:pPr>
    <w:rPr>
      <w:rFonts w:ascii="Arial" w:eastAsia="Lucida Sans Unicode" w:hAnsi="Arial" w:cs="Tahoma"/>
      <w:color w:val="000000"/>
      <w:kern w:val="2"/>
      <w:sz w:val="28"/>
      <w:szCs w:val="28"/>
      <w:lang w:bidi="hi-IN"/>
    </w:rPr>
  </w:style>
  <w:style w:type="paragraph" w:customStyle="1" w:styleId="1">
    <w:name w:val="1"/>
    <w:basedOn w:val="Standard"/>
    <w:rsid w:val="00FA2B8E"/>
    <w:pPr>
      <w:pBdr>
        <w:top w:val="none" w:sz="0" w:space="0" w:color="000000"/>
        <w:left w:val="none" w:sz="0" w:space="0" w:color="000000"/>
        <w:bottom w:val="none" w:sz="0" w:space="0" w:color="000000"/>
        <w:right w:val="none" w:sz="0" w:space="0" w:color="000000"/>
      </w:pBdr>
      <w:autoSpaceDN/>
    </w:pPr>
    <w:rPr>
      <w:rFonts w:ascii="Times New Roman" w:eastAsia="Times New Roman" w:hAnsi="Times New Roman" w:cs="Times New Roman"/>
      <w:color w:val="000000"/>
      <w:kern w:val="2"/>
      <w:szCs w:val="24"/>
      <w:lang w:bidi="hi-IN"/>
    </w:rPr>
  </w:style>
  <w:style w:type="paragraph" w:customStyle="1" w:styleId="ListParagraph2">
    <w:name w:val="List Paragraph2"/>
    <w:basedOn w:val="Standard"/>
    <w:rsid w:val="00FA2B8E"/>
    <w:pPr>
      <w:widowControl w:val="0"/>
      <w:pBdr>
        <w:top w:val="none" w:sz="0" w:space="0" w:color="000000"/>
        <w:left w:val="none" w:sz="0" w:space="0" w:color="000000"/>
        <w:bottom w:val="none" w:sz="0" w:space="0" w:color="000000"/>
        <w:right w:val="none" w:sz="0" w:space="0" w:color="000000"/>
      </w:pBdr>
      <w:autoSpaceDN/>
    </w:pPr>
    <w:rPr>
      <w:rFonts w:ascii="Times New Roman" w:eastAsia="Lucida Sans Unicode" w:hAnsi="Times New Roman" w:cs="Tahoma"/>
      <w:color w:val="000000"/>
      <w:kern w:val="2"/>
      <w:szCs w:val="24"/>
      <w:lang w:bidi="hi-IN"/>
    </w:rPr>
  </w:style>
  <w:style w:type="paragraph" w:customStyle="1" w:styleId="Normaltexto">
    <w:name w:val="Normal texto"/>
    <w:basedOn w:val="Standard"/>
    <w:rsid w:val="00FA2B8E"/>
    <w:pPr>
      <w:pBdr>
        <w:top w:val="none" w:sz="0" w:space="0" w:color="000000"/>
        <w:left w:val="none" w:sz="0" w:space="0" w:color="000000"/>
        <w:bottom w:val="none" w:sz="0" w:space="0" w:color="000000"/>
        <w:right w:val="none" w:sz="0" w:space="0" w:color="000000"/>
      </w:pBdr>
      <w:autoSpaceDN/>
      <w:spacing w:line="300" w:lineRule="exact"/>
      <w:jc w:val="both"/>
    </w:pPr>
    <w:rPr>
      <w:rFonts w:ascii="Times New Roman" w:eastAsia="MS Mincho" w:hAnsi="Times New Roman" w:cs="Times New Roman"/>
      <w:color w:val="000000"/>
      <w:kern w:val="2"/>
      <w:sz w:val="20"/>
      <w:lang w:bidi="hi-IN"/>
    </w:rPr>
  </w:style>
  <w:style w:type="paragraph" w:customStyle="1" w:styleId="title1">
    <w:name w:val="title1"/>
    <w:basedOn w:val="Standard"/>
    <w:rsid w:val="00FA2B8E"/>
    <w:pPr>
      <w:pBdr>
        <w:top w:val="none" w:sz="0" w:space="0" w:color="000000"/>
        <w:left w:val="none" w:sz="0" w:space="0" w:color="000000"/>
        <w:bottom w:val="none" w:sz="0" w:space="0" w:color="000000"/>
        <w:right w:val="none" w:sz="0" w:space="0" w:color="000000"/>
      </w:pBdr>
      <w:autoSpaceDN/>
      <w:spacing w:before="280" w:after="280"/>
    </w:pPr>
    <w:rPr>
      <w:rFonts w:ascii="Times New Roman" w:eastAsia="Times New Roman" w:hAnsi="Times New Roman" w:cs="Times New Roman"/>
      <w:color w:val="000000"/>
      <w:kern w:val="2"/>
      <w:szCs w:val="24"/>
      <w:lang w:bidi="hi-IN"/>
    </w:rPr>
  </w:style>
  <w:style w:type="paragraph" w:customStyle="1" w:styleId="z-TopofForm1">
    <w:name w:val="z-Top of Form1"/>
    <w:basedOn w:val="Standard"/>
    <w:rsid w:val="00FA2B8E"/>
    <w:pPr>
      <w:pBdr>
        <w:top w:val="none" w:sz="0" w:space="0" w:color="000000"/>
        <w:left w:val="none" w:sz="0" w:space="0" w:color="000000"/>
        <w:bottom w:val="single" w:sz="4" w:space="1" w:color="000001"/>
        <w:right w:val="none" w:sz="0" w:space="0" w:color="000000"/>
      </w:pBdr>
      <w:autoSpaceDN/>
      <w:jc w:val="center"/>
    </w:pPr>
    <w:rPr>
      <w:rFonts w:ascii="Arial" w:eastAsia="Arial" w:hAnsi="Arial" w:cs="Arial"/>
      <w:vanish/>
      <w:color w:val="000000"/>
      <w:kern w:val="2"/>
      <w:sz w:val="16"/>
      <w:szCs w:val="16"/>
      <w:lang w:bidi="hi-IN"/>
    </w:rPr>
  </w:style>
  <w:style w:type="paragraph" w:customStyle="1" w:styleId="z-BottomofForm1">
    <w:name w:val="z-Bottom of Form1"/>
    <w:basedOn w:val="Standard"/>
    <w:rsid w:val="00FA2B8E"/>
    <w:pPr>
      <w:pBdr>
        <w:top w:val="single" w:sz="4" w:space="1" w:color="000001"/>
        <w:left w:val="none" w:sz="0" w:space="0" w:color="000000"/>
        <w:bottom w:val="none" w:sz="0" w:space="0" w:color="000000"/>
        <w:right w:val="none" w:sz="0" w:space="0" w:color="000000"/>
      </w:pBdr>
      <w:autoSpaceDN/>
      <w:jc w:val="center"/>
    </w:pPr>
    <w:rPr>
      <w:rFonts w:ascii="Arial" w:eastAsia="Arial" w:hAnsi="Arial" w:cs="Arial"/>
      <w:vanish/>
      <w:color w:val="000000"/>
      <w:kern w:val="2"/>
      <w:sz w:val="16"/>
      <w:szCs w:val="16"/>
      <w:lang w:bidi="hi-IN"/>
    </w:rPr>
  </w:style>
  <w:style w:type="paragraph" w:customStyle="1" w:styleId="none">
    <w:name w:val="none"/>
    <w:basedOn w:val="Standard"/>
    <w:rsid w:val="00FA2B8E"/>
    <w:pPr>
      <w:pBdr>
        <w:top w:val="none" w:sz="0" w:space="0" w:color="000000"/>
        <w:left w:val="none" w:sz="0" w:space="0" w:color="000000"/>
        <w:bottom w:val="none" w:sz="0" w:space="0" w:color="000000"/>
        <w:right w:val="none" w:sz="0" w:space="0" w:color="000000"/>
      </w:pBdr>
      <w:autoSpaceDN/>
      <w:spacing w:before="280" w:after="280"/>
    </w:pPr>
    <w:rPr>
      <w:rFonts w:ascii="Times New Roman" w:eastAsia="Times New Roman" w:hAnsi="Times New Roman" w:cs="Times New Roman"/>
      <w:color w:val="000000"/>
      <w:kern w:val="2"/>
      <w:szCs w:val="24"/>
      <w:lang w:bidi="hi-IN"/>
    </w:rPr>
  </w:style>
  <w:style w:type="paragraph" w:customStyle="1" w:styleId="Heading71">
    <w:name w:val="Heading 71"/>
    <w:basedOn w:val="Standard"/>
    <w:rsid w:val="00FA2B8E"/>
    <w:pPr>
      <w:keepNext/>
      <w:pBdr>
        <w:top w:val="none" w:sz="0" w:space="0" w:color="000000"/>
        <w:left w:val="none" w:sz="0" w:space="0" w:color="000000"/>
        <w:bottom w:val="none" w:sz="0" w:space="0" w:color="000000"/>
        <w:right w:val="none" w:sz="0" w:space="0" w:color="000000"/>
      </w:pBdr>
      <w:autoSpaceDN/>
      <w:jc w:val="center"/>
    </w:pPr>
    <w:rPr>
      <w:rFonts w:ascii="Arial" w:eastAsia="Arial" w:hAnsi="Arial" w:cs="Arial"/>
      <w:b/>
      <w:color w:val="000000"/>
      <w:kern w:val="2"/>
      <w:szCs w:val="24"/>
      <w:lang w:bidi="hi-IN"/>
    </w:rPr>
  </w:style>
  <w:style w:type="paragraph" w:customStyle="1" w:styleId="Heading21">
    <w:name w:val="Heading 21"/>
    <w:basedOn w:val="Standard"/>
    <w:rsid w:val="00FA2B8E"/>
    <w:pPr>
      <w:keepNext/>
      <w:pBdr>
        <w:top w:val="none" w:sz="0" w:space="0" w:color="000000"/>
        <w:left w:val="none" w:sz="0" w:space="0" w:color="000000"/>
        <w:bottom w:val="none" w:sz="0" w:space="0" w:color="000000"/>
        <w:right w:val="none" w:sz="0" w:space="0" w:color="000000"/>
      </w:pBdr>
      <w:autoSpaceDN/>
      <w:jc w:val="center"/>
    </w:pPr>
    <w:rPr>
      <w:rFonts w:ascii="Arial" w:eastAsia="Arial" w:hAnsi="Arial" w:cs="Arial"/>
      <w:b/>
      <w:color w:val="000000"/>
      <w:kern w:val="2"/>
      <w:sz w:val="18"/>
      <w:szCs w:val="24"/>
      <w:lang w:bidi="hi-IN"/>
    </w:rPr>
  </w:style>
  <w:style w:type="paragraph" w:customStyle="1" w:styleId="Textosinformato1">
    <w:name w:val="Texto sin formato1"/>
    <w:basedOn w:val="Standard"/>
    <w:rsid w:val="00FA2B8E"/>
    <w:pPr>
      <w:pBdr>
        <w:top w:val="none" w:sz="0" w:space="0" w:color="000000"/>
        <w:left w:val="none" w:sz="0" w:space="0" w:color="000000"/>
        <w:bottom w:val="none" w:sz="0" w:space="0" w:color="000000"/>
        <w:right w:val="none" w:sz="0" w:space="0" w:color="000000"/>
      </w:pBdr>
      <w:autoSpaceDN/>
    </w:pPr>
    <w:rPr>
      <w:rFonts w:ascii="Courier New" w:eastAsia="Courier New" w:hAnsi="Courier New" w:cs="Courier New"/>
      <w:color w:val="000000"/>
      <w:kern w:val="2"/>
      <w:szCs w:val="24"/>
      <w:lang w:bidi="hi-IN"/>
    </w:rPr>
  </w:style>
  <w:style w:type="paragraph" w:customStyle="1" w:styleId="h-textformat">
    <w:name w:val="h-textformat"/>
    <w:basedOn w:val="Standard"/>
    <w:rsid w:val="00FA2B8E"/>
    <w:pPr>
      <w:pBdr>
        <w:top w:val="none" w:sz="0" w:space="0" w:color="000000"/>
        <w:left w:val="none" w:sz="0" w:space="0" w:color="000000"/>
        <w:bottom w:val="none" w:sz="0" w:space="0" w:color="000000"/>
        <w:right w:val="none" w:sz="0" w:space="0" w:color="000000"/>
      </w:pBdr>
      <w:autoSpaceDN/>
      <w:spacing w:before="280" w:after="280"/>
    </w:pPr>
    <w:rPr>
      <w:rFonts w:ascii="Bookman Old Style" w:eastAsia="Times New Roman" w:hAnsi="Bookman Old Style" w:cs="Bookman Old Style"/>
      <w:color w:val="000000"/>
      <w:kern w:val="2"/>
      <w:szCs w:val="24"/>
      <w:lang w:val="en-US" w:bidi="hi-IN"/>
    </w:rPr>
  </w:style>
  <w:style w:type="paragraph" w:customStyle="1" w:styleId="Textosinformato2">
    <w:name w:val="Texto sin formato2"/>
    <w:basedOn w:val="Standard"/>
    <w:rsid w:val="00FA2B8E"/>
    <w:pPr>
      <w:pBdr>
        <w:top w:val="none" w:sz="0" w:space="0" w:color="000000"/>
        <w:left w:val="none" w:sz="0" w:space="0" w:color="000000"/>
        <w:bottom w:val="none" w:sz="0" w:space="0" w:color="000000"/>
        <w:right w:val="none" w:sz="0" w:space="0" w:color="000000"/>
      </w:pBdr>
      <w:autoSpaceDN/>
    </w:pPr>
    <w:rPr>
      <w:rFonts w:ascii="Bookman Old Style" w:eastAsia="Times New Roman" w:hAnsi="Bookman Old Style" w:cs="Courier New"/>
      <w:color w:val="000000"/>
      <w:kern w:val="2"/>
      <w:szCs w:val="24"/>
      <w:lang w:val="en-US" w:bidi="hi-IN"/>
    </w:rPr>
  </w:style>
  <w:style w:type="paragraph" w:customStyle="1" w:styleId="Textodenotaalfinal">
    <w:name w:val="Texto de nota al final"/>
    <w:basedOn w:val="Standard"/>
    <w:rsid w:val="00FA2B8E"/>
    <w:pPr>
      <w:pBdr>
        <w:top w:val="none" w:sz="0" w:space="0" w:color="000000"/>
        <w:left w:val="none" w:sz="0" w:space="0" w:color="000000"/>
        <w:bottom w:val="none" w:sz="0" w:space="0" w:color="000000"/>
        <w:right w:val="none" w:sz="0" w:space="0" w:color="000000"/>
      </w:pBdr>
      <w:autoSpaceDN/>
    </w:pPr>
    <w:rPr>
      <w:rFonts w:ascii="Bookman Old Style" w:eastAsia="Times New Roman" w:hAnsi="Bookman Old Style" w:cs="Bookman Old Style"/>
      <w:color w:val="000000"/>
      <w:kern w:val="2"/>
      <w:szCs w:val="24"/>
      <w:lang w:bidi="hi-IN"/>
    </w:rPr>
  </w:style>
  <w:style w:type="paragraph" w:customStyle="1" w:styleId="Quotations">
    <w:name w:val="Quotations"/>
    <w:basedOn w:val="Standard"/>
    <w:rsid w:val="00FA2B8E"/>
    <w:pPr>
      <w:pBdr>
        <w:top w:val="none" w:sz="0" w:space="0" w:color="000000"/>
        <w:left w:val="none" w:sz="0" w:space="0" w:color="000000"/>
        <w:bottom w:val="none" w:sz="0" w:space="0" w:color="000000"/>
        <w:right w:val="none" w:sz="0" w:space="0" w:color="000000"/>
      </w:pBdr>
      <w:autoSpaceDN/>
      <w:spacing w:after="283"/>
      <w:ind w:left="567" w:right="567"/>
    </w:pPr>
    <w:rPr>
      <w:rFonts w:ascii="Bookman Old Style" w:eastAsia="Times New Roman" w:hAnsi="Bookman Old Style" w:cs="Bookman Old Style"/>
      <w:color w:val="000000"/>
      <w:kern w:val="2"/>
      <w:szCs w:val="24"/>
      <w:lang w:bidi="hi-IN"/>
    </w:rPr>
  </w:style>
  <w:style w:type="paragraph" w:customStyle="1" w:styleId="Cabeceraypie">
    <w:name w:val="Cabecera y pie"/>
    <w:basedOn w:val="Normal"/>
    <w:rsid w:val="00FA2B8E"/>
    <w:pPr>
      <w:suppressLineNumbers/>
      <w:tabs>
        <w:tab w:val="center" w:pos="4986"/>
        <w:tab w:val="right" w:pos="9972"/>
      </w:tabs>
      <w:suppressAutoHyphens/>
      <w:spacing w:after="0" w:line="240" w:lineRule="auto"/>
    </w:pPr>
    <w:rPr>
      <w:rFonts w:ascii="Bookman Old Style" w:hAnsi="Bookman Old Style" w:cs="Bookman Old Style"/>
      <w:color w:val="000000"/>
      <w:kern w:val="2"/>
      <w:sz w:val="24"/>
      <w:szCs w:val="24"/>
      <w:lang w:val="es-ES" w:eastAsia="zh-CN" w:bidi="hi-IN"/>
    </w:rPr>
  </w:style>
  <w:style w:type="paragraph" w:customStyle="1" w:styleId="Index">
    <w:name w:val="Index"/>
    <w:basedOn w:val="Standard"/>
    <w:rsid w:val="00FA2B8E"/>
    <w:pPr>
      <w:pBdr>
        <w:top w:val="none" w:sz="0" w:space="0" w:color="000000"/>
        <w:left w:val="none" w:sz="0" w:space="0" w:color="000000"/>
        <w:bottom w:val="none" w:sz="0" w:space="0" w:color="000000"/>
        <w:right w:val="none" w:sz="0" w:space="0" w:color="000000"/>
      </w:pBdr>
      <w:autoSpaceDN/>
    </w:pPr>
    <w:rPr>
      <w:rFonts w:ascii="Bookman Old Style" w:eastAsia="Times New Roman" w:hAnsi="Bookman Old Style" w:cs="Bookman Old Style"/>
      <w:color w:val="000000"/>
      <w:kern w:val="2"/>
      <w:szCs w:val="24"/>
      <w:lang w:bidi="hi-IN"/>
    </w:rPr>
  </w:style>
  <w:style w:type="paragraph" w:customStyle="1" w:styleId="Contents1">
    <w:name w:val="Contents 1"/>
    <w:basedOn w:val="Index"/>
    <w:rsid w:val="00FA2B8E"/>
  </w:style>
  <w:style w:type="paragraph" w:customStyle="1" w:styleId="Contents2">
    <w:name w:val="Contents 2"/>
    <w:basedOn w:val="Index"/>
    <w:rsid w:val="00FA2B8E"/>
  </w:style>
  <w:style w:type="paragraph" w:customStyle="1" w:styleId="Contents3">
    <w:name w:val="Contents 3"/>
    <w:basedOn w:val="Index"/>
    <w:rsid w:val="00FA2B8E"/>
  </w:style>
  <w:style w:type="paragraph" w:customStyle="1" w:styleId="Framecontents">
    <w:name w:val="Frame contents"/>
    <w:basedOn w:val="Standard"/>
    <w:rsid w:val="00FA2B8E"/>
    <w:pPr>
      <w:pBdr>
        <w:top w:val="none" w:sz="0" w:space="0" w:color="000000"/>
        <w:left w:val="none" w:sz="0" w:space="0" w:color="000000"/>
        <w:bottom w:val="none" w:sz="0" w:space="0" w:color="000000"/>
        <w:right w:val="none" w:sz="0" w:space="0" w:color="000000"/>
      </w:pBdr>
      <w:autoSpaceDN/>
    </w:pPr>
    <w:rPr>
      <w:rFonts w:ascii="Bookman Old Style" w:eastAsia="Times New Roman" w:hAnsi="Bookman Old Style" w:cs="Bookman Old Style"/>
      <w:color w:val="000000"/>
      <w:kern w:val="2"/>
      <w:szCs w:val="24"/>
      <w:lang w:bidi="hi-IN"/>
    </w:rPr>
  </w:style>
  <w:style w:type="paragraph" w:customStyle="1" w:styleId="Standarduser">
    <w:name w:val="Standard (user)"/>
    <w:rsid w:val="00FA2B8E"/>
    <w:pPr>
      <w:widowControl w:val="0"/>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SimSun" w:cs="Tahoma"/>
      <w:kern w:val="2"/>
      <w:sz w:val="22"/>
      <w:szCs w:val="22"/>
      <w:lang w:val="es-SV" w:eastAsia="zh-CN"/>
    </w:rPr>
  </w:style>
  <w:style w:type="paragraph" w:customStyle="1" w:styleId="Ttulodelatabla">
    <w:name w:val="Título de la tabla"/>
    <w:basedOn w:val="Contenidodelatabla"/>
    <w:rsid w:val="00FA2B8E"/>
    <w:pPr>
      <w:spacing w:after="0" w:line="240" w:lineRule="auto"/>
      <w:jc w:val="center"/>
    </w:pPr>
    <w:rPr>
      <w:rFonts w:ascii="Bookman Old Style" w:eastAsia="Times New Roman" w:hAnsi="Bookman Old Style" w:cs="Bookman Old Style"/>
      <w:b/>
      <w:bCs/>
      <w:color w:val="000000"/>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5F0A1D62-E155-43AF-B5CE-9BFC52AE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13654</Words>
  <Characters>75100</Characters>
  <Application>Microsoft Office Word</Application>
  <DocSecurity>0</DocSecurity>
  <Lines>625</Lines>
  <Paragraphs>177</Paragraphs>
  <ScaleCrop>false</ScaleCrop>
  <HeadingPairs>
    <vt:vector size="4" baseType="variant">
      <vt:variant>
        <vt:lpstr>Título</vt:lpstr>
      </vt:variant>
      <vt:variant>
        <vt:i4>1</vt:i4>
      </vt:variant>
      <vt:variant>
        <vt:lpstr>Títulos</vt:lpstr>
      </vt:variant>
      <vt:variant>
        <vt:i4>22</vt:i4>
      </vt:variant>
    </vt:vector>
  </HeadingPairs>
  <TitlesOfParts>
    <vt:vector size="23" baseType="lpstr">
      <vt:lpstr>Comparación de Precios OBRAS</vt:lpstr>
      <vt:lpstr>        </vt:lpstr>
      <vt:lpstr>        Formulario 04 – Lista de bienes, origen y especificaciones técnicas ofertadas </vt:lpstr>
      <vt:lpstr/>
      <vt:lpstr>ESPECIFICACIONES LOGÍSTICAS Y TÉCNICAS</vt:lpstr>
      <vt:lpstr>    Indicaciones para la entrega del Suministro.</vt:lpstr>
      <vt:lpstr>    Cantidad y descripción del Suministro.</vt:lpstr>
      <vt:lpstr>    Requisitos técnicos necesarios para ser evaluados.</vt:lpstr>
      <vt:lpstr>        Requisitos obligatorios.</vt:lpstr>
      <vt:lpstr>        Requisitos Especiales.</vt:lpstr>
      <vt:lpstr>        Vencimiento de los suministros.</vt:lpstr>
      <vt:lpstr>        Condiciones de Entrega y Rotulación del empaque de los Reactivos e insumos contr</vt:lpstr>
      <vt:lpstr>        Formulario 05 – Cronograma de cumplimiento y Plan de Entregas </vt:lpstr>
      <vt:lpstr>Anexo 1:  Prácticas Prohibidas y Elegibilidad</vt:lpstr>
      <vt:lpstr/>
      <vt:lpstr>Anexo 2: Elegibilidad</vt:lpstr>
      <vt:lpstr>        </vt:lpstr>
      <vt:lpstr>        2. Especificaciones Técnicas Solicitadas</vt:lpstr>
      <vt:lpstr/>
      <vt:lpstr>        Lista de Bienes y Plan de Entregas </vt:lpstr>
      <vt:lpstr>ANEXO A-1 . DECLARACIÓN JURADA DE CUENTA BANCARIA</vt:lpstr>
      <vt:lpstr>(Formulario exclusivo para el oferente adjudicado)</vt:lpstr>
      <vt:lpstr>/</vt:lpstr>
    </vt:vector>
  </TitlesOfParts>
  <Company>HCPCH</Company>
  <LinksUpToDate>false</LinksUpToDate>
  <CharactersWithSpaces>88577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Abner Daniel Franco Fuentes</cp:lastModifiedBy>
  <cp:revision>2</cp:revision>
  <cp:lastPrinted>2024-03-06T22:07:00Z</cp:lastPrinted>
  <dcterms:created xsi:type="dcterms:W3CDTF">2024-03-07T15:48:00Z</dcterms:created>
  <dcterms:modified xsi:type="dcterms:W3CDTF">2024-03-07T15:48:00Z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