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54DC2" w14:textId="36F6B170" w:rsidR="00864816" w:rsidRDefault="008C3907" w:rsidP="003A5A6C">
      <w:pPr>
        <w:jc w:val="center"/>
        <w:rPr>
          <w:b/>
          <w:bCs/>
          <w:spacing w:val="1"/>
          <w:sz w:val="24"/>
          <w:szCs w:val="24"/>
        </w:rPr>
      </w:pPr>
      <w:r>
        <w:rPr>
          <w:noProof/>
          <w:lang w:eastAsia="es-SV"/>
        </w:rPr>
        <w:drawing>
          <wp:anchor distT="0" distB="0" distL="0" distR="0" simplePos="0" relativeHeight="251657728" behindDoc="1" locked="0" layoutInCell="1" allowOverlap="1" wp14:anchorId="7F0CA864" wp14:editId="23A4FDF1">
            <wp:simplePos x="0" y="0"/>
            <wp:positionH relativeFrom="margin">
              <wp:align>center</wp:align>
            </wp:positionH>
            <wp:positionV relativeFrom="paragraph">
              <wp:posOffset>-425450</wp:posOffset>
            </wp:positionV>
            <wp:extent cx="1996289" cy="894054"/>
            <wp:effectExtent l="0" t="0" r="444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289" cy="894054"/>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310CAF28" w14:textId="3C1E0AA3" w:rsidR="004A0A6B" w:rsidRPr="004A0A6B" w:rsidRDefault="004A0A6B" w:rsidP="004A0A6B">
      <w:pPr>
        <w:rPr>
          <w:lang w:val="es-ES"/>
        </w:rPr>
      </w:pPr>
      <w:bookmarkStart w:id="0" w:name="_Toc12269586"/>
    </w:p>
    <w:p w14:paraId="3740206C" w14:textId="5FDA302E" w:rsidR="00864816" w:rsidRPr="00274567" w:rsidRDefault="001F36F9" w:rsidP="0016636C">
      <w:pPr>
        <w:pStyle w:val="Ttulo1"/>
        <w:numPr>
          <w:ilvl w:val="0"/>
          <w:numId w:val="0"/>
        </w:numPr>
        <w:jc w:val="center"/>
        <w:rPr>
          <w:rFonts w:asciiTheme="minorHAnsi" w:hAnsiTheme="minorHAnsi" w:cstheme="minorHAnsi"/>
          <w:sz w:val="24"/>
          <w:szCs w:val="24"/>
          <w:lang w:val="es-ES"/>
        </w:rPr>
      </w:pPr>
      <w:r>
        <w:rPr>
          <w:rFonts w:asciiTheme="minorHAnsi" w:hAnsiTheme="minorHAnsi" w:cstheme="minorHAnsi"/>
          <w:sz w:val="24"/>
          <w:szCs w:val="24"/>
          <w:lang w:val="es-ES"/>
        </w:rPr>
        <w:t xml:space="preserve">FORMULARIO </w:t>
      </w:r>
      <w:r w:rsidR="00864816" w:rsidRPr="00274567">
        <w:rPr>
          <w:rFonts w:asciiTheme="minorHAnsi" w:hAnsiTheme="minorHAnsi" w:cstheme="minorHAnsi"/>
          <w:sz w:val="24"/>
          <w:szCs w:val="24"/>
          <w:lang w:val="es-ES"/>
        </w:rPr>
        <w:t xml:space="preserve">1: </w:t>
      </w:r>
      <w:r w:rsidR="008104C0" w:rsidRPr="00274567">
        <w:rPr>
          <w:rFonts w:asciiTheme="minorHAnsi" w:hAnsiTheme="minorHAnsi" w:cstheme="minorHAnsi"/>
          <w:sz w:val="24"/>
          <w:szCs w:val="24"/>
          <w:lang w:val="es-ES"/>
        </w:rPr>
        <w:t>FORMULARIO DE LA OFERTA</w:t>
      </w:r>
      <w:bookmarkEnd w:id="0"/>
    </w:p>
    <w:p w14:paraId="3228B2F7" w14:textId="5E933FB9" w:rsidR="009105B0" w:rsidRPr="008104C0" w:rsidRDefault="00A46CBD" w:rsidP="00006651">
      <w:pPr>
        <w:spacing w:after="0" w:line="240" w:lineRule="auto"/>
        <w:jc w:val="both"/>
        <w:rPr>
          <w:rFonts w:asciiTheme="minorHAnsi" w:eastAsia="Times New Roman" w:hAnsiTheme="minorHAnsi" w:cstheme="minorHAnsi"/>
          <w:sz w:val="24"/>
          <w:szCs w:val="24"/>
          <w:lang w:val="es-GT" w:eastAsia="es-ES"/>
        </w:rPr>
      </w:pPr>
      <w:r w:rsidRPr="00530F05">
        <w:rPr>
          <w:rFonts w:asciiTheme="minorHAnsi" w:eastAsia="Times New Roman" w:hAnsiTheme="minorHAnsi" w:cstheme="minorHAnsi"/>
          <w:sz w:val="24"/>
          <w:szCs w:val="24"/>
          <w:lang w:val="es-GT" w:eastAsia="es-ES"/>
        </w:rPr>
        <w:t>Solicitud de Cotización</w:t>
      </w:r>
      <w:r>
        <w:rPr>
          <w:rFonts w:asciiTheme="minorHAnsi" w:eastAsia="Times New Roman" w:hAnsiTheme="minorHAnsi" w:cstheme="minorHAnsi"/>
          <w:sz w:val="24"/>
          <w:szCs w:val="24"/>
          <w:lang w:val="es-GT" w:eastAsia="es-ES"/>
        </w:rPr>
        <w:t xml:space="preserve"> </w:t>
      </w:r>
      <w:r w:rsidRPr="00A46CBD">
        <w:rPr>
          <w:rFonts w:asciiTheme="minorHAnsi" w:eastAsia="Times New Roman" w:hAnsiTheme="minorHAnsi" w:cstheme="minorHAnsi"/>
          <w:sz w:val="24"/>
          <w:szCs w:val="24"/>
          <w:lang w:val="es-GT" w:eastAsia="es-ES"/>
        </w:rPr>
        <w:t xml:space="preserve">N° </w:t>
      </w:r>
      <w:r w:rsidR="00006651" w:rsidRPr="00006651">
        <w:rPr>
          <w:rFonts w:asciiTheme="minorHAnsi" w:eastAsia="Times New Roman" w:hAnsiTheme="minorHAnsi" w:cstheme="minorHAnsi"/>
          <w:sz w:val="24"/>
          <w:szCs w:val="24"/>
          <w:lang w:val="es-GT" w:eastAsia="es-ES"/>
        </w:rPr>
        <w:t xml:space="preserve">Solicitud de Cotización N° </w:t>
      </w:r>
      <w:r w:rsidR="00BE0AE7" w:rsidRPr="00BE0AE7">
        <w:rPr>
          <w:rFonts w:asciiTheme="minorHAnsi" w:eastAsia="Times New Roman" w:hAnsiTheme="minorHAnsi" w:cstheme="minorHAnsi"/>
          <w:sz w:val="24"/>
          <w:szCs w:val="24"/>
          <w:lang w:val="es-GT" w:eastAsia="es-ES"/>
        </w:rPr>
        <w:t>CP-B-2doTD-ISM-MINSAL/25</w:t>
      </w:r>
      <w:r w:rsidR="00006651" w:rsidRPr="00006651">
        <w:rPr>
          <w:rFonts w:asciiTheme="minorHAnsi" w:eastAsia="Times New Roman" w:hAnsiTheme="minorHAnsi" w:cstheme="minorHAnsi"/>
          <w:sz w:val="24"/>
          <w:szCs w:val="24"/>
          <w:lang w:val="es-GT" w:eastAsia="es-ES"/>
        </w:rPr>
        <w:t xml:space="preserve"> </w:t>
      </w:r>
      <w:r w:rsidR="00BE0AE7" w:rsidRPr="00BE0AE7">
        <w:rPr>
          <w:rFonts w:asciiTheme="minorHAnsi" w:eastAsia="Times New Roman" w:hAnsiTheme="minorHAnsi" w:cstheme="minorHAnsi"/>
          <w:sz w:val="24"/>
          <w:szCs w:val="24"/>
          <w:lang w:val="es-GT" w:eastAsia="es-ES"/>
        </w:rPr>
        <w:t>Adquisición de papelería de oficina (Papel bond) para establecimientos del Primer Nivel de Atención</w:t>
      </w:r>
      <w:r w:rsidR="00130A04">
        <w:rPr>
          <w:rFonts w:asciiTheme="minorHAnsi" w:eastAsia="Times New Roman" w:hAnsiTheme="minorHAnsi" w:cstheme="minorHAnsi"/>
          <w:sz w:val="24"/>
          <w:szCs w:val="24"/>
          <w:lang w:val="es-GT" w:eastAsia="es-ES"/>
        </w:rPr>
        <w:t>.</w:t>
      </w:r>
    </w:p>
    <w:p w14:paraId="5E667E80" w14:textId="77777777" w:rsidR="00836931" w:rsidRDefault="00836931" w:rsidP="004F2F60">
      <w:pPr>
        <w:spacing w:after="0"/>
        <w:jc w:val="both"/>
        <w:rPr>
          <w:rFonts w:asciiTheme="minorHAnsi" w:eastAsia="Times New Roman" w:hAnsiTheme="minorHAnsi" w:cstheme="minorHAnsi"/>
          <w:lang w:eastAsia="es-SV"/>
        </w:rPr>
      </w:pPr>
    </w:p>
    <w:p w14:paraId="1D0FED5D" w14:textId="77777777" w:rsidR="009105B0" w:rsidRPr="009105B0" w:rsidRDefault="009105B0" w:rsidP="009105B0">
      <w:pPr>
        <w:spacing w:after="120"/>
        <w:jc w:val="both"/>
        <w:rPr>
          <w:rFonts w:asciiTheme="minorHAnsi" w:eastAsia="Times New Roman" w:hAnsiTheme="minorHAnsi" w:cstheme="minorHAnsi"/>
          <w:lang w:val="es-BO" w:eastAsia="es-SV"/>
        </w:rPr>
      </w:pPr>
      <w:r w:rsidRPr="009105B0">
        <w:rPr>
          <w:rFonts w:asciiTheme="minorHAnsi" w:eastAsia="Times New Roman" w:hAnsiTheme="minorHAnsi" w:cstheme="minorHAnsi"/>
          <w:lang w:val="es-BO" w:eastAsia="es-SV"/>
        </w:rPr>
        <w:t>Señores</w:t>
      </w:r>
    </w:p>
    <w:p w14:paraId="4E5C08EB" w14:textId="02939AE2" w:rsidR="009105B0" w:rsidRDefault="009105B0" w:rsidP="00490655">
      <w:pPr>
        <w:spacing w:after="0" w:line="240" w:lineRule="auto"/>
        <w:jc w:val="both"/>
        <w:rPr>
          <w:rFonts w:asciiTheme="minorHAnsi" w:eastAsia="Times New Roman" w:hAnsiTheme="minorHAnsi" w:cstheme="minorHAnsi"/>
          <w:b/>
          <w:lang w:val="es-BO" w:eastAsia="es-SV"/>
        </w:rPr>
      </w:pPr>
      <w:r w:rsidRPr="009105B0">
        <w:rPr>
          <w:rFonts w:asciiTheme="minorHAnsi" w:eastAsia="Times New Roman" w:hAnsiTheme="minorHAnsi" w:cstheme="minorHAnsi"/>
          <w:b/>
          <w:sz w:val="24"/>
          <w:szCs w:val="24"/>
          <w:lang w:val="es-GT" w:eastAsia="es-ES"/>
        </w:rPr>
        <w:t>MINSAL/</w:t>
      </w:r>
      <w:r w:rsidR="00490655" w:rsidRPr="00490655">
        <w:t xml:space="preserve"> </w:t>
      </w:r>
      <w:r w:rsidR="00490655" w:rsidRPr="00490655">
        <w:rPr>
          <w:rFonts w:asciiTheme="minorHAnsi" w:eastAsia="Times New Roman" w:hAnsiTheme="minorHAnsi" w:cstheme="minorHAnsi"/>
          <w:b/>
          <w:sz w:val="24"/>
          <w:szCs w:val="24"/>
          <w:lang w:val="es-GT" w:eastAsia="es-ES"/>
        </w:rPr>
        <w:t>DONACIÓN- CONVENIO INDIVIDUAL DE FINANCIAMIENTO NO REEMBOLSABLE DE INVERSIÓN FONDO MESOAMERICANO DE SALUD N° GRT/HE 14650-ES, GRT/HE 14651-ES. SEGUNDA OPERACIÓN-TRAMO DE DESEMPEÑO</w:t>
      </w:r>
      <w:r w:rsidR="00C147E6">
        <w:rPr>
          <w:rFonts w:asciiTheme="minorHAnsi" w:eastAsia="Times New Roman" w:hAnsiTheme="minorHAnsi" w:cstheme="minorHAnsi"/>
          <w:b/>
          <w:sz w:val="24"/>
          <w:szCs w:val="24"/>
          <w:lang w:val="es-GT" w:eastAsia="es-ES"/>
        </w:rPr>
        <w:t>.</w:t>
      </w:r>
    </w:p>
    <w:p w14:paraId="3BCEEF3F" w14:textId="77777777" w:rsidR="00836931" w:rsidRPr="00836931" w:rsidRDefault="00836931" w:rsidP="00836931">
      <w:pPr>
        <w:spacing w:after="0" w:line="240" w:lineRule="auto"/>
        <w:jc w:val="both"/>
        <w:rPr>
          <w:rFonts w:asciiTheme="minorHAnsi" w:eastAsia="Times New Roman" w:hAnsiTheme="minorHAnsi" w:cstheme="minorHAnsi"/>
          <w:b/>
          <w:lang w:val="es-BO" w:eastAsia="es-SV"/>
        </w:rPr>
      </w:pPr>
    </w:p>
    <w:p w14:paraId="0CBD0F7E" w14:textId="77777777" w:rsidR="009105B0" w:rsidRPr="00836931" w:rsidRDefault="009105B0" w:rsidP="009105B0">
      <w:pPr>
        <w:spacing w:after="120"/>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Nosotros los suscritos, declaramos que:</w:t>
      </w:r>
    </w:p>
    <w:p w14:paraId="4C0812D0"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 xml:space="preserve">Hemos examinado y no tenemos reservas a los documentos del proceso </w:t>
      </w:r>
      <w:r w:rsidR="004B5450">
        <w:rPr>
          <w:rFonts w:asciiTheme="minorHAnsi" w:eastAsia="Times New Roman" w:hAnsiTheme="minorHAnsi" w:cstheme="minorHAnsi"/>
          <w:sz w:val="20"/>
          <w:szCs w:val="20"/>
          <w:lang w:val="es-BO" w:eastAsia="es-SV"/>
        </w:rPr>
        <w:t xml:space="preserve">Cotización para </w:t>
      </w:r>
      <w:r w:rsidR="00530F05">
        <w:rPr>
          <w:rFonts w:asciiTheme="minorHAnsi" w:eastAsia="Times New Roman" w:hAnsiTheme="minorHAnsi" w:cstheme="minorHAnsi"/>
          <w:sz w:val="20"/>
          <w:szCs w:val="20"/>
          <w:lang w:val="es-BO" w:eastAsia="es-SV"/>
        </w:rPr>
        <w:t>la Comparación de Precios</w:t>
      </w:r>
      <w:r w:rsidR="004B5450">
        <w:rPr>
          <w:rFonts w:asciiTheme="minorHAnsi" w:eastAsia="Times New Roman" w:hAnsiTheme="minorHAnsi" w:cstheme="minorHAnsi"/>
          <w:sz w:val="20"/>
          <w:szCs w:val="20"/>
          <w:lang w:val="es-BO" w:eastAsia="es-SV"/>
        </w:rPr>
        <w:t xml:space="preserve"> N°</w:t>
      </w:r>
      <w:r w:rsidRPr="00836931">
        <w:rPr>
          <w:rFonts w:asciiTheme="minorHAnsi" w:eastAsia="Times New Roman" w:hAnsiTheme="minorHAnsi" w:cstheme="minorHAnsi"/>
          <w:color w:val="548DD4"/>
          <w:sz w:val="20"/>
          <w:szCs w:val="20"/>
          <w:lang w:val="es-BO" w:eastAsia="es-SV"/>
        </w:rPr>
        <w:t xml:space="preserve"> ______________, </w:t>
      </w:r>
      <w:r w:rsidRPr="00836931">
        <w:rPr>
          <w:rFonts w:asciiTheme="minorHAnsi" w:eastAsia="Times New Roman" w:hAnsiTheme="minorHAnsi" w:cstheme="minorHAnsi"/>
          <w:sz w:val="20"/>
          <w:szCs w:val="20"/>
          <w:lang w:val="es-BO" w:eastAsia="es-SV"/>
        </w:rPr>
        <w:t>por lo cual ofrecemos proveer los bienes</w:t>
      </w:r>
      <w:r w:rsidR="004B5450">
        <w:rPr>
          <w:rFonts w:asciiTheme="minorHAnsi" w:eastAsia="Times New Roman" w:hAnsiTheme="minorHAnsi" w:cstheme="minorHAnsi"/>
          <w:sz w:val="20"/>
          <w:szCs w:val="20"/>
          <w:lang w:val="es-BO" w:eastAsia="es-SV"/>
        </w:rPr>
        <w:t>/servicios</w:t>
      </w:r>
      <w:r w:rsidRPr="00836931">
        <w:rPr>
          <w:rFonts w:asciiTheme="minorHAnsi" w:eastAsia="Times New Roman" w:hAnsiTheme="minorHAnsi" w:cstheme="minorHAnsi"/>
          <w:sz w:val="20"/>
          <w:szCs w:val="20"/>
          <w:lang w:val="es-BO" w:eastAsia="es-SV"/>
        </w:rPr>
        <w:t xml:space="preserve"> en la cantidad, calidad y características técnicas solicitadas en los Documentos de Selección (Sección 3: Especificaciones Técnicas y Plan de Entrega)</w:t>
      </w:r>
      <w:r w:rsidRPr="00836931">
        <w:rPr>
          <w:rFonts w:asciiTheme="minorHAnsi" w:eastAsia="Times New Roman" w:hAnsiTheme="minorHAnsi" w:cstheme="minorHAnsi"/>
          <w:sz w:val="20"/>
          <w:szCs w:val="20"/>
          <w:lang w:eastAsia="es-SV"/>
        </w:rPr>
        <w:t xml:space="preserve"> y nos comprometemos a que estos bienes</w:t>
      </w:r>
      <w:r w:rsidR="004B5450">
        <w:rPr>
          <w:rFonts w:asciiTheme="minorHAnsi" w:eastAsia="Times New Roman" w:hAnsiTheme="minorHAnsi" w:cstheme="minorHAnsi"/>
          <w:sz w:val="20"/>
          <w:szCs w:val="20"/>
          <w:lang w:eastAsia="es-SV"/>
        </w:rPr>
        <w:t>/servicios</w:t>
      </w:r>
      <w:r w:rsidRPr="00836931">
        <w:rPr>
          <w:rFonts w:asciiTheme="minorHAnsi" w:eastAsia="Times New Roman" w:hAnsiTheme="minorHAnsi" w:cstheme="minorHAnsi"/>
          <w:sz w:val="20"/>
          <w:szCs w:val="20"/>
          <w:lang w:eastAsia="es-SV"/>
        </w:rPr>
        <w:t xml:space="preserve"> sean originarios de países miembros del Banco:</w:t>
      </w:r>
      <w:r w:rsidRPr="00836931">
        <w:rPr>
          <w:rFonts w:asciiTheme="minorHAnsi" w:eastAsia="Times New Roman" w:hAnsiTheme="minorHAnsi" w:cstheme="minorHAnsi"/>
          <w:sz w:val="20"/>
          <w:szCs w:val="20"/>
          <w:lang w:val="es-CO" w:eastAsia="es-SV"/>
        </w:rPr>
        <w:t xml:space="preserve"> </w:t>
      </w:r>
      <w:r w:rsidRPr="00836931">
        <w:rPr>
          <w:rFonts w:asciiTheme="minorHAnsi" w:eastAsia="Times New Roman" w:hAnsiTheme="minorHAnsi" w:cstheme="minorHAnsi"/>
          <w:i/>
          <w:color w:val="548DD4"/>
          <w:sz w:val="20"/>
          <w:szCs w:val="20"/>
          <w:lang w:val="es-CO" w:eastAsia="es-SV"/>
        </w:rPr>
        <w:t xml:space="preserve">[indicar una descripción breve de los </w:t>
      </w:r>
      <w:r w:rsidR="004B5450">
        <w:rPr>
          <w:rFonts w:asciiTheme="minorHAnsi" w:eastAsia="Times New Roman" w:hAnsiTheme="minorHAnsi" w:cstheme="minorHAnsi"/>
          <w:i/>
          <w:color w:val="548DD4"/>
          <w:sz w:val="20"/>
          <w:szCs w:val="20"/>
          <w:lang w:val="es-CO" w:eastAsia="es-SV"/>
        </w:rPr>
        <w:t>bienes/</w:t>
      </w:r>
      <w:r w:rsidRPr="00836931">
        <w:rPr>
          <w:rFonts w:asciiTheme="minorHAnsi" w:eastAsia="Times New Roman" w:hAnsiTheme="minorHAnsi" w:cstheme="minorHAnsi"/>
          <w:i/>
          <w:color w:val="548DD4"/>
          <w:sz w:val="20"/>
          <w:szCs w:val="20"/>
          <w:lang w:val="es-CO" w:eastAsia="es-SV"/>
        </w:rPr>
        <w:t>servicios];</w:t>
      </w:r>
      <w:r w:rsidRPr="00836931">
        <w:rPr>
          <w:rFonts w:asciiTheme="minorHAnsi" w:eastAsia="Times New Roman" w:hAnsiTheme="minorHAnsi" w:cstheme="minorHAnsi"/>
          <w:color w:val="548DD4"/>
          <w:sz w:val="20"/>
          <w:szCs w:val="20"/>
          <w:lang w:val="es-BO" w:eastAsia="es-SV"/>
        </w:rPr>
        <w:t>------------------------------------------------------</w:t>
      </w:r>
      <w:r w:rsidR="004B5450">
        <w:rPr>
          <w:rFonts w:asciiTheme="minorHAnsi" w:eastAsia="Times New Roman" w:hAnsiTheme="minorHAnsi" w:cstheme="minorHAnsi"/>
          <w:color w:val="548DD4"/>
          <w:sz w:val="20"/>
          <w:szCs w:val="20"/>
          <w:lang w:val="es-BO" w:eastAsia="es-SV"/>
        </w:rPr>
        <w:t>-----------------------</w:t>
      </w:r>
    </w:p>
    <w:p w14:paraId="6CC69EAF"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 xml:space="preserve">El precio total de nuestra oferta por todo concepto es de: </w:t>
      </w:r>
      <w:r w:rsidRPr="00836931">
        <w:rPr>
          <w:rFonts w:asciiTheme="minorHAnsi" w:eastAsia="Times New Roman" w:hAnsiTheme="minorHAnsi" w:cstheme="minorHAnsi"/>
          <w:color w:val="548DD4"/>
          <w:sz w:val="20"/>
          <w:szCs w:val="20"/>
          <w:lang w:val="es-BO" w:eastAsia="es-SV"/>
        </w:rPr>
        <w:t>___________________________</w:t>
      </w:r>
      <w:r w:rsidRPr="00836931">
        <w:rPr>
          <w:rFonts w:asciiTheme="minorHAnsi" w:eastAsia="Times New Roman" w:hAnsiTheme="minorHAnsi" w:cstheme="minorHAnsi"/>
          <w:sz w:val="20"/>
          <w:szCs w:val="20"/>
          <w:lang w:val="es-BO" w:eastAsia="es-SV"/>
        </w:rPr>
        <w:t xml:space="preserve"> (Indicar precio en números y en letras) incluidos todos los impuestos de ley (incluyendo el IVA) y los gastos directo y/o </w:t>
      </w:r>
      <w:proofErr w:type="gramStart"/>
      <w:r w:rsidRPr="00836931">
        <w:rPr>
          <w:rFonts w:asciiTheme="minorHAnsi" w:eastAsia="Times New Roman" w:hAnsiTheme="minorHAnsi" w:cstheme="minorHAnsi"/>
          <w:sz w:val="20"/>
          <w:szCs w:val="20"/>
          <w:lang w:val="es-BO" w:eastAsia="es-SV"/>
        </w:rPr>
        <w:t>indirecto asociados</w:t>
      </w:r>
      <w:proofErr w:type="gramEnd"/>
      <w:r w:rsidRPr="00836931">
        <w:rPr>
          <w:rFonts w:asciiTheme="minorHAnsi" w:eastAsia="Times New Roman" w:hAnsiTheme="minorHAnsi" w:cstheme="minorHAnsi"/>
          <w:sz w:val="20"/>
          <w:szCs w:val="20"/>
          <w:lang w:val="es-BO" w:eastAsia="es-SV"/>
        </w:rPr>
        <w:t xml:space="preserve">. </w:t>
      </w:r>
    </w:p>
    <w:p w14:paraId="1AC299B6" w14:textId="77777777" w:rsidR="009105B0" w:rsidRPr="00836931" w:rsidRDefault="009105B0" w:rsidP="009105B0">
      <w:pPr>
        <w:spacing w:after="120"/>
        <w:ind w:firstLine="284"/>
        <w:jc w:val="both"/>
        <w:rPr>
          <w:rFonts w:asciiTheme="minorHAnsi" w:eastAsia="Batang" w:hAnsiTheme="minorHAnsi" w:cstheme="minorHAnsi"/>
          <w:sz w:val="20"/>
          <w:szCs w:val="20"/>
          <w:lang w:eastAsia="es-SV"/>
        </w:rPr>
      </w:pPr>
      <w:r w:rsidRPr="00836931">
        <w:rPr>
          <w:rFonts w:asciiTheme="minorHAnsi" w:eastAsia="Batang" w:hAnsiTheme="minorHAnsi" w:cstheme="minorHAnsi"/>
          <w:sz w:val="20"/>
          <w:szCs w:val="20"/>
          <w:lang w:eastAsia="es-SV"/>
        </w:rPr>
        <w:t xml:space="preserve">Nos comprometemos a mantener nuestra oferta por un período de </w:t>
      </w:r>
      <w:r w:rsidRPr="00836931">
        <w:rPr>
          <w:rFonts w:asciiTheme="minorHAnsi" w:eastAsia="Batang" w:hAnsiTheme="minorHAnsi" w:cstheme="minorHAnsi"/>
          <w:color w:val="548DD4"/>
          <w:sz w:val="20"/>
          <w:szCs w:val="20"/>
          <w:lang w:eastAsia="es-SV"/>
        </w:rPr>
        <w:t>_______ (__)</w:t>
      </w:r>
      <w:r w:rsidRPr="00836931">
        <w:rPr>
          <w:rFonts w:asciiTheme="minorHAnsi" w:eastAsia="Batang" w:hAnsiTheme="minorHAnsi" w:cstheme="minorHAnsi"/>
          <w:sz w:val="20"/>
          <w:szCs w:val="20"/>
          <w:lang w:eastAsia="es-SV"/>
        </w:rPr>
        <w:t xml:space="preserve"> días a partir de la fecha de presentación de ofertas, y a suscribir el Contrato en caso de resultar adjudicatario.</w:t>
      </w:r>
    </w:p>
    <w:p w14:paraId="368F9197" w14:textId="77777777" w:rsidR="009105B0" w:rsidRPr="00836931" w:rsidRDefault="009105B0" w:rsidP="009105B0">
      <w:pPr>
        <w:spacing w:after="120"/>
        <w:ind w:firstLine="284"/>
        <w:jc w:val="both"/>
        <w:rPr>
          <w:rFonts w:asciiTheme="minorHAnsi" w:eastAsia="Times New Roman" w:hAnsiTheme="minorHAnsi" w:cstheme="minorHAnsi"/>
          <w:i/>
          <w:sz w:val="20"/>
          <w:szCs w:val="20"/>
          <w:lang w:val="es-CO" w:eastAsia="es-SV"/>
        </w:rPr>
      </w:pPr>
      <w:r w:rsidRPr="00836931">
        <w:rPr>
          <w:rFonts w:asciiTheme="minorHAnsi" w:eastAsia="Batang" w:hAnsiTheme="minorHAnsi" w:cstheme="minorHAnsi"/>
          <w:sz w:val="20"/>
          <w:szCs w:val="20"/>
          <w:lang w:eastAsia="es-SV"/>
        </w:rPr>
        <w:t>L</w:t>
      </w:r>
      <w:r w:rsidRPr="00836931">
        <w:rPr>
          <w:rFonts w:asciiTheme="minorHAnsi" w:eastAsia="Times New Roman" w:hAnsiTheme="minorHAnsi" w:cstheme="minorHAnsi"/>
          <w:sz w:val="20"/>
          <w:szCs w:val="20"/>
          <w:lang w:val="es-CO" w:eastAsia="es-SV"/>
        </w:rPr>
        <w:t xml:space="preserve">os suscritos, incluyendo todos los subcontratistas o proveedores requeridos para ejecutar cualquier parte del Contrato, tenemos nacionalidad de países elegibles </w:t>
      </w:r>
      <w:r w:rsidRPr="00836931">
        <w:rPr>
          <w:rFonts w:asciiTheme="minorHAnsi" w:eastAsia="Times New Roman" w:hAnsiTheme="minorHAnsi" w:cstheme="minorHAnsi"/>
          <w:color w:val="548DD4"/>
          <w:sz w:val="20"/>
          <w:szCs w:val="20"/>
          <w:lang w:val="es-CO" w:eastAsia="es-SV"/>
        </w:rPr>
        <w:t xml:space="preserve">_______________ </w:t>
      </w:r>
      <w:r w:rsidRPr="00836931">
        <w:rPr>
          <w:rFonts w:asciiTheme="minorHAnsi" w:eastAsia="Times New Roman" w:hAnsiTheme="minorHAnsi" w:cstheme="minorHAnsi"/>
          <w:i/>
          <w:color w:val="548DD4"/>
          <w:sz w:val="20"/>
          <w:szCs w:val="20"/>
          <w:lang w:val="es-CO" w:eastAsia="es-SV"/>
        </w:rPr>
        <w:t xml:space="preserve">[indicar la nacionalidad del </w:t>
      </w:r>
      <w:r w:rsidRPr="00836931">
        <w:rPr>
          <w:rFonts w:asciiTheme="minorHAnsi" w:eastAsia="Times New Roman" w:hAnsiTheme="minorHAnsi" w:cstheme="minorHAnsi"/>
          <w:i/>
          <w:iCs/>
          <w:color w:val="548DD4"/>
          <w:sz w:val="20"/>
          <w:szCs w:val="20"/>
          <w:lang w:val="es-CO" w:eastAsia="es-SV"/>
        </w:rPr>
        <w:t>Oferente</w:t>
      </w:r>
      <w:r w:rsidRPr="00836931">
        <w:rPr>
          <w:rFonts w:asciiTheme="minorHAnsi" w:eastAsia="Times New Roman" w:hAnsiTheme="minorHAnsi" w:cstheme="minorHAnsi"/>
          <w:i/>
          <w:color w:val="548DD4"/>
          <w:sz w:val="20"/>
          <w:szCs w:val="20"/>
          <w:lang w:val="es-CO" w:eastAsia="es-SV"/>
        </w:rPr>
        <w:t xml:space="preserve">, incluso la de todos los miembros que comprende el </w:t>
      </w:r>
      <w:r w:rsidRPr="00836931">
        <w:rPr>
          <w:rFonts w:asciiTheme="minorHAnsi" w:eastAsia="Times New Roman" w:hAnsiTheme="minorHAnsi" w:cstheme="minorHAnsi"/>
          <w:i/>
          <w:iCs/>
          <w:color w:val="548DD4"/>
          <w:sz w:val="20"/>
          <w:szCs w:val="20"/>
          <w:lang w:val="es-CO" w:eastAsia="es-SV"/>
        </w:rPr>
        <w:t>Oferente</w:t>
      </w:r>
      <w:r w:rsidRPr="00836931">
        <w:rPr>
          <w:rFonts w:asciiTheme="minorHAnsi" w:eastAsia="Times New Roman" w:hAnsiTheme="minorHAnsi" w:cstheme="minorHAnsi"/>
          <w:i/>
          <w:color w:val="548DD4"/>
          <w:sz w:val="20"/>
          <w:szCs w:val="20"/>
          <w:lang w:val="es-CO" w:eastAsia="es-SV"/>
        </w:rPr>
        <w:t xml:space="preserve">, si el </w:t>
      </w:r>
      <w:r w:rsidRPr="00836931">
        <w:rPr>
          <w:rFonts w:asciiTheme="minorHAnsi" w:eastAsia="Times New Roman" w:hAnsiTheme="minorHAnsi" w:cstheme="minorHAnsi"/>
          <w:i/>
          <w:iCs/>
          <w:color w:val="548DD4"/>
          <w:sz w:val="20"/>
          <w:szCs w:val="20"/>
          <w:lang w:val="es-CO" w:eastAsia="es-SV"/>
        </w:rPr>
        <w:t>Oferente</w:t>
      </w:r>
      <w:r w:rsidRPr="00836931">
        <w:rPr>
          <w:rFonts w:asciiTheme="minorHAnsi" w:eastAsia="Times New Roman" w:hAnsiTheme="minorHAnsi" w:cstheme="minorHAnsi"/>
          <w:i/>
          <w:color w:val="548DD4"/>
          <w:sz w:val="20"/>
          <w:szCs w:val="20"/>
          <w:lang w:val="es-CO" w:eastAsia="es-SV"/>
        </w:rPr>
        <w:t xml:space="preserve"> es una </w:t>
      </w:r>
      <w:r w:rsidRPr="00836931">
        <w:rPr>
          <w:rFonts w:asciiTheme="minorHAnsi" w:eastAsia="Times New Roman" w:hAnsiTheme="minorHAnsi" w:cstheme="minorHAnsi"/>
          <w:i/>
          <w:iCs/>
          <w:color w:val="548DD4"/>
          <w:sz w:val="20"/>
          <w:szCs w:val="20"/>
          <w:lang w:val="es-CO" w:eastAsia="es-SV"/>
        </w:rPr>
        <w:t>Asociación en Participación o Consorcio</w:t>
      </w:r>
      <w:r w:rsidRPr="00836931">
        <w:rPr>
          <w:rFonts w:asciiTheme="minorHAnsi" w:eastAsia="Times New Roman" w:hAnsiTheme="minorHAnsi" w:cstheme="minorHAnsi"/>
          <w:i/>
          <w:color w:val="548DD4"/>
          <w:sz w:val="20"/>
          <w:szCs w:val="20"/>
          <w:lang w:val="es-CO" w:eastAsia="es-SV"/>
        </w:rPr>
        <w:t>, y la nacionalidad de cada subcontratista y proveedor]</w:t>
      </w:r>
    </w:p>
    <w:p w14:paraId="3CD129B8" w14:textId="77777777" w:rsidR="009105B0" w:rsidRPr="00836931" w:rsidRDefault="009105B0" w:rsidP="009105B0">
      <w:pPr>
        <w:numPr>
          <w:ilvl w:val="12"/>
          <w:numId w:val="0"/>
        </w:numPr>
        <w:tabs>
          <w:tab w:val="num" w:pos="540"/>
        </w:tabs>
        <w:suppressAutoHyphens/>
        <w:spacing w:after="120"/>
        <w:ind w:firstLine="284"/>
        <w:jc w:val="both"/>
        <w:rPr>
          <w:rFonts w:asciiTheme="minorHAnsi" w:eastAsia="Times New Roman" w:hAnsiTheme="minorHAnsi" w:cstheme="minorHAnsi"/>
          <w:sz w:val="20"/>
          <w:szCs w:val="20"/>
          <w:lang w:eastAsia="es-SV"/>
        </w:rPr>
      </w:pPr>
      <w:r w:rsidRPr="00836931">
        <w:rPr>
          <w:rFonts w:asciiTheme="minorHAnsi" w:eastAsia="Times New Roman" w:hAnsiTheme="minorHAnsi" w:cstheme="minorHAnsi"/>
          <w:sz w:val="20"/>
          <w:szCs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836931">
        <w:rPr>
          <w:rFonts w:asciiTheme="minorHAnsi" w:eastAsia="Times New Roman" w:hAnsiTheme="minorHAnsi" w:cstheme="minorHAnsi"/>
          <w:sz w:val="20"/>
          <w:szCs w:val="20"/>
          <w:lang w:eastAsia="es-SV"/>
        </w:rPr>
        <w:t xml:space="preserve">tenemos ninguna sanción del Banco o de alguna otra Institución Financiera Internacional (IFI). </w:t>
      </w:r>
    </w:p>
    <w:p w14:paraId="3F3A45D8" w14:textId="77777777" w:rsidR="009105B0" w:rsidRPr="00836931" w:rsidRDefault="009105B0" w:rsidP="009105B0">
      <w:pPr>
        <w:numPr>
          <w:ilvl w:val="12"/>
          <w:numId w:val="0"/>
        </w:numPr>
        <w:tabs>
          <w:tab w:val="num" w:pos="540"/>
        </w:tabs>
        <w:suppressAutoHyphens/>
        <w:spacing w:after="120"/>
        <w:ind w:firstLine="284"/>
        <w:jc w:val="both"/>
        <w:rPr>
          <w:rFonts w:asciiTheme="minorHAnsi" w:eastAsia="Times New Roman" w:hAnsiTheme="minorHAnsi" w:cstheme="minorHAnsi"/>
          <w:sz w:val="20"/>
          <w:szCs w:val="20"/>
          <w:lang w:eastAsia="es-SV"/>
        </w:rPr>
      </w:pPr>
      <w:r w:rsidRPr="00836931">
        <w:rPr>
          <w:rFonts w:asciiTheme="minorHAnsi" w:eastAsia="Times New Roman" w:hAnsiTheme="minorHAnsi"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Batang" w:hAnsiTheme="minorHAnsi" w:cstheme="minorHAnsi"/>
          <w:sz w:val="20"/>
          <w:szCs w:val="20"/>
          <w:lang w:eastAsia="es-SV"/>
        </w:rPr>
        <w:t>Mi representada se encuentra en capacidad de entregar los bienes en el plazo previsto, expresados en nuestra oferta.</w:t>
      </w:r>
    </w:p>
    <w:p w14:paraId="5608878D"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C</w:t>
      </w:r>
      <w:proofErr w:type="spellStart"/>
      <w:r w:rsidRPr="00836931">
        <w:rPr>
          <w:rFonts w:asciiTheme="minorHAnsi" w:eastAsia="Batang" w:hAnsiTheme="minorHAnsi" w:cstheme="minorHAnsi"/>
          <w:sz w:val="20"/>
          <w:szCs w:val="20"/>
          <w:lang w:eastAsia="es-SV"/>
        </w:rPr>
        <w:t>onocemos</w:t>
      </w:r>
      <w:proofErr w:type="spellEnd"/>
      <w:r w:rsidRPr="00836931">
        <w:rPr>
          <w:rFonts w:asciiTheme="minorHAnsi" w:eastAsia="Batang" w:hAnsiTheme="minorHAnsi" w:cstheme="minorHAnsi"/>
          <w:sz w:val="20"/>
          <w:szCs w:val="20"/>
          <w:lang w:eastAsia="es-SV"/>
        </w:rPr>
        <w:t>, aceptamos y nos sometemos libre y voluntariamente al cumplimiento de lo indicado en los Documentos de Comparación de Precios, así como a las demás normas conexas que lo regulan</w:t>
      </w:r>
    </w:p>
    <w:p w14:paraId="20450BFC" w14:textId="77777777" w:rsidR="009105B0" w:rsidRPr="00836931" w:rsidRDefault="009105B0" w:rsidP="009105B0">
      <w:pPr>
        <w:spacing w:after="120"/>
        <w:ind w:firstLine="284"/>
        <w:jc w:val="both"/>
        <w:rPr>
          <w:rFonts w:asciiTheme="minorHAnsi" w:eastAsia="Times New Roman" w:hAnsiTheme="minorHAnsi" w:cstheme="minorHAnsi"/>
          <w:spacing w:val="-3"/>
          <w:sz w:val="20"/>
          <w:szCs w:val="20"/>
          <w:lang w:val="es-EC"/>
        </w:rPr>
      </w:pPr>
      <w:r w:rsidRPr="00836931">
        <w:rPr>
          <w:rFonts w:asciiTheme="minorHAnsi" w:eastAsia="Times New Roman" w:hAnsiTheme="minorHAnsi" w:cstheme="minorHAnsi"/>
          <w:sz w:val="20"/>
          <w:szCs w:val="20"/>
          <w:lang w:val="es-BO" w:eastAsia="es-SV"/>
        </w:rPr>
        <w:t xml:space="preserve">Entendemos que esta oferta, junto con su aceptación por escrito incluida en la notificación de adjudicación, constituirá una obligación hasta la suscripción del contrato, y que </w:t>
      </w:r>
      <w:r w:rsidRPr="00836931">
        <w:rPr>
          <w:rFonts w:asciiTheme="minorHAnsi" w:eastAsia="Times New Roman" w:hAnsiTheme="minorHAnsi" w:cstheme="minorHAnsi"/>
          <w:spacing w:val="-3"/>
          <w:sz w:val="20"/>
          <w:szCs w:val="20"/>
          <w:lang w:val="es-EC"/>
        </w:rPr>
        <w:t xml:space="preserve">el </w:t>
      </w:r>
      <w:r w:rsidRPr="00836931">
        <w:rPr>
          <w:rFonts w:asciiTheme="minorHAnsi" w:eastAsia="Times New Roman" w:hAnsiTheme="minorHAnsi" w:cstheme="minorHAnsi"/>
          <w:spacing w:val="-3"/>
          <w:sz w:val="20"/>
          <w:szCs w:val="20"/>
          <w:lang w:val="es-ES_tradnl" w:eastAsia="es-SV"/>
        </w:rPr>
        <w:t xml:space="preserve">Programa </w:t>
      </w:r>
      <w:r w:rsidRPr="00836931">
        <w:rPr>
          <w:rFonts w:asciiTheme="minorHAnsi" w:eastAsia="Times New Roman" w:hAnsiTheme="minorHAnsi" w:cstheme="minorHAnsi"/>
          <w:spacing w:val="-3"/>
          <w:sz w:val="20"/>
          <w:szCs w:val="20"/>
          <w:lang w:val="es-EC"/>
        </w:rPr>
        <w:t xml:space="preserve">no está obligado a aceptar la Oferta evaluada más baja ni ninguna otra Oferta que reciban, </w:t>
      </w:r>
      <w:r w:rsidRPr="00836931">
        <w:rPr>
          <w:rFonts w:asciiTheme="minorHAnsi" w:eastAsia="Times New Roman" w:hAnsiTheme="minorHAnsi" w:cstheme="minorHAnsi"/>
          <w:spacing w:val="-3"/>
          <w:sz w:val="20"/>
          <w:szCs w:val="20"/>
          <w:lang w:val="es-ES_tradnl" w:eastAsia="es-SV"/>
        </w:rPr>
        <w:t>sin que tal decisión permita reclamación por parte del oferente.</w:t>
      </w:r>
    </w:p>
    <w:p w14:paraId="13E97B45"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pacing w:val="-3"/>
          <w:sz w:val="20"/>
          <w:szCs w:val="20"/>
          <w:lang w:val="es-EC"/>
        </w:rPr>
        <w:t>C</w:t>
      </w:r>
      <w:proofErr w:type="spellStart"/>
      <w:r w:rsidRPr="00836931">
        <w:rPr>
          <w:rFonts w:asciiTheme="minorHAnsi" w:eastAsia="Times New Roman" w:hAnsiTheme="minorHAnsi" w:cstheme="minorHAnsi"/>
          <w:sz w:val="20"/>
          <w:szCs w:val="20"/>
          <w:lang w:val="es-ES_tradnl" w:eastAsia="es-SV"/>
        </w:rPr>
        <w:t>onocemos</w:t>
      </w:r>
      <w:proofErr w:type="spellEnd"/>
      <w:r w:rsidRPr="00836931">
        <w:rPr>
          <w:rFonts w:asciiTheme="minorHAnsi" w:eastAsia="Times New Roman" w:hAnsiTheme="minorHAnsi" w:cstheme="minorHAnsi"/>
          <w:sz w:val="20"/>
          <w:szCs w:val="20"/>
          <w:lang w:val="es-ES_tradnl" w:eastAsia="es-SV"/>
        </w:rPr>
        <w:t xml:space="preserve"> y aceptamos que el Programa se reserva el dere</w:t>
      </w:r>
      <w:r w:rsidRPr="00836931">
        <w:rPr>
          <w:rFonts w:asciiTheme="minorHAnsi" w:eastAsia="Times New Roman" w:hAnsiTheme="minorHAnsi" w:cstheme="minorHAnsi"/>
          <w:sz w:val="20"/>
          <w:szCs w:val="20"/>
          <w:lang w:val="es-ES_tradnl" w:eastAsia="es-SV"/>
        </w:rPr>
        <w:softHyphen/>
        <w:t>cho de adjudi</w:t>
      </w:r>
      <w:r w:rsidRPr="00836931">
        <w:rPr>
          <w:rFonts w:asciiTheme="minorHAnsi" w:eastAsia="Times New Roman" w:hAnsiTheme="minorHAnsi"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836931" w:rsidDel="001B0789">
        <w:rPr>
          <w:rFonts w:asciiTheme="minorHAnsi" w:eastAsia="Times New Roman" w:hAnsiTheme="minorHAnsi" w:cstheme="minorHAnsi"/>
          <w:sz w:val="20"/>
          <w:szCs w:val="20"/>
          <w:lang w:val="es-ES_tradnl" w:eastAsia="es-SV"/>
        </w:rPr>
        <w:t xml:space="preserve"> </w:t>
      </w:r>
    </w:p>
    <w:p w14:paraId="7F2ACCCC" w14:textId="77777777" w:rsidR="009105B0" w:rsidRPr="00836931" w:rsidRDefault="009105B0" w:rsidP="00836931">
      <w:pPr>
        <w:spacing w:after="120"/>
        <w:ind w:firstLine="284"/>
        <w:jc w:val="both"/>
        <w:rPr>
          <w:rFonts w:asciiTheme="minorHAnsi" w:eastAsia="Batang" w:hAnsiTheme="minorHAnsi" w:cstheme="minorHAnsi"/>
          <w:sz w:val="20"/>
          <w:szCs w:val="20"/>
          <w:lang w:eastAsia="es-SV"/>
        </w:rPr>
      </w:pPr>
      <w:r w:rsidRPr="00836931">
        <w:rPr>
          <w:rFonts w:asciiTheme="minorHAnsi" w:eastAsia="Batang" w:hAnsiTheme="minorHAnsi" w:cstheme="minorHAnsi"/>
          <w:sz w:val="20"/>
          <w:szCs w:val="20"/>
          <w:lang w:eastAsia="es-SV"/>
        </w:rPr>
        <w:lastRenderedPageBreak/>
        <w:t>Para todos los efectos señalamos como domicilio legal en</w:t>
      </w:r>
      <w:r w:rsidRPr="00836931" w:rsidDel="00F35BE1">
        <w:rPr>
          <w:rFonts w:asciiTheme="minorHAnsi" w:eastAsia="Batang" w:hAnsiTheme="minorHAnsi" w:cstheme="minorHAnsi"/>
          <w:color w:val="548DD4"/>
          <w:sz w:val="20"/>
          <w:szCs w:val="20"/>
          <w:lang w:eastAsia="es-SV"/>
        </w:rPr>
        <w:t xml:space="preserve"> </w:t>
      </w:r>
      <w:r w:rsidRPr="00836931">
        <w:rPr>
          <w:rFonts w:asciiTheme="minorHAnsi" w:eastAsia="Batang" w:hAnsiTheme="minorHAnsi" w:cstheme="minorHAnsi"/>
          <w:color w:val="548DD4"/>
          <w:sz w:val="20"/>
          <w:szCs w:val="20"/>
          <w:lang w:eastAsia="es-SV"/>
        </w:rPr>
        <w:t>(…</w:t>
      </w:r>
      <w:proofErr w:type="gramStart"/>
      <w:r w:rsidRPr="00836931">
        <w:rPr>
          <w:rFonts w:asciiTheme="minorHAnsi" w:eastAsia="Batang" w:hAnsiTheme="minorHAnsi" w:cstheme="minorHAnsi"/>
          <w:color w:val="548DD4"/>
          <w:sz w:val="20"/>
          <w:szCs w:val="20"/>
          <w:lang w:eastAsia="es-SV"/>
        </w:rPr>
        <w:t>…….</w:t>
      </w:r>
      <w:proofErr w:type="gramEnd"/>
      <w:r w:rsidRPr="00836931">
        <w:rPr>
          <w:rFonts w:asciiTheme="minorHAnsi" w:eastAsia="Batang" w:hAnsiTheme="minorHAnsi" w:cstheme="minorHAnsi"/>
          <w:color w:val="548DD4"/>
          <w:sz w:val="20"/>
          <w:szCs w:val="20"/>
          <w:lang w:eastAsia="es-SV"/>
        </w:rPr>
        <w:t>.</w:t>
      </w:r>
      <w:r w:rsidRPr="00836931">
        <w:rPr>
          <w:rFonts w:asciiTheme="minorHAnsi" w:eastAsia="Batang" w:hAnsiTheme="minorHAnsi" w:cstheme="minorHAnsi"/>
          <w:i/>
          <w:color w:val="548DD4"/>
          <w:sz w:val="20"/>
          <w:szCs w:val="20"/>
          <w:lang w:eastAsia="es-SV"/>
        </w:rPr>
        <w:t>Domicilio)</w:t>
      </w:r>
      <w:r w:rsidRPr="00836931">
        <w:rPr>
          <w:rFonts w:asciiTheme="minorHAnsi" w:eastAsia="Batang" w:hAnsiTheme="minorHAnsi" w:cstheme="minorHAnsi"/>
          <w:color w:val="548DD4"/>
          <w:sz w:val="20"/>
          <w:szCs w:val="20"/>
          <w:lang w:eastAsia="es-SV"/>
        </w:rPr>
        <w:t>.</w:t>
      </w:r>
    </w:p>
    <w:p w14:paraId="27FF99EF" w14:textId="77777777" w:rsidR="00836931" w:rsidRPr="00130A04" w:rsidRDefault="009105B0" w:rsidP="00130A04">
      <w:pPr>
        <w:spacing w:after="120"/>
        <w:ind w:firstLine="284"/>
        <w:jc w:val="both"/>
        <w:rPr>
          <w:rFonts w:asciiTheme="minorHAnsi" w:eastAsia="Batang" w:hAnsiTheme="minorHAnsi" w:cstheme="minorHAnsi"/>
          <w:color w:val="548DD4"/>
          <w:sz w:val="20"/>
          <w:szCs w:val="20"/>
          <w:lang w:eastAsia="es-SV"/>
        </w:rPr>
      </w:pPr>
      <w:r w:rsidRPr="00836931">
        <w:rPr>
          <w:rFonts w:asciiTheme="minorHAnsi" w:eastAsia="Batang" w:hAnsiTheme="minorHAnsi" w:cstheme="minorHAnsi"/>
          <w:sz w:val="20"/>
          <w:szCs w:val="20"/>
          <w:lang w:eastAsia="es-SV"/>
        </w:rPr>
        <w:t xml:space="preserve">San </w:t>
      </w:r>
      <w:proofErr w:type="gramStart"/>
      <w:r w:rsidRPr="00836931">
        <w:rPr>
          <w:rFonts w:asciiTheme="minorHAnsi" w:eastAsia="Batang" w:hAnsiTheme="minorHAnsi" w:cstheme="minorHAnsi"/>
          <w:sz w:val="20"/>
          <w:szCs w:val="20"/>
          <w:lang w:eastAsia="es-SV"/>
        </w:rPr>
        <w:t xml:space="preserve">Salvador,   </w:t>
      </w:r>
      <w:proofErr w:type="gramEnd"/>
      <w:r w:rsidRPr="00836931">
        <w:rPr>
          <w:rFonts w:asciiTheme="minorHAnsi" w:eastAsia="Batang" w:hAnsiTheme="minorHAnsi" w:cstheme="minorHAnsi"/>
          <w:color w:val="548DD4"/>
          <w:sz w:val="20"/>
          <w:szCs w:val="20"/>
          <w:lang w:eastAsia="es-SV"/>
        </w:rPr>
        <w:t xml:space="preserve">........... </w:t>
      </w:r>
      <w:proofErr w:type="gramStart"/>
      <w:r w:rsidRPr="00836931">
        <w:rPr>
          <w:rFonts w:asciiTheme="minorHAnsi" w:eastAsia="Batang" w:hAnsiTheme="minorHAnsi" w:cstheme="minorHAnsi"/>
          <w:color w:val="548DD4"/>
          <w:sz w:val="20"/>
          <w:szCs w:val="20"/>
          <w:lang w:eastAsia="es-SV"/>
        </w:rPr>
        <w:t>de  ..............................</w:t>
      </w:r>
      <w:proofErr w:type="gramEnd"/>
      <w:r w:rsidRPr="00836931">
        <w:rPr>
          <w:rFonts w:asciiTheme="minorHAnsi" w:eastAsia="Batang" w:hAnsiTheme="minorHAnsi" w:cstheme="minorHAnsi"/>
          <w:color w:val="548DD4"/>
          <w:sz w:val="20"/>
          <w:szCs w:val="20"/>
          <w:lang w:eastAsia="es-SV"/>
        </w:rPr>
        <w:t xml:space="preserve"> del  ____</w:t>
      </w:r>
    </w:p>
    <w:p w14:paraId="1CE26160" w14:textId="4CC14109" w:rsidR="00C90932" w:rsidRPr="00836931" w:rsidRDefault="009105B0" w:rsidP="000D0DB1">
      <w:pPr>
        <w:spacing w:after="120"/>
        <w:ind w:firstLine="284"/>
        <w:jc w:val="both"/>
        <w:rPr>
          <w:rFonts w:asciiTheme="minorHAnsi" w:eastAsia="Batang" w:hAnsiTheme="minorHAnsi" w:cstheme="minorHAnsi"/>
          <w:sz w:val="20"/>
          <w:szCs w:val="20"/>
          <w:lang w:eastAsia="es-SV"/>
        </w:rPr>
      </w:pPr>
      <w:r w:rsidRPr="00836931">
        <w:rPr>
          <w:rFonts w:asciiTheme="minorHAnsi" w:eastAsia="Batang" w:hAnsiTheme="minorHAnsi" w:cstheme="minorHAnsi"/>
          <w:sz w:val="20"/>
          <w:szCs w:val="20"/>
          <w:lang w:eastAsia="es-SV"/>
        </w:rPr>
        <w:t xml:space="preserve">Firma y sello del </w:t>
      </w:r>
      <w:proofErr w:type="gramStart"/>
      <w:r w:rsidRPr="00836931">
        <w:rPr>
          <w:rFonts w:asciiTheme="minorHAnsi" w:eastAsia="Batang" w:hAnsiTheme="minorHAnsi" w:cstheme="minorHAnsi"/>
          <w:sz w:val="20"/>
          <w:szCs w:val="20"/>
          <w:lang w:eastAsia="es-SV"/>
        </w:rPr>
        <w:t>oferente</w:t>
      </w:r>
      <w:r w:rsidR="00836931" w:rsidRPr="00836931">
        <w:rPr>
          <w:rFonts w:asciiTheme="minorHAnsi" w:eastAsia="Batang" w:hAnsiTheme="minorHAnsi" w:cstheme="minorHAnsi"/>
          <w:sz w:val="20"/>
          <w:szCs w:val="20"/>
          <w:lang w:eastAsia="es-SV"/>
        </w:rPr>
        <w:t>(</w:t>
      </w:r>
      <w:proofErr w:type="gramEnd"/>
      <w:r w:rsidR="00836931" w:rsidRPr="00836931">
        <w:rPr>
          <w:rFonts w:asciiTheme="minorHAnsi" w:eastAsia="Batang" w:hAnsiTheme="minorHAnsi" w:cstheme="minorHAnsi"/>
          <w:sz w:val="20"/>
          <w:szCs w:val="20"/>
          <w:lang w:eastAsia="es-SV"/>
        </w:rPr>
        <w:t>Repres</w:t>
      </w:r>
      <w:r w:rsidR="00836931">
        <w:rPr>
          <w:rFonts w:asciiTheme="minorHAnsi" w:eastAsia="Batang" w:hAnsiTheme="minorHAnsi" w:cstheme="minorHAnsi"/>
          <w:sz w:val="20"/>
          <w:szCs w:val="20"/>
          <w:lang w:eastAsia="es-SV"/>
        </w:rPr>
        <w:t>entante Legal o Apoderado Lega</w:t>
      </w:r>
      <w:r w:rsidR="00BF2B0B">
        <w:rPr>
          <w:rFonts w:asciiTheme="minorHAnsi" w:eastAsia="Batang" w:hAnsiTheme="minorHAnsi" w:cstheme="minorHAnsi"/>
          <w:sz w:val="20"/>
          <w:szCs w:val="20"/>
          <w:lang w:eastAsia="es-SV"/>
        </w:rPr>
        <w:t>l)</w:t>
      </w:r>
    </w:p>
    <w:p w14:paraId="183D31CD" w14:textId="77777777" w:rsidR="00077F16" w:rsidRDefault="00077F16" w:rsidP="008104C0">
      <w:pPr>
        <w:pStyle w:val="Ttulo1"/>
        <w:numPr>
          <w:ilvl w:val="0"/>
          <w:numId w:val="0"/>
        </w:numPr>
        <w:jc w:val="center"/>
        <w:rPr>
          <w:rFonts w:asciiTheme="minorHAnsi" w:hAnsiTheme="minorHAnsi" w:cstheme="minorHAnsi"/>
          <w:sz w:val="24"/>
          <w:szCs w:val="24"/>
          <w:lang w:val="es-ES"/>
        </w:rPr>
      </w:pPr>
    </w:p>
    <w:p w14:paraId="2463F7B6" w14:textId="77777777" w:rsidR="00077F16" w:rsidRDefault="00077F16" w:rsidP="008104C0">
      <w:pPr>
        <w:pStyle w:val="Ttulo1"/>
        <w:numPr>
          <w:ilvl w:val="0"/>
          <w:numId w:val="0"/>
        </w:numPr>
        <w:jc w:val="center"/>
        <w:rPr>
          <w:rFonts w:asciiTheme="minorHAnsi" w:hAnsiTheme="minorHAnsi" w:cstheme="minorHAnsi"/>
          <w:sz w:val="24"/>
          <w:szCs w:val="24"/>
          <w:lang w:val="es-ES"/>
        </w:rPr>
      </w:pPr>
    </w:p>
    <w:p w14:paraId="13AD38D3" w14:textId="5735A81D" w:rsidR="00077F16" w:rsidRDefault="00077F16" w:rsidP="008104C0">
      <w:pPr>
        <w:pStyle w:val="Ttulo1"/>
        <w:numPr>
          <w:ilvl w:val="0"/>
          <w:numId w:val="0"/>
        </w:numPr>
        <w:jc w:val="center"/>
        <w:rPr>
          <w:rFonts w:asciiTheme="minorHAnsi" w:hAnsiTheme="minorHAnsi" w:cstheme="minorHAnsi"/>
          <w:sz w:val="24"/>
          <w:szCs w:val="24"/>
          <w:lang w:val="es-ES"/>
        </w:rPr>
      </w:pPr>
    </w:p>
    <w:p w14:paraId="407F3C06" w14:textId="11117B6F" w:rsidR="00077F16" w:rsidRDefault="00077F16" w:rsidP="00077F16">
      <w:pPr>
        <w:rPr>
          <w:lang w:val="es-ES"/>
        </w:rPr>
      </w:pPr>
    </w:p>
    <w:p w14:paraId="66B90685" w14:textId="38393776" w:rsidR="00077F16" w:rsidRDefault="00077F16" w:rsidP="00077F16">
      <w:pPr>
        <w:rPr>
          <w:lang w:val="es-ES"/>
        </w:rPr>
      </w:pPr>
    </w:p>
    <w:p w14:paraId="06118881" w14:textId="5F6B4885" w:rsidR="00077F16" w:rsidRDefault="00077F16" w:rsidP="00077F16">
      <w:pPr>
        <w:rPr>
          <w:lang w:val="es-ES"/>
        </w:rPr>
      </w:pPr>
    </w:p>
    <w:p w14:paraId="31CA0C54" w14:textId="4930C174" w:rsidR="00077F16" w:rsidRDefault="00077F16" w:rsidP="00077F16">
      <w:pPr>
        <w:rPr>
          <w:lang w:val="es-ES"/>
        </w:rPr>
      </w:pPr>
    </w:p>
    <w:p w14:paraId="6E7A5C33" w14:textId="2E0FEF5D" w:rsidR="00077F16" w:rsidRDefault="00077F16" w:rsidP="00077F16">
      <w:pPr>
        <w:rPr>
          <w:lang w:val="es-ES"/>
        </w:rPr>
      </w:pPr>
    </w:p>
    <w:p w14:paraId="345E8F10" w14:textId="6B3C8FD0" w:rsidR="00077F16" w:rsidRDefault="00077F16" w:rsidP="00077F16">
      <w:pPr>
        <w:rPr>
          <w:lang w:val="es-ES"/>
        </w:rPr>
      </w:pPr>
    </w:p>
    <w:p w14:paraId="0D660631" w14:textId="72406581" w:rsidR="00077F16" w:rsidRDefault="00077F16" w:rsidP="00077F16">
      <w:pPr>
        <w:rPr>
          <w:lang w:val="es-ES"/>
        </w:rPr>
      </w:pPr>
    </w:p>
    <w:p w14:paraId="2B82F416" w14:textId="48201775" w:rsidR="00077F16" w:rsidRDefault="00077F16" w:rsidP="00077F16">
      <w:pPr>
        <w:rPr>
          <w:lang w:val="es-ES"/>
        </w:rPr>
      </w:pPr>
    </w:p>
    <w:p w14:paraId="1230C5AA" w14:textId="51012224" w:rsidR="00077F16" w:rsidRDefault="00077F16" w:rsidP="00077F16">
      <w:pPr>
        <w:rPr>
          <w:lang w:val="es-ES"/>
        </w:rPr>
      </w:pPr>
    </w:p>
    <w:p w14:paraId="33879D6A" w14:textId="124AA139" w:rsidR="00077F16" w:rsidRDefault="00077F16" w:rsidP="00077F16">
      <w:pPr>
        <w:rPr>
          <w:lang w:val="es-ES"/>
        </w:rPr>
      </w:pPr>
    </w:p>
    <w:p w14:paraId="5417B530" w14:textId="4A5F568F" w:rsidR="00077F16" w:rsidRDefault="00077F16" w:rsidP="00077F16">
      <w:pPr>
        <w:rPr>
          <w:lang w:val="es-ES"/>
        </w:rPr>
      </w:pPr>
    </w:p>
    <w:p w14:paraId="46889167" w14:textId="74BD056A" w:rsidR="00077F16" w:rsidRDefault="00077F16" w:rsidP="00077F16">
      <w:pPr>
        <w:rPr>
          <w:lang w:val="es-ES"/>
        </w:rPr>
      </w:pPr>
    </w:p>
    <w:p w14:paraId="1285B86F" w14:textId="613731DB" w:rsidR="00077F16" w:rsidRDefault="00077F16" w:rsidP="00077F16">
      <w:pPr>
        <w:rPr>
          <w:lang w:val="es-ES"/>
        </w:rPr>
      </w:pPr>
    </w:p>
    <w:p w14:paraId="1D808570" w14:textId="097B1F6E" w:rsidR="00077F16" w:rsidRDefault="00077F16" w:rsidP="00077F16">
      <w:pPr>
        <w:rPr>
          <w:lang w:val="es-ES"/>
        </w:rPr>
      </w:pPr>
    </w:p>
    <w:p w14:paraId="53716459" w14:textId="1DE221F4" w:rsidR="00077F16" w:rsidRDefault="00077F16" w:rsidP="00077F16">
      <w:pPr>
        <w:rPr>
          <w:lang w:val="es-ES"/>
        </w:rPr>
      </w:pPr>
    </w:p>
    <w:p w14:paraId="073D3DD3" w14:textId="288BFAD6" w:rsidR="00077F16" w:rsidRDefault="00077F16" w:rsidP="00077F16">
      <w:pPr>
        <w:rPr>
          <w:lang w:val="es-ES"/>
        </w:rPr>
      </w:pPr>
    </w:p>
    <w:p w14:paraId="1D229AD1" w14:textId="71391B28" w:rsidR="00077F16" w:rsidRDefault="00077F16" w:rsidP="00077F16">
      <w:pPr>
        <w:rPr>
          <w:lang w:val="es-ES"/>
        </w:rPr>
      </w:pPr>
    </w:p>
    <w:p w14:paraId="36D3B528" w14:textId="6443A602" w:rsidR="00077F16" w:rsidRDefault="00077F16" w:rsidP="00077F16">
      <w:pPr>
        <w:rPr>
          <w:lang w:val="es-ES"/>
        </w:rPr>
      </w:pPr>
    </w:p>
    <w:p w14:paraId="12447FA8" w14:textId="5D82C6C4" w:rsidR="00077F16" w:rsidRDefault="00077F16" w:rsidP="00077F16">
      <w:pPr>
        <w:rPr>
          <w:lang w:val="es-ES"/>
        </w:rPr>
      </w:pPr>
    </w:p>
    <w:p w14:paraId="7D103E6B" w14:textId="138142DA" w:rsidR="00077F16" w:rsidRDefault="00077F16" w:rsidP="00077F16">
      <w:pPr>
        <w:rPr>
          <w:lang w:val="es-ES"/>
        </w:rPr>
      </w:pPr>
    </w:p>
    <w:p w14:paraId="60EE675B" w14:textId="198E0056" w:rsidR="00077F16" w:rsidRDefault="00077F16" w:rsidP="00077F16">
      <w:pPr>
        <w:rPr>
          <w:lang w:val="es-ES"/>
        </w:rPr>
      </w:pPr>
    </w:p>
    <w:p w14:paraId="77AFB237" w14:textId="782B65FC" w:rsidR="00077F16" w:rsidRDefault="00077F16" w:rsidP="00077F16">
      <w:pPr>
        <w:rPr>
          <w:lang w:val="es-ES"/>
        </w:rPr>
      </w:pPr>
    </w:p>
    <w:p w14:paraId="33F46FA8" w14:textId="47653079" w:rsidR="00077F16" w:rsidRDefault="00077F16" w:rsidP="00077F16">
      <w:pPr>
        <w:rPr>
          <w:lang w:val="es-ES"/>
        </w:rPr>
      </w:pPr>
    </w:p>
    <w:p w14:paraId="10015A57" w14:textId="77777777" w:rsidR="00077F16" w:rsidRPr="00077F16" w:rsidRDefault="00077F16" w:rsidP="00077F16">
      <w:pPr>
        <w:rPr>
          <w:lang w:val="es-ES"/>
        </w:rPr>
      </w:pPr>
    </w:p>
    <w:p w14:paraId="7427D74B" w14:textId="5596C26A" w:rsidR="00864816" w:rsidRPr="008104C0" w:rsidRDefault="001F36F9" w:rsidP="008104C0">
      <w:pPr>
        <w:pStyle w:val="Ttulo1"/>
        <w:numPr>
          <w:ilvl w:val="0"/>
          <w:numId w:val="0"/>
        </w:numPr>
        <w:jc w:val="center"/>
        <w:rPr>
          <w:rFonts w:asciiTheme="minorHAnsi" w:hAnsiTheme="minorHAnsi" w:cstheme="minorHAnsi"/>
          <w:sz w:val="24"/>
          <w:szCs w:val="24"/>
          <w:lang w:val="es-ES"/>
        </w:rPr>
      </w:pPr>
      <w:r>
        <w:rPr>
          <w:rFonts w:asciiTheme="minorHAnsi" w:hAnsiTheme="minorHAnsi" w:cstheme="minorHAnsi"/>
          <w:sz w:val="24"/>
          <w:szCs w:val="24"/>
          <w:lang w:val="es-ES"/>
        </w:rPr>
        <w:lastRenderedPageBreak/>
        <w:t>FORMULARIO</w:t>
      </w:r>
      <w:r w:rsidR="009105B0" w:rsidRPr="00274567">
        <w:rPr>
          <w:rFonts w:asciiTheme="minorHAnsi" w:hAnsiTheme="minorHAnsi" w:cstheme="minorHAnsi"/>
          <w:sz w:val="24"/>
          <w:szCs w:val="24"/>
          <w:lang w:val="es-ES"/>
        </w:rPr>
        <w:t xml:space="preserve"> 2</w:t>
      </w:r>
      <w:r w:rsidR="00864816" w:rsidRPr="00274567">
        <w:rPr>
          <w:rFonts w:asciiTheme="minorHAnsi" w:hAnsiTheme="minorHAnsi" w:cstheme="minorHAnsi"/>
          <w:sz w:val="24"/>
          <w:szCs w:val="24"/>
          <w:lang w:val="es-ES"/>
        </w:rPr>
        <w:t xml:space="preserve">: </w:t>
      </w:r>
      <w:r w:rsidR="008104C0" w:rsidRPr="008104C0">
        <w:rPr>
          <w:rFonts w:asciiTheme="minorHAnsi" w:hAnsiTheme="minorHAnsi" w:cstheme="minorHAnsi"/>
          <w:sz w:val="24"/>
          <w:szCs w:val="24"/>
          <w:lang w:val="es-ES"/>
        </w:rPr>
        <w:t>DECLARACIÓN DE MANTENIMIENTO DE LA OFERTA</w:t>
      </w:r>
    </w:p>
    <w:p w14:paraId="377B55E7" w14:textId="77777777" w:rsidR="00864816" w:rsidRPr="00551AA7" w:rsidRDefault="00864816" w:rsidP="00B25C76">
      <w:pPr>
        <w:tabs>
          <w:tab w:val="left" w:pos="4968"/>
          <w:tab w:val="left" w:pos="9558"/>
        </w:tabs>
        <w:spacing w:before="60" w:after="60" w:line="240" w:lineRule="auto"/>
        <w:rPr>
          <w:rFonts w:asciiTheme="minorHAnsi" w:hAnsiTheme="minorHAnsi" w:cstheme="minorHAnsi"/>
          <w:lang w:val="es-ES"/>
        </w:rPr>
      </w:pPr>
    </w:p>
    <w:p w14:paraId="03125CB4" w14:textId="77777777" w:rsidR="003F1270" w:rsidRPr="008104C0" w:rsidRDefault="000D0DB1" w:rsidP="003F1270">
      <w:pPr>
        <w:spacing w:after="0" w:line="240" w:lineRule="auto"/>
        <w:jc w:val="both"/>
        <w:rPr>
          <w:rFonts w:asciiTheme="minorHAnsi" w:eastAsia="Times New Roman" w:hAnsiTheme="minorHAnsi" w:cstheme="minorHAnsi"/>
          <w:sz w:val="24"/>
          <w:szCs w:val="24"/>
          <w:lang w:val="es-GT" w:eastAsia="es-ES"/>
        </w:rPr>
      </w:pPr>
      <w:r w:rsidRPr="000D0DB1">
        <w:rPr>
          <w:rFonts w:asciiTheme="minorHAnsi" w:eastAsia="Times New Roman" w:hAnsiTheme="minorHAnsi" w:cstheme="minorHAnsi"/>
          <w:sz w:val="24"/>
          <w:szCs w:val="24"/>
          <w:lang w:val="es-GT" w:eastAsia="es-ES"/>
        </w:rPr>
        <w:t xml:space="preserve">Solicitud de Cotización N° </w:t>
      </w:r>
      <w:r w:rsidR="003F1270" w:rsidRPr="00BE0AE7">
        <w:rPr>
          <w:rFonts w:asciiTheme="minorHAnsi" w:eastAsia="Times New Roman" w:hAnsiTheme="minorHAnsi" w:cstheme="minorHAnsi"/>
          <w:sz w:val="24"/>
          <w:szCs w:val="24"/>
          <w:lang w:val="es-GT" w:eastAsia="es-ES"/>
        </w:rPr>
        <w:t>CP-B-2doTD-ISM-MINSAL/25</w:t>
      </w:r>
      <w:r w:rsidR="003F1270" w:rsidRPr="00006651">
        <w:rPr>
          <w:rFonts w:asciiTheme="minorHAnsi" w:eastAsia="Times New Roman" w:hAnsiTheme="minorHAnsi" w:cstheme="minorHAnsi"/>
          <w:sz w:val="24"/>
          <w:szCs w:val="24"/>
          <w:lang w:val="es-GT" w:eastAsia="es-ES"/>
        </w:rPr>
        <w:t xml:space="preserve"> </w:t>
      </w:r>
      <w:r w:rsidR="003F1270" w:rsidRPr="00BE0AE7">
        <w:rPr>
          <w:rFonts w:asciiTheme="minorHAnsi" w:eastAsia="Times New Roman" w:hAnsiTheme="minorHAnsi" w:cstheme="minorHAnsi"/>
          <w:sz w:val="24"/>
          <w:szCs w:val="24"/>
          <w:lang w:val="es-GT" w:eastAsia="es-ES"/>
        </w:rPr>
        <w:t>Adquisición de papelería de oficina (Papel bond) para establecimientos del Primer Nivel de Atención</w:t>
      </w:r>
      <w:r w:rsidR="003F1270">
        <w:rPr>
          <w:rFonts w:asciiTheme="minorHAnsi" w:eastAsia="Times New Roman" w:hAnsiTheme="minorHAnsi" w:cstheme="minorHAnsi"/>
          <w:sz w:val="24"/>
          <w:szCs w:val="24"/>
          <w:lang w:val="es-GT" w:eastAsia="es-ES"/>
        </w:rPr>
        <w:t>.</w:t>
      </w:r>
    </w:p>
    <w:p w14:paraId="119B49ED" w14:textId="24917805" w:rsidR="00864816" w:rsidRPr="00C36653" w:rsidRDefault="00864816" w:rsidP="000D0DB1">
      <w:pPr>
        <w:tabs>
          <w:tab w:val="right" w:pos="9360"/>
        </w:tabs>
        <w:spacing w:before="60" w:after="60" w:line="240" w:lineRule="auto"/>
        <w:jc w:val="both"/>
        <w:rPr>
          <w:rFonts w:asciiTheme="minorHAnsi" w:eastAsia="Times New Roman" w:hAnsiTheme="minorHAnsi" w:cstheme="minorHAnsi"/>
          <w:sz w:val="24"/>
          <w:szCs w:val="24"/>
          <w:lang w:val="es-GT" w:eastAsia="es-ES"/>
        </w:rPr>
      </w:pPr>
    </w:p>
    <w:p w14:paraId="0D6FB5C2" w14:textId="77777777" w:rsidR="00864816" w:rsidRPr="00C36653" w:rsidRDefault="00034B3E" w:rsidP="00034B3E">
      <w:pPr>
        <w:tabs>
          <w:tab w:val="right" w:pos="9360"/>
        </w:tabs>
        <w:spacing w:before="60" w:after="60" w:line="240" w:lineRule="auto"/>
        <w:jc w:val="right"/>
        <w:rPr>
          <w:rFonts w:asciiTheme="minorHAnsi" w:eastAsia="Times New Roman" w:hAnsiTheme="minorHAnsi" w:cstheme="minorHAnsi"/>
          <w:sz w:val="24"/>
          <w:szCs w:val="24"/>
          <w:lang w:val="es-GT" w:eastAsia="es-ES"/>
        </w:rPr>
      </w:pPr>
      <w:r w:rsidRPr="00836931">
        <w:rPr>
          <w:rFonts w:asciiTheme="minorHAnsi" w:hAnsiTheme="minorHAnsi" w:cstheme="minorHAnsi"/>
          <w:sz w:val="20"/>
          <w:szCs w:val="20"/>
          <w:lang w:val="es-ES"/>
        </w:rPr>
        <w:t xml:space="preserve">Fecha: </w:t>
      </w:r>
      <w:r w:rsidRPr="00836931">
        <w:rPr>
          <w:rFonts w:asciiTheme="minorHAnsi" w:hAnsiTheme="minorHAnsi" w:cstheme="minorHAnsi"/>
          <w:i/>
          <w:iCs/>
          <w:sz w:val="20"/>
          <w:szCs w:val="20"/>
          <w:lang w:val="es-ES"/>
        </w:rPr>
        <w:t>[indicar la fecha (día, mes y año)]</w:t>
      </w:r>
    </w:p>
    <w:p w14:paraId="119C90D9" w14:textId="77777777" w:rsidR="00864816" w:rsidRPr="00836931" w:rsidRDefault="00864816" w:rsidP="00B25C76">
      <w:pPr>
        <w:tabs>
          <w:tab w:val="left" w:pos="0"/>
          <w:tab w:val="left" w:pos="720"/>
        </w:tabs>
        <w:autoSpaceDN w:val="0"/>
        <w:spacing w:after="0" w:line="240" w:lineRule="auto"/>
        <w:ind w:left="720" w:hanging="720"/>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z w:val="20"/>
          <w:szCs w:val="20"/>
          <w:lang w:val="es-ES"/>
        </w:rPr>
        <w:t xml:space="preserve">A: </w:t>
      </w:r>
      <w:r w:rsidRPr="00836931">
        <w:rPr>
          <w:rFonts w:asciiTheme="minorHAnsi" w:hAnsiTheme="minorHAnsi" w:cstheme="minorHAnsi"/>
          <w:spacing w:val="-3"/>
          <w:kern w:val="3"/>
          <w:sz w:val="20"/>
          <w:szCs w:val="20"/>
          <w:lang w:val="es-ES" w:eastAsia="es-ES"/>
        </w:rPr>
        <w:t>Señores</w:t>
      </w:r>
    </w:p>
    <w:p w14:paraId="3E6D7F3E" w14:textId="77777777" w:rsidR="00864816" w:rsidRPr="00836931" w:rsidRDefault="00864816" w:rsidP="00B25C76">
      <w:pPr>
        <w:tabs>
          <w:tab w:val="left" w:pos="0"/>
          <w:tab w:val="left" w:pos="720"/>
        </w:tabs>
        <w:autoSpaceDN w:val="0"/>
        <w:spacing w:after="0" w:line="240" w:lineRule="auto"/>
        <w:ind w:left="720" w:hanging="720"/>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pacing w:val="-3"/>
          <w:kern w:val="3"/>
          <w:sz w:val="20"/>
          <w:szCs w:val="20"/>
          <w:lang w:val="es-ES" w:eastAsia="es-ES"/>
        </w:rPr>
        <w:t>MINISTERIO DE SALUD</w:t>
      </w:r>
    </w:p>
    <w:p w14:paraId="09B74006" w14:textId="729E1C09" w:rsidR="00864816" w:rsidRPr="00836931" w:rsidRDefault="00864816" w:rsidP="00B25C76">
      <w:pPr>
        <w:tabs>
          <w:tab w:val="left" w:pos="-720"/>
        </w:tabs>
        <w:autoSpaceDN w:val="0"/>
        <w:spacing w:after="0" w:line="240" w:lineRule="auto"/>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pacing w:val="-3"/>
          <w:kern w:val="3"/>
          <w:sz w:val="20"/>
          <w:szCs w:val="20"/>
          <w:lang w:val="es-ES" w:eastAsia="es-ES"/>
        </w:rPr>
        <w:t>Unidad de Gestión del Programa UGP</w:t>
      </w:r>
      <w:r w:rsidR="00F02AA2">
        <w:rPr>
          <w:rFonts w:asciiTheme="minorHAnsi" w:hAnsiTheme="minorHAnsi" w:cstheme="minorHAnsi"/>
          <w:spacing w:val="-3"/>
          <w:kern w:val="3"/>
          <w:sz w:val="20"/>
          <w:szCs w:val="20"/>
          <w:lang w:val="es-ES" w:eastAsia="es-ES"/>
        </w:rPr>
        <w:t>PI</w:t>
      </w:r>
      <w:r w:rsidRPr="00836931">
        <w:rPr>
          <w:rFonts w:asciiTheme="minorHAnsi" w:hAnsiTheme="minorHAnsi" w:cstheme="minorHAnsi"/>
          <w:spacing w:val="-3"/>
          <w:kern w:val="3"/>
          <w:sz w:val="20"/>
          <w:szCs w:val="20"/>
          <w:lang w:val="es-ES" w:eastAsia="es-ES"/>
        </w:rPr>
        <w:t>/MINSAL</w:t>
      </w:r>
    </w:p>
    <w:p w14:paraId="561FD921" w14:textId="77777777" w:rsidR="00864816" w:rsidRPr="00836931" w:rsidRDefault="00864816" w:rsidP="00B25C76">
      <w:pPr>
        <w:tabs>
          <w:tab w:val="left" w:pos="-720"/>
        </w:tabs>
        <w:autoSpaceDN w:val="0"/>
        <w:spacing w:after="0" w:line="240" w:lineRule="auto"/>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pacing w:val="-3"/>
          <w:kern w:val="3"/>
          <w:sz w:val="20"/>
          <w:szCs w:val="20"/>
          <w:lang w:val="es-ES" w:eastAsia="es-ES"/>
        </w:rPr>
        <w:t>Presente.</w:t>
      </w:r>
    </w:p>
    <w:p w14:paraId="1ED9B49C" w14:textId="77777777" w:rsidR="00864816" w:rsidRPr="00836931" w:rsidRDefault="00864816" w:rsidP="004F2F60">
      <w:pPr>
        <w:spacing w:before="60" w:after="60" w:line="240" w:lineRule="auto"/>
        <w:jc w:val="right"/>
        <w:rPr>
          <w:rFonts w:asciiTheme="minorHAnsi" w:hAnsiTheme="minorHAnsi" w:cstheme="minorHAnsi"/>
          <w:b/>
          <w:bCs/>
          <w:sz w:val="20"/>
          <w:szCs w:val="20"/>
          <w:lang w:val="es-ES"/>
        </w:rPr>
      </w:pPr>
    </w:p>
    <w:p w14:paraId="20F2948C" w14:textId="77777777" w:rsidR="00864816" w:rsidRPr="00836931" w:rsidRDefault="00864816" w:rsidP="00B25C76">
      <w:pPr>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Nosotros, los suscritos, declaramos que:</w:t>
      </w:r>
    </w:p>
    <w:p w14:paraId="15398A77" w14:textId="77777777" w:rsidR="00864816" w:rsidRPr="00836931" w:rsidRDefault="00864816" w:rsidP="00B25C76">
      <w:pPr>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Entendemos que, de acuerdo con sus condiciones, las ofertas deberán estar respaldadas por una Declaración de Mantenimiento de la Oferta.</w:t>
      </w:r>
    </w:p>
    <w:p w14:paraId="5B81B545" w14:textId="77777777" w:rsidR="00864816" w:rsidRPr="00836931" w:rsidRDefault="00864816" w:rsidP="00B25C76">
      <w:pPr>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Aceptamos que automáticamente seremos declarados inelegibles para participar en cualquier licitación</w:t>
      </w:r>
      <w:r w:rsidR="004F2F60">
        <w:rPr>
          <w:rFonts w:asciiTheme="minorHAnsi" w:hAnsiTheme="minorHAnsi" w:cstheme="minorHAnsi"/>
          <w:sz w:val="20"/>
          <w:szCs w:val="20"/>
          <w:lang w:val="es-ES"/>
        </w:rPr>
        <w:t xml:space="preserve"> u </w:t>
      </w:r>
      <w:proofErr w:type="gramStart"/>
      <w:r w:rsidR="004F2F60">
        <w:rPr>
          <w:rFonts w:asciiTheme="minorHAnsi" w:hAnsiTheme="minorHAnsi" w:cstheme="minorHAnsi"/>
          <w:sz w:val="20"/>
          <w:szCs w:val="20"/>
          <w:lang w:val="es-ES"/>
        </w:rPr>
        <w:t>otro modalidad</w:t>
      </w:r>
      <w:proofErr w:type="gramEnd"/>
      <w:r w:rsidR="004F2F60">
        <w:rPr>
          <w:rFonts w:asciiTheme="minorHAnsi" w:hAnsiTheme="minorHAnsi" w:cstheme="minorHAnsi"/>
          <w:sz w:val="20"/>
          <w:szCs w:val="20"/>
          <w:lang w:val="es-ES"/>
        </w:rPr>
        <w:t xml:space="preserve"> de contratación</w:t>
      </w:r>
      <w:r w:rsidRPr="00836931">
        <w:rPr>
          <w:rFonts w:asciiTheme="minorHAnsi" w:hAnsiTheme="minorHAnsi" w:cstheme="minorHAnsi"/>
          <w:sz w:val="20"/>
          <w:szCs w:val="20"/>
          <w:lang w:val="es-ES"/>
        </w:rPr>
        <w:t xml:space="preserve"> con el Comprador por un período de </w:t>
      </w:r>
      <w:r w:rsidRPr="004F2F60">
        <w:rPr>
          <w:rFonts w:asciiTheme="minorHAnsi" w:hAnsiTheme="minorHAnsi" w:cstheme="minorHAnsi"/>
          <w:b/>
          <w:i/>
          <w:iCs/>
          <w:sz w:val="20"/>
          <w:szCs w:val="20"/>
          <w:lang w:val="es-ES"/>
        </w:rPr>
        <w:t>2 años</w:t>
      </w:r>
      <w:r w:rsidRPr="00836931">
        <w:rPr>
          <w:rFonts w:asciiTheme="minorHAnsi" w:hAnsiTheme="minorHAnsi" w:cstheme="minorHAnsi"/>
          <w:i/>
          <w:iCs/>
          <w:sz w:val="20"/>
          <w:szCs w:val="20"/>
          <w:lang w:val="es-ES"/>
        </w:rPr>
        <w:t xml:space="preserve"> </w:t>
      </w:r>
      <w:r w:rsidRPr="00836931">
        <w:rPr>
          <w:rFonts w:asciiTheme="minorHAnsi" w:hAnsiTheme="minorHAnsi" w:cstheme="minorHAnsi"/>
          <w:sz w:val="20"/>
          <w:szCs w:val="20"/>
          <w:lang w:val="es-ES"/>
        </w:rPr>
        <w:t xml:space="preserve">contados a partir de </w:t>
      </w:r>
      <w:r w:rsidRPr="00836931">
        <w:rPr>
          <w:rFonts w:asciiTheme="minorHAnsi" w:hAnsiTheme="minorHAnsi" w:cstheme="minorHAnsi"/>
          <w:i/>
          <w:iCs/>
          <w:sz w:val="20"/>
          <w:szCs w:val="20"/>
          <w:lang w:val="es-ES"/>
        </w:rPr>
        <w:t xml:space="preserve">la fecha de recepción de ofertas </w:t>
      </w:r>
      <w:r w:rsidRPr="00836931">
        <w:rPr>
          <w:rFonts w:asciiTheme="minorHAnsi" w:hAnsiTheme="minorHAnsi" w:cstheme="minorHAnsi"/>
          <w:sz w:val="20"/>
          <w:szCs w:val="20"/>
          <w:lang w:val="es-ES"/>
        </w:rPr>
        <w:t>si violamos nuestra(s) obligación(es) bajo las condiciones de la oferta si:</w:t>
      </w:r>
    </w:p>
    <w:p w14:paraId="1A140132" w14:textId="77777777" w:rsidR="00864816" w:rsidRPr="00836931" w:rsidRDefault="00864816" w:rsidP="00B25C76">
      <w:pPr>
        <w:numPr>
          <w:ilvl w:val="0"/>
          <w:numId w:val="13"/>
        </w:numPr>
        <w:spacing w:before="60" w:after="60" w:line="240" w:lineRule="auto"/>
        <w:ind w:left="360"/>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retiráramos nuestra oferta durante el período de vigencia de la oferta especificado por nosotros en el Formulario de Oferta; o</w:t>
      </w:r>
    </w:p>
    <w:p w14:paraId="0C7E8893" w14:textId="4ABA9B93" w:rsidR="00864816" w:rsidRPr="00836931" w:rsidRDefault="00864816" w:rsidP="00B25C76">
      <w:pPr>
        <w:numPr>
          <w:ilvl w:val="0"/>
          <w:numId w:val="13"/>
        </w:numPr>
        <w:spacing w:before="60" w:after="60" w:line="240" w:lineRule="auto"/>
        <w:ind w:left="360"/>
        <w:jc w:val="both"/>
        <w:rPr>
          <w:rFonts w:asciiTheme="minorHAnsi" w:eastAsia="Arial Unicode MS" w:hAnsiTheme="minorHAnsi" w:cstheme="minorHAnsi"/>
          <w:sz w:val="20"/>
          <w:szCs w:val="20"/>
          <w:lang w:val="es-ES"/>
        </w:rPr>
      </w:pPr>
      <w:r w:rsidRPr="00836931">
        <w:rPr>
          <w:rFonts w:asciiTheme="minorHAnsi" w:hAnsiTheme="minorHAnsi" w:cstheme="minorHAnsi"/>
          <w:sz w:val="20"/>
          <w:szCs w:val="20"/>
          <w:lang w:val="es-ES"/>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(en caso de ser requerida)</w:t>
      </w:r>
      <w:r w:rsidR="0060704A">
        <w:rPr>
          <w:rFonts w:asciiTheme="minorHAnsi" w:hAnsiTheme="minorHAnsi" w:cstheme="minorHAnsi"/>
          <w:sz w:val="20"/>
          <w:szCs w:val="20"/>
          <w:lang w:val="es-ES"/>
        </w:rPr>
        <w:t xml:space="preserve">; </w:t>
      </w:r>
      <w:r w:rsidR="0060704A" w:rsidRPr="0060704A">
        <w:rPr>
          <w:rFonts w:asciiTheme="minorHAnsi" w:hAnsiTheme="minorHAnsi" w:cstheme="minorHAnsi"/>
          <w:sz w:val="20"/>
          <w:szCs w:val="20"/>
          <w:lang w:val="es-ES"/>
        </w:rPr>
        <w:t>(iii) no cumplimos con el suministro pactado o su modificación.</w:t>
      </w:r>
    </w:p>
    <w:p w14:paraId="6D4A25B9" w14:textId="77777777" w:rsidR="00864816" w:rsidRPr="00836931" w:rsidRDefault="00864816" w:rsidP="00B25C76">
      <w:pPr>
        <w:spacing w:before="60" w:after="60" w:line="240" w:lineRule="auto"/>
        <w:jc w:val="both"/>
        <w:rPr>
          <w:rFonts w:asciiTheme="minorHAnsi" w:hAnsiTheme="minorHAnsi" w:cstheme="minorHAnsi"/>
          <w:sz w:val="20"/>
          <w:szCs w:val="20"/>
          <w:lang w:val="es-ES"/>
        </w:rPr>
      </w:pPr>
    </w:p>
    <w:p w14:paraId="50961E7F" w14:textId="77777777" w:rsidR="00864816" w:rsidRPr="00836931" w:rsidRDefault="00864816" w:rsidP="00B25C76">
      <w:pPr>
        <w:spacing w:before="60" w:after="60" w:line="240" w:lineRule="auto"/>
        <w:jc w:val="both"/>
        <w:rPr>
          <w:rFonts w:asciiTheme="minorHAnsi" w:eastAsia="Arial Unicode MS" w:hAnsiTheme="minorHAnsi" w:cstheme="minorHAnsi"/>
          <w:sz w:val="20"/>
          <w:szCs w:val="20"/>
          <w:lang w:val="es-ES"/>
        </w:rPr>
      </w:pPr>
      <w:r w:rsidRPr="00836931">
        <w:rPr>
          <w:rFonts w:asciiTheme="minorHAnsi" w:hAnsiTheme="minorHAnsi" w:cstheme="minorHAnsi"/>
          <w:sz w:val="20"/>
          <w:szCs w:val="20"/>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2A1CC461" w14:textId="77777777" w:rsidR="00864816" w:rsidRPr="00836931" w:rsidRDefault="00864816" w:rsidP="00B25C76">
      <w:pPr>
        <w:tabs>
          <w:tab w:val="left" w:pos="6120"/>
        </w:tabs>
        <w:spacing w:before="60" w:after="60" w:line="240" w:lineRule="auto"/>
        <w:rPr>
          <w:rFonts w:asciiTheme="minorHAnsi" w:hAnsiTheme="minorHAnsi" w:cstheme="minorHAnsi"/>
          <w:sz w:val="20"/>
          <w:szCs w:val="20"/>
          <w:lang w:val="es-ES"/>
        </w:rPr>
      </w:pPr>
    </w:p>
    <w:p w14:paraId="2CA699B4" w14:textId="77777777" w:rsidR="00864816" w:rsidRPr="00836931" w:rsidRDefault="00864816" w:rsidP="00A46CBD">
      <w:pPr>
        <w:tabs>
          <w:tab w:val="left" w:pos="6120"/>
        </w:tabs>
        <w:spacing w:before="60" w:after="60" w:line="240" w:lineRule="auto"/>
        <w:jc w:val="both"/>
        <w:rPr>
          <w:rFonts w:asciiTheme="minorHAnsi" w:hAnsiTheme="minorHAnsi" w:cstheme="minorHAnsi"/>
          <w:sz w:val="20"/>
          <w:szCs w:val="20"/>
          <w:lang w:val="es-ES"/>
        </w:rPr>
      </w:pPr>
      <w:r w:rsidRPr="00836931">
        <w:rPr>
          <w:rFonts w:asciiTheme="minorHAnsi" w:hAnsiTheme="minorHAnsi" w:cstheme="minorHAnsi"/>
          <w:b/>
          <w:sz w:val="20"/>
          <w:szCs w:val="20"/>
          <w:lang w:val="es-ES"/>
        </w:rPr>
        <w:t>Firmada</w:t>
      </w:r>
      <w:r w:rsidRPr="00836931">
        <w:rPr>
          <w:rFonts w:asciiTheme="minorHAnsi" w:hAnsiTheme="minorHAnsi" w:cstheme="minorHAnsi"/>
          <w:sz w:val="20"/>
          <w:szCs w:val="20"/>
          <w:lang w:val="es-ES"/>
        </w:rPr>
        <w:t xml:space="preserve">: </w:t>
      </w:r>
      <w:r w:rsidRPr="00836931">
        <w:rPr>
          <w:rFonts w:asciiTheme="minorHAnsi" w:hAnsiTheme="minorHAnsi" w:cstheme="minorHAnsi"/>
          <w:i/>
          <w:iCs/>
          <w:sz w:val="20"/>
          <w:szCs w:val="20"/>
          <w:lang w:val="es-ES"/>
        </w:rPr>
        <w:t>[firma de la persona cuyo nombre y capacidad se indican]</w:t>
      </w:r>
      <w:r w:rsidRPr="00836931">
        <w:rPr>
          <w:rFonts w:asciiTheme="minorHAnsi" w:hAnsiTheme="minorHAnsi" w:cstheme="minorHAnsi"/>
          <w:sz w:val="20"/>
          <w:szCs w:val="20"/>
          <w:lang w:val="es-ES"/>
        </w:rPr>
        <w:t xml:space="preserve"> en capacidad de </w:t>
      </w:r>
      <w:r w:rsidRPr="00836931">
        <w:rPr>
          <w:rFonts w:asciiTheme="minorHAnsi" w:hAnsiTheme="minorHAnsi" w:cstheme="minorHAnsi"/>
          <w:i/>
          <w:iCs/>
          <w:sz w:val="20"/>
          <w:szCs w:val="20"/>
          <w:lang w:val="es-ES"/>
        </w:rPr>
        <w:t>[indicar la capacidad jurídica de la persona que firma la Declaración de Mantenimiento de la Oferta]</w:t>
      </w:r>
      <w:r w:rsidRPr="00836931">
        <w:rPr>
          <w:rFonts w:asciiTheme="minorHAnsi" w:hAnsiTheme="minorHAnsi" w:cstheme="minorHAnsi"/>
          <w:sz w:val="20"/>
          <w:szCs w:val="20"/>
          <w:lang w:val="es-ES"/>
        </w:rPr>
        <w:t xml:space="preserve"> </w:t>
      </w:r>
    </w:p>
    <w:p w14:paraId="0E63476A" w14:textId="77777777" w:rsidR="00864816" w:rsidRPr="00836931" w:rsidRDefault="00864816" w:rsidP="00B25C76">
      <w:pPr>
        <w:tabs>
          <w:tab w:val="left" w:pos="6120"/>
        </w:tabs>
        <w:spacing w:before="60" w:after="60" w:line="240" w:lineRule="auto"/>
        <w:rPr>
          <w:rFonts w:asciiTheme="minorHAnsi" w:hAnsiTheme="minorHAnsi" w:cstheme="minorHAnsi"/>
          <w:sz w:val="20"/>
          <w:szCs w:val="20"/>
          <w:lang w:val="es-ES"/>
        </w:rPr>
      </w:pPr>
    </w:p>
    <w:p w14:paraId="11B769C1" w14:textId="77777777" w:rsidR="00864816" w:rsidRPr="00836931" w:rsidRDefault="00864816" w:rsidP="00B25C76">
      <w:pPr>
        <w:tabs>
          <w:tab w:val="left" w:pos="6120"/>
        </w:tabs>
        <w:spacing w:before="60" w:after="60" w:line="240" w:lineRule="auto"/>
        <w:rPr>
          <w:rFonts w:asciiTheme="minorHAnsi" w:hAnsiTheme="minorHAnsi" w:cstheme="minorHAnsi"/>
          <w:sz w:val="20"/>
          <w:szCs w:val="20"/>
          <w:lang w:val="es-ES"/>
        </w:rPr>
      </w:pPr>
      <w:r w:rsidRPr="00836931">
        <w:rPr>
          <w:rFonts w:asciiTheme="minorHAnsi" w:hAnsiTheme="minorHAnsi" w:cstheme="minorHAnsi"/>
          <w:b/>
          <w:sz w:val="20"/>
          <w:szCs w:val="20"/>
          <w:lang w:val="es-ES"/>
        </w:rPr>
        <w:t>Nombre:</w:t>
      </w:r>
      <w:r w:rsidRPr="00836931">
        <w:rPr>
          <w:rFonts w:asciiTheme="minorHAnsi" w:hAnsiTheme="minorHAnsi" w:cstheme="minorHAnsi"/>
          <w:sz w:val="20"/>
          <w:szCs w:val="20"/>
          <w:lang w:val="es-ES"/>
        </w:rPr>
        <w:t xml:space="preserve"> </w:t>
      </w:r>
      <w:r w:rsidRPr="00836931">
        <w:rPr>
          <w:rFonts w:asciiTheme="minorHAnsi" w:hAnsiTheme="minorHAnsi" w:cstheme="minorHAnsi"/>
          <w:i/>
          <w:iCs/>
          <w:sz w:val="20"/>
          <w:szCs w:val="20"/>
          <w:lang w:val="es-ES"/>
        </w:rPr>
        <w:t>[nombre complete de la persona que firma la Declaración de Mantenimiento de la Oferta]</w:t>
      </w:r>
      <w:r w:rsidRPr="00836931">
        <w:rPr>
          <w:rFonts w:asciiTheme="minorHAnsi" w:hAnsiTheme="minorHAnsi" w:cstheme="minorHAnsi"/>
          <w:sz w:val="20"/>
          <w:szCs w:val="20"/>
          <w:lang w:val="es-ES"/>
        </w:rPr>
        <w:tab/>
        <w:t xml:space="preserve"> </w:t>
      </w:r>
    </w:p>
    <w:p w14:paraId="4460C616" w14:textId="77777777" w:rsidR="00864816" w:rsidRPr="00836931" w:rsidRDefault="00864816" w:rsidP="00B25C76">
      <w:pPr>
        <w:tabs>
          <w:tab w:val="left" w:pos="5238"/>
          <w:tab w:val="left" w:pos="5474"/>
          <w:tab w:val="left" w:pos="9468"/>
        </w:tabs>
        <w:spacing w:before="60" w:after="60" w:line="240" w:lineRule="auto"/>
        <w:rPr>
          <w:rFonts w:asciiTheme="minorHAnsi" w:hAnsiTheme="minorHAnsi" w:cstheme="minorHAnsi"/>
          <w:sz w:val="20"/>
          <w:szCs w:val="20"/>
          <w:lang w:val="es-ES"/>
        </w:rPr>
      </w:pPr>
    </w:p>
    <w:p w14:paraId="4F9C23F1" w14:textId="77777777" w:rsidR="00864816" w:rsidRPr="00836931" w:rsidRDefault="00864816" w:rsidP="00B25C76">
      <w:pPr>
        <w:tabs>
          <w:tab w:val="left" w:pos="5238"/>
          <w:tab w:val="left" w:pos="5474"/>
          <w:tab w:val="left" w:pos="9468"/>
        </w:tabs>
        <w:spacing w:before="60" w:after="60" w:line="240" w:lineRule="auto"/>
        <w:rPr>
          <w:rFonts w:asciiTheme="minorHAnsi" w:hAnsiTheme="minorHAnsi" w:cstheme="minorHAnsi"/>
          <w:sz w:val="20"/>
          <w:szCs w:val="20"/>
          <w:lang w:val="es-ES"/>
        </w:rPr>
      </w:pPr>
      <w:r w:rsidRPr="00836931">
        <w:rPr>
          <w:rFonts w:asciiTheme="minorHAnsi" w:hAnsiTheme="minorHAnsi" w:cstheme="minorHAnsi"/>
          <w:sz w:val="20"/>
          <w:szCs w:val="20"/>
          <w:lang w:val="es-ES"/>
        </w:rPr>
        <w:t xml:space="preserve">Debidamente autorizado para firmar la oferta por y en nombre de: </w:t>
      </w:r>
      <w:r w:rsidRPr="00836931">
        <w:rPr>
          <w:rFonts w:asciiTheme="minorHAnsi" w:hAnsiTheme="minorHAnsi" w:cstheme="minorHAnsi"/>
          <w:i/>
          <w:iCs/>
          <w:sz w:val="20"/>
          <w:szCs w:val="20"/>
          <w:lang w:val="es-ES"/>
        </w:rPr>
        <w:t>[nombre completo del Oferente]</w:t>
      </w:r>
    </w:p>
    <w:p w14:paraId="341BA83F" w14:textId="77777777" w:rsidR="00864816" w:rsidRPr="00836931" w:rsidRDefault="00864816" w:rsidP="00B25C76">
      <w:pPr>
        <w:spacing w:before="60" w:after="60" w:line="240" w:lineRule="auto"/>
        <w:jc w:val="both"/>
        <w:rPr>
          <w:rFonts w:asciiTheme="minorHAnsi" w:hAnsiTheme="minorHAnsi" w:cstheme="minorHAnsi"/>
          <w:sz w:val="20"/>
          <w:szCs w:val="20"/>
          <w:lang w:val="es-ES"/>
        </w:rPr>
      </w:pPr>
    </w:p>
    <w:p w14:paraId="24124E9B" w14:textId="77777777" w:rsidR="00864816" w:rsidRPr="00836931" w:rsidRDefault="00864816" w:rsidP="00B25C76">
      <w:pPr>
        <w:spacing w:before="60" w:after="60" w:line="240" w:lineRule="auto"/>
        <w:jc w:val="both"/>
        <w:rPr>
          <w:rFonts w:asciiTheme="minorHAnsi" w:hAnsiTheme="minorHAnsi" w:cstheme="minorHAnsi"/>
          <w:i/>
          <w:iCs/>
          <w:sz w:val="20"/>
          <w:szCs w:val="20"/>
          <w:lang w:val="es-ES"/>
        </w:rPr>
      </w:pPr>
      <w:r w:rsidRPr="00836931">
        <w:rPr>
          <w:rFonts w:asciiTheme="minorHAnsi" w:hAnsiTheme="minorHAnsi" w:cstheme="minorHAnsi"/>
          <w:sz w:val="20"/>
          <w:szCs w:val="20"/>
          <w:lang w:val="es-ES"/>
        </w:rPr>
        <w:t xml:space="preserve">Fechada </w:t>
      </w:r>
      <w:r w:rsidRPr="00836931">
        <w:rPr>
          <w:rFonts w:asciiTheme="minorHAnsi" w:hAnsiTheme="minorHAnsi" w:cstheme="minorHAnsi"/>
          <w:i/>
          <w:iCs/>
          <w:sz w:val="20"/>
          <w:szCs w:val="20"/>
          <w:lang w:val="es-ES"/>
        </w:rPr>
        <w:t>[fecha de firma]</w:t>
      </w:r>
    </w:p>
    <w:p w14:paraId="6D5E625A" w14:textId="77777777" w:rsidR="00864816" w:rsidRPr="00836931" w:rsidRDefault="00864816" w:rsidP="00B25C76">
      <w:pPr>
        <w:spacing w:before="60" w:after="60" w:line="240" w:lineRule="auto"/>
        <w:jc w:val="both"/>
        <w:rPr>
          <w:rFonts w:asciiTheme="minorHAnsi" w:eastAsia="Arial Unicode MS" w:hAnsiTheme="minorHAnsi" w:cstheme="minorHAnsi"/>
          <w:i/>
          <w:iCs/>
          <w:sz w:val="20"/>
          <w:szCs w:val="20"/>
          <w:lang w:val="es-ES"/>
        </w:rPr>
      </w:pPr>
      <w:r w:rsidRPr="00836931">
        <w:rPr>
          <w:rFonts w:asciiTheme="minorHAnsi" w:hAnsiTheme="minorHAnsi" w:cstheme="minorHAnsi"/>
          <w:i/>
          <w:iCs/>
          <w:sz w:val="20"/>
          <w:szCs w:val="20"/>
          <w:lang w:val="es-ES"/>
        </w:rPr>
        <w:br/>
      </w:r>
      <w:r w:rsidRPr="00836931">
        <w:rPr>
          <w:rFonts w:asciiTheme="minorHAnsi" w:eastAsia="Arial Unicode MS" w:hAnsiTheme="minorHAnsi" w:cstheme="minorHAnsi"/>
          <w:i/>
          <w:iCs/>
          <w:sz w:val="20"/>
          <w:szCs w:val="20"/>
          <w:lang w:val="es-ES"/>
        </w:rPr>
        <w:t xml:space="preserve">[Nota: En el caso de </w:t>
      </w:r>
      <w:proofErr w:type="spellStart"/>
      <w:r w:rsidRPr="00836931">
        <w:rPr>
          <w:rFonts w:asciiTheme="minorHAnsi" w:eastAsia="Arial Unicode MS" w:hAnsiTheme="minorHAnsi" w:cstheme="minorHAnsi"/>
          <w:i/>
          <w:iCs/>
          <w:sz w:val="20"/>
          <w:szCs w:val="20"/>
          <w:lang w:val="es-ES"/>
        </w:rPr>
        <w:t>Joint</w:t>
      </w:r>
      <w:proofErr w:type="spellEnd"/>
      <w:r w:rsidRPr="00836931">
        <w:rPr>
          <w:rFonts w:asciiTheme="minorHAnsi" w:eastAsia="Arial Unicode MS" w:hAnsiTheme="minorHAnsi" w:cstheme="minorHAnsi"/>
          <w:i/>
          <w:iCs/>
          <w:sz w:val="20"/>
          <w:szCs w:val="20"/>
          <w:lang w:val="es-ES"/>
        </w:rPr>
        <w:t xml:space="preserve"> </w:t>
      </w:r>
      <w:proofErr w:type="spellStart"/>
      <w:r w:rsidRPr="00836931">
        <w:rPr>
          <w:rFonts w:asciiTheme="minorHAnsi" w:eastAsia="Arial Unicode MS" w:hAnsiTheme="minorHAnsi" w:cstheme="minorHAnsi"/>
          <w:i/>
          <w:iCs/>
          <w:sz w:val="20"/>
          <w:szCs w:val="20"/>
          <w:lang w:val="es-ES"/>
        </w:rPr>
        <w:t>Ventures</w:t>
      </w:r>
      <w:proofErr w:type="spellEnd"/>
      <w:r w:rsidRPr="00836931">
        <w:rPr>
          <w:rFonts w:asciiTheme="minorHAnsi" w:eastAsia="Arial Unicode MS" w:hAnsiTheme="minorHAnsi" w:cstheme="minorHAnsi"/>
          <w:i/>
          <w:iCs/>
          <w:sz w:val="20"/>
          <w:szCs w:val="20"/>
          <w:lang w:val="es-ES"/>
        </w:rPr>
        <w:t xml:space="preserve">, la Declaración de Mantenimiento de Oferta, deberá estar a nombre de todos los miembros del </w:t>
      </w:r>
      <w:proofErr w:type="spellStart"/>
      <w:r w:rsidRPr="00836931">
        <w:rPr>
          <w:rFonts w:asciiTheme="minorHAnsi" w:eastAsia="Arial Unicode MS" w:hAnsiTheme="minorHAnsi" w:cstheme="minorHAnsi"/>
          <w:i/>
          <w:iCs/>
          <w:sz w:val="20"/>
          <w:szCs w:val="20"/>
          <w:lang w:val="es-ES"/>
        </w:rPr>
        <w:t>Joint</w:t>
      </w:r>
      <w:proofErr w:type="spellEnd"/>
      <w:r w:rsidRPr="00836931">
        <w:rPr>
          <w:rFonts w:asciiTheme="minorHAnsi" w:eastAsia="Arial Unicode MS" w:hAnsiTheme="minorHAnsi" w:cstheme="minorHAnsi"/>
          <w:i/>
          <w:iCs/>
          <w:sz w:val="20"/>
          <w:szCs w:val="20"/>
          <w:lang w:val="es-ES"/>
        </w:rPr>
        <w:t xml:space="preserve"> Venture que presenta la oferta.]</w:t>
      </w:r>
    </w:p>
    <w:p w14:paraId="58F012ED" w14:textId="77777777" w:rsidR="00310A57" w:rsidRDefault="00864816" w:rsidP="00B25C76">
      <w:pPr>
        <w:tabs>
          <w:tab w:val="left" w:pos="-720"/>
          <w:tab w:val="right" w:pos="3780"/>
          <w:tab w:val="left" w:pos="3960"/>
        </w:tabs>
        <w:spacing w:after="0" w:line="100" w:lineRule="atLeast"/>
        <w:jc w:val="center"/>
        <w:rPr>
          <w:rFonts w:asciiTheme="minorHAnsi" w:hAnsiTheme="minorHAnsi" w:cstheme="minorHAnsi"/>
          <w:sz w:val="20"/>
          <w:szCs w:val="20"/>
          <w:lang w:val="es-ES"/>
        </w:rPr>
      </w:pPr>
      <w:r w:rsidRPr="00836931">
        <w:rPr>
          <w:rFonts w:asciiTheme="minorHAnsi" w:hAnsiTheme="minorHAnsi" w:cstheme="minorHAnsi"/>
          <w:sz w:val="20"/>
          <w:szCs w:val="20"/>
          <w:lang w:val="es-ES"/>
        </w:rPr>
        <w:br w:type="page"/>
      </w:r>
    </w:p>
    <w:p w14:paraId="0D12EE3C" w14:textId="77777777" w:rsidR="00310A57" w:rsidRPr="00AC6703" w:rsidRDefault="001F36F9" w:rsidP="006237FF">
      <w:pPr>
        <w:pStyle w:val="Ttulo1"/>
        <w:numPr>
          <w:ilvl w:val="0"/>
          <w:numId w:val="0"/>
        </w:numPr>
        <w:jc w:val="center"/>
        <w:rPr>
          <w:rFonts w:cs="Calibri"/>
          <w:b w:val="0"/>
          <w:spacing w:val="-3"/>
          <w:lang w:val="es-ES_tradnl"/>
        </w:rPr>
      </w:pPr>
      <w:r>
        <w:rPr>
          <w:rFonts w:asciiTheme="minorHAnsi" w:hAnsiTheme="minorHAnsi" w:cstheme="minorHAnsi"/>
          <w:sz w:val="24"/>
          <w:szCs w:val="24"/>
          <w:lang w:val="es-ES"/>
        </w:rPr>
        <w:lastRenderedPageBreak/>
        <w:t>FORMULARIO</w:t>
      </w:r>
      <w:r w:rsidR="00310A57" w:rsidRPr="006237FF">
        <w:rPr>
          <w:rFonts w:asciiTheme="minorHAnsi" w:hAnsiTheme="minorHAnsi" w:cstheme="minorHAnsi"/>
          <w:sz w:val="24"/>
          <w:szCs w:val="24"/>
          <w:lang w:val="es-ES"/>
        </w:rPr>
        <w:t xml:space="preserve"> 3:  FORMULARIO DE COTIZACIÓN</w:t>
      </w:r>
      <w:r w:rsidR="00310A57" w:rsidRPr="00AC6703">
        <w:rPr>
          <w:rFonts w:cs="Calibri"/>
          <w:b w:val="0"/>
          <w:spacing w:val="-3"/>
          <w:lang w:val="es-ES_tradnl"/>
        </w:rPr>
        <w:fldChar w:fldCharType="begin"/>
      </w:r>
      <w:r w:rsidR="00310A57" w:rsidRPr="003821F8">
        <w:rPr>
          <w:rFonts w:cs="Calibri"/>
          <w:lang w:val="es-SV"/>
        </w:rPr>
        <w:instrText xml:space="preserve"> XE "</w:instrText>
      </w:r>
      <w:r w:rsidR="00310A57" w:rsidRPr="00AC6703">
        <w:rPr>
          <w:rFonts w:cs="Calibri"/>
          <w:b w:val="0"/>
          <w:spacing w:val="-3"/>
          <w:lang w:val="es-ES_tradnl"/>
        </w:rPr>
        <w:instrText>FORMULARIO N° 05.  FORMULARIO DE COTIZACIÓN</w:instrText>
      </w:r>
      <w:r w:rsidR="00310A57" w:rsidRPr="003821F8">
        <w:rPr>
          <w:rFonts w:cs="Calibri"/>
          <w:lang w:val="es-SV"/>
        </w:rPr>
        <w:instrText>\</w:instrText>
      </w:r>
      <w:r w:rsidR="00310A57" w:rsidRPr="00AC6703">
        <w:rPr>
          <w:rFonts w:cs="Calibri"/>
          <w:b w:val="0"/>
          <w:spacing w:val="-3"/>
          <w:lang w:val="es-ES_tradnl"/>
        </w:rPr>
        <w:instrText>: LISTA DE PRECIOS</w:instrText>
      </w:r>
      <w:r w:rsidR="00310A57" w:rsidRPr="003821F8">
        <w:rPr>
          <w:rFonts w:cs="Calibri"/>
          <w:lang w:val="es-SV"/>
        </w:rPr>
        <w:instrText xml:space="preserve">" </w:instrText>
      </w:r>
      <w:r w:rsidR="00310A57" w:rsidRPr="00AC6703">
        <w:rPr>
          <w:rFonts w:cs="Calibri"/>
          <w:b w:val="0"/>
          <w:spacing w:val="-3"/>
          <w:lang w:val="es-ES_tradnl"/>
        </w:rPr>
        <w:fldChar w:fldCharType="end"/>
      </w:r>
    </w:p>
    <w:p w14:paraId="2A4A28FF" w14:textId="77777777" w:rsidR="00A46CBD" w:rsidRDefault="00A46CBD" w:rsidP="00310A57">
      <w:pPr>
        <w:tabs>
          <w:tab w:val="center" w:pos="4680"/>
        </w:tabs>
        <w:suppressAutoHyphens/>
        <w:spacing w:line="244" w:lineRule="exact"/>
        <w:jc w:val="both"/>
        <w:rPr>
          <w:rFonts w:asciiTheme="minorHAnsi" w:eastAsia="Times New Roman" w:hAnsiTheme="minorHAnsi" w:cstheme="minorHAnsi"/>
          <w:sz w:val="24"/>
          <w:szCs w:val="24"/>
          <w:lang w:val="es-GT" w:eastAsia="es-ES"/>
        </w:rPr>
      </w:pPr>
    </w:p>
    <w:p w14:paraId="7A139720" w14:textId="225B1904" w:rsidR="00310A57" w:rsidRPr="00AE3F26" w:rsidRDefault="00530F05" w:rsidP="000D0DB1">
      <w:pPr>
        <w:tabs>
          <w:tab w:val="center" w:pos="4680"/>
        </w:tabs>
        <w:suppressAutoHyphens/>
        <w:spacing w:line="244" w:lineRule="exact"/>
        <w:jc w:val="both"/>
        <w:rPr>
          <w:rFonts w:asciiTheme="minorHAnsi" w:eastAsia="Times New Roman" w:hAnsiTheme="minorHAnsi" w:cstheme="minorHAnsi"/>
          <w:sz w:val="24"/>
          <w:szCs w:val="24"/>
          <w:lang w:val="es-GT" w:eastAsia="es-ES"/>
        </w:rPr>
      </w:pPr>
      <w:r w:rsidRPr="00530F05">
        <w:rPr>
          <w:rFonts w:asciiTheme="minorHAnsi" w:eastAsia="Times New Roman" w:hAnsiTheme="minorHAnsi" w:cstheme="minorHAnsi"/>
          <w:sz w:val="24"/>
          <w:szCs w:val="24"/>
          <w:lang w:val="es-GT" w:eastAsia="es-ES"/>
        </w:rPr>
        <w:t xml:space="preserve">Solicitud </w:t>
      </w:r>
      <w:r w:rsidR="000D0DB1" w:rsidRPr="000D0DB1">
        <w:rPr>
          <w:rFonts w:asciiTheme="minorHAnsi" w:eastAsia="Times New Roman" w:hAnsiTheme="minorHAnsi" w:cstheme="minorHAnsi"/>
          <w:sz w:val="24"/>
          <w:szCs w:val="24"/>
          <w:lang w:val="es-GT" w:eastAsia="es-ES"/>
        </w:rPr>
        <w:t>de Cotizació</w:t>
      </w:r>
      <w:r w:rsidR="0005463F">
        <w:rPr>
          <w:rFonts w:asciiTheme="minorHAnsi" w:eastAsia="Times New Roman" w:hAnsiTheme="minorHAnsi" w:cstheme="minorHAnsi"/>
          <w:sz w:val="24"/>
          <w:szCs w:val="24"/>
          <w:lang w:val="es-GT" w:eastAsia="es-ES"/>
        </w:rPr>
        <w:t xml:space="preserve">n N° </w:t>
      </w:r>
      <w:r w:rsidR="003F1270" w:rsidRPr="003F1270">
        <w:rPr>
          <w:rFonts w:asciiTheme="minorHAnsi" w:eastAsia="Times New Roman" w:hAnsiTheme="minorHAnsi" w:cstheme="minorHAnsi"/>
          <w:sz w:val="24"/>
          <w:szCs w:val="24"/>
          <w:lang w:val="es-GT" w:eastAsia="es-ES"/>
        </w:rPr>
        <w:t>CP-B-2doTD-ISM-MINSAL/25 Adquisición de papelería de oficina (Papel bond) para establecimientos del Primer Nivel de Atención.</w:t>
      </w:r>
    </w:p>
    <w:p w14:paraId="5C999452" w14:textId="6E36053A" w:rsidR="00310A57" w:rsidRDefault="00310A57" w:rsidP="00C36653">
      <w:pPr>
        <w:tabs>
          <w:tab w:val="center" w:pos="4680"/>
        </w:tabs>
        <w:suppressAutoHyphens/>
        <w:spacing w:line="244" w:lineRule="exact"/>
        <w:jc w:val="both"/>
        <w:rPr>
          <w:rFonts w:asciiTheme="minorHAnsi" w:eastAsia="Times New Roman" w:hAnsiTheme="minorHAnsi" w:cstheme="minorHAnsi"/>
          <w:sz w:val="24"/>
          <w:szCs w:val="24"/>
          <w:lang w:val="es-GT" w:eastAsia="es-ES"/>
        </w:rPr>
      </w:pPr>
      <w:r w:rsidRPr="00C36653">
        <w:rPr>
          <w:rFonts w:asciiTheme="minorHAnsi" w:eastAsia="Times New Roman" w:hAnsiTheme="minorHAnsi" w:cstheme="minorHAnsi"/>
          <w:sz w:val="24"/>
          <w:szCs w:val="24"/>
          <w:lang w:val="es-GT" w:eastAsia="es-ES"/>
        </w:rPr>
        <w:t>NOMBRE DEL OFERENTE: ...........................................</w:t>
      </w:r>
    </w:p>
    <w:p w14:paraId="1BAC0CA0" w14:textId="0C538959" w:rsidR="008C58DA" w:rsidRDefault="008C58DA" w:rsidP="00C36653">
      <w:pPr>
        <w:tabs>
          <w:tab w:val="center" w:pos="4680"/>
        </w:tabs>
        <w:suppressAutoHyphens/>
        <w:spacing w:line="244" w:lineRule="exact"/>
        <w:jc w:val="both"/>
        <w:rPr>
          <w:rFonts w:asciiTheme="minorHAnsi" w:eastAsia="Times New Roman" w:hAnsiTheme="minorHAnsi" w:cstheme="minorHAnsi"/>
          <w:sz w:val="24"/>
          <w:szCs w:val="24"/>
          <w:lang w:val="es-GT" w:eastAsia="es-ES"/>
        </w:rPr>
      </w:pPr>
    </w:p>
    <w:p w14:paraId="5D90E4DC" w14:textId="4ACB82C5" w:rsidR="007C020A" w:rsidRDefault="007C020A" w:rsidP="002013DF">
      <w:pPr>
        <w:tabs>
          <w:tab w:val="left" w:pos="-720"/>
          <w:tab w:val="right" w:pos="3780"/>
          <w:tab w:val="left" w:pos="3960"/>
        </w:tabs>
        <w:spacing w:after="0" w:line="100" w:lineRule="atLeast"/>
        <w:rPr>
          <w:rFonts w:asciiTheme="minorHAnsi" w:hAnsiTheme="minorHAnsi" w:cstheme="minorHAnsi"/>
          <w:b/>
          <w:bCs/>
          <w:sz w:val="24"/>
          <w:szCs w:val="24"/>
          <w:lang w:val="es-ES"/>
        </w:rPr>
      </w:pPr>
    </w:p>
    <w:tbl>
      <w:tblPr>
        <w:tblW w:w="9390" w:type="dxa"/>
        <w:tblCellMar>
          <w:left w:w="70" w:type="dxa"/>
          <w:right w:w="70" w:type="dxa"/>
        </w:tblCellMar>
        <w:tblLook w:val="04A0" w:firstRow="1" w:lastRow="0" w:firstColumn="1" w:lastColumn="0" w:noHBand="0" w:noVBand="1"/>
      </w:tblPr>
      <w:tblGrid>
        <w:gridCol w:w="676"/>
        <w:gridCol w:w="1460"/>
        <w:gridCol w:w="2303"/>
        <w:gridCol w:w="1159"/>
        <w:gridCol w:w="1125"/>
        <w:gridCol w:w="864"/>
        <w:gridCol w:w="936"/>
        <w:gridCol w:w="867"/>
      </w:tblGrid>
      <w:tr w:rsidR="00B233F9" w:rsidRPr="007C020A" w14:paraId="14C06B3D" w14:textId="5150431F" w:rsidTr="007C020A">
        <w:trPr>
          <w:trHeight w:val="109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F09A0" w14:textId="77777777"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No.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11E48" w14:textId="77777777"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CÓDIGO DEL</w:t>
            </w:r>
            <w:r w:rsidRPr="007C020A">
              <w:rPr>
                <w:rFonts w:eastAsia="Times New Roman"/>
                <w:b/>
                <w:bCs/>
                <w:lang w:eastAsia="es-SV"/>
              </w:rPr>
              <w:br/>
              <w:t>PRODUCTO</w:t>
            </w: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E020" w14:textId="3E21F6C9"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 xml:space="preserve">DESCRIPCIÓN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5CEB2" w14:textId="77777777"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U/M</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73672" w14:textId="77777777"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CANTIDAD</w:t>
            </w:r>
          </w:p>
        </w:tc>
        <w:tc>
          <w:tcPr>
            <w:tcW w:w="862" w:type="dxa"/>
            <w:tcBorders>
              <w:top w:val="single" w:sz="4" w:space="0" w:color="auto"/>
              <w:left w:val="single" w:sz="4" w:space="0" w:color="auto"/>
              <w:bottom w:val="single" w:sz="4" w:space="0" w:color="auto"/>
              <w:right w:val="single" w:sz="4" w:space="0" w:color="auto"/>
            </w:tcBorders>
          </w:tcPr>
          <w:p w14:paraId="7456B8DE" w14:textId="1317E4F6"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PAÍS DE ORIGEN</w:t>
            </w:r>
          </w:p>
        </w:tc>
        <w:tc>
          <w:tcPr>
            <w:tcW w:w="775" w:type="dxa"/>
            <w:tcBorders>
              <w:top w:val="single" w:sz="4" w:space="0" w:color="auto"/>
              <w:bottom w:val="single" w:sz="4" w:space="0" w:color="auto"/>
              <w:right w:val="single" w:sz="4" w:space="0" w:color="auto"/>
            </w:tcBorders>
            <w:shd w:val="clear" w:color="000000" w:fill="FFFFFF"/>
            <w:vAlign w:val="center"/>
          </w:tcPr>
          <w:p w14:paraId="57075A68" w14:textId="77777777"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PRECIO</w:t>
            </w:r>
          </w:p>
          <w:p w14:paraId="3EE0200A" w14:textId="50242118"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(IVA incluido)</w:t>
            </w:r>
          </w:p>
        </w:tc>
        <w:tc>
          <w:tcPr>
            <w:tcW w:w="775" w:type="dxa"/>
            <w:tcBorders>
              <w:top w:val="single" w:sz="4" w:space="0" w:color="auto"/>
              <w:left w:val="single" w:sz="4" w:space="0" w:color="auto"/>
              <w:bottom w:val="single" w:sz="4" w:space="0" w:color="auto"/>
              <w:right w:val="single" w:sz="4" w:space="0" w:color="auto"/>
            </w:tcBorders>
            <w:shd w:val="clear" w:color="000000" w:fill="FFFFFF"/>
            <w:vAlign w:val="center"/>
          </w:tcPr>
          <w:p w14:paraId="15168357" w14:textId="77777777"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PRECIO TOTAL</w:t>
            </w:r>
          </w:p>
          <w:p w14:paraId="0F2BD834" w14:textId="1BB9707B" w:rsidR="007C020A" w:rsidRPr="007C020A" w:rsidRDefault="007C020A" w:rsidP="007C020A">
            <w:pPr>
              <w:spacing w:after="0" w:line="240" w:lineRule="auto"/>
              <w:jc w:val="center"/>
              <w:rPr>
                <w:rFonts w:eastAsia="Times New Roman"/>
                <w:b/>
                <w:bCs/>
                <w:lang w:eastAsia="es-SV"/>
              </w:rPr>
            </w:pPr>
            <w:r w:rsidRPr="007C020A">
              <w:rPr>
                <w:rFonts w:eastAsia="Times New Roman"/>
                <w:b/>
                <w:bCs/>
                <w:lang w:eastAsia="es-SV"/>
              </w:rPr>
              <w:t>(IVA incluido</w:t>
            </w:r>
          </w:p>
        </w:tc>
      </w:tr>
      <w:tr w:rsidR="007C020A" w:rsidRPr="007C020A" w14:paraId="7269D6D5" w14:textId="6D137FC8" w:rsidTr="007C020A">
        <w:trPr>
          <w:trHeight w:val="630"/>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382BEA17" w14:textId="77777777" w:rsidR="007C020A" w:rsidRPr="007C020A" w:rsidRDefault="007C020A" w:rsidP="007C020A">
            <w:pPr>
              <w:spacing w:after="0" w:line="240" w:lineRule="auto"/>
              <w:jc w:val="center"/>
              <w:rPr>
                <w:rFonts w:ascii="Bembo Std" w:eastAsia="Times New Roman" w:hAnsi="Bembo Std" w:cs="Arial"/>
                <w:color w:val="000000"/>
                <w:sz w:val="24"/>
                <w:szCs w:val="24"/>
                <w:lang w:eastAsia="es-SV"/>
              </w:rPr>
            </w:pPr>
            <w:r w:rsidRPr="007C020A">
              <w:rPr>
                <w:rFonts w:ascii="Bembo Std" w:eastAsia="Times New Roman" w:hAnsi="Bembo Std" w:cs="Arial"/>
                <w:color w:val="000000"/>
                <w:sz w:val="24"/>
                <w:szCs w:val="24"/>
                <w:lang w:eastAsia="es-SV"/>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7C04595" w14:textId="77777777" w:rsidR="007C020A" w:rsidRPr="007C020A" w:rsidRDefault="007C020A" w:rsidP="007C020A">
            <w:pPr>
              <w:spacing w:after="0" w:line="240" w:lineRule="auto"/>
              <w:jc w:val="center"/>
              <w:rPr>
                <w:rFonts w:ascii="Bembo Std" w:eastAsia="Times New Roman" w:hAnsi="Bembo Std" w:cs="Arial"/>
                <w:color w:val="000000"/>
                <w:sz w:val="24"/>
                <w:szCs w:val="24"/>
                <w:lang w:eastAsia="es-SV"/>
              </w:rPr>
            </w:pPr>
            <w:r w:rsidRPr="007C020A">
              <w:rPr>
                <w:rFonts w:ascii="Bembo Std" w:eastAsia="Times New Roman" w:hAnsi="Bembo Std" w:cs="Arial"/>
                <w:color w:val="000000"/>
                <w:sz w:val="24"/>
                <w:szCs w:val="24"/>
                <w:lang w:eastAsia="es-SV"/>
              </w:rPr>
              <w:t>80101045</w:t>
            </w:r>
          </w:p>
        </w:tc>
        <w:tc>
          <w:tcPr>
            <w:tcW w:w="2759" w:type="dxa"/>
            <w:tcBorders>
              <w:top w:val="single" w:sz="4" w:space="0" w:color="auto"/>
              <w:left w:val="single" w:sz="4" w:space="0" w:color="auto"/>
              <w:bottom w:val="single" w:sz="4" w:space="0" w:color="auto"/>
              <w:right w:val="nil"/>
            </w:tcBorders>
            <w:shd w:val="clear" w:color="auto" w:fill="auto"/>
            <w:vAlign w:val="center"/>
            <w:hideMark/>
          </w:tcPr>
          <w:p w14:paraId="2D394AB5" w14:textId="77777777" w:rsidR="007C020A" w:rsidRPr="007C020A" w:rsidRDefault="007C020A" w:rsidP="007C020A">
            <w:pPr>
              <w:spacing w:after="0" w:line="240" w:lineRule="auto"/>
              <w:jc w:val="both"/>
              <w:rPr>
                <w:rFonts w:ascii="Bembo Std" w:eastAsia="Times New Roman" w:hAnsi="Bembo Std" w:cs="Arial"/>
                <w:color w:val="000000"/>
                <w:sz w:val="24"/>
                <w:szCs w:val="24"/>
                <w:lang w:eastAsia="es-SV"/>
              </w:rPr>
            </w:pPr>
            <w:r w:rsidRPr="007C020A">
              <w:rPr>
                <w:rFonts w:ascii="Bembo Std" w:eastAsia="Times New Roman" w:hAnsi="Bembo Std" w:cs="Arial"/>
                <w:color w:val="000000"/>
                <w:sz w:val="24"/>
                <w:szCs w:val="24"/>
                <w:lang w:eastAsia="es-SV"/>
              </w:rPr>
              <w:t>PAPEL BOND B-20, BLANCO, TAMAÑO CARTA</w:t>
            </w:r>
          </w:p>
        </w:tc>
        <w:tc>
          <w:tcPr>
            <w:tcW w:w="847" w:type="dxa"/>
            <w:tcBorders>
              <w:top w:val="nil"/>
              <w:left w:val="single" w:sz="4" w:space="0" w:color="auto"/>
              <w:bottom w:val="single" w:sz="4" w:space="0" w:color="auto"/>
              <w:right w:val="single" w:sz="4" w:space="0" w:color="auto"/>
            </w:tcBorders>
            <w:shd w:val="clear" w:color="auto" w:fill="auto"/>
            <w:vAlign w:val="center"/>
            <w:hideMark/>
          </w:tcPr>
          <w:p w14:paraId="09F3CB69" w14:textId="64A6F38A" w:rsidR="007C020A" w:rsidRPr="007C020A" w:rsidRDefault="007C020A" w:rsidP="007C020A">
            <w:pPr>
              <w:spacing w:after="0" w:line="240" w:lineRule="auto"/>
              <w:jc w:val="center"/>
              <w:rPr>
                <w:rFonts w:ascii="Bembo Std" w:eastAsia="Times New Roman" w:hAnsi="Bembo Std" w:cs="Arial"/>
                <w:color w:val="000000"/>
                <w:sz w:val="24"/>
                <w:szCs w:val="24"/>
                <w:lang w:eastAsia="es-SV"/>
              </w:rPr>
            </w:pPr>
            <w:r w:rsidRPr="007C020A">
              <w:rPr>
                <w:rFonts w:ascii="Bembo Std" w:eastAsia="Times New Roman" w:hAnsi="Bembo Std" w:cs="Arial"/>
                <w:color w:val="000000"/>
                <w:sz w:val="24"/>
                <w:szCs w:val="24"/>
                <w:lang w:eastAsia="es-SV"/>
              </w:rPr>
              <w:t>RES</w:t>
            </w:r>
            <w:r w:rsidR="00B233F9">
              <w:rPr>
                <w:rFonts w:ascii="Bembo Std" w:eastAsia="Times New Roman" w:hAnsi="Bembo Std" w:cs="Arial"/>
                <w:color w:val="000000"/>
                <w:sz w:val="24"/>
                <w:szCs w:val="24"/>
                <w:lang w:eastAsia="es-SV"/>
              </w:rPr>
              <w:t>MAS</w:t>
            </w:r>
          </w:p>
        </w:tc>
        <w:tc>
          <w:tcPr>
            <w:tcW w:w="1131" w:type="dxa"/>
            <w:tcBorders>
              <w:top w:val="nil"/>
              <w:left w:val="nil"/>
              <w:bottom w:val="single" w:sz="4" w:space="0" w:color="auto"/>
              <w:right w:val="single" w:sz="4" w:space="0" w:color="auto"/>
            </w:tcBorders>
            <w:shd w:val="clear" w:color="auto" w:fill="auto"/>
            <w:vAlign w:val="center"/>
            <w:hideMark/>
          </w:tcPr>
          <w:p w14:paraId="68CF43D3" w14:textId="77777777" w:rsidR="007C020A" w:rsidRPr="007C020A" w:rsidRDefault="007C020A" w:rsidP="007C020A">
            <w:pPr>
              <w:spacing w:after="0" w:line="240" w:lineRule="auto"/>
              <w:jc w:val="center"/>
              <w:rPr>
                <w:rFonts w:ascii="Bembo Std" w:eastAsia="Times New Roman" w:hAnsi="Bembo Std" w:cs="Arial"/>
                <w:color w:val="000000"/>
                <w:sz w:val="24"/>
                <w:szCs w:val="24"/>
                <w:lang w:eastAsia="es-SV"/>
              </w:rPr>
            </w:pPr>
            <w:r w:rsidRPr="007C020A">
              <w:rPr>
                <w:rFonts w:ascii="Bembo Std" w:eastAsia="Times New Roman" w:hAnsi="Bembo Std" w:cs="Arial"/>
                <w:color w:val="000000"/>
                <w:sz w:val="24"/>
                <w:szCs w:val="24"/>
                <w:lang w:eastAsia="es-SV"/>
              </w:rPr>
              <w:t>237</w:t>
            </w:r>
          </w:p>
        </w:tc>
        <w:tc>
          <w:tcPr>
            <w:tcW w:w="862" w:type="dxa"/>
            <w:tcBorders>
              <w:top w:val="single" w:sz="4" w:space="0" w:color="auto"/>
              <w:left w:val="nil"/>
              <w:bottom w:val="single" w:sz="4" w:space="0" w:color="auto"/>
              <w:right w:val="single" w:sz="4" w:space="0" w:color="auto"/>
            </w:tcBorders>
          </w:tcPr>
          <w:p w14:paraId="4F66F43F" w14:textId="77777777" w:rsidR="007C020A" w:rsidRPr="007C020A" w:rsidRDefault="007C020A" w:rsidP="007C020A">
            <w:pPr>
              <w:spacing w:after="0" w:line="240" w:lineRule="auto"/>
              <w:jc w:val="center"/>
              <w:rPr>
                <w:rFonts w:ascii="Bembo Std" w:eastAsia="Times New Roman" w:hAnsi="Bembo Std" w:cs="Arial"/>
                <w:color w:val="000000"/>
                <w:sz w:val="24"/>
                <w:szCs w:val="24"/>
                <w:lang w:eastAsia="es-SV"/>
              </w:rPr>
            </w:pPr>
          </w:p>
        </w:tc>
        <w:tc>
          <w:tcPr>
            <w:tcW w:w="775" w:type="dxa"/>
            <w:tcBorders>
              <w:top w:val="single" w:sz="4" w:space="0" w:color="auto"/>
              <w:left w:val="nil"/>
              <w:bottom w:val="single" w:sz="4" w:space="0" w:color="auto"/>
              <w:right w:val="single" w:sz="4" w:space="0" w:color="auto"/>
            </w:tcBorders>
          </w:tcPr>
          <w:p w14:paraId="16669C7A" w14:textId="77777777" w:rsidR="007C020A" w:rsidRPr="007C020A" w:rsidRDefault="007C020A" w:rsidP="007C020A">
            <w:pPr>
              <w:spacing w:after="0" w:line="240" w:lineRule="auto"/>
              <w:jc w:val="center"/>
              <w:rPr>
                <w:rFonts w:ascii="Bembo Std" w:eastAsia="Times New Roman" w:hAnsi="Bembo Std" w:cs="Arial"/>
                <w:color w:val="000000"/>
                <w:sz w:val="24"/>
                <w:szCs w:val="24"/>
                <w:lang w:eastAsia="es-SV"/>
              </w:rPr>
            </w:pPr>
          </w:p>
        </w:tc>
        <w:tc>
          <w:tcPr>
            <w:tcW w:w="775" w:type="dxa"/>
            <w:tcBorders>
              <w:top w:val="single" w:sz="4" w:space="0" w:color="auto"/>
              <w:left w:val="single" w:sz="4" w:space="0" w:color="auto"/>
              <w:bottom w:val="single" w:sz="4" w:space="0" w:color="auto"/>
              <w:right w:val="single" w:sz="4" w:space="0" w:color="auto"/>
            </w:tcBorders>
          </w:tcPr>
          <w:p w14:paraId="201A1E42" w14:textId="35018561" w:rsidR="007C020A" w:rsidRPr="007C020A" w:rsidRDefault="007C020A" w:rsidP="007C020A">
            <w:pPr>
              <w:spacing w:after="0" w:line="240" w:lineRule="auto"/>
              <w:jc w:val="center"/>
              <w:rPr>
                <w:rFonts w:ascii="Bembo Std" w:eastAsia="Times New Roman" w:hAnsi="Bembo Std" w:cs="Arial"/>
                <w:color w:val="000000"/>
                <w:sz w:val="24"/>
                <w:szCs w:val="24"/>
                <w:lang w:eastAsia="es-SV"/>
              </w:rPr>
            </w:pPr>
          </w:p>
        </w:tc>
      </w:tr>
    </w:tbl>
    <w:p w14:paraId="2DCE0E73" w14:textId="3685EBE2" w:rsidR="007C020A" w:rsidRPr="00406853" w:rsidRDefault="00406853" w:rsidP="002013DF">
      <w:pPr>
        <w:tabs>
          <w:tab w:val="left" w:pos="-720"/>
          <w:tab w:val="right" w:pos="3780"/>
          <w:tab w:val="left" w:pos="3960"/>
        </w:tabs>
        <w:spacing w:after="0" w:line="100" w:lineRule="atLeast"/>
        <w:rPr>
          <w:rFonts w:asciiTheme="minorHAnsi" w:hAnsiTheme="minorHAnsi" w:cstheme="minorHAnsi"/>
          <w:bCs/>
          <w:sz w:val="24"/>
          <w:szCs w:val="24"/>
          <w:lang w:val="es-ES"/>
        </w:rPr>
      </w:pPr>
      <w:r w:rsidRPr="00406853">
        <w:rPr>
          <w:rFonts w:asciiTheme="minorHAnsi" w:hAnsiTheme="minorHAnsi" w:cstheme="minorHAnsi"/>
          <w:bCs/>
          <w:sz w:val="24"/>
          <w:szCs w:val="24"/>
          <w:lang w:val="es-ES"/>
        </w:rPr>
        <w:t xml:space="preserve">*El precio deberá establecerse utilizando únicamente dos </w:t>
      </w:r>
      <w:r w:rsidRPr="00406853">
        <w:rPr>
          <w:rFonts w:asciiTheme="minorHAnsi" w:hAnsiTheme="minorHAnsi" w:cstheme="minorHAnsi"/>
          <w:bCs/>
          <w:sz w:val="24"/>
          <w:szCs w:val="24"/>
        </w:rPr>
        <w:t>decimales</w:t>
      </w:r>
      <w:r w:rsidRPr="00406853">
        <w:rPr>
          <w:rFonts w:asciiTheme="minorHAnsi" w:hAnsiTheme="minorHAnsi" w:cstheme="minorHAnsi"/>
          <w:bCs/>
          <w:sz w:val="24"/>
          <w:szCs w:val="24"/>
          <w:lang w:val="es-ES"/>
        </w:rPr>
        <w:t>.</w:t>
      </w:r>
    </w:p>
    <w:p w14:paraId="14F9DDF7" w14:textId="77777777" w:rsidR="00645A53" w:rsidRDefault="00645A53" w:rsidP="002013DF">
      <w:pPr>
        <w:tabs>
          <w:tab w:val="left" w:pos="-720"/>
          <w:tab w:val="right" w:pos="3780"/>
          <w:tab w:val="left" w:pos="3960"/>
        </w:tabs>
        <w:spacing w:after="0" w:line="100" w:lineRule="atLeast"/>
        <w:rPr>
          <w:rFonts w:asciiTheme="minorHAnsi" w:hAnsiTheme="minorHAnsi" w:cstheme="minorHAnsi"/>
          <w:b/>
          <w:bCs/>
          <w:sz w:val="24"/>
          <w:szCs w:val="24"/>
          <w:lang w:val="es-ES"/>
        </w:rPr>
      </w:pPr>
    </w:p>
    <w:p w14:paraId="06042ABC" w14:textId="77777777" w:rsidR="0094407E" w:rsidRPr="00AC6703" w:rsidRDefault="0094407E" w:rsidP="0094407E">
      <w:pPr>
        <w:tabs>
          <w:tab w:val="left" w:pos="0"/>
        </w:tabs>
        <w:spacing w:after="120"/>
        <w:jc w:val="both"/>
        <w:rPr>
          <w:lang w:val="es-CO"/>
        </w:rPr>
      </w:pPr>
      <w:r w:rsidRPr="00AA0D6E">
        <w:rPr>
          <w:bCs/>
          <w:spacing w:val="-3"/>
          <w:lang w:val="es-ES_tradnl"/>
        </w:rPr>
        <w:t>E</w:t>
      </w:r>
      <w:r w:rsidRPr="00AC6703">
        <w:rPr>
          <w:bCs/>
          <w:spacing w:val="-3"/>
          <w:lang w:val="es-ES_tradnl"/>
        </w:rPr>
        <w:t xml:space="preserve">l precio ofertado esta expresado en Dólares de los Estados Unidos de América. Incluye todos los costos directos e indirectos, seguros, transporte, inspecciones, pruebas y cualquier costo por otro concepto que pueda tener incidencia sobre el valor de los </w:t>
      </w:r>
      <w:r>
        <w:rPr>
          <w:bCs/>
          <w:spacing w:val="-3"/>
          <w:lang w:val="es-ES_tradnl"/>
        </w:rPr>
        <w:t>servicios. Establecer los montos ofertados únicamente con dos decimales.</w:t>
      </w:r>
    </w:p>
    <w:p w14:paraId="68E816FB" w14:textId="77777777" w:rsidR="0094407E" w:rsidRPr="00F76361" w:rsidRDefault="0094407E" w:rsidP="0094407E">
      <w:pPr>
        <w:tabs>
          <w:tab w:val="left" w:pos="0"/>
        </w:tabs>
        <w:spacing w:after="120"/>
        <w:jc w:val="both"/>
        <w:rPr>
          <w:lang w:val="es-CO"/>
        </w:rPr>
      </w:pPr>
      <w:r w:rsidRPr="00AC6703">
        <w:rPr>
          <w:b/>
          <w:lang w:val="es-CO"/>
        </w:rPr>
        <w:t>Impuestos:</w:t>
      </w:r>
      <w:r w:rsidRPr="00AC6703">
        <w:rPr>
          <w:lang w:val="es-CO"/>
        </w:rPr>
        <w:t xml:space="preserve"> El precio arriba expresado incluye todos los tributos, impuesto y/o cargos, comisiones, etc. y cualquier gravamen que recaiga o pueda recaer sobre el </w:t>
      </w:r>
      <w:r>
        <w:rPr>
          <w:lang w:val="es-CO"/>
        </w:rPr>
        <w:t>servicio</w:t>
      </w:r>
      <w:r w:rsidRPr="00AC6703">
        <w:rPr>
          <w:lang w:val="es-CO"/>
        </w:rPr>
        <w:t xml:space="preserve"> a proveer o la actividad del proveedor, </w:t>
      </w:r>
      <w:r w:rsidRPr="00AC6703">
        <w:rPr>
          <w:bCs/>
          <w:spacing w:val="-3"/>
          <w:lang w:val="es-ES_tradnl"/>
        </w:rPr>
        <w:t>incluyendo el IVA</w:t>
      </w:r>
      <w:r w:rsidRPr="00AC6703">
        <w:rPr>
          <w:lang w:val="es-CO"/>
        </w:rPr>
        <w:t xml:space="preserve"> </w:t>
      </w:r>
    </w:p>
    <w:p w14:paraId="2AC68D3A"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1E24AF15"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05D7746" w14:textId="77777777" w:rsidR="002F2A2E" w:rsidRPr="002F2A2E" w:rsidRDefault="002F2A2E" w:rsidP="002F2A2E">
      <w:pPr>
        <w:tabs>
          <w:tab w:val="left" w:pos="0"/>
        </w:tabs>
        <w:spacing w:after="120"/>
        <w:jc w:val="both"/>
        <w:rPr>
          <w:lang w:val="es-CO"/>
        </w:rPr>
      </w:pPr>
      <w:r w:rsidRPr="002F2A2E">
        <w:rPr>
          <w:lang w:val="es-CO"/>
        </w:rPr>
        <w:t>PLAZO DE ENTREGA: ……………</w:t>
      </w:r>
      <w:proofErr w:type="gramStart"/>
      <w:r w:rsidRPr="002F2A2E">
        <w:rPr>
          <w:lang w:val="es-CO"/>
        </w:rPr>
        <w:t>…….</w:t>
      </w:r>
      <w:proofErr w:type="gramEnd"/>
      <w:r w:rsidRPr="002F2A2E">
        <w:rPr>
          <w:lang w:val="es-CO"/>
        </w:rPr>
        <w:t>. LUGAR DE ENTREGA…………………</w:t>
      </w:r>
    </w:p>
    <w:p w14:paraId="1CB56637" w14:textId="77777777" w:rsidR="002F2A2E" w:rsidRDefault="002F2A2E" w:rsidP="002F2A2E">
      <w:pPr>
        <w:tabs>
          <w:tab w:val="left" w:pos="0"/>
        </w:tabs>
        <w:spacing w:after="120"/>
        <w:jc w:val="both"/>
        <w:rPr>
          <w:lang w:val="es-CO"/>
        </w:rPr>
      </w:pPr>
    </w:p>
    <w:p w14:paraId="761EFEC8" w14:textId="77777777" w:rsidR="007C108C" w:rsidRDefault="007C108C" w:rsidP="002F2A2E">
      <w:pPr>
        <w:tabs>
          <w:tab w:val="left" w:pos="0"/>
        </w:tabs>
        <w:spacing w:after="120"/>
        <w:jc w:val="both"/>
        <w:rPr>
          <w:lang w:val="es-CO"/>
        </w:rPr>
      </w:pPr>
      <w:r w:rsidRPr="00E211D7">
        <w:rPr>
          <w:lang w:val="es-CO"/>
        </w:rPr>
        <w:t xml:space="preserve">San </w:t>
      </w:r>
      <w:proofErr w:type="gramStart"/>
      <w:r w:rsidRPr="00E211D7">
        <w:rPr>
          <w:lang w:val="es-CO"/>
        </w:rPr>
        <w:t xml:space="preserve">Salvador,   </w:t>
      </w:r>
      <w:proofErr w:type="gramEnd"/>
      <w:r w:rsidRPr="00E211D7">
        <w:rPr>
          <w:lang w:val="es-CO"/>
        </w:rPr>
        <w:t xml:space="preserve">........... </w:t>
      </w:r>
      <w:proofErr w:type="gramStart"/>
      <w:r w:rsidRPr="00E211D7">
        <w:rPr>
          <w:lang w:val="es-CO"/>
        </w:rPr>
        <w:t>de  ..............................</w:t>
      </w:r>
      <w:proofErr w:type="gramEnd"/>
      <w:r w:rsidRPr="00E211D7">
        <w:rPr>
          <w:lang w:val="es-CO"/>
        </w:rPr>
        <w:t xml:space="preserve"> del  ____</w:t>
      </w:r>
    </w:p>
    <w:p w14:paraId="1E212CBA" w14:textId="77777777" w:rsidR="002F2A2E" w:rsidRDefault="002F2A2E" w:rsidP="002F2A2E">
      <w:pPr>
        <w:tabs>
          <w:tab w:val="left" w:pos="0"/>
        </w:tabs>
        <w:spacing w:after="120"/>
        <w:jc w:val="both"/>
        <w:rPr>
          <w:lang w:val="es-CO"/>
        </w:rPr>
      </w:pPr>
    </w:p>
    <w:p w14:paraId="79BDAEF6" w14:textId="77777777" w:rsidR="002F2A2E" w:rsidRPr="002F2A2E" w:rsidRDefault="002F2A2E" w:rsidP="002F2A2E">
      <w:pPr>
        <w:tabs>
          <w:tab w:val="left" w:pos="0"/>
        </w:tabs>
        <w:spacing w:after="120"/>
        <w:jc w:val="both"/>
        <w:rPr>
          <w:lang w:val="es-CO"/>
        </w:rPr>
      </w:pPr>
    </w:p>
    <w:p w14:paraId="7CEE19EF" w14:textId="77777777" w:rsidR="00BF2B0B" w:rsidRDefault="002F2A2E" w:rsidP="002F2A2E">
      <w:pPr>
        <w:tabs>
          <w:tab w:val="left" w:pos="-720"/>
          <w:tab w:val="right" w:pos="3780"/>
          <w:tab w:val="left" w:pos="3960"/>
        </w:tabs>
        <w:spacing w:after="0" w:line="100" w:lineRule="atLeast"/>
        <w:rPr>
          <w:rFonts w:asciiTheme="minorHAnsi" w:hAnsiTheme="minorHAnsi" w:cstheme="minorHAnsi"/>
          <w:b/>
          <w:bCs/>
          <w:sz w:val="24"/>
          <w:szCs w:val="24"/>
          <w:lang w:val="es-ES"/>
        </w:rPr>
      </w:pPr>
      <w:r w:rsidRPr="00AC6703">
        <w:rPr>
          <w:rFonts w:eastAsia="Batang"/>
        </w:rPr>
        <w:t>Firma y sello del proveedor</w:t>
      </w:r>
    </w:p>
    <w:p w14:paraId="5565EEB8"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758B3A9" w14:textId="1427C296" w:rsidR="00EA29F6" w:rsidRDefault="00EA29F6" w:rsidP="008C58DA">
      <w:pPr>
        <w:tabs>
          <w:tab w:val="left" w:pos="-720"/>
          <w:tab w:val="right" w:pos="3780"/>
          <w:tab w:val="left" w:pos="3960"/>
        </w:tabs>
        <w:spacing w:after="0" w:line="100" w:lineRule="atLeast"/>
        <w:rPr>
          <w:rFonts w:asciiTheme="minorHAnsi" w:hAnsiTheme="minorHAnsi" w:cstheme="minorHAnsi"/>
          <w:b/>
          <w:bCs/>
          <w:sz w:val="24"/>
          <w:szCs w:val="24"/>
          <w:lang w:val="es-ES"/>
        </w:rPr>
      </w:pPr>
    </w:p>
    <w:p w14:paraId="70F11343" w14:textId="02E76C51"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332FE4D" w14:textId="4571FFC3" w:rsidR="0015568E" w:rsidRDefault="0015568E"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416DACB0" w14:textId="18AD77A7" w:rsidR="0015568E" w:rsidRDefault="0015568E"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51D3F2E5" w14:textId="1AE9DAA4" w:rsidR="0015568E" w:rsidRDefault="0015568E"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18758AF7" w14:textId="7490DE2C" w:rsidR="0015568E" w:rsidRDefault="0015568E"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4A83FFB" w14:textId="728507CC" w:rsidR="0015568E" w:rsidRDefault="0015568E"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48905A2" w14:textId="4F15E282" w:rsidR="0015568E" w:rsidRDefault="0015568E"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159F7643" w14:textId="3AB1213C" w:rsidR="0015568E" w:rsidRDefault="0015568E"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3854D65C" w14:textId="54B8C536" w:rsidR="0015568E" w:rsidRDefault="0015568E"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4F7283A8" w14:textId="63B58203" w:rsidR="0015568E" w:rsidRDefault="0015568E"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67EA889" w14:textId="094806B5" w:rsidR="0015568E" w:rsidRDefault="0015568E" w:rsidP="007E5202">
      <w:pPr>
        <w:tabs>
          <w:tab w:val="left" w:pos="-720"/>
          <w:tab w:val="right" w:pos="3780"/>
          <w:tab w:val="left" w:pos="3960"/>
        </w:tabs>
        <w:spacing w:after="0" w:line="100" w:lineRule="atLeast"/>
        <w:rPr>
          <w:rFonts w:asciiTheme="minorHAnsi" w:hAnsiTheme="minorHAnsi" w:cstheme="minorHAnsi"/>
          <w:b/>
          <w:bCs/>
          <w:sz w:val="24"/>
          <w:szCs w:val="24"/>
          <w:lang w:val="es-ES"/>
        </w:rPr>
      </w:pPr>
    </w:p>
    <w:p w14:paraId="6B7CEC5F"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3284DC3E" w14:textId="77777777" w:rsidR="0014537E" w:rsidRDefault="001F36F9"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r w:rsidRPr="001F36F9">
        <w:rPr>
          <w:rFonts w:asciiTheme="minorHAnsi" w:hAnsiTheme="minorHAnsi" w:cstheme="minorHAnsi"/>
          <w:b/>
          <w:bCs/>
          <w:kern w:val="3"/>
          <w:sz w:val="24"/>
          <w:szCs w:val="24"/>
          <w:lang w:val="es-ES" w:eastAsia="es-ES"/>
        </w:rPr>
        <w:t>FORMULARIO</w:t>
      </w:r>
      <w:r w:rsidR="009105B0" w:rsidRPr="001F36F9">
        <w:rPr>
          <w:rFonts w:asciiTheme="minorHAnsi" w:hAnsiTheme="minorHAnsi" w:cstheme="minorHAnsi"/>
          <w:b/>
          <w:bCs/>
          <w:kern w:val="3"/>
          <w:sz w:val="24"/>
          <w:szCs w:val="24"/>
          <w:lang w:val="es-ES" w:eastAsia="es-ES"/>
        </w:rPr>
        <w:t xml:space="preserve"> </w:t>
      </w:r>
      <w:r w:rsidR="006237FF">
        <w:rPr>
          <w:rFonts w:asciiTheme="minorHAnsi" w:hAnsiTheme="minorHAnsi" w:cstheme="minorHAnsi"/>
          <w:b/>
          <w:bCs/>
          <w:sz w:val="24"/>
          <w:szCs w:val="24"/>
          <w:lang w:val="es-ES"/>
        </w:rPr>
        <w:t>4</w:t>
      </w:r>
      <w:r w:rsidR="008104C0">
        <w:rPr>
          <w:rFonts w:asciiTheme="minorHAnsi" w:hAnsiTheme="minorHAnsi" w:cstheme="minorHAnsi"/>
          <w:b/>
          <w:bCs/>
          <w:sz w:val="24"/>
          <w:szCs w:val="24"/>
          <w:lang w:val="es-ES"/>
        </w:rPr>
        <w:t xml:space="preserve">: </w:t>
      </w:r>
      <w:r w:rsidR="002013DF">
        <w:rPr>
          <w:rFonts w:asciiTheme="minorHAnsi" w:hAnsiTheme="minorHAnsi" w:cstheme="minorHAnsi"/>
          <w:b/>
          <w:bCs/>
          <w:kern w:val="3"/>
          <w:sz w:val="24"/>
          <w:szCs w:val="24"/>
          <w:lang w:val="es-ES" w:eastAsia="es-ES"/>
        </w:rPr>
        <w:t xml:space="preserve">FORMULARIO DE </w:t>
      </w:r>
      <w:r w:rsidR="0014537E" w:rsidRPr="00274567">
        <w:rPr>
          <w:rFonts w:asciiTheme="minorHAnsi" w:hAnsiTheme="minorHAnsi" w:cstheme="minorHAnsi"/>
          <w:b/>
          <w:bCs/>
          <w:kern w:val="3"/>
          <w:sz w:val="24"/>
          <w:szCs w:val="24"/>
          <w:lang w:val="es-ES" w:eastAsia="es-ES"/>
        </w:rPr>
        <w:t>ESPECIFICACIONES TÉCNICAS OFERTADAS</w:t>
      </w:r>
    </w:p>
    <w:p w14:paraId="0FF2E677" w14:textId="795AEBC2" w:rsidR="00EA29F6" w:rsidRDefault="00EA29F6" w:rsidP="00D16BEB">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7480186D"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tbl>
      <w:tblPr>
        <w:tblW w:w="9281" w:type="dxa"/>
        <w:tblInd w:w="70" w:type="dxa"/>
        <w:tblLayout w:type="fixed"/>
        <w:tblCellMar>
          <w:left w:w="70" w:type="dxa"/>
          <w:right w:w="70" w:type="dxa"/>
        </w:tblCellMar>
        <w:tblLook w:val="0000" w:firstRow="0" w:lastRow="0" w:firstColumn="0" w:lastColumn="0" w:noHBand="0" w:noVBand="0"/>
      </w:tblPr>
      <w:tblGrid>
        <w:gridCol w:w="713"/>
        <w:gridCol w:w="1622"/>
        <w:gridCol w:w="4253"/>
        <w:gridCol w:w="2693"/>
      </w:tblGrid>
      <w:tr w:rsidR="00E44144" w14:paraId="4F49A393" w14:textId="77777777" w:rsidTr="00370943">
        <w:trPr>
          <w:cantSplit/>
          <w:trHeight w:val="450"/>
        </w:trPr>
        <w:tc>
          <w:tcPr>
            <w:tcW w:w="713" w:type="dxa"/>
            <w:tcBorders>
              <w:top w:val="single" w:sz="4" w:space="0" w:color="000000"/>
              <w:left w:val="single" w:sz="4" w:space="0" w:color="000000"/>
              <w:bottom w:val="single" w:sz="4" w:space="0" w:color="000000"/>
            </w:tcBorders>
            <w:shd w:val="clear" w:color="auto" w:fill="C6D9F1" w:themeFill="text2" w:themeFillTint="33"/>
            <w:vAlign w:val="center"/>
          </w:tcPr>
          <w:p w14:paraId="38F39256" w14:textId="552D0194" w:rsidR="00E44144" w:rsidRDefault="00E44144" w:rsidP="00E44144">
            <w:pPr>
              <w:jc w:val="center"/>
            </w:pPr>
            <w:r>
              <w:rPr>
                <w:rStyle w:val="Fuentedeprrafopredeter1"/>
                <w:rFonts w:ascii="Bembo Std" w:hAnsi="Bembo Std" w:cs="Bembo Std"/>
                <w:sz w:val="24"/>
                <w:szCs w:val="24"/>
              </w:rPr>
              <w:t>ÍTEM N°</w:t>
            </w:r>
          </w:p>
        </w:tc>
        <w:tc>
          <w:tcPr>
            <w:tcW w:w="1622" w:type="dxa"/>
            <w:tcBorders>
              <w:top w:val="single" w:sz="4" w:space="0" w:color="000000"/>
              <w:left w:val="single" w:sz="4" w:space="0" w:color="000000"/>
              <w:bottom w:val="single" w:sz="4" w:space="0" w:color="000000"/>
            </w:tcBorders>
            <w:shd w:val="clear" w:color="auto" w:fill="C6D9F1" w:themeFill="text2" w:themeFillTint="33"/>
            <w:vAlign w:val="center"/>
          </w:tcPr>
          <w:p w14:paraId="7341CD86" w14:textId="77777777" w:rsidR="00E44144" w:rsidRDefault="00E44144" w:rsidP="00E44144">
            <w:pPr>
              <w:jc w:val="center"/>
            </w:pPr>
            <w:r>
              <w:rPr>
                <w:rStyle w:val="Fuentedeprrafopredeter1"/>
                <w:rFonts w:ascii="Bembo Std" w:hAnsi="Bembo Std" w:cs="Bembo Std"/>
                <w:sz w:val="24"/>
                <w:szCs w:val="24"/>
              </w:rPr>
              <w:t>CÓDIGO DEL PRODUCTO</w:t>
            </w:r>
          </w:p>
        </w:tc>
        <w:tc>
          <w:tcPr>
            <w:tcW w:w="4253" w:type="dxa"/>
            <w:tcBorders>
              <w:top w:val="single" w:sz="4" w:space="0" w:color="000000"/>
              <w:left w:val="single" w:sz="4" w:space="0" w:color="000000"/>
              <w:bottom w:val="single" w:sz="4" w:space="0" w:color="000000"/>
            </w:tcBorders>
            <w:shd w:val="clear" w:color="auto" w:fill="C6D9F1" w:themeFill="text2" w:themeFillTint="33"/>
            <w:vAlign w:val="center"/>
          </w:tcPr>
          <w:p w14:paraId="61C6EFF5" w14:textId="77777777" w:rsidR="00E44144" w:rsidRDefault="00E44144" w:rsidP="00E44144">
            <w:pPr>
              <w:jc w:val="center"/>
            </w:pPr>
            <w:r>
              <w:rPr>
                <w:rFonts w:ascii="Bembo Std" w:hAnsi="Bembo Std" w:cs="Bembo Std"/>
                <w:sz w:val="24"/>
                <w:szCs w:val="24"/>
              </w:rPr>
              <w:t>DESCRIPCIÓN</w:t>
            </w:r>
          </w:p>
        </w:tc>
        <w:tc>
          <w:tcPr>
            <w:tcW w:w="26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F07873" w14:textId="43B0E205" w:rsidR="00E44144" w:rsidRDefault="00E44144" w:rsidP="00AE3FD8"/>
        </w:tc>
      </w:tr>
      <w:tr w:rsidR="00E44144" w14:paraId="6A5AA9AB" w14:textId="77777777" w:rsidTr="00E44144">
        <w:trPr>
          <w:cantSplit/>
          <w:trHeight w:val="748"/>
        </w:trPr>
        <w:tc>
          <w:tcPr>
            <w:tcW w:w="713" w:type="dxa"/>
            <w:tcBorders>
              <w:top w:val="single" w:sz="4" w:space="0" w:color="000000"/>
              <w:left w:val="single" w:sz="4" w:space="0" w:color="000000"/>
              <w:bottom w:val="single" w:sz="4" w:space="0" w:color="000000"/>
            </w:tcBorders>
            <w:shd w:val="clear" w:color="auto" w:fill="auto"/>
            <w:vAlign w:val="center"/>
          </w:tcPr>
          <w:p w14:paraId="57152966" w14:textId="77777777" w:rsidR="00E44144" w:rsidRDefault="00E44144" w:rsidP="00AE3FD8">
            <w:pPr>
              <w:jc w:val="center"/>
            </w:pPr>
            <w:r>
              <w:rPr>
                <w:rFonts w:ascii="Bembo Std" w:hAnsi="Bembo Std" w:cs="Bembo Std"/>
                <w:sz w:val="24"/>
                <w:szCs w:val="24"/>
              </w:rPr>
              <w:t>1</w:t>
            </w:r>
          </w:p>
        </w:tc>
        <w:tc>
          <w:tcPr>
            <w:tcW w:w="1622" w:type="dxa"/>
            <w:tcBorders>
              <w:top w:val="single" w:sz="4" w:space="0" w:color="000000"/>
              <w:left w:val="single" w:sz="4" w:space="0" w:color="000000"/>
              <w:bottom w:val="single" w:sz="4" w:space="0" w:color="000000"/>
            </w:tcBorders>
            <w:shd w:val="clear" w:color="auto" w:fill="auto"/>
            <w:vAlign w:val="center"/>
          </w:tcPr>
          <w:p w14:paraId="61E21694" w14:textId="77777777" w:rsidR="00E44144" w:rsidRDefault="00E44144" w:rsidP="00AE3FD8">
            <w:pPr>
              <w:snapToGrid w:val="0"/>
              <w:jc w:val="center"/>
            </w:pPr>
            <w:r>
              <w:rPr>
                <w:rFonts w:ascii="Bembo Std" w:hAnsi="Bembo Std" w:cs="Bembo Std"/>
                <w:sz w:val="24"/>
                <w:szCs w:val="24"/>
              </w:rPr>
              <w:t>80101045</w:t>
            </w:r>
          </w:p>
        </w:tc>
        <w:tc>
          <w:tcPr>
            <w:tcW w:w="4253" w:type="dxa"/>
            <w:tcBorders>
              <w:top w:val="single" w:sz="4" w:space="0" w:color="000000"/>
              <w:left w:val="single" w:sz="4" w:space="0" w:color="000000"/>
              <w:bottom w:val="single" w:sz="4" w:space="0" w:color="000000"/>
            </w:tcBorders>
            <w:shd w:val="clear" w:color="auto" w:fill="auto"/>
            <w:vAlign w:val="center"/>
          </w:tcPr>
          <w:p w14:paraId="19EEB2D1" w14:textId="7C859D4F" w:rsidR="00E44144" w:rsidRPr="00E44144" w:rsidRDefault="00E44144" w:rsidP="00E44144">
            <w:pPr>
              <w:jc w:val="center"/>
            </w:pPr>
            <w:r>
              <w:rPr>
                <w:rFonts w:ascii="Bembo Std" w:hAnsi="Bembo Std" w:cs="Bembo Std"/>
                <w:color w:val="000000"/>
                <w:sz w:val="24"/>
                <w:szCs w:val="24"/>
              </w:rPr>
              <w:t>PAPEL BOND B-20, BLANCO, TAMAÑO CARTA, RESMA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C7FA" w14:textId="73DBAB1C" w:rsidR="00E44144" w:rsidRDefault="00E44144" w:rsidP="00AE3FD8">
            <w:pPr>
              <w:snapToGrid w:val="0"/>
              <w:jc w:val="center"/>
            </w:pPr>
          </w:p>
        </w:tc>
      </w:tr>
    </w:tbl>
    <w:p w14:paraId="71360C73"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4188858C" w14:textId="4D0CB306"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tbl>
      <w:tblPr>
        <w:tblW w:w="5000" w:type="pct"/>
        <w:tblLook w:val="0000" w:firstRow="0" w:lastRow="0" w:firstColumn="0" w:lastColumn="0" w:noHBand="0" w:noVBand="0"/>
      </w:tblPr>
      <w:tblGrid>
        <w:gridCol w:w="1684"/>
        <w:gridCol w:w="3854"/>
        <w:gridCol w:w="3852"/>
      </w:tblGrid>
      <w:tr w:rsidR="00E44144" w14:paraId="20CB5288" w14:textId="77777777" w:rsidTr="00370943">
        <w:tc>
          <w:tcPr>
            <w:tcW w:w="767" w:type="pct"/>
            <w:tcBorders>
              <w:top w:val="single" w:sz="4" w:space="0" w:color="000000"/>
              <w:left w:val="single" w:sz="4" w:space="0" w:color="000000"/>
              <w:bottom w:val="single" w:sz="4" w:space="0" w:color="000000"/>
            </w:tcBorders>
            <w:shd w:val="clear" w:color="auto" w:fill="C6D9F1" w:themeFill="text2" w:themeFillTint="33"/>
          </w:tcPr>
          <w:p w14:paraId="5483A96A" w14:textId="77777777" w:rsidR="00E44144" w:rsidRDefault="00E44144" w:rsidP="00AE3FD8">
            <w:pPr>
              <w:rPr>
                <w:rFonts w:ascii="Bembo Std" w:hAnsi="Bembo Std" w:cs="Bembo Std"/>
                <w:sz w:val="24"/>
                <w:szCs w:val="24"/>
              </w:rPr>
            </w:pPr>
          </w:p>
        </w:tc>
        <w:tc>
          <w:tcPr>
            <w:tcW w:w="21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717E8" w14:textId="7F77142D" w:rsidR="00E44144" w:rsidRPr="008F3A1F" w:rsidRDefault="00E44144" w:rsidP="00A51456">
            <w:pPr>
              <w:pStyle w:val="Textoindependiente"/>
              <w:jc w:val="center"/>
              <w:rPr>
                <w:rStyle w:val="Fuentedeprrafopredeter1"/>
                <w:rFonts w:ascii="Bembo Std" w:hAnsi="Bembo Std" w:cs="Bembo Std"/>
                <w:b/>
                <w:color w:val="333333"/>
                <w:sz w:val="24"/>
                <w:szCs w:val="24"/>
              </w:rPr>
            </w:pPr>
            <w:r w:rsidRPr="008F3A1F">
              <w:rPr>
                <w:rStyle w:val="Fuentedeprrafopredeter1"/>
                <w:rFonts w:ascii="Bembo Std" w:hAnsi="Bembo Std" w:cs="Bembo Std"/>
                <w:b/>
                <w:color w:val="333333"/>
                <w:sz w:val="24"/>
                <w:szCs w:val="24"/>
              </w:rPr>
              <w:t>ESPECIFICACIONES TÉCNICAS REQUERIDAS</w:t>
            </w:r>
          </w:p>
        </w:tc>
        <w:tc>
          <w:tcPr>
            <w:tcW w:w="2117" w:type="pct"/>
            <w:tcBorders>
              <w:top w:val="single" w:sz="4" w:space="0" w:color="000000"/>
              <w:left w:val="single" w:sz="4" w:space="0" w:color="000000"/>
              <w:bottom w:val="single" w:sz="4" w:space="0" w:color="000000"/>
              <w:right w:val="single" w:sz="4" w:space="0" w:color="000000"/>
            </w:tcBorders>
          </w:tcPr>
          <w:p w14:paraId="3675DFA6" w14:textId="77777777" w:rsidR="00E44144" w:rsidRPr="008F3A1F" w:rsidRDefault="00E44144" w:rsidP="00E44144">
            <w:pPr>
              <w:spacing w:after="0" w:line="240" w:lineRule="auto"/>
              <w:jc w:val="center"/>
              <w:rPr>
                <w:rStyle w:val="Fuentedeprrafopredeter1"/>
                <w:rFonts w:ascii="Bembo Std" w:hAnsi="Bembo Std" w:cs="Bembo Std"/>
                <w:b/>
                <w:color w:val="333333"/>
                <w:sz w:val="24"/>
                <w:szCs w:val="24"/>
              </w:rPr>
            </w:pPr>
            <w:r w:rsidRPr="008F3A1F">
              <w:rPr>
                <w:rStyle w:val="Fuentedeprrafopredeter1"/>
                <w:rFonts w:ascii="Bembo Std" w:hAnsi="Bembo Std" w:cs="Bembo Std"/>
                <w:b/>
                <w:color w:val="333333"/>
                <w:sz w:val="24"/>
                <w:szCs w:val="24"/>
              </w:rPr>
              <w:t>ESPECIFICACIONES TÉCNICAS OFRECIDAS</w:t>
            </w:r>
          </w:p>
          <w:p w14:paraId="5D2CF54C" w14:textId="7AE1DBDD" w:rsidR="00E44144" w:rsidRDefault="00E44144" w:rsidP="00AE3FD8">
            <w:pPr>
              <w:pStyle w:val="Textoindependiente"/>
              <w:rPr>
                <w:rStyle w:val="Fuentedeprrafopredeter1"/>
                <w:rFonts w:ascii="Bembo Std" w:hAnsi="Bembo Std" w:cs="Bembo Std"/>
                <w:color w:val="333333"/>
                <w:sz w:val="24"/>
                <w:szCs w:val="24"/>
              </w:rPr>
            </w:pPr>
            <w:r w:rsidRPr="008F3A1F">
              <w:rPr>
                <w:rStyle w:val="Fuentedeprrafopredeter1"/>
                <w:rFonts w:ascii="Bembo Std" w:hAnsi="Bembo Std" w:cs="Bembo Std"/>
                <w:color w:val="333333"/>
                <w:sz w:val="24"/>
                <w:szCs w:val="24"/>
              </w:rPr>
              <w:t>[el Oferente debe detallar las características propias de los bienes ofertados indicar marca, modelo, país de origen, especificaciones técnicas y de ser posible relacionar el número de página en el catálogo o ficha técnica donde se puedan verificar].</w:t>
            </w:r>
          </w:p>
        </w:tc>
      </w:tr>
      <w:tr w:rsidR="00E44144" w14:paraId="62800973" w14:textId="1317F038" w:rsidTr="00370943">
        <w:tc>
          <w:tcPr>
            <w:tcW w:w="767" w:type="pct"/>
            <w:tcBorders>
              <w:top w:val="single" w:sz="4" w:space="0" w:color="000000"/>
              <w:left w:val="single" w:sz="4" w:space="0" w:color="000000"/>
              <w:bottom w:val="single" w:sz="4" w:space="0" w:color="000000"/>
            </w:tcBorders>
            <w:shd w:val="clear" w:color="auto" w:fill="C6D9F1" w:themeFill="text2" w:themeFillTint="33"/>
          </w:tcPr>
          <w:p w14:paraId="1C830008" w14:textId="77777777" w:rsidR="00E44144" w:rsidRDefault="00E44144" w:rsidP="00AE3FD8">
            <w:r>
              <w:rPr>
                <w:rFonts w:ascii="Bembo Std" w:hAnsi="Bembo Std" w:cs="Bembo Std"/>
                <w:sz w:val="24"/>
                <w:szCs w:val="24"/>
              </w:rPr>
              <w:t xml:space="preserve">Descripción </w:t>
            </w:r>
          </w:p>
        </w:tc>
        <w:tc>
          <w:tcPr>
            <w:tcW w:w="2117" w:type="pct"/>
            <w:tcBorders>
              <w:top w:val="single" w:sz="4" w:space="0" w:color="000000"/>
              <w:left w:val="single" w:sz="4" w:space="0" w:color="000000"/>
              <w:bottom w:val="single" w:sz="4" w:space="0" w:color="000000"/>
              <w:right w:val="single" w:sz="4" w:space="0" w:color="000000"/>
            </w:tcBorders>
            <w:shd w:val="clear" w:color="auto" w:fill="auto"/>
          </w:tcPr>
          <w:p w14:paraId="68A4F4FE" w14:textId="77777777" w:rsidR="00E44144" w:rsidRDefault="00E44144" w:rsidP="00AE3FD8">
            <w:pPr>
              <w:pStyle w:val="Textoindependiente"/>
            </w:pPr>
            <w:r>
              <w:rPr>
                <w:rStyle w:val="Fuentedeprrafopredeter1"/>
                <w:rFonts w:ascii="Bembo Std" w:hAnsi="Bembo Std" w:cs="Bembo Std"/>
                <w:color w:val="333333"/>
                <w:sz w:val="24"/>
                <w:szCs w:val="24"/>
              </w:rPr>
              <w:t xml:space="preserve">Tamaño: Carta (216 x 279) mm - 8 1/2" x 11" </w:t>
            </w:r>
          </w:p>
          <w:p w14:paraId="1B57960F" w14:textId="77777777" w:rsidR="00E44144" w:rsidRDefault="00E44144" w:rsidP="00AE3FD8">
            <w:pPr>
              <w:pStyle w:val="Textoindependiente"/>
            </w:pPr>
            <w:r>
              <w:rPr>
                <w:rStyle w:val="Fuentedeprrafopredeter1"/>
                <w:rFonts w:ascii="Bembo Std" w:hAnsi="Bembo Std" w:cs="Bembo Std"/>
                <w:color w:val="333333"/>
                <w:sz w:val="24"/>
                <w:szCs w:val="24"/>
              </w:rPr>
              <w:t>Resma: 500 hojas</w:t>
            </w:r>
          </w:p>
          <w:p w14:paraId="0A247281" w14:textId="77777777" w:rsidR="00E44144" w:rsidRDefault="00E44144" w:rsidP="00E44144">
            <w:pPr>
              <w:pStyle w:val="Textoindependiente"/>
              <w:numPr>
                <w:ilvl w:val="0"/>
                <w:numId w:val="34"/>
              </w:numPr>
              <w:pBdr>
                <w:top w:val="none" w:sz="0" w:space="0" w:color="000000"/>
                <w:left w:val="none" w:sz="0" w:space="0" w:color="000000"/>
                <w:bottom w:val="none" w:sz="0" w:space="0" w:color="000000"/>
                <w:right w:val="none" w:sz="0" w:space="0" w:color="000000"/>
              </w:pBdr>
              <w:tabs>
                <w:tab w:val="left" w:pos="0"/>
              </w:tabs>
              <w:suppressAutoHyphens/>
              <w:spacing w:before="75" w:after="75" w:line="276" w:lineRule="auto"/>
              <w:ind w:left="225"/>
            </w:pPr>
            <w:r>
              <w:rPr>
                <w:rStyle w:val="Fuentedeprrafopredeter1"/>
                <w:rFonts w:ascii="Bembo Std" w:hAnsi="Bembo Std" w:cs="Bembo Std"/>
                <w:color w:val="333333"/>
                <w:sz w:val="24"/>
                <w:szCs w:val="24"/>
              </w:rPr>
              <w:t>Gramaje: 75gr</w:t>
            </w:r>
          </w:p>
          <w:p w14:paraId="3349630E" w14:textId="77777777" w:rsidR="00E44144" w:rsidRDefault="00E44144" w:rsidP="00E44144">
            <w:pPr>
              <w:pStyle w:val="Textoindependiente"/>
              <w:numPr>
                <w:ilvl w:val="0"/>
                <w:numId w:val="34"/>
              </w:numPr>
              <w:pBdr>
                <w:top w:val="none" w:sz="0" w:space="0" w:color="000000"/>
                <w:left w:val="none" w:sz="0" w:space="0" w:color="000000"/>
                <w:bottom w:val="none" w:sz="0" w:space="0" w:color="000000"/>
                <w:right w:val="none" w:sz="0" w:space="0" w:color="000000"/>
              </w:pBdr>
              <w:tabs>
                <w:tab w:val="left" w:pos="0"/>
              </w:tabs>
              <w:suppressAutoHyphens/>
              <w:spacing w:before="75" w:after="75" w:line="276" w:lineRule="auto"/>
              <w:ind w:left="225"/>
            </w:pPr>
            <w:r>
              <w:rPr>
                <w:rStyle w:val="Fuentedeprrafopredeter1"/>
                <w:rFonts w:ascii="Bembo Std" w:hAnsi="Bembo Std" w:cs="Bembo Std"/>
                <w:color w:val="333333"/>
                <w:sz w:val="24"/>
                <w:szCs w:val="24"/>
              </w:rPr>
              <w:t>Color: Blanco</w:t>
            </w:r>
          </w:p>
          <w:p w14:paraId="2169DFA9" w14:textId="77777777" w:rsidR="00E44144" w:rsidRDefault="00E44144" w:rsidP="00E44144">
            <w:pPr>
              <w:pStyle w:val="Textoindependiente"/>
              <w:numPr>
                <w:ilvl w:val="0"/>
                <w:numId w:val="34"/>
              </w:numPr>
              <w:pBdr>
                <w:top w:val="none" w:sz="0" w:space="0" w:color="000000"/>
                <w:left w:val="none" w:sz="0" w:space="0" w:color="000000"/>
                <w:bottom w:val="none" w:sz="0" w:space="0" w:color="000000"/>
                <w:right w:val="none" w:sz="0" w:space="0" w:color="000000"/>
              </w:pBdr>
              <w:tabs>
                <w:tab w:val="left" w:pos="0"/>
              </w:tabs>
              <w:suppressAutoHyphens/>
              <w:spacing w:before="75" w:after="75" w:line="276" w:lineRule="auto"/>
              <w:ind w:left="225"/>
            </w:pPr>
            <w:r>
              <w:rPr>
                <w:rStyle w:val="Fuentedeprrafopredeter1"/>
                <w:rFonts w:ascii="Bembo Std" w:hAnsi="Bembo Std" w:cs="Bembo Std"/>
                <w:color w:val="333333"/>
                <w:sz w:val="24"/>
                <w:szCs w:val="24"/>
              </w:rPr>
              <w:t>Compatibilidad: Copiadoras e Impresoras, Laser e Inyección de Tinta</w:t>
            </w:r>
          </w:p>
          <w:p w14:paraId="75B62C7C" w14:textId="77777777" w:rsidR="00E44144" w:rsidRDefault="00E44144" w:rsidP="00E44144">
            <w:pPr>
              <w:pStyle w:val="Textoindependiente"/>
              <w:numPr>
                <w:ilvl w:val="0"/>
                <w:numId w:val="34"/>
              </w:numPr>
              <w:pBdr>
                <w:top w:val="none" w:sz="0" w:space="0" w:color="000000"/>
                <w:left w:val="none" w:sz="0" w:space="0" w:color="000000"/>
                <w:bottom w:val="none" w:sz="0" w:space="0" w:color="000000"/>
                <w:right w:val="none" w:sz="0" w:space="0" w:color="000000"/>
              </w:pBdr>
              <w:tabs>
                <w:tab w:val="left" w:pos="0"/>
              </w:tabs>
              <w:suppressAutoHyphens/>
              <w:spacing w:before="75" w:after="75" w:line="276" w:lineRule="auto"/>
              <w:ind w:left="225"/>
            </w:pPr>
            <w:r>
              <w:rPr>
                <w:rStyle w:val="Fuentedeprrafopredeter1"/>
                <w:rFonts w:ascii="Bembo Std" w:hAnsi="Bembo Std" w:cs="Bembo Std"/>
                <w:color w:val="333333"/>
                <w:sz w:val="24"/>
                <w:szCs w:val="24"/>
              </w:rPr>
              <w:t>Permite impresión doble cara.</w:t>
            </w:r>
          </w:p>
          <w:p w14:paraId="68D585EF" w14:textId="77777777" w:rsidR="00E44144" w:rsidRDefault="00E44144" w:rsidP="00AE3FD8">
            <w:pPr>
              <w:pStyle w:val="Textoindependiente"/>
              <w:pBdr>
                <w:top w:val="none" w:sz="0" w:space="0" w:color="000000"/>
                <w:left w:val="none" w:sz="0" w:space="0" w:color="000000"/>
                <w:bottom w:val="none" w:sz="0" w:space="0" w:color="000000"/>
                <w:right w:val="none" w:sz="0" w:space="0" w:color="000000"/>
              </w:pBdr>
              <w:spacing w:before="75" w:after="75"/>
              <w:ind w:left="225"/>
              <w:rPr>
                <w:rFonts w:ascii="Bembo Std" w:hAnsi="Bembo Std" w:cs="Bembo Std"/>
                <w:sz w:val="24"/>
                <w:szCs w:val="24"/>
              </w:rPr>
            </w:pPr>
          </w:p>
        </w:tc>
        <w:tc>
          <w:tcPr>
            <w:tcW w:w="2117" w:type="pct"/>
            <w:tcBorders>
              <w:top w:val="single" w:sz="4" w:space="0" w:color="000000"/>
              <w:left w:val="single" w:sz="4" w:space="0" w:color="000000"/>
              <w:bottom w:val="single" w:sz="4" w:space="0" w:color="000000"/>
              <w:right w:val="single" w:sz="4" w:space="0" w:color="000000"/>
            </w:tcBorders>
          </w:tcPr>
          <w:p w14:paraId="18674846" w14:textId="173582A6" w:rsidR="00E44144" w:rsidRDefault="00E44144" w:rsidP="00AE3FD8">
            <w:pPr>
              <w:pStyle w:val="Textoindependiente"/>
              <w:rPr>
                <w:rStyle w:val="Fuentedeprrafopredeter1"/>
                <w:rFonts w:ascii="Bembo Std" w:hAnsi="Bembo Std" w:cs="Bembo Std"/>
                <w:color w:val="333333"/>
                <w:sz w:val="24"/>
                <w:szCs w:val="24"/>
              </w:rPr>
            </w:pPr>
          </w:p>
        </w:tc>
      </w:tr>
      <w:tr w:rsidR="00E44144" w14:paraId="03419B3C" w14:textId="4D4C542F" w:rsidTr="00370943">
        <w:tc>
          <w:tcPr>
            <w:tcW w:w="767" w:type="pct"/>
            <w:tcBorders>
              <w:left w:val="single" w:sz="4" w:space="0" w:color="000000"/>
              <w:bottom w:val="single" w:sz="4" w:space="0" w:color="000000"/>
            </w:tcBorders>
            <w:shd w:val="clear" w:color="auto" w:fill="C6D9F1" w:themeFill="text2" w:themeFillTint="33"/>
            <w:vAlign w:val="center"/>
          </w:tcPr>
          <w:p w14:paraId="64F762A2" w14:textId="77777777" w:rsidR="00E44144" w:rsidRDefault="00E44144" w:rsidP="00AE3FD8">
            <w:r>
              <w:rPr>
                <w:rFonts w:ascii="Bembo Std" w:hAnsi="Bembo Std" w:cs="Bembo Std"/>
                <w:sz w:val="24"/>
                <w:szCs w:val="24"/>
              </w:rPr>
              <w:t>Plazo de entrega</w:t>
            </w:r>
          </w:p>
        </w:tc>
        <w:tc>
          <w:tcPr>
            <w:tcW w:w="2117" w:type="pct"/>
            <w:tcBorders>
              <w:left w:val="single" w:sz="4" w:space="0" w:color="000000"/>
              <w:bottom w:val="single" w:sz="4" w:space="0" w:color="000000"/>
              <w:right w:val="single" w:sz="4" w:space="0" w:color="000000"/>
            </w:tcBorders>
            <w:shd w:val="clear" w:color="auto" w:fill="auto"/>
            <w:vAlign w:val="center"/>
          </w:tcPr>
          <w:p w14:paraId="018FC33D" w14:textId="77777777" w:rsidR="00E44144" w:rsidRDefault="00E44144" w:rsidP="00AE3FD8">
            <w:r>
              <w:rPr>
                <w:rFonts w:ascii="Bembo Std" w:hAnsi="Bembo Std" w:cs="Bembo Std"/>
                <w:sz w:val="24"/>
                <w:szCs w:val="24"/>
              </w:rPr>
              <w:t xml:space="preserve">15 días calendario después de distribuido contrato </w:t>
            </w:r>
          </w:p>
        </w:tc>
        <w:tc>
          <w:tcPr>
            <w:tcW w:w="2117" w:type="pct"/>
            <w:tcBorders>
              <w:left w:val="single" w:sz="4" w:space="0" w:color="000000"/>
              <w:bottom w:val="single" w:sz="4" w:space="0" w:color="000000"/>
              <w:right w:val="single" w:sz="4" w:space="0" w:color="000000"/>
            </w:tcBorders>
          </w:tcPr>
          <w:p w14:paraId="0446761B" w14:textId="77777777" w:rsidR="00E44144" w:rsidRDefault="00E44144" w:rsidP="00AE3FD8">
            <w:pPr>
              <w:rPr>
                <w:rFonts w:ascii="Bembo Std" w:hAnsi="Bembo Std" w:cs="Bembo Std"/>
                <w:sz w:val="24"/>
                <w:szCs w:val="24"/>
              </w:rPr>
            </w:pPr>
          </w:p>
        </w:tc>
      </w:tr>
      <w:tr w:rsidR="00E44144" w14:paraId="76C1FD6B" w14:textId="1E2D93EC" w:rsidTr="00370943">
        <w:tc>
          <w:tcPr>
            <w:tcW w:w="767" w:type="pct"/>
            <w:tcBorders>
              <w:top w:val="single" w:sz="4" w:space="0" w:color="000000"/>
              <w:left w:val="single" w:sz="4" w:space="0" w:color="000000"/>
              <w:bottom w:val="single" w:sz="4" w:space="0" w:color="000000"/>
            </w:tcBorders>
            <w:shd w:val="clear" w:color="auto" w:fill="C6D9F1" w:themeFill="text2" w:themeFillTint="33"/>
          </w:tcPr>
          <w:p w14:paraId="06ECF663" w14:textId="77777777" w:rsidR="00E44144" w:rsidRDefault="00E44144" w:rsidP="00AE3FD8">
            <w:r>
              <w:rPr>
                <w:rFonts w:ascii="Bembo Std" w:hAnsi="Bembo Std" w:cs="Bembo Std"/>
                <w:sz w:val="24"/>
                <w:szCs w:val="24"/>
              </w:rPr>
              <w:lastRenderedPageBreak/>
              <w:t>Condiciones de Recepción</w:t>
            </w:r>
          </w:p>
        </w:tc>
        <w:tc>
          <w:tcPr>
            <w:tcW w:w="2117" w:type="pct"/>
            <w:tcBorders>
              <w:top w:val="single" w:sz="4" w:space="0" w:color="000000"/>
              <w:left w:val="single" w:sz="4" w:space="0" w:color="000000"/>
              <w:bottom w:val="single" w:sz="4" w:space="0" w:color="000000"/>
              <w:right w:val="single" w:sz="4" w:space="0" w:color="000000"/>
            </w:tcBorders>
            <w:shd w:val="clear" w:color="auto" w:fill="auto"/>
          </w:tcPr>
          <w:p w14:paraId="4BB4EBAC" w14:textId="77777777" w:rsidR="00E44144" w:rsidRDefault="00E44144" w:rsidP="00AE3FD8">
            <w:r>
              <w:rPr>
                <w:rStyle w:val="Fuentedeprrafopredeter1"/>
                <w:rFonts w:ascii="Bembo Std" w:hAnsi="Bembo Std" w:cs="Bembo Std"/>
                <w:sz w:val="24"/>
                <w:szCs w:val="24"/>
              </w:rPr>
              <w:t>Se entregará a entera satisfacción del encargado de administrar y dar seguimiento  cumplimiento del Contrato u orden de compra.</w:t>
            </w:r>
          </w:p>
        </w:tc>
        <w:tc>
          <w:tcPr>
            <w:tcW w:w="2117" w:type="pct"/>
            <w:tcBorders>
              <w:top w:val="single" w:sz="4" w:space="0" w:color="000000"/>
              <w:left w:val="single" w:sz="4" w:space="0" w:color="000000"/>
              <w:bottom w:val="single" w:sz="4" w:space="0" w:color="000000"/>
              <w:right w:val="single" w:sz="4" w:space="0" w:color="000000"/>
            </w:tcBorders>
          </w:tcPr>
          <w:p w14:paraId="55907B5B" w14:textId="77777777" w:rsidR="00E44144" w:rsidRDefault="00E44144" w:rsidP="00AE3FD8">
            <w:pPr>
              <w:rPr>
                <w:rStyle w:val="Fuentedeprrafopredeter1"/>
                <w:rFonts w:ascii="Bembo Std" w:hAnsi="Bembo Std" w:cs="Bembo Std"/>
                <w:sz w:val="24"/>
                <w:szCs w:val="24"/>
              </w:rPr>
            </w:pPr>
          </w:p>
        </w:tc>
      </w:tr>
    </w:tbl>
    <w:p w14:paraId="4BEC14F6" w14:textId="42A0CC4A" w:rsidR="00D16BEB" w:rsidRDefault="00D16BEB"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2DC9F9FE" w14:textId="25A170CF" w:rsidR="00D16BEB" w:rsidRDefault="00D16BEB"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3D717351" w14:textId="1855B216" w:rsidR="00D16BEB" w:rsidRDefault="00D16BEB"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0013069B" w14:textId="042878EE" w:rsidR="00D16BEB" w:rsidRDefault="00D16BEB"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1FB3FEA1" w14:textId="2C5EFC92"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530C357E" w14:textId="6F7C2E98"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0A147D0D" w14:textId="53413CB1"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08C2368F" w14:textId="71685031"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49D964DB" w14:textId="6872B92F"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143726BB" w14:textId="2267FB6A"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0A24D64C" w14:textId="60492AFE"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72032AC3" w14:textId="4F962305"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4DCA5021" w14:textId="710C16D7"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77D51E8D" w14:textId="58A7F342"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3E2C0378" w14:textId="35EBDC31"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346B0EF4" w14:textId="6546DDF0"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6ABD3B11" w14:textId="0E843ADC"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01D2B29D" w14:textId="145FFBFA"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4152607D" w14:textId="6854C468"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16FFB3BC" w14:textId="1020D5E5"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56BA6B10" w14:textId="73299560"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1D547731" w14:textId="22FB33E4"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1A027C3C" w14:textId="77955D2A"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3823FB83" w14:textId="7CCCB533"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54505C83" w14:textId="15C30442"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75870229" w14:textId="16953B98"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761BF3BC" w14:textId="30127759"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4F796148" w14:textId="6035CF47"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0B5DB295" w14:textId="70013FFC"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7B009CA1" w14:textId="0A87555F"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04E2C899" w14:textId="640863D7"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30EB1C94" w14:textId="5509C3AB"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72A4505C" w14:textId="23FF68A0"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185D8B55" w14:textId="4D05310E"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5B37C11F" w14:textId="4567A28A"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33D36C76" w14:textId="3BB2DBD4"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57A824A3" w14:textId="59D85102"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5AA890A4" w14:textId="77777777" w:rsidR="00CB5388" w:rsidRDefault="00CB5388" w:rsidP="000A781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bookmarkStart w:id="1" w:name="_GoBack"/>
      <w:bookmarkEnd w:id="1"/>
    </w:p>
    <w:p w14:paraId="4F4F5EFB" w14:textId="506EE88D" w:rsidR="00D16BEB" w:rsidRDefault="00D16BEB"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462960B5" w14:textId="77777777" w:rsidR="004374FE" w:rsidRDefault="004374FE" w:rsidP="004374FE">
      <w:pPr>
        <w:tabs>
          <w:tab w:val="left" w:pos="-720"/>
          <w:tab w:val="center" w:pos="1710"/>
        </w:tabs>
        <w:spacing w:after="120" w:line="256" w:lineRule="auto"/>
        <w:jc w:val="center"/>
        <w:rPr>
          <w:rFonts w:ascii="Bembo Std" w:hAnsi="Bembo Std"/>
          <w:b/>
          <w:spacing w:val="-3"/>
        </w:rPr>
      </w:pPr>
      <w:r>
        <w:rPr>
          <w:rFonts w:ascii="Bembo Std" w:hAnsi="Bembo Std"/>
          <w:b/>
          <w:spacing w:val="-3"/>
        </w:rPr>
        <w:lastRenderedPageBreak/>
        <w:t>ANEXO 1</w:t>
      </w:r>
      <w:r>
        <w:rPr>
          <w:rFonts w:ascii="Bembo Std" w:hAnsi="Bembo Std"/>
          <w:b/>
          <w:spacing w:val="-3"/>
          <w:lang w:val="es-ES_tradnl"/>
        </w:rPr>
        <w:t xml:space="preserve">: </w:t>
      </w:r>
      <w:r>
        <w:rPr>
          <w:rFonts w:ascii="Bembo Std" w:hAnsi="Bembo Std"/>
          <w:b/>
          <w:spacing w:val="-3"/>
        </w:rPr>
        <w:t>MODELO DE ORDEN DE COMPRA</w:t>
      </w:r>
      <w:r>
        <w:rPr>
          <w:rFonts w:ascii="Bembo Std" w:hAnsi="Bembo Std"/>
          <w:b/>
          <w:spacing w:val="-3"/>
          <w:u w:val="single"/>
        </w:rPr>
        <w:t xml:space="preserve"> </w:t>
      </w:r>
      <w:r>
        <w:rPr>
          <w:rFonts w:ascii="Bembo Std" w:hAnsi="Bembo Std"/>
          <w:b/>
          <w:color w:val="FF0000"/>
          <w:spacing w:val="-3"/>
          <w:u w:val="single"/>
        </w:rPr>
        <w:t>A COMPLETAR POR EL CONTRATANTE</w:t>
      </w:r>
    </w:p>
    <w:p w14:paraId="3C6FCDE8" w14:textId="77777777" w:rsidR="004374FE" w:rsidRDefault="004374FE" w:rsidP="004374FE">
      <w:pPr>
        <w:spacing w:line="256" w:lineRule="auto"/>
        <w:jc w:val="center"/>
        <w:rPr>
          <w:rFonts w:ascii="Bembo Std" w:hAnsi="Bembo Std"/>
          <w:b/>
          <w:u w:val="single"/>
        </w:rPr>
      </w:pPr>
      <w:r>
        <w:rPr>
          <w:rFonts w:ascii="Bembo Std" w:hAnsi="Bembo Std"/>
          <w:b/>
          <w:u w:val="single"/>
        </w:rPr>
        <w:t>ORDEN DE COMPRA</w:t>
      </w:r>
    </w:p>
    <w:p w14:paraId="283B0211" w14:textId="77777777" w:rsidR="004374FE" w:rsidRDefault="004374FE" w:rsidP="004374FE">
      <w:pPr>
        <w:tabs>
          <w:tab w:val="left" w:pos="4440"/>
          <w:tab w:val="center" w:pos="4986"/>
        </w:tabs>
        <w:spacing w:line="256" w:lineRule="auto"/>
        <w:jc w:val="center"/>
        <w:rPr>
          <w:rFonts w:ascii="Bembo Std" w:hAnsi="Bembo Std" w:cs="Arial"/>
          <w:b/>
        </w:rPr>
      </w:pPr>
      <w:r>
        <w:rPr>
          <w:rFonts w:ascii="Bembo Std" w:hAnsi="Bembo Std" w:cs="Arial"/>
          <w:b/>
        </w:rPr>
        <w:t>ORIGINAL</w:t>
      </w:r>
    </w:p>
    <w:tbl>
      <w:tblPr>
        <w:tblW w:w="10395" w:type="dxa"/>
        <w:jc w:val="center"/>
        <w:tblLayout w:type="fixed"/>
        <w:tblCellMar>
          <w:top w:w="55" w:type="dxa"/>
          <w:left w:w="55" w:type="dxa"/>
          <w:bottom w:w="55" w:type="dxa"/>
          <w:right w:w="55" w:type="dxa"/>
        </w:tblCellMar>
        <w:tblLook w:val="04A0" w:firstRow="1" w:lastRow="0" w:firstColumn="1" w:lastColumn="0" w:noHBand="0" w:noVBand="1"/>
      </w:tblPr>
      <w:tblGrid>
        <w:gridCol w:w="5386"/>
        <w:gridCol w:w="5009"/>
      </w:tblGrid>
      <w:tr w:rsidR="004374FE" w:rsidRPr="004346CA" w14:paraId="527AB4AF" w14:textId="77777777" w:rsidTr="00091D1F">
        <w:trPr>
          <w:trHeight w:val="1678"/>
          <w:jc w:val="center"/>
        </w:trPr>
        <w:tc>
          <w:tcPr>
            <w:tcW w:w="5387" w:type="dxa"/>
          </w:tcPr>
          <w:p w14:paraId="7ACB1645"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Señores</w:t>
            </w:r>
          </w:p>
          <w:p w14:paraId="5C225BF0"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XXXX.</w:t>
            </w:r>
          </w:p>
          <w:p w14:paraId="2D2DDE3B"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Dirección:</w:t>
            </w:r>
          </w:p>
          <w:p w14:paraId="53B34151"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Teléfono:</w:t>
            </w:r>
          </w:p>
          <w:p w14:paraId="1EDDAFFF"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Correo:</w:t>
            </w:r>
          </w:p>
          <w:p w14:paraId="39B58EDF"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 xml:space="preserve">NIT: </w:t>
            </w:r>
          </w:p>
          <w:p w14:paraId="0536D490" w14:textId="77777777" w:rsidR="004374FE" w:rsidRPr="004346CA" w:rsidRDefault="004374FE" w:rsidP="00091D1F">
            <w:pPr>
              <w:spacing w:line="256" w:lineRule="auto"/>
              <w:rPr>
                <w:rFonts w:ascii="Bembo standar" w:hAnsi="Bembo standar" w:cs="Arial"/>
                <w:color w:val="000000"/>
                <w:lang w:val="es-CO"/>
              </w:rPr>
            </w:pPr>
          </w:p>
          <w:p w14:paraId="238539BC"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Presente</w:t>
            </w:r>
          </w:p>
        </w:tc>
        <w:tc>
          <w:tcPr>
            <w:tcW w:w="5010" w:type="dxa"/>
            <w:hideMark/>
          </w:tcPr>
          <w:p w14:paraId="49049539" w14:textId="77777777" w:rsidR="004374FE" w:rsidRPr="004346CA" w:rsidRDefault="004374FE" w:rsidP="00091D1F">
            <w:pPr>
              <w:suppressLineNumbers/>
              <w:spacing w:line="256" w:lineRule="auto"/>
              <w:jc w:val="both"/>
              <w:rPr>
                <w:rFonts w:ascii="Bembo standar" w:hAnsi="Bembo standar" w:cs="Arial"/>
                <w:color w:val="000000"/>
                <w:lang w:val="es-CO"/>
              </w:rPr>
            </w:pPr>
            <w:r w:rsidRPr="004346CA">
              <w:rPr>
                <w:rFonts w:ascii="Bembo standar" w:hAnsi="Bembo standar" w:cs="Arial"/>
                <w:color w:val="000000"/>
                <w:lang w:val="es-CO"/>
              </w:rPr>
              <w:t>Orden de Compra N° __ /20XX</w:t>
            </w:r>
          </w:p>
          <w:p w14:paraId="4FDD80D3" w14:textId="77777777" w:rsidR="004374FE" w:rsidRPr="004346CA" w:rsidRDefault="004374FE" w:rsidP="00091D1F">
            <w:pPr>
              <w:tabs>
                <w:tab w:val="center" w:pos="4680"/>
              </w:tabs>
              <w:spacing w:line="244" w:lineRule="exact"/>
              <w:rPr>
                <w:rFonts w:ascii="Bembo standar" w:hAnsi="Bembo standar" w:cs="Arial"/>
                <w:color w:val="000000"/>
                <w:lang w:val="es-CO"/>
              </w:rPr>
            </w:pPr>
            <w:r w:rsidRPr="004346CA">
              <w:rPr>
                <w:rFonts w:ascii="Bembo standar" w:hAnsi="Bembo standar" w:cs="Arial"/>
                <w:color w:val="000000"/>
                <w:lang w:val="es-CO"/>
              </w:rPr>
              <w:t>No. De Proceso____</w:t>
            </w:r>
          </w:p>
          <w:p w14:paraId="7FA405AD" w14:textId="77777777" w:rsidR="004374FE" w:rsidRPr="004346CA" w:rsidRDefault="004374FE" w:rsidP="00091D1F">
            <w:pPr>
              <w:suppressLineNumbers/>
              <w:spacing w:line="256" w:lineRule="auto"/>
              <w:jc w:val="both"/>
              <w:rPr>
                <w:rFonts w:ascii="Bembo standar" w:hAnsi="Bembo standar" w:cs="Arial"/>
                <w:color w:val="000000"/>
                <w:lang w:val="es-CO"/>
              </w:rPr>
            </w:pPr>
            <w:r w:rsidRPr="004346CA">
              <w:rPr>
                <w:rFonts w:ascii="Bembo standar" w:hAnsi="Bembo standar" w:cs="Arial"/>
                <w:color w:val="000000"/>
                <w:lang w:val="es-CO"/>
              </w:rPr>
              <w:t>Fecha: __ de XXXXXXXXXXX de 20XX</w:t>
            </w:r>
          </w:p>
        </w:tc>
      </w:tr>
    </w:tbl>
    <w:p w14:paraId="48727AB6" w14:textId="77777777" w:rsidR="004374FE" w:rsidRPr="004346CA" w:rsidRDefault="004374FE" w:rsidP="004374FE">
      <w:pPr>
        <w:tabs>
          <w:tab w:val="left" w:pos="9072"/>
          <w:tab w:val="left" w:pos="9781"/>
        </w:tabs>
        <w:spacing w:line="256" w:lineRule="auto"/>
        <w:ind w:left="-284" w:right="49"/>
        <w:rPr>
          <w:rFonts w:ascii="Bembo standar" w:hAnsi="Bembo standar" w:cs="Arial"/>
          <w:color w:val="000000"/>
          <w:lang w:val="es-CO"/>
        </w:rPr>
      </w:pPr>
      <w:r w:rsidRPr="004346CA">
        <w:rPr>
          <w:rFonts w:ascii="Bembo standar" w:hAnsi="Bembo standar" w:cs="Arial"/>
          <w:color w:val="000000"/>
          <w:lang w:val="es-CO"/>
        </w:rPr>
        <w:t>Solicito a ustedes se sirvan a prestar los bienes/servicios, objeto de la presente Orden de Compra, en un periodo no mayor a ___contados a partir de _____________.</w:t>
      </w:r>
    </w:p>
    <w:tbl>
      <w:tblPr>
        <w:tblpPr w:leftFromText="141" w:rightFromText="141" w:vertAnchor="text" w:horzAnchor="margin" w:tblpX="-275" w:tblpY="404"/>
        <w:tblOverlap w:val="never"/>
        <w:tblW w:w="10485" w:type="dxa"/>
        <w:tblLayout w:type="fixed"/>
        <w:tblCellMar>
          <w:top w:w="55" w:type="dxa"/>
          <w:left w:w="55" w:type="dxa"/>
          <w:bottom w:w="55" w:type="dxa"/>
          <w:right w:w="55" w:type="dxa"/>
        </w:tblCellMar>
        <w:tblLook w:val="04A0" w:firstRow="1" w:lastRow="0" w:firstColumn="1" w:lastColumn="0" w:noHBand="0" w:noVBand="1"/>
      </w:tblPr>
      <w:tblGrid>
        <w:gridCol w:w="625"/>
        <w:gridCol w:w="990"/>
        <w:gridCol w:w="4140"/>
        <w:gridCol w:w="1080"/>
        <w:gridCol w:w="810"/>
        <w:gridCol w:w="990"/>
        <w:gridCol w:w="992"/>
        <w:gridCol w:w="858"/>
      </w:tblGrid>
      <w:tr w:rsidR="004374FE" w:rsidRPr="004374FE" w14:paraId="09BB5659" w14:textId="77777777" w:rsidTr="00B151C5">
        <w:trPr>
          <w:trHeight w:val="509"/>
        </w:trPr>
        <w:tc>
          <w:tcPr>
            <w:tcW w:w="5755" w:type="dxa"/>
            <w:gridSpan w:val="3"/>
            <w:tcBorders>
              <w:top w:val="single" w:sz="4" w:space="0" w:color="auto"/>
              <w:left w:val="single" w:sz="4" w:space="0" w:color="auto"/>
              <w:bottom w:val="single" w:sz="4" w:space="0" w:color="auto"/>
              <w:right w:val="single" w:sz="4" w:space="0" w:color="auto"/>
            </w:tcBorders>
          </w:tcPr>
          <w:p w14:paraId="6ADA697D" w14:textId="77777777" w:rsidR="004374FE" w:rsidRPr="004374FE" w:rsidRDefault="004374FE" w:rsidP="004374FE">
            <w:pPr>
              <w:suppressLineNumbers/>
              <w:rPr>
                <w:rFonts w:ascii="Bembo Std" w:eastAsia="Arial Unicode MS" w:hAnsi="Bembo Std" w:cs="Arial"/>
                <w:color w:val="000000"/>
                <w:kern w:val="2"/>
                <w:sz w:val="14"/>
                <w:szCs w:val="14"/>
                <w:lang w:val="es-EC" w:eastAsia="zh-CN" w:bidi="hi-IN"/>
              </w:rPr>
            </w:pPr>
            <w:r w:rsidRPr="004374FE">
              <w:rPr>
                <w:rFonts w:ascii="Bembo Std" w:eastAsia="Arial Unicode MS" w:hAnsi="Bembo Std"/>
                <w:b/>
                <w:bCs/>
                <w:color w:val="000000"/>
                <w:sz w:val="14"/>
                <w:szCs w:val="14"/>
                <w:lang w:val="es-EC"/>
              </w:rPr>
              <w:t>Dependencia solicitante:</w:t>
            </w:r>
            <w:r w:rsidRPr="004374FE">
              <w:rPr>
                <w:rFonts w:ascii="Bembo Std" w:eastAsia="Arial Unicode MS" w:hAnsi="Bembo Std"/>
                <w:color w:val="000000"/>
                <w:sz w:val="14"/>
                <w:szCs w:val="14"/>
                <w:lang w:val="es-EC"/>
              </w:rPr>
              <w:t xml:space="preserve"> </w:t>
            </w:r>
          </w:p>
          <w:p w14:paraId="580DC44A" w14:textId="77777777" w:rsidR="004374FE" w:rsidRPr="004374FE" w:rsidRDefault="004374FE" w:rsidP="004374FE">
            <w:pPr>
              <w:suppressLineNumbers/>
              <w:rPr>
                <w:rFonts w:ascii="Bembo Std" w:eastAsia="Arial Unicode MS" w:hAnsi="Bembo Std" w:cs="Arial"/>
                <w:b/>
                <w:bCs/>
                <w:sz w:val="14"/>
                <w:szCs w:val="14"/>
                <w:lang w:val="es-EC"/>
              </w:rPr>
            </w:pPr>
          </w:p>
        </w:tc>
        <w:tc>
          <w:tcPr>
            <w:tcW w:w="4730" w:type="dxa"/>
            <w:gridSpan w:val="5"/>
            <w:tcBorders>
              <w:top w:val="single" w:sz="4" w:space="0" w:color="auto"/>
              <w:left w:val="single" w:sz="4" w:space="0" w:color="auto"/>
              <w:bottom w:val="single" w:sz="4" w:space="0" w:color="auto"/>
              <w:right w:val="single" w:sz="4" w:space="0" w:color="auto"/>
            </w:tcBorders>
            <w:hideMark/>
          </w:tcPr>
          <w:p w14:paraId="233029AB" w14:textId="77777777" w:rsidR="004374FE" w:rsidRPr="004374FE" w:rsidRDefault="004374FE" w:rsidP="004374FE">
            <w:pPr>
              <w:suppressLineNumbers/>
              <w:jc w:val="both"/>
              <w:rPr>
                <w:rFonts w:ascii="Bembo Std" w:eastAsia="Arial Unicode MS" w:hAnsi="Bembo Std" w:cs="Mangal"/>
                <w:sz w:val="14"/>
                <w:szCs w:val="14"/>
                <w:lang w:val="es-EC"/>
              </w:rPr>
            </w:pPr>
            <w:r w:rsidRPr="004374FE">
              <w:rPr>
                <w:rFonts w:ascii="Bembo Std" w:eastAsia="Arial Unicode MS" w:hAnsi="Bembo Std" w:cs="Arial"/>
                <w:b/>
                <w:bCs/>
                <w:sz w:val="14"/>
                <w:szCs w:val="14"/>
                <w:lang w:val="es-EC"/>
              </w:rPr>
              <w:t>Forma de pago</w:t>
            </w:r>
            <w:r w:rsidRPr="004374FE">
              <w:rPr>
                <w:rFonts w:ascii="Bembo Std" w:eastAsia="Arial Unicode MS" w:hAnsi="Bembo Std" w:cs="Arial"/>
                <w:sz w:val="14"/>
                <w:szCs w:val="14"/>
                <w:lang w:val="es-EC"/>
              </w:rPr>
              <w:t xml:space="preserve">: </w:t>
            </w:r>
            <w:r w:rsidRPr="004374FE">
              <w:rPr>
                <w:rFonts w:ascii="Bembo Std" w:eastAsia="Arial Unicode MS" w:hAnsi="Bembo Std" w:cs="Arial"/>
                <w:b/>
                <w:sz w:val="14"/>
                <w:szCs w:val="14"/>
                <w:lang w:val="es-EC"/>
              </w:rPr>
              <w:t>30 días como máximo, posterior a la presentación de la factura</w:t>
            </w:r>
          </w:p>
        </w:tc>
      </w:tr>
      <w:tr w:rsidR="004374FE" w:rsidRPr="004374FE" w14:paraId="4B799B85" w14:textId="77777777" w:rsidTr="00B151C5">
        <w:tc>
          <w:tcPr>
            <w:tcW w:w="625" w:type="dxa"/>
            <w:tcBorders>
              <w:top w:val="single" w:sz="4" w:space="0" w:color="auto"/>
              <w:left w:val="single" w:sz="4" w:space="0" w:color="auto"/>
              <w:bottom w:val="single" w:sz="4" w:space="0" w:color="auto"/>
              <w:right w:val="single" w:sz="4" w:space="0" w:color="auto"/>
            </w:tcBorders>
            <w:hideMark/>
          </w:tcPr>
          <w:p w14:paraId="72EC43E9" w14:textId="77777777" w:rsidR="004374FE" w:rsidRPr="004374FE" w:rsidRDefault="004374FE" w:rsidP="004374FE">
            <w:pPr>
              <w:suppressLineNumbers/>
              <w:spacing w:line="256" w:lineRule="auto"/>
              <w:ind w:left="-55"/>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ITEM</w:t>
            </w:r>
          </w:p>
        </w:tc>
        <w:tc>
          <w:tcPr>
            <w:tcW w:w="990" w:type="dxa"/>
            <w:tcBorders>
              <w:top w:val="single" w:sz="4" w:space="0" w:color="auto"/>
              <w:left w:val="single" w:sz="4" w:space="0" w:color="auto"/>
              <w:bottom w:val="single" w:sz="4" w:space="0" w:color="auto"/>
              <w:right w:val="single" w:sz="4" w:space="0" w:color="auto"/>
            </w:tcBorders>
            <w:hideMark/>
          </w:tcPr>
          <w:p w14:paraId="6CF62898"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CODIGO MINSAL</w:t>
            </w:r>
          </w:p>
        </w:tc>
        <w:tc>
          <w:tcPr>
            <w:tcW w:w="4140" w:type="dxa"/>
            <w:tcBorders>
              <w:top w:val="single" w:sz="4" w:space="0" w:color="auto"/>
              <w:left w:val="single" w:sz="4" w:space="0" w:color="auto"/>
              <w:bottom w:val="single" w:sz="4" w:space="0" w:color="auto"/>
              <w:right w:val="single" w:sz="4" w:space="0" w:color="auto"/>
            </w:tcBorders>
          </w:tcPr>
          <w:p w14:paraId="3A803F3D" w14:textId="77777777" w:rsidR="004374FE" w:rsidRPr="004374FE" w:rsidRDefault="004374FE" w:rsidP="004374FE">
            <w:pPr>
              <w:suppressLineNumbers/>
              <w:snapToGrid w:val="0"/>
              <w:spacing w:line="256" w:lineRule="auto"/>
              <w:jc w:val="center"/>
              <w:rPr>
                <w:rFonts w:ascii="Bembo Std" w:eastAsia="Arial Unicode MS" w:hAnsi="Bembo Std" w:cs="Arial"/>
                <w:b/>
                <w:bCs/>
                <w:sz w:val="14"/>
                <w:szCs w:val="14"/>
                <w:lang w:val="es-EC"/>
              </w:rPr>
            </w:pPr>
          </w:p>
          <w:p w14:paraId="6506CFEA"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DESCRIPCIÓN DEL SUMINISTRO</w:t>
            </w:r>
          </w:p>
        </w:tc>
        <w:tc>
          <w:tcPr>
            <w:tcW w:w="1080" w:type="dxa"/>
            <w:tcBorders>
              <w:top w:val="single" w:sz="4" w:space="0" w:color="auto"/>
              <w:left w:val="single" w:sz="4" w:space="0" w:color="auto"/>
              <w:bottom w:val="single" w:sz="4" w:space="0" w:color="auto"/>
              <w:right w:val="single" w:sz="4" w:space="0" w:color="auto"/>
            </w:tcBorders>
            <w:hideMark/>
          </w:tcPr>
          <w:p w14:paraId="51632C28"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PAIS DE ORIGEN DEL BIEN</w:t>
            </w:r>
          </w:p>
        </w:tc>
        <w:tc>
          <w:tcPr>
            <w:tcW w:w="810" w:type="dxa"/>
            <w:tcBorders>
              <w:top w:val="single" w:sz="4" w:space="0" w:color="auto"/>
              <w:left w:val="single" w:sz="4" w:space="0" w:color="auto"/>
              <w:bottom w:val="single" w:sz="4" w:space="0" w:color="auto"/>
              <w:right w:val="single" w:sz="4" w:space="0" w:color="auto"/>
            </w:tcBorders>
            <w:hideMark/>
          </w:tcPr>
          <w:p w14:paraId="64A1E6CD"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 xml:space="preserve">UNIDAD </w:t>
            </w:r>
          </w:p>
        </w:tc>
        <w:tc>
          <w:tcPr>
            <w:tcW w:w="990" w:type="dxa"/>
            <w:tcBorders>
              <w:top w:val="single" w:sz="4" w:space="0" w:color="auto"/>
              <w:left w:val="single" w:sz="4" w:space="0" w:color="auto"/>
              <w:bottom w:val="single" w:sz="4" w:space="0" w:color="auto"/>
              <w:right w:val="single" w:sz="4" w:space="0" w:color="auto"/>
            </w:tcBorders>
            <w:hideMark/>
          </w:tcPr>
          <w:p w14:paraId="3220325F"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CANTIDAD</w:t>
            </w:r>
          </w:p>
        </w:tc>
        <w:tc>
          <w:tcPr>
            <w:tcW w:w="992" w:type="dxa"/>
            <w:tcBorders>
              <w:top w:val="single" w:sz="4" w:space="0" w:color="auto"/>
              <w:left w:val="single" w:sz="4" w:space="0" w:color="auto"/>
              <w:bottom w:val="single" w:sz="4" w:space="0" w:color="auto"/>
              <w:right w:val="single" w:sz="4" w:space="0" w:color="auto"/>
            </w:tcBorders>
            <w:hideMark/>
          </w:tcPr>
          <w:p w14:paraId="18392F92" w14:textId="77777777" w:rsidR="004374FE" w:rsidRPr="004374FE" w:rsidRDefault="004374FE" w:rsidP="004374FE">
            <w:pPr>
              <w:suppressLineNumbers/>
              <w:spacing w:line="256" w:lineRule="auto"/>
              <w:jc w:val="center"/>
              <w:rPr>
                <w:rFonts w:ascii="Bembo Std" w:eastAsia="Liberation Serif" w:hAnsi="Bembo Std" w:cs="Arial"/>
                <w:b/>
                <w:bCs/>
                <w:sz w:val="14"/>
                <w:szCs w:val="14"/>
                <w:lang w:val="es-EC"/>
              </w:rPr>
            </w:pPr>
            <w:r w:rsidRPr="004374FE">
              <w:rPr>
                <w:rFonts w:ascii="Bembo Std" w:eastAsia="Arial Unicode MS" w:hAnsi="Bembo Std" w:cs="Arial"/>
                <w:b/>
                <w:bCs/>
                <w:sz w:val="14"/>
                <w:szCs w:val="14"/>
                <w:lang w:val="es-EC"/>
              </w:rPr>
              <w:t>PRECIO UNITARIO</w:t>
            </w:r>
          </w:p>
          <w:p w14:paraId="64E2AB56"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Liberation Serif" w:hAnsi="Bembo Std" w:cs="Arial"/>
                <w:b/>
                <w:bCs/>
                <w:sz w:val="14"/>
                <w:szCs w:val="14"/>
                <w:lang w:val="es-EC"/>
              </w:rPr>
              <w:t xml:space="preserve"> </w:t>
            </w:r>
            <w:r w:rsidRPr="004374FE">
              <w:rPr>
                <w:rFonts w:ascii="Bembo Std" w:eastAsia="Arial Unicode MS" w:hAnsi="Bembo Std" w:cs="Arial"/>
                <w:b/>
                <w:bCs/>
                <w:sz w:val="14"/>
                <w:szCs w:val="14"/>
                <w:lang w:val="es-EC"/>
              </w:rPr>
              <w:t>(IVA incluido)</w:t>
            </w:r>
          </w:p>
        </w:tc>
        <w:tc>
          <w:tcPr>
            <w:tcW w:w="858" w:type="dxa"/>
            <w:tcBorders>
              <w:top w:val="single" w:sz="4" w:space="0" w:color="auto"/>
              <w:left w:val="single" w:sz="4" w:space="0" w:color="auto"/>
              <w:bottom w:val="single" w:sz="4" w:space="0" w:color="auto"/>
              <w:right w:val="single" w:sz="4" w:space="0" w:color="auto"/>
            </w:tcBorders>
            <w:hideMark/>
          </w:tcPr>
          <w:p w14:paraId="66D3DE07"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 xml:space="preserve">PRECIO TOTAL </w:t>
            </w:r>
          </w:p>
          <w:p w14:paraId="68F99FF0"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r w:rsidRPr="004374FE">
              <w:rPr>
                <w:rFonts w:ascii="Bembo Std" w:eastAsia="Arial Unicode MS" w:hAnsi="Bembo Std" w:cs="Arial"/>
                <w:b/>
                <w:bCs/>
                <w:sz w:val="14"/>
                <w:szCs w:val="14"/>
                <w:lang w:val="es-EC"/>
              </w:rPr>
              <w:t>(IVA incluido)</w:t>
            </w:r>
          </w:p>
        </w:tc>
      </w:tr>
      <w:tr w:rsidR="004374FE" w:rsidRPr="004374FE" w14:paraId="20F73A1F" w14:textId="77777777" w:rsidTr="00B151C5">
        <w:trPr>
          <w:trHeight w:val="198"/>
        </w:trPr>
        <w:tc>
          <w:tcPr>
            <w:tcW w:w="625" w:type="dxa"/>
            <w:tcBorders>
              <w:top w:val="single" w:sz="4" w:space="0" w:color="auto"/>
              <w:left w:val="single" w:sz="4" w:space="0" w:color="auto"/>
              <w:bottom w:val="single" w:sz="4" w:space="0" w:color="auto"/>
              <w:right w:val="single" w:sz="4" w:space="0" w:color="auto"/>
            </w:tcBorders>
            <w:hideMark/>
          </w:tcPr>
          <w:p w14:paraId="13501549" w14:textId="77777777" w:rsidR="004374FE" w:rsidRPr="004374FE" w:rsidRDefault="004374FE" w:rsidP="004374FE">
            <w:pPr>
              <w:suppressLineNumbers/>
              <w:spacing w:line="256" w:lineRule="auto"/>
              <w:jc w:val="center"/>
              <w:rPr>
                <w:rFonts w:ascii="Bembo Std" w:hAnsi="Bembo Std" w:cs="Liberation Sans Narrow"/>
                <w:sz w:val="14"/>
                <w:szCs w:val="14"/>
                <w:lang w:val="es-MX"/>
              </w:rPr>
            </w:pPr>
            <w:r w:rsidRPr="004374FE">
              <w:rPr>
                <w:rFonts w:ascii="Bembo Std" w:hAnsi="Bembo Std" w:cs="Liberation Sans Narrow"/>
                <w:sz w:val="14"/>
                <w:szCs w:val="14"/>
                <w:lang w:val="es-MX"/>
              </w:rPr>
              <w:t>1</w:t>
            </w:r>
          </w:p>
        </w:tc>
        <w:tc>
          <w:tcPr>
            <w:tcW w:w="990" w:type="dxa"/>
            <w:tcBorders>
              <w:top w:val="single" w:sz="4" w:space="0" w:color="auto"/>
              <w:left w:val="nil"/>
              <w:bottom w:val="single" w:sz="4" w:space="0" w:color="auto"/>
              <w:right w:val="single" w:sz="4" w:space="0" w:color="auto"/>
            </w:tcBorders>
            <w:hideMark/>
          </w:tcPr>
          <w:p w14:paraId="024D4E71" w14:textId="77777777" w:rsidR="004374FE" w:rsidRPr="004374FE" w:rsidRDefault="004374FE" w:rsidP="004374FE">
            <w:pPr>
              <w:spacing w:line="256" w:lineRule="auto"/>
              <w:jc w:val="center"/>
              <w:rPr>
                <w:rFonts w:ascii="Bembo Std" w:hAnsi="Bembo Std"/>
                <w:sz w:val="14"/>
                <w:szCs w:val="14"/>
              </w:rPr>
            </w:pPr>
            <w:r w:rsidRPr="004374FE">
              <w:rPr>
                <w:rFonts w:ascii="Bembo Std" w:hAnsi="Bembo Std"/>
                <w:sz w:val="14"/>
                <w:szCs w:val="14"/>
              </w:rPr>
              <w:t>XXXXXX</w:t>
            </w:r>
          </w:p>
        </w:tc>
        <w:tc>
          <w:tcPr>
            <w:tcW w:w="4140" w:type="dxa"/>
            <w:tcBorders>
              <w:top w:val="single" w:sz="4" w:space="0" w:color="auto"/>
              <w:left w:val="single" w:sz="4" w:space="0" w:color="auto"/>
              <w:bottom w:val="single" w:sz="4" w:space="0" w:color="auto"/>
              <w:right w:val="nil"/>
            </w:tcBorders>
            <w:hideMark/>
          </w:tcPr>
          <w:p w14:paraId="6AC6EC03" w14:textId="77777777" w:rsidR="004374FE" w:rsidRPr="004374FE" w:rsidRDefault="004374FE" w:rsidP="004374FE">
            <w:pPr>
              <w:suppressLineNumbers/>
              <w:ind w:right="164"/>
              <w:jc w:val="both"/>
              <w:rPr>
                <w:rFonts w:ascii="Bembo Std" w:eastAsia="Arial Unicode MS" w:hAnsi="Bembo Std" w:cs="Arial"/>
                <w:kern w:val="2"/>
                <w:sz w:val="14"/>
                <w:szCs w:val="14"/>
                <w:lang w:val="es-EC" w:eastAsia="zh-CN" w:bidi="hi-IN"/>
              </w:rPr>
            </w:pPr>
            <w:r w:rsidRPr="004374FE">
              <w:rPr>
                <w:rFonts w:ascii="Bembo Std" w:eastAsia="Arial Unicode MS" w:hAnsi="Bembo Std" w:cs="Arial"/>
                <w:sz w:val="14"/>
                <w:szCs w:val="14"/>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6C591A50" w14:textId="77777777" w:rsidR="004374FE" w:rsidRPr="004374FE" w:rsidRDefault="004374FE" w:rsidP="004374FE">
            <w:pPr>
              <w:spacing w:line="256" w:lineRule="auto"/>
              <w:jc w:val="center"/>
              <w:rPr>
                <w:rFonts w:ascii="Bembo Std" w:hAnsi="Bembo Std" w:cs="Arial"/>
                <w:color w:val="00000A"/>
                <w:sz w:val="14"/>
                <w:szCs w:val="14"/>
              </w:rPr>
            </w:pPr>
            <w:r w:rsidRPr="004374FE">
              <w:rPr>
                <w:rFonts w:ascii="Bembo Std" w:hAnsi="Bembo Std" w:cs="Arial"/>
                <w:color w:val="00000A"/>
                <w:sz w:val="14"/>
                <w:szCs w:val="14"/>
              </w:rPr>
              <w:t>XXXXXX</w:t>
            </w:r>
          </w:p>
        </w:tc>
        <w:tc>
          <w:tcPr>
            <w:tcW w:w="810" w:type="dxa"/>
            <w:tcBorders>
              <w:top w:val="single" w:sz="4" w:space="0" w:color="auto"/>
              <w:left w:val="single" w:sz="4" w:space="0" w:color="auto"/>
              <w:bottom w:val="single" w:sz="4" w:space="0" w:color="auto"/>
              <w:right w:val="single" w:sz="4" w:space="0" w:color="auto"/>
            </w:tcBorders>
            <w:hideMark/>
          </w:tcPr>
          <w:p w14:paraId="31535D22" w14:textId="77777777" w:rsidR="004374FE" w:rsidRPr="004374FE" w:rsidRDefault="004374FE" w:rsidP="004374FE">
            <w:pPr>
              <w:spacing w:line="256" w:lineRule="auto"/>
              <w:jc w:val="center"/>
              <w:rPr>
                <w:rFonts w:ascii="Bembo Std" w:hAnsi="Bembo Std" w:cs="Arial"/>
                <w:color w:val="00000A"/>
                <w:sz w:val="14"/>
                <w:szCs w:val="14"/>
              </w:rPr>
            </w:pPr>
            <w:r w:rsidRPr="004374FE">
              <w:rPr>
                <w:rFonts w:ascii="Bembo Std" w:hAnsi="Bembo Std" w:cs="Arial"/>
                <w:color w:val="00000A"/>
                <w:sz w:val="14"/>
                <w:szCs w:val="14"/>
              </w:rPr>
              <w:t>C/U</w:t>
            </w:r>
          </w:p>
        </w:tc>
        <w:tc>
          <w:tcPr>
            <w:tcW w:w="990" w:type="dxa"/>
            <w:tcBorders>
              <w:top w:val="single" w:sz="4" w:space="0" w:color="auto"/>
              <w:left w:val="single" w:sz="4" w:space="0" w:color="auto"/>
              <w:bottom w:val="single" w:sz="4" w:space="0" w:color="auto"/>
              <w:right w:val="single" w:sz="4" w:space="0" w:color="auto"/>
            </w:tcBorders>
            <w:hideMark/>
          </w:tcPr>
          <w:p w14:paraId="6628B4BF" w14:textId="77777777" w:rsidR="004374FE" w:rsidRPr="004374FE" w:rsidRDefault="004374FE" w:rsidP="004374FE">
            <w:pPr>
              <w:spacing w:line="256" w:lineRule="auto"/>
              <w:jc w:val="center"/>
              <w:rPr>
                <w:rFonts w:ascii="Bembo Std" w:hAnsi="Bembo Std" w:cs="Arial"/>
                <w:color w:val="00000A"/>
                <w:sz w:val="14"/>
                <w:szCs w:val="14"/>
              </w:rPr>
            </w:pPr>
            <w:r w:rsidRPr="004374FE">
              <w:rPr>
                <w:rFonts w:ascii="Bembo Std" w:hAnsi="Bembo Std" w:cs="Arial"/>
                <w:color w:val="00000A"/>
                <w:sz w:val="14"/>
                <w:szCs w:val="14"/>
              </w:rPr>
              <w:t>XX</w:t>
            </w:r>
          </w:p>
        </w:tc>
        <w:tc>
          <w:tcPr>
            <w:tcW w:w="992" w:type="dxa"/>
            <w:tcBorders>
              <w:top w:val="single" w:sz="4" w:space="0" w:color="auto"/>
              <w:left w:val="single" w:sz="4" w:space="0" w:color="auto"/>
              <w:bottom w:val="single" w:sz="4" w:space="0" w:color="auto"/>
              <w:right w:val="single" w:sz="4" w:space="0" w:color="auto"/>
            </w:tcBorders>
            <w:hideMark/>
          </w:tcPr>
          <w:p w14:paraId="42AAE398" w14:textId="77777777" w:rsidR="004374FE" w:rsidRPr="004374FE" w:rsidRDefault="004374FE" w:rsidP="004374FE">
            <w:pPr>
              <w:suppressLineNumbers/>
              <w:spacing w:line="256" w:lineRule="auto"/>
              <w:jc w:val="center"/>
              <w:rPr>
                <w:rFonts w:ascii="Bembo Std" w:eastAsia="Arial Unicode MS" w:hAnsi="Bembo Std" w:cs="Arial"/>
                <w:color w:val="00000A"/>
                <w:kern w:val="2"/>
                <w:sz w:val="14"/>
                <w:szCs w:val="14"/>
                <w:lang w:val="es-EC" w:eastAsia="zh-CN" w:bidi="hi-IN"/>
              </w:rPr>
            </w:pPr>
            <w:r w:rsidRPr="004374FE">
              <w:rPr>
                <w:rFonts w:ascii="Bembo Std" w:eastAsia="Arial Unicode MS" w:hAnsi="Bembo Std" w:cs="Arial"/>
                <w:color w:val="00000A"/>
                <w:sz w:val="14"/>
                <w:szCs w:val="14"/>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0EA20C0" w14:textId="77777777" w:rsidR="004374FE" w:rsidRPr="004374FE" w:rsidRDefault="004374FE" w:rsidP="004374FE">
            <w:pPr>
              <w:suppressLineNumbers/>
              <w:spacing w:line="256" w:lineRule="auto"/>
              <w:jc w:val="center"/>
              <w:rPr>
                <w:rFonts w:ascii="Bembo Std" w:eastAsia="Arial Unicode MS" w:hAnsi="Bembo Std" w:cs="Arial"/>
                <w:color w:val="00000A"/>
                <w:sz w:val="14"/>
                <w:szCs w:val="14"/>
                <w:lang w:val="es-EC"/>
              </w:rPr>
            </w:pPr>
            <w:r w:rsidRPr="004374FE">
              <w:rPr>
                <w:rFonts w:ascii="Bembo Std" w:eastAsia="Arial Unicode MS" w:hAnsi="Bembo Std" w:cs="Arial"/>
                <w:color w:val="00000A"/>
                <w:sz w:val="14"/>
                <w:szCs w:val="14"/>
                <w:lang w:val="es-EC"/>
              </w:rPr>
              <w:t xml:space="preserve">$ </w:t>
            </w:r>
          </w:p>
        </w:tc>
      </w:tr>
      <w:tr w:rsidR="004374FE" w:rsidRPr="004374FE" w14:paraId="66A9BAD9" w14:textId="77777777" w:rsidTr="00B151C5">
        <w:trPr>
          <w:trHeight w:val="15"/>
        </w:trPr>
        <w:tc>
          <w:tcPr>
            <w:tcW w:w="625" w:type="dxa"/>
            <w:tcBorders>
              <w:top w:val="single" w:sz="4" w:space="0" w:color="auto"/>
              <w:left w:val="single" w:sz="4" w:space="0" w:color="auto"/>
              <w:bottom w:val="single" w:sz="4" w:space="0" w:color="auto"/>
              <w:right w:val="single" w:sz="4" w:space="0" w:color="auto"/>
            </w:tcBorders>
            <w:hideMark/>
          </w:tcPr>
          <w:p w14:paraId="477D7EF8" w14:textId="77777777" w:rsidR="004374FE" w:rsidRPr="004374FE" w:rsidRDefault="004374FE" w:rsidP="004374FE">
            <w:pPr>
              <w:suppressLineNumbers/>
              <w:spacing w:line="256" w:lineRule="auto"/>
              <w:jc w:val="center"/>
              <w:rPr>
                <w:rFonts w:ascii="Bembo Std" w:hAnsi="Bembo Std" w:cs="Liberation Sans Narrow"/>
                <w:sz w:val="14"/>
                <w:szCs w:val="14"/>
                <w:lang w:val="es-MX"/>
              </w:rPr>
            </w:pPr>
            <w:r w:rsidRPr="004374FE">
              <w:rPr>
                <w:rFonts w:ascii="Bembo Std" w:hAnsi="Bembo Std" w:cs="Liberation Sans Narrow"/>
                <w:sz w:val="14"/>
                <w:szCs w:val="14"/>
                <w:lang w:val="es-MX"/>
              </w:rPr>
              <w:t>2</w:t>
            </w:r>
          </w:p>
        </w:tc>
        <w:tc>
          <w:tcPr>
            <w:tcW w:w="990" w:type="dxa"/>
            <w:tcBorders>
              <w:top w:val="single" w:sz="4" w:space="0" w:color="auto"/>
              <w:left w:val="nil"/>
              <w:bottom w:val="single" w:sz="4" w:space="0" w:color="auto"/>
              <w:right w:val="single" w:sz="4" w:space="0" w:color="auto"/>
            </w:tcBorders>
            <w:hideMark/>
          </w:tcPr>
          <w:p w14:paraId="347CC36A" w14:textId="77777777" w:rsidR="004374FE" w:rsidRPr="004374FE" w:rsidRDefault="004374FE" w:rsidP="004374FE">
            <w:pPr>
              <w:spacing w:line="256" w:lineRule="auto"/>
              <w:jc w:val="center"/>
              <w:rPr>
                <w:rFonts w:ascii="Bembo Std" w:hAnsi="Bembo Std"/>
                <w:sz w:val="14"/>
                <w:szCs w:val="14"/>
              </w:rPr>
            </w:pPr>
            <w:r w:rsidRPr="004374FE">
              <w:rPr>
                <w:rFonts w:ascii="Bembo Std" w:hAnsi="Bembo Std"/>
                <w:sz w:val="14"/>
                <w:szCs w:val="14"/>
              </w:rPr>
              <w:t>XXXXXX</w:t>
            </w:r>
          </w:p>
        </w:tc>
        <w:tc>
          <w:tcPr>
            <w:tcW w:w="4140" w:type="dxa"/>
            <w:tcBorders>
              <w:top w:val="single" w:sz="4" w:space="0" w:color="auto"/>
              <w:left w:val="single" w:sz="4" w:space="0" w:color="auto"/>
              <w:bottom w:val="single" w:sz="4" w:space="0" w:color="auto"/>
              <w:right w:val="nil"/>
            </w:tcBorders>
            <w:hideMark/>
          </w:tcPr>
          <w:p w14:paraId="316192C0" w14:textId="77777777" w:rsidR="004374FE" w:rsidRPr="004374FE" w:rsidRDefault="004374FE" w:rsidP="004374FE">
            <w:pPr>
              <w:suppressLineNumbers/>
              <w:ind w:right="164"/>
              <w:jc w:val="both"/>
              <w:rPr>
                <w:rFonts w:ascii="Bembo Std" w:eastAsia="Arial Unicode MS" w:hAnsi="Bembo Std" w:cs="Arial"/>
                <w:kern w:val="2"/>
                <w:sz w:val="14"/>
                <w:szCs w:val="14"/>
                <w:lang w:val="es-EC" w:eastAsia="zh-CN" w:bidi="hi-IN"/>
              </w:rPr>
            </w:pPr>
            <w:r w:rsidRPr="004374FE">
              <w:rPr>
                <w:rFonts w:ascii="Bembo Std" w:eastAsia="Arial Unicode MS" w:hAnsi="Bembo Std" w:cs="Arial"/>
                <w:sz w:val="14"/>
                <w:szCs w:val="14"/>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0747900B" w14:textId="77777777" w:rsidR="004374FE" w:rsidRPr="004374FE" w:rsidRDefault="004374FE" w:rsidP="004374FE">
            <w:pPr>
              <w:jc w:val="center"/>
              <w:rPr>
                <w:rFonts w:ascii="Bembo Std" w:hAnsi="Bembo Std" w:cs="Arial"/>
                <w:color w:val="00000A"/>
                <w:sz w:val="14"/>
                <w:szCs w:val="14"/>
              </w:rPr>
            </w:pPr>
            <w:r w:rsidRPr="004374FE">
              <w:rPr>
                <w:rFonts w:ascii="Bembo Std" w:hAnsi="Bembo Std" w:cs="Arial"/>
                <w:color w:val="00000A"/>
                <w:sz w:val="14"/>
                <w:szCs w:val="14"/>
              </w:rPr>
              <w:t>XXXXXX</w:t>
            </w:r>
          </w:p>
        </w:tc>
        <w:tc>
          <w:tcPr>
            <w:tcW w:w="810" w:type="dxa"/>
            <w:tcBorders>
              <w:top w:val="single" w:sz="4" w:space="0" w:color="auto"/>
              <w:left w:val="single" w:sz="4" w:space="0" w:color="auto"/>
              <w:bottom w:val="single" w:sz="4" w:space="0" w:color="auto"/>
              <w:right w:val="single" w:sz="4" w:space="0" w:color="auto"/>
            </w:tcBorders>
            <w:hideMark/>
          </w:tcPr>
          <w:p w14:paraId="5F6DA3A0" w14:textId="77777777" w:rsidR="004374FE" w:rsidRPr="004374FE" w:rsidRDefault="004374FE" w:rsidP="004374FE">
            <w:pPr>
              <w:jc w:val="center"/>
              <w:rPr>
                <w:rFonts w:ascii="Bembo Std" w:hAnsi="Bembo Std" w:cs="Arial"/>
                <w:color w:val="00000A"/>
                <w:sz w:val="14"/>
                <w:szCs w:val="14"/>
              </w:rPr>
            </w:pPr>
            <w:r w:rsidRPr="004374FE">
              <w:rPr>
                <w:rFonts w:ascii="Bembo Std" w:hAnsi="Bembo Std" w:cs="Arial"/>
                <w:color w:val="00000A"/>
                <w:sz w:val="14"/>
                <w:szCs w:val="14"/>
              </w:rPr>
              <w:t>C/U</w:t>
            </w:r>
          </w:p>
        </w:tc>
        <w:tc>
          <w:tcPr>
            <w:tcW w:w="990" w:type="dxa"/>
            <w:tcBorders>
              <w:top w:val="single" w:sz="4" w:space="0" w:color="auto"/>
              <w:left w:val="single" w:sz="4" w:space="0" w:color="auto"/>
              <w:bottom w:val="single" w:sz="4" w:space="0" w:color="auto"/>
              <w:right w:val="single" w:sz="4" w:space="0" w:color="auto"/>
            </w:tcBorders>
            <w:hideMark/>
          </w:tcPr>
          <w:p w14:paraId="0C2B22B8" w14:textId="77777777" w:rsidR="004374FE" w:rsidRPr="004374FE" w:rsidRDefault="004374FE" w:rsidP="004374FE">
            <w:pPr>
              <w:jc w:val="center"/>
              <w:rPr>
                <w:rFonts w:ascii="Bembo Std" w:hAnsi="Bembo Std" w:cs="Arial"/>
                <w:color w:val="00000A"/>
                <w:sz w:val="14"/>
                <w:szCs w:val="14"/>
              </w:rPr>
            </w:pPr>
            <w:r w:rsidRPr="004374FE">
              <w:rPr>
                <w:rFonts w:ascii="Bembo Std" w:hAnsi="Bembo Std" w:cs="Arial"/>
                <w:color w:val="00000A"/>
                <w:sz w:val="14"/>
                <w:szCs w:val="14"/>
              </w:rPr>
              <w:t>XX</w:t>
            </w:r>
          </w:p>
        </w:tc>
        <w:tc>
          <w:tcPr>
            <w:tcW w:w="992" w:type="dxa"/>
            <w:tcBorders>
              <w:top w:val="single" w:sz="4" w:space="0" w:color="auto"/>
              <w:left w:val="single" w:sz="4" w:space="0" w:color="auto"/>
              <w:bottom w:val="single" w:sz="4" w:space="0" w:color="auto"/>
              <w:right w:val="single" w:sz="4" w:space="0" w:color="auto"/>
            </w:tcBorders>
            <w:hideMark/>
          </w:tcPr>
          <w:p w14:paraId="6DDFAE67" w14:textId="77777777" w:rsidR="004374FE" w:rsidRPr="004374FE" w:rsidRDefault="004374FE" w:rsidP="004374FE">
            <w:pPr>
              <w:suppressLineNumbers/>
              <w:jc w:val="center"/>
              <w:rPr>
                <w:rFonts w:ascii="Bembo Std" w:eastAsia="Arial Unicode MS" w:hAnsi="Bembo Std" w:cs="Arial"/>
                <w:color w:val="00000A"/>
                <w:kern w:val="2"/>
                <w:sz w:val="14"/>
                <w:szCs w:val="14"/>
                <w:lang w:val="es-EC" w:eastAsia="zh-CN" w:bidi="hi-IN"/>
              </w:rPr>
            </w:pPr>
            <w:r w:rsidRPr="004374FE">
              <w:rPr>
                <w:rFonts w:ascii="Bembo Std" w:eastAsia="Arial Unicode MS" w:hAnsi="Bembo Std" w:cs="Arial"/>
                <w:color w:val="00000A"/>
                <w:sz w:val="14"/>
                <w:szCs w:val="14"/>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932A326" w14:textId="77777777" w:rsidR="004374FE" w:rsidRPr="004374FE" w:rsidRDefault="004374FE" w:rsidP="004374FE">
            <w:pPr>
              <w:suppressLineNumbers/>
              <w:jc w:val="center"/>
              <w:rPr>
                <w:rFonts w:ascii="Bembo Std" w:eastAsia="Arial Unicode MS" w:hAnsi="Bembo Std" w:cs="Arial"/>
                <w:color w:val="00000A"/>
                <w:sz w:val="14"/>
                <w:szCs w:val="14"/>
                <w:lang w:val="es-EC"/>
              </w:rPr>
            </w:pPr>
            <w:r w:rsidRPr="004374FE">
              <w:rPr>
                <w:rFonts w:ascii="Bembo Std" w:eastAsia="Arial Unicode MS" w:hAnsi="Bembo Std" w:cs="Arial"/>
                <w:color w:val="00000A"/>
                <w:sz w:val="14"/>
                <w:szCs w:val="14"/>
                <w:lang w:val="es-EC"/>
              </w:rPr>
              <w:t xml:space="preserve">$ </w:t>
            </w:r>
          </w:p>
        </w:tc>
      </w:tr>
      <w:tr w:rsidR="004374FE" w:rsidRPr="004374FE" w14:paraId="6A0FCFF0" w14:textId="77777777" w:rsidTr="00B151C5">
        <w:tc>
          <w:tcPr>
            <w:tcW w:w="5755" w:type="dxa"/>
            <w:gridSpan w:val="3"/>
            <w:tcBorders>
              <w:top w:val="single" w:sz="4" w:space="0" w:color="auto"/>
              <w:left w:val="single" w:sz="4" w:space="0" w:color="auto"/>
              <w:bottom w:val="single" w:sz="4" w:space="0" w:color="auto"/>
              <w:right w:val="single" w:sz="4" w:space="0" w:color="auto"/>
            </w:tcBorders>
            <w:hideMark/>
          </w:tcPr>
          <w:p w14:paraId="18721311" w14:textId="77777777" w:rsidR="004374FE" w:rsidRPr="004374FE" w:rsidRDefault="004374FE" w:rsidP="004374FE">
            <w:pPr>
              <w:suppressLineNumbers/>
              <w:spacing w:line="256" w:lineRule="auto"/>
              <w:rPr>
                <w:rFonts w:ascii="Bembo Std" w:eastAsia="Arial Unicode MS" w:hAnsi="Bembo Std" w:cs="Arial"/>
                <w:sz w:val="14"/>
                <w:szCs w:val="14"/>
                <w:lang w:val="es-EC"/>
              </w:rPr>
            </w:pPr>
            <w:r w:rsidRPr="004374FE">
              <w:rPr>
                <w:rFonts w:ascii="Bembo Std" w:eastAsia="Arial Unicode MS" w:hAnsi="Bembo Std" w:cs="Arial"/>
                <w:b/>
                <w:sz w:val="14"/>
                <w:szCs w:val="14"/>
                <w:lang w:val="es-EC"/>
              </w:rPr>
              <w:t>FORMA DE PAGO:</w:t>
            </w:r>
            <w:r w:rsidRPr="004374FE">
              <w:rPr>
                <w:rFonts w:ascii="Bembo Std" w:eastAsia="Arial Unicode MS" w:hAnsi="Bembo Std" w:cs="Arial"/>
                <w:sz w:val="14"/>
                <w:szCs w:val="14"/>
                <w:lang w:val="es-EC"/>
              </w:rPr>
              <w:t xml:space="preserve">   </w:t>
            </w:r>
            <w:r w:rsidRPr="004374FE">
              <w:rPr>
                <w:rFonts w:ascii="Bembo Std" w:hAnsi="Bembo Std"/>
                <w:sz w:val="14"/>
                <w:szCs w:val="14"/>
                <w:lang w:val="es-EC"/>
              </w:rPr>
              <w:t xml:space="preserve"> </w:t>
            </w:r>
            <w:r w:rsidRPr="004374FE">
              <w:rPr>
                <w:rFonts w:ascii="Bembo Std" w:eastAsia="Arial Unicode MS" w:hAnsi="Bembo Std" w:cs="Arial"/>
                <w:sz w:val="14"/>
                <w:szCs w:val="14"/>
                <w:lang w:val="es-EC"/>
              </w:rPr>
              <w:t>XXXXXXXXXXXXXXXXXXXXXXXXXXXXXXXXXXXXXXXXXXXXXXXXXXXXXXXXXXXXXXXXXXXXXXXXXXXXXXXX</w:t>
            </w:r>
          </w:p>
        </w:tc>
        <w:tc>
          <w:tcPr>
            <w:tcW w:w="1080" w:type="dxa"/>
            <w:vMerge w:val="restart"/>
            <w:tcBorders>
              <w:top w:val="single" w:sz="4" w:space="0" w:color="auto"/>
              <w:left w:val="single" w:sz="4" w:space="0" w:color="auto"/>
              <w:bottom w:val="single" w:sz="4" w:space="0" w:color="auto"/>
              <w:right w:val="single" w:sz="4" w:space="0" w:color="auto"/>
            </w:tcBorders>
          </w:tcPr>
          <w:p w14:paraId="6B522CCB"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810" w:type="dxa"/>
            <w:vMerge w:val="restart"/>
            <w:tcBorders>
              <w:top w:val="single" w:sz="4" w:space="0" w:color="auto"/>
              <w:left w:val="single" w:sz="4" w:space="0" w:color="auto"/>
              <w:bottom w:val="single" w:sz="4" w:space="0" w:color="auto"/>
              <w:right w:val="single" w:sz="4" w:space="0" w:color="auto"/>
            </w:tcBorders>
          </w:tcPr>
          <w:p w14:paraId="4A8D5BBC"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990" w:type="dxa"/>
            <w:vMerge w:val="restart"/>
            <w:tcBorders>
              <w:top w:val="single" w:sz="4" w:space="0" w:color="auto"/>
              <w:left w:val="single" w:sz="4" w:space="0" w:color="auto"/>
              <w:bottom w:val="single" w:sz="4" w:space="0" w:color="auto"/>
              <w:right w:val="single" w:sz="4" w:space="0" w:color="auto"/>
            </w:tcBorders>
          </w:tcPr>
          <w:p w14:paraId="2C051C08"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992" w:type="dxa"/>
            <w:vMerge w:val="restart"/>
            <w:tcBorders>
              <w:top w:val="single" w:sz="4" w:space="0" w:color="auto"/>
              <w:left w:val="single" w:sz="4" w:space="0" w:color="auto"/>
              <w:bottom w:val="single" w:sz="4" w:space="0" w:color="auto"/>
              <w:right w:val="single" w:sz="4" w:space="0" w:color="auto"/>
            </w:tcBorders>
          </w:tcPr>
          <w:p w14:paraId="5B11257D"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858" w:type="dxa"/>
            <w:vMerge w:val="restart"/>
            <w:tcBorders>
              <w:top w:val="single" w:sz="4" w:space="0" w:color="auto"/>
              <w:left w:val="single" w:sz="4" w:space="0" w:color="auto"/>
              <w:bottom w:val="single" w:sz="4" w:space="0" w:color="auto"/>
              <w:right w:val="single" w:sz="4" w:space="0" w:color="auto"/>
            </w:tcBorders>
          </w:tcPr>
          <w:p w14:paraId="3BD80A4C"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r>
      <w:tr w:rsidR="004374FE" w:rsidRPr="004374FE" w14:paraId="7346DA7E" w14:textId="77777777" w:rsidTr="00B151C5">
        <w:tc>
          <w:tcPr>
            <w:tcW w:w="5755" w:type="dxa"/>
            <w:gridSpan w:val="3"/>
            <w:tcBorders>
              <w:top w:val="single" w:sz="4" w:space="0" w:color="auto"/>
              <w:left w:val="single" w:sz="4" w:space="0" w:color="auto"/>
              <w:bottom w:val="single" w:sz="4" w:space="0" w:color="auto"/>
              <w:right w:val="single" w:sz="4" w:space="0" w:color="auto"/>
            </w:tcBorders>
            <w:hideMark/>
          </w:tcPr>
          <w:p w14:paraId="7BA90B37" w14:textId="77777777" w:rsidR="004374FE" w:rsidRPr="004374FE" w:rsidRDefault="004374FE" w:rsidP="004374FE">
            <w:pPr>
              <w:suppressLineNumbers/>
              <w:spacing w:line="256" w:lineRule="auto"/>
              <w:rPr>
                <w:rFonts w:ascii="Bembo Std" w:eastAsia="Arial Unicode MS" w:hAnsi="Bembo Std" w:cs="Arial"/>
                <w:sz w:val="14"/>
                <w:szCs w:val="14"/>
                <w:lang w:val="es-EC"/>
              </w:rPr>
            </w:pPr>
            <w:r w:rsidRPr="004374FE">
              <w:rPr>
                <w:rFonts w:ascii="Bembo Std" w:eastAsia="Arial Unicode MS" w:hAnsi="Bembo Std" w:cs="Arial"/>
                <w:b/>
                <w:sz w:val="14"/>
                <w:szCs w:val="14"/>
                <w:lang w:val="es-EC"/>
              </w:rPr>
              <w:t>LUGAR DE ENTREGA:</w:t>
            </w:r>
            <w:r w:rsidRPr="004374FE">
              <w:rPr>
                <w:rFonts w:ascii="Bembo Std" w:eastAsia="Arial Unicode MS" w:hAnsi="Bembo Std" w:cs="Arial"/>
                <w:sz w:val="14"/>
                <w:szCs w:val="14"/>
                <w:lang w:val="es-EC"/>
              </w:rPr>
              <w:t xml:space="preserve"> XXXXXXXXXXXXXXXXXXXXXXXXXXXXXXXXXXXXXXXXXXXXXXXXXXXXXXXXXXXXXXXXXXXXXXXXXXXXXXXX</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F2045CD"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4229706"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089AF2"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2D009F"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287D8AE9" w14:textId="77777777" w:rsidR="004374FE" w:rsidRPr="004374FE" w:rsidRDefault="004374FE" w:rsidP="004374FE">
            <w:pPr>
              <w:rPr>
                <w:rFonts w:ascii="Bembo Std" w:eastAsia="Arial Unicode MS" w:hAnsi="Bembo Std" w:cs="Arial"/>
                <w:kern w:val="2"/>
                <w:sz w:val="14"/>
                <w:szCs w:val="14"/>
                <w:lang w:val="es-EC" w:eastAsia="zh-CN" w:bidi="hi-IN"/>
              </w:rPr>
            </w:pPr>
          </w:p>
        </w:tc>
      </w:tr>
      <w:tr w:rsidR="004374FE" w:rsidRPr="004374FE" w14:paraId="6A1DF29F" w14:textId="77777777" w:rsidTr="00B151C5">
        <w:trPr>
          <w:trHeight w:val="200"/>
        </w:trPr>
        <w:tc>
          <w:tcPr>
            <w:tcW w:w="5755" w:type="dxa"/>
            <w:gridSpan w:val="3"/>
            <w:tcBorders>
              <w:top w:val="single" w:sz="4" w:space="0" w:color="auto"/>
              <w:left w:val="single" w:sz="4" w:space="0" w:color="auto"/>
              <w:bottom w:val="single" w:sz="4" w:space="0" w:color="auto"/>
              <w:right w:val="single" w:sz="4" w:space="0" w:color="auto"/>
            </w:tcBorders>
            <w:hideMark/>
          </w:tcPr>
          <w:p w14:paraId="0039096A" w14:textId="77777777" w:rsidR="004374FE" w:rsidRPr="004374FE" w:rsidRDefault="004374FE" w:rsidP="004374FE">
            <w:pPr>
              <w:suppressLineNumbers/>
              <w:spacing w:line="256" w:lineRule="auto"/>
              <w:jc w:val="both"/>
              <w:rPr>
                <w:rFonts w:ascii="Bembo Std" w:eastAsia="Arial Unicode MS" w:hAnsi="Bembo Std" w:cs="Arial"/>
                <w:sz w:val="14"/>
                <w:szCs w:val="14"/>
                <w:lang w:val="es-EC"/>
              </w:rPr>
            </w:pPr>
            <w:r w:rsidRPr="004374FE">
              <w:rPr>
                <w:rFonts w:ascii="Bembo Std" w:eastAsia="Arial Unicode MS" w:hAnsi="Bembo Std" w:cs="Arial"/>
                <w:b/>
                <w:sz w:val="14"/>
                <w:szCs w:val="14"/>
                <w:lang w:val="es-EC"/>
              </w:rPr>
              <w:t>ADMINISTRACIÓN Y SEGUIMIENTO:</w:t>
            </w:r>
            <w:r w:rsidRPr="004374FE">
              <w:rPr>
                <w:rFonts w:ascii="Bembo Std" w:eastAsia="Arial Unicode MS" w:hAnsi="Bembo Std" w:cs="Arial"/>
                <w:sz w:val="14"/>
                <w:szCs w:val="14"/>
                <w:lang w:val="es-EC"/>
              </w:rPr>
              <w:t xml:space="preserve"> </w:t>
            </w:r>
            <w:r w:rsidRPr="004374FE">
              <w:rPr>
                <w:rFonts w:ascii="Bembo Std" w:hAnsi="Bembo Std"/>
                <w:sz w:val="14"/>
                <w:szCs w:val="14"/>
                <w:lang w:val="es-EC"/>
              </w:rPr>
              <w:t xml:space="preserve"> </w:t>
            </w:r>
            <w:r w:rsidRPr="004374FE">
              <w:rPr>
                <w:rFonts w:ascii="Bembo Std" w:hAnsi="Bembo Std"/>
                <w:sz w:val="14"/>
                <w:szCs w:val="14"/>
              </w:rPr>
              <w:t xml:space="preserve">La Unidad Solicitante </w:t>
            </w:r>
            <w:r w:rsidRPr="004374FE">
              <w:rPr>
                <w:rFonts w:ascii="Bembo Std" w:eastAsia="Arial Unicode MS" w:hAnsi="Bembo Std" w:cs="Arial"/>
                <w:sz w:val="14"/>
                <w:szCs w:val="14"/>
                <w:lang w:val="es-EC"/>
              </w:rPr>
              <w:t>ha delegado a _______________, con cargo _________, teléfono: _____, correo electrónico___________, como responsable de la Administración de la Orden de Compra.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72AE1E1"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3283B53"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978A510"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611C59"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6C894B62" w14:textId="77777777" w:rsidR="004374FE" w:rsidRPr="004374FE" w:rsidRDefault="004374FE" w:rsidP="004374FE">
            <w:pPr>
              <w:rPr>
                <w:rFonts w:ascii="Bembo Std" w:eastAsia="Arial Unicode MS" w:hAnsi="Bembo Std" w:cs="Arial"/>
                <w:kern w:val="2"/>
                <w:sz w:val="14"/>
                <w:szCs w:val="14"/>
                <w:lang w:val="es-EC" w:eastAsia="zh-CN" w:bidi="hi-IN"/>
              </w:rPr>
            </w:pPr>
          </w:p>
        </w:tc>
      </w:tr>
      <w:tr w:rsidR="004374FE" w:rsidRPr="004374FE" w14:paraId="4BDEA3BF" w14:textId="77777777" w:rsidTr="00B151C5">
        <w:trPr>
          <w:trHeight w:val="231"/>
        </w:trPr>
        <w:tc>
          <w:tcPr>
            <w:tcW w:w="5755" w:type="dxa"/>
            <w:gridSpan w:val="3"/>
            <w:tcBorders>
              <w:top w:val="single" w:sz="4" w:space="0" w:color="auto"/>
              <w:left w:val="single" w:sz="4" w:space="0" w:color="auto"/>
              <w:bottom w:val="single" w:sz="4" w:space="0" w:color="auto"/>
              <w:right w:val="single" w:sz="4" w:space="0" w:color="auto"/>
            </w:tcBorders>
            <w:hideMark/>
          </w:tcPr>
          <w:p w14:paraId="19F1C011" w14:textId="77777777" w:rsidR="004374FE" w:rsidRPr="004374FE" w:rsidRDefault="004374FE" w:rsidP="004374FE">
            <w:pPr>
              <w:suppressLineNumbers/>
              <w:spacing w:line="256" w:lineRule="auto"/>
              <w:jc w:val="both"/>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MONTO TOTAL ORDEN DE COMPRA IVA INCLUIDO</w:t>
            </w:r>
          </w:p>
        </w:tc>
        <w:tc>
          <w:tcPr>
            <w:tcW w:w="4730" w:type="dxa"/>
            <w:gridSpan w:val="5"/>
            <w:tcBorders>
              <w:top w:val="single" w:sz="4" w:space="0" w:color="auto"/>
              <w:left w:val="single" w:sz="4" w:space="0" w:color="auto"/>
              <w:bottom w:val="single" w:sz="4" w:space="0" w:color="auto"/>
              <w:right w:val="single" w:sz="4" w:space="0" w:color="auto"/>
            </w:tcBorders>
            <w:hideMark/>
          </w:tcPr>
          <w:p w14:paraId="6A61FAC7" w14:textId="77777777" w:rsidR="004374FE" w:rsidRPr="004374FE" w:rsidRDefault="004374FE" w:rsidP="004374FE">
            <w:pPr>
              <w:suppressLineNumbers/>
              <w:spacing w:line="256" w:lineRule="auto"/>
              <w:jc w:val="right"/>
              <w:rPr>
                <w:rFonts w:ascii="Bembo Std" w:eastAsia="Arial Unicode MS" w:hAnsi="Bembo Std" w:cs="Mangal"/>
                <w:sz w:val="14"/>
                <w:szCs w:val="14"/>
                <w:lang w:val="es-EC"/>
              </w:rPr>
            </w:pPr>
            <w:r w:rsidRPr="004374FE">
              <w:rPr>
                <w:rFonts w:ascii="Bembo Std" w:eastAsia="Arial Unicode MS" w:hAnsi="Bembo Std" w:cs="Arial"/>
                <w:b/>
                <w:bCs/>
                <w:sz w:val="14"/>
                <w:szCs w:val="14"/>
                <w:lang w:val="es-EC"/>
              </w:rPr>
              <w:t xml:space="preserve"> $      </w:t>
            </w:r>
          </w:p>
        </w:tc>
      </w:tr>
      <w:tr w:rsidR="004374FE" w:rsidRPr="004374FE" w14:paraId="2E1654AF" w14:textId="77777777" w:rsidTr="00B151C5">
        <w:trPr>
          <w:trHeight w:val="211"/>
        </w:trPr>
        <w:tc>
          <w:tcPr>
            <w:tcW w:w="10485" w:type="dxa"/>
            <w:gridSpan w:val="8"/>
            <w:tcBorders>
              <w:top w:val="single" w:sz="4" w:space="0" w:color="auto"/>
              <w:left w:val="single" w:sz="4" w:space="0" w:color="auto"/>
              <w:bottom w:val="single" w:sz="4" w:space="0" w:color="auto"/>
              <w:right w:val="single" w:sz="4" w:space="0" w:color="auto"/>
            </w:tcBorders>
            <w:hideMark/>
          </w:tcPr>
          <w:p w14:paraId="373CAF1A" w14:textId="77777777" w:rsidR="004374FE" w:rsidRPr="004374FE" w:rsidRDefault="004374FE" w:rsidP="004374FE">
            <w:pPr>
              <w:suppressLineNumbers/>
              <w:spacing w:line="256" w:lineRule="auto"/>
              <w:jc w:val="both"/>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XXX /100 DÓLARES DE LOS ESTADOS UNIDOS DE AMÉRICA</w:t>
            </w:r>
          </w:p>
        </w:tc>
      </w:tr>
      <w:tr w:rsidR="004374FE" w:rsidRPr="004374FE" w14:paraId="1A5F49B2" w14:textId="77777777" w:rsidTr="00B151C5">
        <w:trPr>
          <w:trHeight w:val="211"/>
        </w:trPr>
        <w:tc>
          <w:tcPr>
            <w:tcW w:w="10485" w:type="dxa"/>
            <w:gridSpan w:val="8"/>
            <w:tcBorders>
              <w:top w:val="single" w:sz="4" w:space="0" w:color="auto"/>
              <w:left w:val="single" w:sz="4" w:space="0" w:color="auto"/>
              <w:bottom w:val="single" w:sz="4" w:space="0" w:color="auto"/>
              <w:right w:val="single" w:sz="4" w:space="0" w:color="auto"/>
            </w:tcBorders>
            <w:hideMark/>
          </w:tcPr>
          <w:p w14:paraId="29BB880E" w14:textId="77777777" w:rsidR="004374FE" w:rsidRPr="004374FE" w:rsidRDefault="004374FE" w:rsidP="004374FE">
            <w:pPr>
              <w:suppressLineNumbers/>
              <w:spacing w:line="256" w:lineRule="auto"/>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 xml:space="preserve">FUENTE DE FINANCIAMIENTO:  </w:t>
            </w:r>
            <w:r w:rsidRPr="004374FE">
              <w:rPr>
                <w:rFonts w:ascii="Bembo Std" w:hAnsi="Bembo Std"/>
                <w:sz w:val="14"/>
                <w:szCs w:val="14"/>
                <w:lang w:val="es-EC"/>
              </w:rPr>
              <w:t xml:space="preserve"> </w:t>
            </w:r>
            <w:r w:rsidRPr="004374FE">
              <w:rPr>
                <w:rFonts w:ascii="Bembo Std" w:eastAsia="Arial Unicode MS" w:hAnsi="Bembo Std" w:cs="Arial"/>
                <w:bCs/>
                <w:sz w:val="14"/>
                <w:szCs w:val="14"/>
                <w:lang w:val="es-EC"/>
              </w:rPr>
              <w:t>XXXXXXXXXXXXXXXXXXXXXXXXXXXXXXXXXXXXXXXXXXXXXXXXXXXXXXXXXXXXXXXXXXXXXXXXXXXXXXXX</w:t>
            </w:r>
          </w:p>
        </w:tc>
      </w:tr>
      <w:tr w:rsidR="004374FE" w:rsidRPr="004374FE" w14:paraId="50F8E110" w14:textId="77777777" w:rsidTr="00B151C5">
        <w:trPr>
          <w:trHeight w:val="1786"/>
        </w:trPr>
        <w:tc>
          <w:tcPr>
            <w:tcW w:w="10485" w:type="dxa"/>
            <w:gridSpan w:val="8"/>
            <w:hideMark/>
          </w:tcPr>
          <w:tbl>
            <w:tblPr>
              <w:tblpPr w:leftFromText="141" w:rightFromText="141" w:horzAnchor="margin" w:tblpXSpec="center" w:tblpY="360"/>
              <w:tblOverlap w:val="neve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3213"/>
            </w:tblGrid>
            <w:tr w:rsidR="004374FE" w:rsidRPr="004374FE" w14:paraId="6FDA1B97" w14:textId="77777777" w:rsidTr="00690A7F">
              <w:trPr>
                <w:trHeight w:val="373"/>
              </w:trPr>
              <w:tc>
                <w:tcPr>
                  <w:tcW w:w="4782" w:type="dxa"/>
                  <w:hideMark/>
                </w:tcPr>
                <w:p w14:paraId="549AE583" w14:textId="77777777" w:rsidR="004374FE" w:rsidRPr="004374FE" w:rsidRDefault="004374FE" w:rsidP="004374FE">
                  <w:pPr>
                    <w:spacing w:line="360" w:lineRule="auto"/>
                    <w:jc w:val="center"/>
                    <w:rPr>
                      <w:rFonts w:ascii="Bembo Std" w:hAnsi="Bembo Std"/>
                      <w:sz w:val="14"/>
                      <w:szCs w:val="14"/>
                    </w:rPr>
                  </w:pPr>
                  <w:bookmarkStart w:id="2" w:name="_Hlk72743680"/>
                  <w:r w:rsidRPr="004374FE">
                    <w:rPr>
                      <w:rFonts w:ascii="Bembo Std" w:hAnsi="Bembo Std"/>
                      <w:b/>
                      <w:bCs/>
                      <w:sz w:val="14"/>
                      <w:szCs w:val="14"/>
                    </w:rPr>
                    <w:lastRenderedPageBreak/>
                    <w:t>Autoriza por contratante MINSAL</w:t>
                  </w:r>
                </w:p>
              </w:tc>
              <w:tc>
                <w:tcPr>
                  <w:tcW w:w="3213" w:type="dxa"/>
                  <w:hideMark/>
                </w:tcPr>
                <w:p w14:paraId="5563C71A" w14:textId="77777777" w:rsidR="004374FE" w:rsidRPr="004374FE" w:rsidRDefault="004374FE" w:rsidP="004374FE">
                  <w:pPr>
                    <w:spacing w:line="360" w:lineRule="auto"/>
                    <w:jc w:val="center"/>
                    <w:rPr>
                      <w:rFonts w:ascii="Bembo Std" w:hAnsi="Bembo Std"/>
                      <w:sz w:val="14"/>
                      <w:szCs w:val="14"/>
                    </w:rPr>
                  </w:pPr>
                  <w:r w:rsidRPr="004374FE">
                    <w:rPr>
                      <w:rFonts w:ascii="Bembo Std" w:hAnsi="Bembo Std"/>
                      <w:b/>
                      <w:bCs/>
                      <w:sz w:val="14"/>
                      <w:szCs w:val="14"/>
                    </w:rPr>
                    <w:t xml:space="preserve">Por </w:t>
                  </w:r>
                  <w:proofErr w:type="spellStart"/>
                  <w:r w:rsidRPr="004374FE">
                    <w:rPr>
                      <w:rFonts w:ascii="Bembo Std" w:hAnsi="Bembo Std"/>
                      <w:b/>
                      <w:bCs/>
                      <w:sz w:val="14"/>
                      <w:szCs w:val="14"/>
                    </w:rPr>
                    <w:t>suministrante</w:t>
                  </w:r>
                  <w:proofErr w:type="spellEnd"/>
                </w:p>
              </w:tc>
            </w:tr>
            <w:tr w:rsidR="004374FE" w:rsidRPr="004374FE" w14:paraId="3D82B5BC" w14:textId="77777777" w:rsidTr="00690A7F">
              <w:trPr>
                <w:trHeight w:val="436"/>
              </w:trPr>
              <w:tc>
                <w:tcPr>
                  <w:tcW w:w="4782" w:type="dxa"/>
                  <w:vAlign w:val="bottom"/>
                  <w:hideMark/>
                </w:tcPr>
                <w:p w14:paraId="1D616652" w14:textId="77777777" w:rsidR="004374FE" w:rsidRPr="004374FE" w:rsidRDefault="004374FE" w:rsidP="004374FE">
                  <w:pPr>
                    <w:spacing w:line="360" w:lineRule="auto"/>
                    <w:rPr>
                      <w:rFonts w:ascii="Bembo Std" w:hAnsi="Bembo Std"/>
                      <w:sz w:val="14"/>
                      <w:szCs w:val="14"/>
                    </w:rPr>
                  </w:pPr>
                  <w:r w:rsidRPr="004374FE">
                    <w:rPr>
                      <w:rFonts w:ascii="Bembo Std" w:hAnsi="Bembo Std"/>
                      <w:sz w:val="14"/>
                      <w:szCs w:val="14"/>
                    </w:rPr>
                    <w:t>F.</w:t>
                  </w:r>
                </w:p>
              </w:tc>
              <w:tc>
                <w:tcPr>
                  <w:tcW w:w="3213" w:type="dxa"/>
                  <w:vAlign w:val="bottom"/>
                  <w:hideMark/>
                </w:tcPr>
                <w:p w14:paraId="3C9F1202" w14:textId="77777777" w:rsidR="004374FE" w:rsidRPr="004374FE" w:rsidRDefault="004374FE" w:rsidP="004374FE">
                  <w:pPr>
                    <w:spacing w:line="360" w:lineRule="auto"/>
                    <w:rPr>
                      <w:rFonts w:ascii="Bembo Std" w:hAnsi="Bembo Std"/>
                      <w:sz w:val="14"/>
                      <w:szCs w:val="14"/>
                    </w:rPr>
                  </w:pPr>
                  <w:r w:rsidRPr="004374FE">
                    <w:rPr>
                      <w:rFonts w:ascii="Bembo Std" w:hAnsi="Bembo Std"/>
                      <w:sz w:val="14"/>
                      <w:szCs w:val="14"/>
                    </w:rPr>
                    <w:t>F.</w:t>
                  </w:r>
                </w:p>
              </w:tc>
            </w:tr>
            <w:tr w:rsidR="004374FE" w:rsidRPr="004374FE" w14:paraId="290AD88A" w14:textId="77777777" w:rsidTr="00690A7F">
              <w:trPr>
                <w:trHeight w:val="419"/>
              </w:trPr>
              <w:tc>
                <w:tcPr>
                  <w:tcW w:w="4782" w:type="dxa"/>
                </w:tcPr>
                <w:p w14:paraId="5A82D36C" w14:textId="77777777" w:rsidR="004374FE" w:rsidRPr="004374FE" w:rsidRDefault="004374FE" w:rsidP="004374FE">
                  <w:pPr>
                    <w:spacing w:line="256" w:lineRule="auto"/>
                    <w:jc w:val="center"/>
                    <w:rPr>
                      <w:rFonts w:ascii="Bembo Std" w:hAnsi="Bembo Std"/>
                      <w:sz w:val="14"/>
                      <w:szCs w:val="14"/>
                    </w:rPr>
                  </w:pPr>
                </w:p>
              </w:tc>
              <w:tc>
                <w:tcPr>
                  <w:tcW w:w="3213" w:type="dxa"/>
                </w:tcPr>
                <w:p w14:paraId="67F5C62D" w14:textId="77777777" w:rsidR="004374FE" w:rsidRPr="004374FE" w:rsidRDefault="004374FE" w:rsidP="004374FE">
                  <w:pPr>
                    <w:spacing w:line="256" w:lineRule="auto"/>
                    <w:rPr>
                      <w:rFonts w:ascii="Bembo Std" w:hAnsi="Bembo Std"/>
                      <w:b/>
                      <w:sz w:val="14"/>
                      <w:szCs w:val="14"/>
                      <w:lang w:val="pt-BR"/>
                    </w:rPr>
                  </w:pPr>
                </w:p>
                <w:p w14:paraId="5AC0946C" w14:textId="77777777" w:rsidR="004374FE" w:rsidRPr="004374FE" w:rsidRDefault="004374FE" w:rsidP="004374FE">
                  <w:pPr>
                    <w:spacing w:line="256" w:lineRule="auto"/>
                    <w:rPr>
                      <w:rFonts w:ascii="Bembo Std" w:hAnsi="Bembo Std"/>
                      <w:sz w:val="14"/>
                      <w:szCs w:val="14"/>
                      <w:lang w:val="pt-BR"/>
                    </w:rPr>
                  </w:pPr>
                </w:p>
              </w:tc>
              <w:bookmarkEnd w:id="2"/>
            </w:tr>
          </w:tbl>
          <w:p w14:paraId="2021EFCA" w14:textId="77777777" w:rsidR="004374FE" w:rsidRPr="004374FE" w:rsidRDefault="004374FE" w:rsidP="004374FE">
            <w:pPr>
              <w:spacing w:line="360" w:lineRule="auto"/>
              <w:rPr>
                <w:rFonts w:ascii="Bembo Std" w:hAnsi="Bembo Std"/>
                <w:sz w:val="14"/>
                <w:szCs w:val="14"/>
              </w:rPr>
            </w:pPr>
          </w:p>
        </w:tc>
      </w:tr>
    </w:tbl>
    <w:p w14:paraId="4F467CDE" w14:textId="77777777" w:rsidR="00EA29F6" w:rsidRDefault="00EA29F6" w:rsidP="004374FE">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16F17EEC" w14:textId="77777777" w:rsidR="004374FE" w:rsidRPr="007644C1" w:rsidRDefault="004374FE" w:rsidP="00E120C0">
      <w:pPr>
        <w:spacing w:after="0" w:line="240" w:lineRule="auto"/>
        <w:jc w:val="both"/>
        <w:rPr>
          <w:rFonts w:ascii="Bembo Std" w:hAnsi="Bembo Std"/>
        </w:rPr>
      </w:pPr>
    </w:p>
    <w:p w14:paraId="08965D9A"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b/>
          <w:u w:val="single"/>
        </w:rPr>
        <w:t>PRÁCTICAS PROHIBIDAS</w:t>
      </w:r>
      <w:r w:rsidRPr="00270F6C">
        <w:rPr>
          <w:rFonts w:asciiTheme="minorHAnsi" w:hAnsiTheme="minorHAnsi" w:cstheme="minorHAnsi"/>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270F6C">
        <w:rPr>
          <w:rFonts w:asciiTheme="minorHAnsi" w:hAnsiTheme="minorHAnsi" w:cstheme="minorHAnsi"/>
        </w:rPr>
        <w:t>subconsultores</w:t>
      </w:r>
      <w:proofErr w:type="spellEnd"/>
      <w:r w:rsidRPr="00270F6C">
        <w:rPr>
          <w:rFonts w:asciiTheme="minorHAnsi" w:hAnsiTheme="minorHAnsi" w:cstheme="minorHAnsi"/>
        </w:rPr>
        <w:t xml:space="preserve">,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0B9199CA" w14:textId="77777777" w:rsidR="00270F6C" w:rsidRPr="00270F6C" w:rsidRDefault="00270F6C" w:rsidP="00270F6C">
      <w:pPr>
        <w:spacing w:line="240" w:lineRule="auto"/>
        <w:ind w:left="709" w:hanging="283"/>
        <w:jc w:val="both"/>
        <w:rPr>
          <w:rFonts w:asciiTheme="minorHAnsi" w:hAnsiTheme="minorHAnsi" w:cstheme="minorHAnsi"/>
        </w:rPr>
      </w:pPr>
      <w:r w:rsidRPr="00270F6C">
        <w:rPr>
          <w:rFonts w:asciiTheme="minorHAnsi" w:hAnsiTheme="minorHAnsi" w:cstheme="minorHAnsi"/>
        </w:rPr>
        <w:t xml:space="preserve">(a) A efectos del cumplimiento de esta Política, el Banco define las expresiones que se indican a continuación: </w:t>
      </w:r>
    </w:p>
    <w:p w14:paraId="6BC5A0BD"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(i) Una práctica corrupta consiste en ofrecer, dar, recibir, o solicitar, directa o indirectamente, cualquier cosa de valor para influenciar indebidamente las acciones de otra parte;</w:t>
      </w:r>
    </w:p>
    <w:p w14:paraId="17B46202"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E209734"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(iii) Una práctica coercitiva consiste en perjudicar o causar daño, o amenazar con perjudicar o causar daño, directa o indirectamente, a cualquier parte o a sus bienes para influenciar indebidamente las acciones de una parte; </w:t>
      </w:r>
    </w:p>
    <w:p w14:paraId="435593BC"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(iv) Una práctica colusoria es un acuerdo entre dos o más partes realizado con la intención de alcanzar un propósito inapropiado, lo que incluye influenciar en forma inapropiada las acciones de otra parte; </w:t>
      </w:r>
    </w:p>
    <w:p w14:paraId="4511783A"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(v) Una práctica obstructiva consiste en </w:t>
      </w:r>
    </w:p>
    <w:p w14:paraId="4A3E163F"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(i) destruir, falsificar, alterar u ocultar evidencia significativa para una investigación del Grupo BID, o realizar declaraciones falsas ante los investigadores con la intención de impedir una investigación del Grupo BID; </w:t>
      </w:r>
    </w:p>
    <w:p w14:paraId="4AE84C2C"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(ii) amenazar, hostigar o intimidar a cualquier parte para impedir que divulgue su conocimiento de asuntos que son importantes para una investigación del Grupo BID o que prosiga con la investigación; o </w:t>
      </w:r>
    </w:p>
    <w:p w14:paraId="4CBF134B"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lastRenderedPageBreak/>
        <w:t xml:space="preserve">(iii) actos realizados con la intención de impedir el ejercicio de los derechos contractuales de auditoría e inspección del Grupo BID previstos en el párrafo 1.16 (f) de abajo, o sus derechos de acceso a la información; y </w:t>
      </w:r>
    </w:p>
    <w:p w14:paraId="5953FFE2"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(vi) La apropiación indebida consiste en el uso de fondos o recursos del Grupo BID para un propósito indebido o para un propósito no autorizado, cometido de forma intencional o por negligencia grave. </w:t>
      </w:r>
    </w:p>
    <w:p w14:paraId="068C6090" w14:textId="77777777" w:rsidR="00270F6C" w:rsidRPr="00270F6C" w:rsidRDefault="00270F6C" w:rsidP="00270F6C">
      <w:pPr>
        <w:spacing w:line="240" w:lineRule="auto"/>
        <w:ind w:left="284"/>
        <w:jc w:val="both"/>
        <w:rPr>
          <w:rFonts w:asciiTheme="minorHAnsi" w:hAnsiTheme="minorHAnsi" w:cstheme="minorHAnsi"/>
        </w:rPr>
      </w:pPr>
      <w:r w:rsidRPr="00270F6C">
        <w:rPr>
          <w:rFonts w:asciiTheme="minorHAnsi" w:hAnsiTheme="minorHAnsi" w:cstheme="minorHAnsi"/>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270F6C">
        <w:rPr>
          <w:rFonts w:asciiTheme="minorHAnsi" w:hAnsiTheme="minorHAnsi" w:cstheme="minorHAnsi"/>
        </w:rPr>
        <w:t>subconsultores</w:t>
      </w:r>
      <w:proofErr w:type="spellEnd"/>
      <w:r w:rsidRPr="00270F6C">
        <w:rPr>
          <w:rFonts w:asciiTheme="minorHAnsi" w:hAnsiTheme="minorHAnsi" w:cstheme="minorHAnsi"/>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2613786"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(i) No financiar ninguna propuesta de adjudicación de un contrato para la adquisición de bienes o la contratación de obras financiadas por el Banco; </w:t>
      </w:r>
    </w:p>
    <w:p w14:paraId="769BE6E5"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(ii) Suspender los desembolsos de la operación, si se determina, en cualquier etapa, que un empleado, agencia o representante del Prestatario, el Organismo Ejecutor o el Organismo Contratante ha cometido una Práctica Prohibida; </w:t>
      </w:r>
    </w:p>
    <w:p w14:paraId="55F5C983"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(iii) Declarar una contratación no elegible para financiamiento del Banco y cancelar o acelerar el pago de una parte del préstamo o de la donación relacionada inequívocamente con un contrato, </w:t>
      </w:r>
    </w:p>
    <w:p w14:paraId="51409D33"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36DB9BF9"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(iv) Emitir una amonestación a la firma, entidad o individuo en el formato de una carta formal de censura por su conducta; </w:t>
      </w:r>
    </w:p>
    <w:p w14:paraId="21FB6F42"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270F6C">
        <w:rPr>
          <w:rFonts w:asciiTheme="minorHAnsi" w:hAnsiTheme="minorHAnsi" w:cstheme="minorHAnsi"/>
        </w:rPr>
        <w:t>subconsultor</w:t>
      </w:r>
      <w:proofErr w:type="spellEnd"/>
      <w:r w:rsidRPr="00270F6C">
        <w:rPr>
          <w:rFonts w:asciiTheme="minorHAnsi" w:hAnsiTheme="minorHAnsi" w:cstheme="minorHAnsi"/>
        </w:rPr>
        <w:t xml:space="preserve">, subcontratista o proveedor de bienes o servicios por otra firma elegible a la que se adjudique un contrato para ejecutar actividades financiadas por el Banco; </w:t>
      </w:r>
    </w:p>
    <w:p w14:paraId="45E7FB9C"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ab/>
        <w:t xml:space="preserve">(vi) Remitir el tema a las autoridades pertinentes encargadas de hacer cumplir las leyes; o </w:t>
      </w:r>
    </w:p>
    <w:p w14:paraId="6FAC7832" w14:textId="77777777" w:rsidR="00270F6C" w:rsidRPr="00270F6C" w:rsidRDefault="00270F6C" w:rsidP="00270F6C">
      <w:pPr>
        <w:spacing w:line="240" w:lineRule="auto"/>
        <w:ind w:left="709"/>
        <w:jc w:val="both"/>
        <w:rPr>
          <w:rFonts w:asciiTheme="minorHAnsi" w:hAnsiTheme="minorHAnsi" w:cstheme="minorHAnsi"/>
        </w:rPr>
      </w:pPr>
      <w:r w:rsidRPr="00270F6C">
        <w:rPr>
          <w:rFonts w:asciiTheme="minorHAnsi" w:hAnsiTheme="minorHAnsi" w:cstheme="minorHAnsi"/>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468BFEEA" w14:textId="77777777" w:rsidR="00270F6C" w:rsidRPr="00270F6C" w:rsidRDefault="00270F6C" w:rsidP="00270F6C">
      <w:pPr>
        <w:spacing w:line="240" w:lineRule="auto"/>
        <w:ind w:left="284"/>
        <w:jc w:val="both"/>
        <w:rPr>
          <w:rFonts w:asciiTheme="minorHAnsi" w:hAnsiTheme="minorHAnsi" w:cstheme="minorHAnsi"/>
        </w:rPr>
      </w:pPr>
      <w:r w:rsidRPr="00270F6C">
        <w:rPr>
          <w:rFonts w:asciiTheme="minorHAnsi" w:hAnsiTheme="minorHAnsi" w:cstheme="minorHAnsi"/>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03BF2E74" w14:textId="77777777" w:rsidR="00270F6C" w:rsidRPr="00270F6C" w:rsidRDefault="00270F6C" w:rsidP="00270F6C">
      <w:pPr>
        <w:spacing w:line="240" w:lineRule="auto"/>
        <w:ind w:left="284"/>
        <w:jc w:val="both"/>
        <w:rPr>
          <w:rFonts w:asciiTheme="minorHAnsi" w:hAnsiTheme="minorHAnsi" w:cstheme="minorHAnsi"/>
        </w:rPr>
      </w:pPr>
      <w:r w:rsidRPr="00270F6C">
        <w:rPr>
          <w:rFonts w:asciiTheme="minorHAnsi" w:hAnsiTheme="minorHAnsi" w:cstheme="minorHAnsi"/>
        </w:rPr>
        <w:t xml:space="preserve">(d) La imposición de cualquier medida que sea tomada por el Banco de conformidad con las provisiones referidas anteriormente será de carácter público. </w:t>
      </w:r>
    </w:p>
    <w:p w14:paraId="5865CAA4" w14:textId="77777777" w:rsidR="00270F6C" w:rsidRPr="00270F6C" w:rsidRDefault="00270F6C" w:rsidP="00270F6C">
      <w:pPr>
        <w:spacing w:line="240" w:lineRule="auto"/>
        <w:ind w:left="284"/>
        <w:jc w:val="both"/>
        <w:rPr>
          <w:rFonts w:asciiTheme="minorHAnsi" w:hAnsiTheme="minorHAnsi" w:cstheme="minorHAnsi"/>
        </w:rPr>
      </w:pPr>
      <w:r w:rsidRPr="00270F6C">
        <w:rPr>
          <w:rFonts w:asciiTheme="minorHAnsi" w:hAnsiTheme="minorHAnsi" w:cstheme="minorHAnsi"/>
        </w:rPr>
        <w:t xml:space="preserve">(e) Asimismo, cualquier firma, entidad o individuo actuando como oferente o participando en una actividad financiada por el Banco, incluidos, entre otros, solicitantes, oferentes, proveedores de bienes, </w:t>
      </w:r>
      <w:r w:rsidRPr="00270F6C">
        <w:rPr>
          <w:rFonts w:asciiTheme="minorHAnsi" w:hAnsiTheme="minorHAnsi" w:cstheme="minorHAnsi"/>
        </w:rPr>
        <w:lastRenderedPageBreak/>
        <w:t xml:space="preserve">contratistas, consultores, miembros del personal, subcontratistas, </w:t>
      </w:r>
      <w:proofErr w:type="spellStart"/>
      <w:r w:rsidRPr="00270F6C">
        <w:rPr>
          <w:rFonts w:asciiTheme="minorHAnsi" w:hAnsiTheme="minorHAnsi" w:cstheme="minorHAnsi"/>
        </w:rPr>
        <w:t>subconsultores</w:t>
      </w:r>
      <w:proofErr w:type="spellEnd"/>
      <w:r w:rsidRPr="00270F6C">
        <w:rPr>
          <w:rFonts w:asciiTheme="minorHAnsi" w:hAnsiTheme="minorHAnsi" w:cstheme="minorHAnsi"/>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41BDFC0" w14:textId="77777777" w:rsidR="00270F6C" w:rsidRPr="00270F6C" w:rsidRDefault="00270F6C" w:rsidP="00270F6C">
      <w:pPr>
        <w:spacing w:line="240" w:lineRule="auto"/>
        <w:ind w:left="284"/>
        <w:jc w:val="both"/>
        <w:rPr>
          <w:rFonts w:asciiTheme="minorHAnsi" w:hAnsiTheme="minorHAnsi" w:cstheme="minorHAnsi"/>
        </w:rPr>
      </w:pPr>
      <w:r w:rsidRPr="00270F6C">
        <w:rPr>
          <w:rFonts w:asciiTheme="minorHAnsi" w:hAnsiTheme="minorHAnsi" w:cstheme="minorHAnsi"/>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270F6C">
        <w:rPr>
          <w:rFonts w:asciiTheme="minorHAnsi" w:hAnsiTheme="minorHAnsi" w:cstheme="minorHAnsi"/>
        </w:rPr>
        <w:t>subconsultores</w:t>
      </w:r>
      <w:proofErr w:type="spellEnd"/>
      <w:r w:rsidRPr="00270F6C">
        <w:rPr>
          <w:rFonts w:asciiTheme="minorHAnsi" w:hAnsiTheme="minorHAnsi" w:cstheme="minorHAnsi"/>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270F6C">
        <w:rPr>
          <w:rFonts w:asciiTheme="minorHAnsi" w:hAnsiTheme="minorHAnsi" w:cstheme="minorHAnsi"/>
        </w:rPr>
        <w:t>subconsultor</w:t>
      </w:r>
      <w:proofErr w:type="spellEnd"/>
      <w:r w:rsidRPr="00270F6C">
        <w:rPr>
          <w:rFonts w:asciiTheme="minorHAnsi" w:hAnsiTheme="minorHAnsi" w:cstheme="minorHAnsi"/>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270F6C">
        <w:rPr>
          <w:rFonts w:asciiTheme="minorHAnsi" w:hAnsiTheme="minorHAnsi" w:cstheme="minorHAnsi"/>
        </w:rPr>
        <w:t>subconsultores</w:t>
      </w:r>
      <w:proofErr w:type="spellEnd"/>
      <w:r w:rsidRPr="00270F6C">
        <w:rPr>
          <w:rFonts w:asciiTheme="minorHAnsi" w:hAnsiTheme="minorHAnsi" w:cstheme="minorHAnsi"/>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270F6C">
        <w:rPr>
          <w:rFonts w:asciiTheme="minorHAnsi" w:hAnsiTheme="minorHAnsi" w:cstheme="minorHAnsi"/>
        </w:rPr>
        <w:t>subconsultores</w:t>
      </w:r>
      <w:proofErr w:type="spellEnd"/>
      <w:r w:rsidRPr="00270F6C">
        <w:rPr>
          <w:rFonts w:asciiTheme="minorHAnsi" w:hAnsiTheme="minorHAnsi" w:cstheme="minorHAnsi"/>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4C63B159" w14:textId="77777777" w:rsidR="00270F6C" w:rsidRPr="00270F6C" w:rsidRDefault="00270F6C" w:rsidP="00270F6C">
      <w:pPr>
        <w:spacing w:line="240" w:lineRule="auto"/>
        <w:ind w:left="284"/>
        <w:jc w:val="both"/>
        <w:rPr>
          <w:rFonts w:asciiTheme="minorHAnsi" w:hAnsiTheme="minorHAnsi" w:cstheme="minorHAnsi"/>
        </w:rPr>
      </w:pPr>
      <w:r w:rsidRPr="00270F6C">
        <w:rPr>
          <w:rFonts w:asciiTheme="minorHAnsi" w:hAnsiTheme="minorHAnsi" w:cstheme="minorHAnsi"/>
        </w:rPr>
        <w:t xml:space="preserve">Si el solicitante, oferente, proveedor de servicios y su representante, contratista, consultor, miembro del personal, subcontratista, </w:t>
      </w:r>
      <w:proofErr w:type="spellStart"/>
      <w:r w:rsidRPr="00270F6C">
        <w:rPr>
          <w:rFonts w:asciiTheme="minorHAnsi" w:hAnsiTheme="minorHAnsi" w:cstheme="minorHAnsi"/>
        </w:rPr>
        <w:t>subconsultor</w:t>
      </w:r>
      <w:proofErr w:type="spellEnd"/>
      <w:r w:rsidRPr="00270F6C">
        <w:rPr>
          <w:rFonts w:asciiTheme="minorHAnsi" w:hAnsiTheme="minorHAnsi" w:cstheme="minorHAnsi"/>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270F6C">
        <w:rPr>
          <w:rFonts w:asciiTheme="minorHAnsi" w:hAnsiTheme="minorHAnsi" w:cstheme="minorHAnsi"/>
        </w:rPr>
        <w:t>subconsultor</w:t>
      </w:r>
      <w:proofErr w:type="spellEnd"/>
      <w:r w:rsidRPr="00270F6C">
        <w:rPr>
          <w:rFonts w:asciiTheme="minorHAnsi" w:hAnsiTheme="minorHAnsi" w:cstheme="minorHAnsi"/>
        </w:rPr>
        <w:t xml:space="preserve">, proveedor de servicios o concesionario. </w:t>
      </w:r>
    </w:p>
    <w:p w14:paraId="2797930D" w14:textId="77777777" w:rsidR="00270F6C" w:rsidRPr="00270F6C" w:rsidRDefault="00270F6C" w:rsidP="00270F6C">
      <w:pPr>
        <w:spacing w:line="240" w:lineRule="auto"/>
        <w:ind w:left="284"/>
        <w:jc w:val="both"/>
        <w:rPr>
          <w:rFonts w:asciiTheme="minorHAnsi" w:hAnsiTheme="minorHAnsi" w:cstheme="minorHAnsi"/>
        </w:rPr>
      </w:pPr>
      <w:r w:rsidRPr="00270F6C">
        <w:rPr>
          <w:rFonts w:asciiTheme="minorHAnsi" w:hAnsiTheme="minorHAnsi" w:cstheme="minorHAnsi"/>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270F6C">
        <w:rPr>
          <w:rFonts w:asciiTheme="minorHAnsi" w:hAnsiTheme="minorHAnsi" w:cstheme="minorHAnsi"/>
        </w:rPr>
        <w:t>subconsultores</w:t>
      </w:r>
      <w:proofErr w:type="spellEnd"/>
      <w:r w:rsidRPr="00270F6C">
        <w:rPr>
          <w:rFonts w:asciiTheme="minorHAnsi" w:hAnsiTheme="minorHAnsi" w:cstheme="minorHAnsi"/>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w:t>
      </w:r>
      <w:r w:rsidRPr="00270F6C">
        <w:rPr>
          <w:rFonts w:asciiTheme="minorHAnsi" w:hAnsiTheme="minorHAnsi" w:cstheme="minorHAnsi"/>
        </w:rPr>
        <w:lastRenderedPageBreak/>
        <w:t>de compra con una firma o individuo declarado inelegible de forma temporal o permanente por el Banco, el Banco no financiará los gastos conexos y se acogerá a otras medidas que considere convenientes.</w:t>
      </w:r>
    </w:p>
    <w:p w14:paraId="7CF12CE4"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1.2.</w:t>
      </w:r>
      <w:r w:rsidRPr="00270F6C">
        <w:rPr>
          <w:rFonts w:asciiTheme="minorHAnsi" w:hAnsiTheme="minorHAnsi" w:cstheme="minorHAnsi"/>
        </w:rPr>
        <w:tab/>
        <w:t>Los Oferentes, al presentar sus ofertas, declaran y garantizan:</w:t>
      </w:r>
    </w:p>
    <w:p w14:paraId="4B54187E"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(i)</w:t>
      </w:r>
      <w:r w:rsidRPr="00270F6C">
        <w:rPr>
          <w:rFonts w:asciiTheme="minorHAnsi" w:hAnsiTheme="minorHAnsi" w:cstheme="minorHAnsi"/>
        </w:rPr>
        <w:tab/>
        <w:t>que han leído y entendido las definiciones de Prácticas Prohibidas del Banco y las sanciones aplicables a la comisión de las mismas que constan de este documento y se obligan a observar las normas pertinentes sobre las mismas;</w:t>
      </w:r>
    </w:p>
    <w:p w14:paraId="743C88BD"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(ii)</w:t>
      </w:r>
      <w:r w:rsidRPr="00270F6C">
        <w:rPr>
          <w:rFonts w:asciiTheme="minorHAnsi" w:hAnsiTheme="minorHAnsi" w:cstheme="minorHAnsi"/>
        </w:rPr>
        <w:tab/>
        <w:t>que no han incurrido en ninguna Práctica Prohibida descrita en este documento;</w:t>
      </w:r>
    </w:p>
    <w:p w14:paraId="5156BB3D"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(iii)</w:t>
      </w:r>
      <w:r w:rsidRPr="00270F6C">
        <w:rPr>
          <w:rFonts w:asciiTheme="minorHAnsi" w:hAnsiTheme="minorHAnsi" w:cstheme="minorHAnsi"/>
        </w:rPr>
        <w:tab/>
        <w:t>que no han tergiversado ni ocultado ningún hecho sustancial durante los procesos de selección, negociación, adjudicación o ejecución de un contrato;</w:t>
      </w:r>
    </w:p>
    <w:p w14:paraId="0759E150"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(iv)</w:t>
      </w:r>
      <w:r w:rsidRPr="00270F6C">
        <w:rPr>
          <w:rFonts w:asciiTheme="minorHAnsi" w:hAnsiTheme="minorHAnsi" w:cstheme="minorHAnsi"/>
        </w:rPr>
        <w:tab/>
        <w:t xml:space="preserve">que ni ellos ni sus agentes, personal, subcontratistas, </w:t>
      </w:r>
      <w:proofErr w:type="spellStart"/>
      <w:r w:rsidRPr="00270F6C">
        <w:rPr>
          <w:rFonts w:asciiTheme="minorHAnsi" w:hAnsiTheme="minorHAnsi" w:cstheme="minorHAnsi"/>
        </w:rPr>
        <w:t>subconsultores</w:t>
      </w:r>
      <w:proofErr w:type="spellEnd"/>
      <w:r w:rsidRPr="00270F6C">
        <w:rPr>
          <w:rFonts w:asciiTheme="minorHAnsi" w:hAnsiTheme="min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1E257ED9"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(v)</w:t>
      </w:r>
      <w:r w:rsidRPr="00270F6C">
        <w:rPr>
          <w:rFonts w:asciiTheme="minorHAnsi" w:hAnsiTheme="min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F801AEF"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(vi)</w:t>
      </w:r>
      <w:r w:rsidRPr="00270F6C">
        <w:rPr>
          <w:rFonts w:asciiTheme="minorHAnsi" w:hAnsiTheme="minorHAnsi" w:cstheme="minorHAnsi"/>
        </w:rPr>
        <w:tab/>
        <w:t>que han declarado todas las comisiones, honorarios de representantes, pagos por servicios de facilitación o acuerdos para compartir ingresos relacionados con actividades financiadas por el Banco;</w:t>
      </w:r>
    </w:p>
    <w:p w14:paraId="1095FCF9"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(vii)</w:t>
      </w:r>
      <w:r w:rsidRPr="00270F6C">
        <w:rPr>
          <w:rFonts w:asciiTheme="minorHAnsi" w:hAnsiTheme="minorHAnsi" w:cstheme="minorHAnsi"/>
        </w:rPr>
        <w:tab/>
        <w:t xml:space="preserve">que reconocen que el incumplimiento de cualquiera de estas garantías constituye el fundamento para la imposición por el Banco de una o más de las medidas que se describen en la Cláusula 1.1 </w:t>
      </w:r>
    </w:p>
    <w:p w14:paraId="65168E22" w14:textId="77777777" w:rsidR="00270F6C" w:rsidRPr="00270F6C" w:rsidRDefault="00270F6C" w:rsidP="00270F6C">
      <w:pPr>
        <w:spacing w:line="240" w:lineRule="auto"/>
        <w:rPr>
          <w:rFonts w:asciiTheme="minorHAnsi" w:hAnsiTheme="minorHAnsi" w:cstheme="minorHAnsi"/>
          <w:b/>
        </w:rPr>
      </w:pPr>
    </w:p>
    <w:p w14:paraId="2D57989A" w14:textId="77777777" w:rsidR="00270F6C" w:rsidRPr="00270F6C" w:rsidRDefault="00270F6C" w:rsidP="00270F6C">
      <w:pPr>
        <w:spacing w:line="240" w:lineRule="auto"/>
        <w:rPr>
          <w:rFonts w:asciiTheme="minorHAnsi" w:hAnsiTheme="minorHAnsi" w:cstheme="minorHAnsi"/>
          <w:b/>
        </w:rPr>
      </w:pPr>
      <w:r w:rsidRPr="00270F6C">
        <w:rPr>
          <w:rFonts w:asciiTheme="minorHAnsi" w:hAnsiTheme="minorHAnsi" w:cstheme="minorHAnsi"/>
          <w:b/>
        </w:rPr>
        <w:t>CONDICIONES DEL SUMINISTRO</w:t>
      </w:r>
    </w:p>
    <w:p w14:paraId="14861527" w14:textId="77777777" w:rsidR="00270F6C" w:rsidRPr="00270F6C" w:rsidRDefault="00270F6C" w:rsidP="00270F6C">
      <w:pPr>
        <w:spacing w:line="240" w:lineRule="auto"/>
        <w:jc w:val="both"/>
        <w:rPr>
          <w:rFonts w:asciiTheme="minorHAnsi" w:hAnsiTheme="minorHAnsi" w:cstheme="minorHAnsi"/>
          <w:b/>
          <w:u w:val="single"/>
        </w:rPr>
      </w:pPr>
      <w:r w:rsidRPr="00270F6C">
        <w:rPr>
          <w:rFonts w:asciiTheme="minorHAnsi" w:hAnsiTheme="minorHAnsi" w:cstheme="minorHAnsi"/>
          <w:b/>
          <w:u w:val="single"/>
        </w:rPr>
        <w:t>OBLIGACIONES DEL SUMINISTRANTE</w:t>
      </w:r>
    </w:p>
    <w:p w14:paraId="76E63E66"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1-Someterse a las disposiciones legales del [</w:t>
      </w:r>
      <w:bookmarkStart w:id="3" w:name="_Hlk72743706"/>
      <w:r w:rsidRPr="00270F6C">
        <w:rPr>
          <w:rFonts w:asciiTheme="minorHAnsi" w:hAnsiTheme="minorHAnsi" w:cstheme="minorHAnsi"/>
          <w:u w:val="single"/>
        </w:rPr>
        <w:t>CONTRATO/CONVENIO/ DONACIÓN,]</w:t>
      </w:r>
      <w:r w:rsidRPr="00270F6C">
        <w:rPr>
          <w:rFonts w:asciiTheme="minorHAnsi" w:hAnsiTheme="minorHAnsi" w:cstheme="minorHAnsi"/>
        </w:rPr>
        <w:t xml:space="preserve"> </w:t>
      </w:r>
      <w:bookmarkEnd w:id="3"/>
      <w:r w:rsidRPr="00270F6C">
        <w:rPr>
          <w:rFonts w:asciiTheme="minorHAnsi" w:hAnsiTheme="minorHAnsi" w:cstheme="minorHAnsi"/>
        </w:rPr>
        <w:t>aplicables al negocio de que se trata, renunciando entablar reclamaciones por vías que no sean establecidas en el mismo.</w:t>
      </w:r>
    </w:p>
    <w:p w14:paraId="79F4C8F6"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270F6C">
        <w:rPr>
          <w:rFonts w:asciiTheme="minorHAnsi" w:hAnsiTheme="minorHAnsi" w:cstheme="minorHAnsi"/>
          <w:u w:val="single"/>
        </w:rPr>
        <w:t>CONTRATO/CONVENIO/ DONACIÓN / políticas aplicables]</w:t>
      </w:r>
    </w:p>
    <w:p w14:paraId="3ECE7396" w14:textId="77777777" w:rsidR="00270F6C" w:rsidRPr="00270F6C" w:rsidRDefault="00270F6C" w:rsidP="00270F6C">
      <w:pPr>
        <w:spacing w:line="240" w:lineRule="auto"/>
        <w:rPr>
          <w:rFonts w:asciiTheme="minorHAnsi" w:hAnsiTheme="minorHAnsi" w:cstheme="minorHAnsi"/>
          <w:b/>
          <w:u w:val="single"/>
        </w:rPr>
      </w:pPr>
    </w:p>
    <w:p w14:paraId="113522D4" w14:textId="77777777" w:rsidR="00270F6C" w:rsidRPr="00270F6C" w:rsidRDefault="00270F6C" w:rsidP="00270F6C">
      <w:pPr>
        <w:spacing w:line="240" w:lineRule="auto"/>
        <w:rPr>
          <w:rFonts w:asciiTheme="minorHAnsi" w:hAnsiTheme="minorHAnsi" w:cstheme="minorHAnsi"/>
          <w:b/>
          <w:u w:val="single"/>
        </w:rPr>
      </w:pPr>
      <w:r w:rsidRPr="00270F6C">
        <w:rPr>
          <w:rFonts w:asciiTheme="minorHAnsi" w:hAnsiTheme="minorHAnsi" w:cstheme="minorHAnsi"/>
          <w:b/>
          <w:u w:val="single"/>
        </w:rPr>
        <w:t>OBLIGACIONES DEL GOBIERNO</w:t>
      </w:r>
    </w:p>
    <w:p w14:paraId="3E85D09E" w14:textId="77777777" w:rsidR="00270F6C" w:rsidRPr="00270F6C" w:rsidRDefault="00270F6C" w:rsidP="00270F6C">
      <w:pPr>
        <w:spacing w:line="240" w:lineRule="auto"/>
        <w:jc w:val="both"/>
        <w:rPr>
          <w:rFonts w:asciiTheme="minorHAnsi" w:hAnsiTheme="minorHAnsi" w:cstheme="minorHAnsi"/>
          <w:color w:val="000000"/>
        </w:rPr>
      </w:pPr>
      <w:r w:rsidRPr="00270F6C">
        <w:rPr>
          <w:rFonts w:asciiTheme="minorHAnsi" w:hAnsiTheme="minorHAnsi" w:cstheme="minorHAnsi"/>
          <w:bCs/>
          <w:color w:val="000000"/>
        </w:rPr>
        <w:t>1-</w:t>
      </w:r>
      <w:r w:rsidRPr="00270F6C">
        <w:rPr>
          <w:rFonts w:asciiTheme="minorHAnsi" w:hAnsiTheme="minorHAnsi" w:cstheme="minorHAnsi"/>
          <w:color w:val="000000"/>
        </w:rPr>
        <w:t>Pagar el valor de los bienes realizados previo los trámites legales, después que la Unidad solicitante, hayan recibido los bienes a entera satisfacción y de acuerdo con las especificaciones convenidas.</w:t>
      </w:r>
    </w:p>
    <w:p w14:paraId="2EA120AE" w14:textId="77777777" w:rsidR="00270F6C" w:rsidRPr="00270F6C" w:rsidRDefault="00270F6C" w:rsidP="00270F6C">
      <w:pPr>
        <w:spacing w:line="240" w:lineRule="auto"/>
        <w:jc w:val="both"/>
        <w:rPr>
          <w:rFonts w:asciiTheme="minorHAnsi" w:hAnsiTheme="minorHAnsi" w:cstheme="minorHAnsi"/>
          <w:color w:val="000000"/>
        </w:rPr>
      </w:pPr>
      <w:r w:rsidRPr="00270F6C">
        <w:rPr>
          <w:rFonts w:asciiTheme="minorHAnsi" w:hAnsiTheme="minorHAnsi" w:cstheme="minorHAnsi"/>
          <w:bCs/>
          <w:color w:val="000000"/>
        </w:rPr>
        <w:t>2-</w:t>
      </w:r>
      <w:r w:rsidRPr="00270F6C">
        <w:rPr>
          <w:rFonts w:asciiTheme="minorHAnsi" w:hAnsiTheme="minorHAnsi" w:cstheme="minorHAnsi"/>
          <w:color w:val="000000"/>
        </w:rPr>
        <w:t xml:space="preserve"> </w:t>
      </w:r>
      <w:bookmarkStart w:id="4" w:name="_Hlk72743745"/>
      <w:r w:rsidRPr="00270F6C">
        <w:rPr>
          <w:rFonts w:asciiTheme="minorHAnsi" w:hAnsiTheme="minorHAnsi" w:cstheme="minorHAnsi"/>
          <w:color w:val="000000"/>
        </w:rPr>
        <w:t>La unidad solicitante por medio de su delegado</w:t>
      </w:r>
      <w:bookmarkEnd w:id="4"/>
      <w:r w:rsidRPr="00270F6C">
        <w:rPr>
          <w:rFonts w:asciiTheme="minorHAnsi" w:hAnsiTheme="minorHAnsi" w:cstheme="minorHAnsi"/>
          <w:color w:val="000000"/>
        </w:rPr>
        <w:t xml:space="preserve">, vigilará el cumplimiento de la presente Orden de Compra y será quien deberá Administración, Seguimiento y Ejecución dar seguimiento de la ejecución de </w:t>
      </w:r>
      <w:r w:rsidRPr="00270F6C">
        <w:rPr>
          <w:rFonts w:asciiTheme="minorHAnsi" w:hAnsiTheme="minorHAnsi" w:cstheme="minorHAnsi"/>
          <w:color w:val="000000"/>
        </w:rPr>
        <w:lastRenderedPageBreak/>
        <w:t xml:space="preserve">la orden y que ésta se realice en el plazo acordado y de acuerdo a las condiciones pactadas, en estricto apego a lo siguiente:    </w:t>
      </w:r>
    </w:p>
    <w:p w14:paraId="766F8089" w14:textId="77777777" w:rsidR="00270F6C" w:rsidRPr="00270F6C" w:rsidRDefault="00270F6C" w:rsidP="00270F6C">
      <w:pPr>
        <w:spacing w:line="240" w:lineRule="auto"/>
        <w:jc w:val="both"/>
        <w:rPr>
          <w:rFonts w:asciiTheme="minorHAnsi" w:hAnsiTheme="minorHAnsi" w:cstheme="minorHAnsi"/>
          <w:color w:val="000000"/>
        </w:rPr>
      </w:pPr>
      <w:r w:rsidRPr="00270F6C">
        <w:rPr>
          <w:rFonts w:asciiTheme="minorHAnsi" w:hAnsiTheme="minorHAnsi" w:cstheme="minorHAnsi"/>
          <w:color w:val="000000"/>
        </w:rPr>
        <w:t>a) Verificar el cumplimiento de las cláusulas contractuales, implementando para ello una Hoja de Seguimiento de Orden de Compra.</w:t>
      </w:r>
    </w:p>
    <w:p w14:paraId="2EA2F2FE"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bCs/>
        </w:rPr>
        <w:t>b)</w:t>
      </w:r>
      <w:r w:rsidRPr="00270F6C">
        <w:rPr>
          <w:rFonts w:asciiTheme="minorHAnsi" w:hAnsiTheme="minorHAnsi" w:cstheme="minorHAnsi"/>
          <w:b/>
          <w:bCs/>
        </w:rPr>
        <w:t xml:space="preserve"> </w:t>
      </w:r>
      <w:r w:rsidRPr="00270F6C">
        <w:rPr>
          <w:rFonts w:asciiTheme="minorHAnsi" w:hAnsiTheme="minorHAnsi" w:cstheme="minorHAnsi"/>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3C50D16A"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bCs/>
        </w:rPr>
        <w:t>c)</w:t>
      </w:r>
      <w:r w:rsidRPr="00270F6C">
        <w:rPr>
          <w:rFonts w:asciiTheme="minorHAnsi" w:hAnsiTheme="minorHAnsi" w:cstheme="minorHAnsi"/>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037EB2DE"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bCs/>
        </w:rPr>
        <w:t>d)</w:t>
      </w:r>
      <w:r w:rsidRPr="00270F6C">
        <w:rPr>
          <w:rFonts w:asciiTheme="minorHAnsi" w:hAnsiTheme="minorHAnsi" w:cstheme="minorHAnsi"/>
        </w:rPr>
        <w:t xml:space="preserve"> Incluir en el informe de ejecución de la orden de compra, la gestión para la aplicación de las sanciones a los contratistas por los incumplimientos de sus obligaciones.</w:t>
      </w:r>
    </w:p>
    <w:p w14:paraId="2EA09C95" w14:textId="77777777" w:rsidR="00270F6C" w:rsidRPr="00270F6C" w:rsidRDefault="00270F6C" w:rsidP="00270F6C">
      <w:pPr>
        <w:spacing w:line="240" w:lineRule="auto"/>
        <w:jc w:val="both"/>
        <w:rPr>
          <w:rFonts w:asciiTheme="minorHAnsi" w:hAnsiTheme="minorHAnsi" w:cstheme="minorHAnsi"/>
          <w:bCs/>
        </w:rPr>
      </w:pPr>
      <w:r w:rsidRPr="00270F6C">
        <w:rPr>
          <w:rFonts w:asciiTheme="minorHAnsi" w:hAnsiTheme="minorHAnsi" w:cstheme="minorHAnsi"/>
          <w:bCs/>
        </w:rPr>
        <w:t>e) Solicitar al contratista, en caso de incrementos en el monto o prórroga en el plazo de la orden de compra, la actualización de la garantía correspondiente. (No aplica)</w:t>
      </w:r>
    </w:p>
    <w:p w14:paraId="62A3C0DD" w14:textId="77777777" w:rsidR="00270F6C" w:rsidRPr="00270F6C" w:rsidRDefault="00270F6C" w:rsidP="00270F6C">
      <w:pPr>
        <w:spacing w:line="240" w:lineRule="auto"/>
        <w:jc w:val="both"/>
        <w:rPr>
          <w:rFonts w:asciiTheme="minorHAnsi" w:hAnsiTheme="minorHAnsi" w:cstheme="minorHAnsi"/>
          <w:bCs/>
        </w:rPr>
      </w:pPr>
      <w:r w:rsidRPr="00270F6C">
        <w:rPr>
          <w:rFonts w:asciiTheme="minorHAnsi" w:hAnsiTheme="minorHAnsi" w:cstheme="minorHAnsi"/>
          <w:bCs/>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3F2ADC17" w14:textId="77777777" w:rsidR="00270F6C" w:rsidRPr="00270F6C" w:rsidRDefault="00270F6C" w:rsidP="00270F6C">
      <w:pPr>
        <w:spacing w:line="240" w:lineRule="auto"/>
        <w:jc w:val="both"/>
        <w:rPr>
          <w:rFonts w:asciiTheme="minorHAnsi" w:hAnsiTheme="minorHAnsi" w:cstheme="minorHAnsi"/>
          <w:bCs/>
        </w:rPr>
      </w:pPr>
      <w:r w:rsidRPr="00270F6C">
        <w:rPr>
          <w:rFonts w:asciiTheme="minorHAnsi" w:hAnsiTheme="minorHAnsi" w:cstheme="minorHAnsi"/>
          <w:bCs/>
        </w:rPr>
        <w:t xml:space="preserve">g)  Informar oportunamente a la </w:t>
      </w:r>
      <w:r w:rsidRPr="00270F6C">
        <w:rPr>
          <w:rFonts w:asciiTheme="minorHAnsi" w:hAnsiTheme="minorHAnsi" w:cstheme="minorHAnsi"/>
        </w:rPr>
        <w:t>UGP/ACP de MINSAL</w:t>
      </w:r>
      <w:r w:rsidRPr="00270F6C">
        <w:rPr>
          <w:rFonts w:asciiTheme="minorHAnsi" w:hAnsiTheme="minorHAnsi" w:cstheme="minorHAnsi"/>
          <w:bCs/>
        </w:rPr>
        <w:t>, la devolución de garantías en caso que aplique, inmediatamente después de comprobarse el cumplimiento de las cláusulas contractuales. (No aplica)</w:t>
      </w:r>
    </w:p>
    <w:p w14:paraId="6A4A3738"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bCs/>
        </w:rPr>
        <w:t>h) Gestionar</w:t>
      </w:r>
      <w:r w:rsidRPr="00270F6C">
        <w:rPr>
          <w:rFonts w:asciiTheme="minorHAnsi" w:hAnsiTheme="minorHAnsi" w:cstheme="minorHAnsi"/>
        </w:rPr>
        <w:t xml:space="preserve"> ante la autoridad competente, las modificaciones a la Orden de Compra, una vez identificada tal necesidad, anexando documentos que amparen dichos cambios.</w:t>
      </w:r>
    </w:p>
    <w:p w14:paraId="3C354985" w14:textId="77777777" w:rsidR="00270F6C" w:rsidRPr="00270F6C" w:rsidRDefault="00270F6C" w:rsidP="00270F6C">
      <w:pPr>
        <w:spacing w:line="240" w:lineRule="auto"/>
        <w:jc w:val="both"/>
        <w:rPr>
          <w:rFonts w:asciiTheme="minorHAnsi" w:hAnsiTheme="minorHAnsi" w:cstheme="minorHAnsi"/>
        </w:rPr>
      </w:pPr>
      <w:r w:rsidRPr="00270F6C">
        <w:rPr>
          <w:rFonts w:asciiTheme="minorHAnsi" w:hAnsiTheme="minorHAnsi" w:cstheme="minorHAnsi"/>
        </w:rPr>
        <w:t>i) Cualquier otra responsabilidad que establezca el convenio de préstamo y documentos contractuales.</w:t>
      </w:r>
    </w:p>
    <w:p w14:paraId="6352358D" w14:textId="77777777" w:rsidR="00270F6C" w:rsidRPr="00270F6C" w:rsidRDefault="00270F6C" w:rsidP="00270F6C">
      <w:pPr>
        <w:spacing w:line="240" w:lineRule="auto"/>
        <w:jc w:val="both"/>
        <w:rPr>
          <w:rFonts w:asciiTheme="minorHAnsi" w:hAnsiTheme="minorHAnsi" w:cstheme="minorHAnsi"/>
          <w:b/>
          <w:u w:val="single"/>
        </w:rPr>
      </w:pPr>
    </w:p>
    <w:p w14:paraId="63DD51F0" w14:textId="77777777" w:rsidR="00270F6C" w:rsidRPr="00270F6C" w:rsidRDefault="00270F6C" w:rsidP="00270F6C">
      <w:pPr>
        <w:spacing w:line="240" w:lineRule="auto"/>
        <w:jc w:val="both"/>
        <w:rPr>
          <w:rFonts w:asciiTheme="minorHAnsi" w:hAnsiTheme="minorHAnsi" w:cstheme="minorHAnsi"/>
          <w:b/>
          <w:u w:val="single"/>
        </w:rPr>
      </w:pPr>
      <w:r w:rsidRPr="00270F6C">
        <w:rPr>
          <w:rFonts w:asciiTheme="minorHAnsi" w:hAnsiTheme="minorHAnsi" w:cstheme="minorHAnsi"/>
          <w:b/>
          <w:u w:val="single"/>
        </w:rPr>
        <w:t>OTRAS CONDICIONES DEL SUMINISTRO</w:t>
      </w:r>
    </w:p>
    <w:p w14:paraId="3C9D5DB9" w14:textId="77777777" w:rsidR="00270F6C" w:rsidRPr="00270F6C" w:rsidRDefault="00270F6C" w:rsidP="00270F6C">
      <w:pPr>
        <w:spacing w:line="240" w:lineRule="auto"/>
        <w:jc w:val="both"/>
        <w:rPr>
          <w:rFonts w:asciiTheme="minorHAnsi" w:hAnsiTheme="minorHAnsi" w:cstheme="minorHAnsi"/>
          <w:color w:val="000000"/>
        </w:rPr>
      </w:pPr>
      <w:r w:rsidRPr="00270F6C">
        <w:rPr>
          <w:rFonts w:asciiTheme="minorHAnsi" w:hAnsiTheme="minorHAnsi" w:cstheme="minorHAnsi"/>
          <w:bCs/>
          <w:color w:val="000000"/>
        </w:rPr>
        <w:t>1.</w:t>
      </w:r>
      <w:r w:rsidRPr="00270F6C">
        <w:rPr>
          <w:rFonts w:asciiTheme="minorHAnsi" w:hAnsiTheme="minorHAnsi" w:cstheme="minorHAnsi"/>
          <w:color w:val="000000"/>
        </w:rPr>
        <w:t xml:space="preserve"> La fecha de entrega del suministro</w:t>
      </w:r>
      <w:r w:rsidRPr="00270F6C">
        <w:rPr>
          <w:rFonts w:asciiTheme="minorHAnsi" w:hAnsiTheme="minorHAnsi" w:cstheme="minorHAnsi"/>
          <w:b/>
          <w:color w:val="000000"/>
        </w:rPr>
        <w:t xml:space="preserve">, </w:t>
      </w:r>
      <w:r w:rsidRPr="00270F6C">
        <w:rPr>
          <w:rFonts w:asciiTheme="minorHAnsi" w:hAnsiTheme="minorHAnsi" w:cstheme="minorHAnsi"/>
          <w:color w:val="000000"/>
        </w:rPr>
        <w:t>está estipulada en la presente Orden de Compra, que reciba el suministrarte debidamente legalizada.</w:t>
      </w:r>
    </w:p>
    <w:p w14:paraId="7C214D82" w14:textId="77777777" w:rsidR="00270F6C" w:rsidRPr="00270F6C" w:rsidRDefault="00270F6C" w:rsidP="00270F6C">
      <w:pPr>
        <w:spacing w:line="240" w:lineRule="auto"/>
        <w:jc w:val="both"/>
        <w:rPr>
          <w:rFonts w:asciiTheme="minorHAnsi" w:hAnsiTheme="minorHAnsi" w:cstheme="minorHAnsi"/>
          <w:color w:val="000000"/>
        </w:rPr>
      </w:pPr>
      <w:r w:rsidRPr="00270F6C">
        <w:rPr>
          <w:rFonts w:asciiTheme="minorHAnsi" w:hAnsiTheme="minorHAnsi" w:cstheme="minorHAnsi"/>
          <w:bCs/>
          <w:color w:val="000000"/>
        </w:rPr>
        <w:t>2.</w:t>
      </w:r>
      <w:r w:rsidRPr="00270F6C">
        <w:rPr>
          <w:rFonts w:asciiTheme="minorHAnsi" w:hAnsiTheme="minorHAnsi" w:cstheme="minorHAnsi"/>
          <w:color w:val="000000"/>
        </w:rPr>
        <w:t xml:space="preserve"> El suministro, al que la presente Orden se refiere será recibido a entera satisfacción del Solicitante, quien firmará, sellará y fechará el acta de recepción de los bienes.</w:t>
      </w:r>
    </w:p>
    <w:p w14:paraId="24A7631F" w14:textId="77777777" w:rsidR="00270F6C" w:rsidRPr="00270F6C" w:rsidRDefault="00270F6C" w:rsidP="00270F6C">
      <w:pPr>
        <w:spacing w:line="240" w:lineRule="auto"/>
        <w:jc w:val="both"/>
        <w:rPr>
          <w:rFonts w:asciiTheme="minorHAnsi" w:hAnsiTheme="minorHAnsi" w:cstheme="minorHAnsi"/>
          <w:color w:val="000000"/>
        </w:rPr>
      </w:pPr>
      <w:r w:rsidRPr="00270F6C">
        <w:rPr>
          <w:rFonts w:asciiTheme="minorHAnsi" w:hAnsiTheme="minorHAnsi" w:cstheme="minorHAnsi"/>
          <w:bCs/>
          <w:color w:val="000000"/>
        </w:rPr>
        <w:t>3.</w:t>
      </w:r>
      <w:r w:rsidRPr="00270F6C">
        <w:rPr>
          <w:rFonts w:asciiTheme="minorHAnsi" w:hAnsiTheme="minorHAnsi" w:cstheme="minorHAnsi"/>
          <w:color w:val="000000"/>
        </w:rPr>
        <w:t xml:space="preserve"> </w:t>
      </w:r>
      <w:bookmarkStart w:id="5" w:name="_Hlk72743782"/>
      <w:r w:rsidRPr="00270F6C">
        <w:rPr>
          <w:rFonts w:asciiTheme="minorHAnsi" w:hAnsiTheme="minorHAnsi" w:cstheme="minorHAnsi"/>
          <w:color w:val="000000"/>
        </w:rPr>
        <w:t>En caso que, en el curso de la ejecución de la Orden de Compra, hubiera necesidad de introducir modificaciones</w:t>
      </w:r>
      <w:r w:rsidRPr="00270F6C">
        <w:rPr>
          <w:rFonts w:asciiTheme="minorHAnsi" w:hAnsiTheme="minorHAnsi" w:cstheme="minorHAnsi"/>
        </w:rPr>
        <w:t xml:space="preserve"> </w:t>
      </w:r>
      <w:r w:rsidRPr="00270F6C">
        <w:rPr>
          <w:rFonts w:asciiTheme="minorHAnsi" w:hAnsiTheme="minorHAnsi" w:cstheme="minorHAnsi"/>
          <w:color w:val="00000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5"/>
    <w:p w14:paraId="44926F82" w14:textId="77777777" w:rsidR="00270F6C" w:rsidRPr="00270F6C" w:rsidRDefault="00270F6C" w:rsidP="00270F6C">
      <w:pPr>
        <w:spacing w:line="240" w:lineRule="auto"/>
        <w:jc w:val="both"/>
        <w:rPr>
          <w:rFonts w:asciiTheme="minorHAnsi" w:hAnsiTheme="minorHAnsi" w:cstheme="minorHAnsi"/>
          <w:lang w:val="es-MX"/>
        </w:rPr>
      </w:pPr>
      <w:r w:rsidRPr="00270F6C">
        <w:rPr>
          <w:rFonts w:asciiTheme="minorHAnsi" w:hAnsiTheme="minorHAnsi" w:cstheme="minorHAnsi"/>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9" w:history="1">
        <w:r w:rsidRPr="00270F6C">
          <w:rPr>
            <w:rFonts w:asciiTheme="minorHAnsi" w:hAnsiTheme="minorHAnsi" w:cstheme="minorHAnsi"/>
            <w:color w:val="0000FF"/>
            <w:lang w:val="es-MX"/>
          </w:rPr>
          <w:t>acp_ugp@salud.gob.sv</w:t>
        </w:r>
      </w:hyperlink>
      <w:r w:rsidRPr="00270F6C">
        <w:rPr>
          <w:rFonts w:asciiTheme="minorHAnsi" w:hAnsiTheme="minorHAnsi" w:cstheme="minorHAnsi"/>
          <w:lang w:val="es-MX"/>
        </w:rPr>
        <w:t>; dicha solicitud deberá presentarse 10 días antes expirar el plazo de la entrega contratada.</w:t>
      </w:r>
    </w:p>
    <w:p w14:paraId="40CCA080" w14:textId="77777777" w:rsidR="00270F6C" w:rsidRPr="00270F6C" w:rsidRDefault="00270F6C" w:rsidP="00270F6C">
      <w:pPr>
        <w:spacing w:line="240" w:lineRule="auto"/>
        <w:jc w:val="both"/>
        <w:rPr>
          <w:rFonts w:asciiTheme="minorHAnsi" w:hAnsiTheme="minorHAnsi" w:cstheme="minorHAnsi"/>
          <w:color w:val="000000"/>
        </w:rPr>
      </w:pPr>
      <w:r w:rsidRPr="00270F6C">
        <w:rPr>
          <w:rFonts w:asciiTheme="minorHAnsi" w:hAnsiTheme="minorHAnsi" w:cstheme="minorHAnsi"/>
          <w:bCs/>
          <w:color w:val="000000"/>
        </w:rPr>
        <w:lastRenderedPageBreak/>
        <w:t>4.</w:t>
      </w:r>
      <w:r w:rsidRPr="00270F6C">
        <w:rPr>
          <w:rFonts w:asciiTheme="minorHAnsi" w:hAnsiTheme="minorHAnsi" w:cstheme="minorHAnsi"/>
          <w:color w:val="000000"/>
        </w:rPr>
        <w:t xml:space="preserve"> Las obligaciones que contrae el Gobierno por medio de esta Orden de Compra, son únicamente para con el </w:t>
      </w:r>
      <w:proofErr w:type="spellStart"/>
      <w:r w:rsidRPr="00270F6C">
        <w:rPr>
          <w:rFonts w:asciiTheme="minorHAnsi" w:hAnsiTheme="minorHAnsi" w:cstheme="minorHAnsi"/>
          <w:color w:val="000000"/>
        </w:rPr>
        <w:t>suministrante</w:t>
      </w:r>
      <w:proofErr w:type="spellEnd"/>
      <w:r w:rsidRPr="00270F6C">
        <w:rPr>
          <w:rFonts w:asciiTheme="minorHAnsi" w:hAnsiTheme="minorHAnsi" w:cstheme="minorHAnsi"/>
          <w:color w:val="000000"/>
        </w:rPr>
        <w:t>, quién debe observar las condiciones establecidas, a fin de conservar antecedentes favorables.</w:t>
      </w:r>
    </w:p>
    <w:p w14:paraId="053612EA" w14:textId="77777777" w:rsidR="00270F6C" w:rsidRPr="00270F6C" w:rsidRDefault="00270F6C" w:rsidP="00270F6C">
      <w:pPr>
        <w:jc w:val="both"/>
        <w:rPr>
          <w:rFonts w:asciiTheme="minorHAnsi" w:hAnsiTheme="minorHAnsi" w:cstheme="minorHAnsi"/>
          <w:color w:val="000000"/>
        </w:rPr>
      </w:pPr>
      <w:r w:rsidRPr="00270F6C">
        <w:rPr>
          <w:rFonts w:asciiTheme="minorHAnsi" w:hAnsiTheme="minorHAnsi" w:cstheme="minorHAnsi"/>
          <w:bCs/>
          <w:color w:val="000000"/>
        </w:rPr>
        <w:t>5. En caso de mora en el cumplimiento por parte del proveedor de las obligaciones emanadas del Contrato/Orden de Compra, según sea el caso, la multa que se aplicará por cada semana de retraso será del 0.5%, por el valor de los suministros que se entregaron fuera del plazo contractual. El valor acumulado por dicha multa no podrá ser mayor al 10% del valor total contratado.</w:t>
      </w:r>
    </w:p>
    <w:p w14:paraId="06804845" w14:textId="77777777" w:rsidR="00270F6C" w:rsidRPr="00270F6C" w:rsidRDefault="00270F6C" w:rsidP="00270F6C">
      <w:pPr>
        <w:jc w:val="both"/>
        <w:rPr>
          <w:rFonts w:asciiTheme="minorHAnsi" w:hAnsiTheme="minorHAnsi" w:cstheme="minorHAnsi"/>
          <w:color w:val="000000"/>
        </w:rPr>
      </w:pPr>
      <w:bookmarkStart w:id="6" w:name="_Hlk72743900"/>
      <w:r w:rsidRPr="00270F6C">
        <w:rPr>
          <w:rFonts w:asciiTheme="minorHAnsi" w:hAnsiTheme="minorHAnsi" w:cstheme="minorHAnsi"/>
          <w:b/>
          <w:bCs/>
          <w:lang w:val="es-MX"/>
        </w:rPr>
        <w:t>SOLUCIÓN DE CONTROVERSIAS.</w:t>
      </w:r>
      <w:r w:rsidRPr="00270F6C">
        <w:rPr>
          <w:rFonts w:asciiTheme="minorHAnsi" w:hAnsiTheme="minorHAnsi" w:cstheme="minorHAnsi"/>
          <w:b/>
          <w:bCs/>
          <w:color w:val="FF0000"/>
          <w:lang w:val="es-MX"/>
        </w:rPr>
        <w:t xml:space="preserve"> </w:t>
      </w:r>
      <w:r w:rsidRPr="00270F6C">
        <w:rPr>
          <w:rFonts w:asciiTheme="minorHAnsi" w:hAnsiTheme="minorHAnsi" w:cstheme="minorHAnsi"/>
          <w:color w:val="000000"/>
        </w:rPr>
        <w:t xml:space="preserve"> </w:t>
      </w:r>
    </w:p>
    <w:p w14:paraId="02612775" w14:textId="77777777" w:rsidR="00270F6C" w:rsidRPr="00270F6C" w:rsidRDefault="00270F6C" w:rsidP="00270F6C">
      <w:pPr>
        <w:jc w:val="both"/>
        <w:rPr>
          <w:rFonts w:asciiTheme="minorHAnsi" w:hAnsiTheme="minorHAnsi" w:cstheme="minorHAnsi"/>
          <w:lang w:val="es-MX"/>
        </w:rPr>
      </w:pPr>
      <w:r w:rsidRPr="00270F6C">
        <w:rPr>
          <w:rFonts w:asciiTheme="minorHAnsi" w:hAnsiTheme="minorHAnsi" w:cstheme="minorHAnsi"/>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6433634E" w14:textId="77777777" w:rsidR="00270F6C" w:rsidRPr="00270F6C" w:rsidRDefault="00270F6C" w:rsidP="00270F6C">
      <w:pPr>
        <w:spacing w:line="276" w:lineRule="auto"/>
        <w:jc w:val="both"/>
        <w:rPr>
          <w:rFonts w:asciiTheme="minorHAnsi" w:hAnsiTheme="minorHAnsi" w:cstheme="minorHAnsi"/>
          <w:lang w:val="es-MX"/>
        </w:rPr>
      </w:pPr>
      <w:r w:rsidRPr="00270F6C">
        <w:rPr>
          <w:rFonts w:asciiTheme="minorHAnsi" w:hAnsiTheme="minorHAnsi" w:cstheme="minorHAnsi"/>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2275A332" w14:textId="77777777" w:rsidR="00270F6C" w:rsidRPr="00270F6C" w:rsidRDefault="00270F6C" w:rsidP="00270F6C">
      <w:pPr>
        <w:widowControl w:val="0"/>
        <w:tabs>
          <w:tab w:val="left" w:pos="-720"/>
        </w:tabs>
        <w:suppressAutoHyphens/>
        <w:spacing w:after="0" w:line="276" w:lineRule="auto"/>
        <w:jc w:val="both"/>
        <w:rPr>
          <w:rFonts w:asciiTheme="minorHAnsi" w:hAnsiTheme="minorHAnsi" w:cstheme="minorHAnsi"/>
          <w:b/>
          <w:color w:val="000000"/>
          <w:lang w:val="es-NI"/>
        </w:rPr>
      </w:pPr>
      <w:bookmarkStart w:id="7" w:name="_Hlk72743881"/>
      <w:bookmarkEnd w:id="6"/>
      <w:r w:rsidRPr="00270F6C">
        <w:rPr>
          <w:rFonts w:asciiTheme="minorHAnsi" w:hAnsiTheme="minorHAnsi" w:cstheme="minorHAnsi"/>
          <w:b/>
          <w:color w:val="000000"/>
          <w:lang w:val="es-NI"/>
        </w:rPr>
        <w:t>CADUCIDAD DE LA ORDEN DE COMPRA</w:t>
      </w:r>
    </w:p>
    <w:p w14:paraId="16028950" w14:textId="77777777" w:rsidR="00270F6C" w:rsidRPr="00270F6C" w:rsidRDefault="00270F6C" w:rsidP="00270F6C">
      <w:pPr>
        <w:widowControl w:val="0"/>
        <w:tabs>
          <w:tab w:val="left" w:pos="-720"/>
        </w:tabs>
        <w:suppressAutoHyphens/>
        <w:spacing w:after="0" w:line="276" w:lineRule="auto"/>
        <w:ind w:left="284"/>
        <w:jc w:val="both"/>
        <w:rPr>
          <w:rFonts w:asciiTheme="minorHAnsi" w:hAnsiTheme="minorHAnsi" w:cstheme="minorHAnsi"/>
          <w:color w:val="000000"/>
          <w:lang w:val="es-NI"/>
        </w:rPr>
      </w:pPr>
    </w:p>
    <w:p w14:paraId="7A5A74DC" w14:textId="77777777" w:rsidR="00270F6C" w:rsidRPr="00270F6C" w:rsidRDefault="00270F6C" w:rsidP="00270F6C">
      <w:pPr>
        <w:widowControl w:val="0"/>
        <w:numPr>
          <w:ilvl w:val="0"/>
          <w:numId w:val="36"/>
        </w:numPr>
        <w:tabs>
          <w:tab w:val="left" w:pos="-720"/>
        </w:tabs>
        <w:suppressAutoHyphens/>
        <w:spacing w:after="0" w:line="276" w:lineRule="auto"/>
        <w:ind w:left="426"/>
        <w:jc w:val="both"/>
        <w:rPr>
          <w:rFonts w:asciiTheme="minorHAnsi" w:hAnsiTheme="minorHAnsi" w:cstheme="minorHAnsi"/>
          <w:color w:val="000000"/>
          <w:lang w:val="es-NI"/>
        </w:rPr>
      </w:pPr>
      <w:r w:rsidRPr="00270F6C">
        <w:rPr>
          <w:rFonts w:asciiTheme="minorHAnsi" w:hAnsiTheme="minorHAnsi" w:cstheme="minorHAnsi"/>
          <w:color w:val="000000"/>
          <w:lang w:val="es-NI"/>
        </w:rPr>
        <w:t>El Contratante tendrá derecho a caducar la Orden de Compra, por cualquiera de las siguientes razones:</w:t>
      </w:r>
    </w:p>
    <w:p w14:paraId="7B4221F7" w14:textId="77777777" w:rsidR="00270F6C" w:rsidRPr="00270F6C" w:rsidRDefault="00270F6C" w:rsidP="00270F6C">
      <w:pPr>
        <w:widowControl w:val="0"/>
        <w:numPr>
          <w:ilvl w:val="0"/>
          <w:numId w:val="36"/>
        </w:numPr>
        <w:tabs>
          <w:tab w:val="left" w:pos="-720"/>
        </w:tabs>
        <w:suppressAutoHyphens/>
        <w:spacing w:after="0" w:line="276" w:lineRule="auto"/>
        <w:ind w:left="426"/>
        <w:jc w:val="both"/>
        <w:rPr>
          <w:rFonts w:asciiTheme="minorHAnsi" w:hAnsiTheme="minorHAnsi" w:cstheme="minorHAnsi"/>
          <w:color w:val="000000"/>
          <w:lang w:val="es-NI"/>
        </w:rPr>
      </w:pPr>
      <w:r w:rsidRPr="00270F6C">
        <w:rPr>
          <w:rFonts w:asciiTheme="minorHAnsi" w:hAnsiTheme="minorHAnsi" w:cstheme="minorHAnsi"/>
          <w:color w:val="000000"/>
          <w:lang w:val="es-NI"/>
        </w:rPr>
        <w:t>Actúe con dolo, culpa grave o reiterada negligencia en el cumplimiento de sus obligaciones.</w:t>
      </w:r>
    </w:p>
    <w:p w14:paraId="331DFF49" w14:textId="77777777" w:rsidR="00270F6C" w:rsidRPr="00270F6C" w:rsidRDefault="00270F6C" w:rsidP="00270F6C">
      <w:pPr>
        <w:widowControl w:val="0"/>
        <w:numPr>
          <w:ilvl w:val="0"/>
          <w:numId w:val="36"/>
        </w:numPr>
        <w:tabs>
          <w:tab w:val="left" w:pos="-720"/>
        </w:tabs>
        <w:suppressAutoHyphens/>
        <w:spacing w:after="0" w:line="276" w:lineRule="auto"/>
        <w:ind w:left="426"/>
        <w:jc w:val="both"/>
        <w:rPr>
          <w:rFonts w:asciiTheme="minorHAnsi" w:hAnsiTheme="minorHAnsi" w:cstheme="minorHAnsi"/>
          <w:color w:val="000000"/>
          <w:lang w:val="es-NI"/>
        </w:rPr>
      </w:pPr>
      <w:r w:rsidRPr="00270F6C">
        <w:rPr>
          <w:rFonts w:asciiTheme="minorHAnsi" w:hAnsiTheme="minorHAnsi" w:cstheme="minorHAnsi"/>
          <w:color w:val="000000"/>
          <w:lang w:val="es-NI"/>
        </w:rPr>
        <w:t>A juicio del Contratante haya empleado prácticas prohibidas en la ejecución de la Orden de Compra conforme lo dispuesto en el presente documento.</w:t>
      </w:r>
    </w:p>
    <w:p w14:paraId="20D7656B" w14:textId="77777777" w:rsidR="00270F6C" w:rsidRPr="00270F6C" w:rsidRDefault="00270F6C" w:rsidP="00270F6C">
      <w:pPr>
        <w:widowControl w:val="0"/>
        <w:numPr>
          <w:ilvl w:val="0"/>
          <w:numId w:val="36"/>
        </w:numPr>
        <w:tabs>
          <w:tab w:val="left" w:pos="-720"/>
        </w:tabs>
        <w:suppressAutoHyphens/>
        <w:spacing w:after="0" w:line="276" w:lineRule="auto"/>
        <w:ind w:left="426"/>
        <w:jc w:val="both"/>
        <w:rPr>
          <w:rFonts w:asciiTheme="minorHAnsi" w:hAnsiTheme="minorHAnsi" w:cstheme="minorHAnsi"/>
          <w:color w:val="000000"/>
          <w:lang w:val="es-NI"/>
        </w:rPr>
      </w:pPr>
      <w:r w:rsidRPr="00270F6C">
        <w:rPr>
          <w:rFonts w:asciiTheme="minorHAnsi" w:hAnsiTheme="minorHAnsi" w:cstheme="minorHAnsi"/>
          <w:color w:val="000000"/>
          <w:lang w:val="es-NI"/>
        </w:rPr>
        <w:t>La mora DEL PROVEEDOR en el cumplimiento del plazo de entrega del bien o servicio o de cualquier otra obligación de la Orden de Compra, no obstante encontrarse dentro del plazo de imposición de multa</w:t>
      </w:r>
    </w:p>
    <w:p w14:paraId="025A81CE" w14:textId="77777777" w:rsidR="00270F6C" w:rsidRPr="00270F6C" w:rsidRDefault="00270F6C" w:rsidP="00270F6C">
      <w:pPr>
        <w:widowControl w:val="0"/>
        <w:numPr>
          <w:ilvl w:val="0"/>
          <w:numId w:val="36"/>
        </w:numPr>
        <w:tabs>
          <w:tab w:val="left" w:pos="-720"/>
        </w:tabs>
        <w:suppressAutoHyphens/>
        <w:spacing w:after="0" w:line="276" w:lineRule="auto"/>
        <w:ind w:left="426"/>
        <w:jc w:val="both"/>
        <w:rPr>
          <w:rFonts w:asciiTheme="minorHAnsi" w:hAnsiTheme="minorHAnsi" w:cstheme="minorHAnsi"/>
          <w:color w:val="000000"/>
          <w:lang w:val="es-NI"/>
        </w:rPr>
      </w:pPr>
      <w:r w:rsidRPr="00270F6C">
        <w:rPr>
          <w:rFonts w:asciiTheme="minorHAnsi" w:hAnsiTheme="minorHAnsi" w:cstheme="minorHAnsi"/>
          <w:color w:val="000000"/>
          <w:lang w:val="es-NI"/>
        </w:rPr>
        <w:t>EL PROVEEDOR entregue el bien o servicio en inferior calidad a lo ofertado o no cumpla con las condiciones pactadas en la Orden de Compra.</w:t>
      </w:r>
    </w:p>
    <w:p w14:paraId="65327DB2" w14:textId="77777777" w:rsidR="00270F6C" w:rsidRPr="00270F6C" w:rsidRDefault="00270F6C" w:rsidP="00270F6C">
      <w:pPr>
        <w:widowControl w:val="0"/>
        <w:tabs>
          <w:tab w:val="left" w:pos="-720"/>
        </w:tabs>
        <w:suppressAutoHyphens/>
        <w:spacing w:after="0" w:line="276" w:lineRule="auto"/>
        <w:ind w:left="284"/>
        <w:jc w:val="both"/>
        <w:rPr>
          <w:rFonts w:asciiTheme="minorHAnsi" w:hAnsiTheme="minorHAnsi" w:cstheme="minorHAnsi"/>
          <w:color w:val="000000"/>
          <w:lang w:val="es-NI"/>
        </w:rPr>
      </w:pPr>
    </w:p>
    <w:p w14:paraId="5D0D08E8" w14:textId="77777777" w:rsidR="00270F6C" w:rsidRPr="00270F6C" w:rsidRDefault="00270F6C" w:rsidP="00270F6C">
      <w:pPr>
        <w:widowControl w:val="0"/>
        <w:tabs>
          <w:tab w:val="left" w:pos="-720"/>
        </w:tabs>
        <w:suppressAutoHyphens/>
        <w:spacing w:after="0" w:line="276" w:lineRule="auto"/>
        <w:jc w:val="both"/>
        <w:rPr>
          <w:rFonts w:asciiTheme="minorHAnsi" w:hAnsiTheme="minorHAnsi" w:cstheme="minorHAnsi"/>
          <w:b/>
          <w:color w:val="000000"/>
          <w:lang w:val="es-NI"/>
        </w:rPr>
      </w:pPr>
      <w:r w:rsidRPr="00270F6C">
        <w:rPr>
          <w:rFonts w:asciiTheme="minorHAnsi" w:hAnsiTheme="minorHAnsi" w:cstheme="minorHAnsi"/>
          <w:b/>
          <w:color w:val="000000"/>
          <w:lang w:val="es-NI"/>
        </w:rPr>
        <w:t>EXTINCIÓN DE LA ORDEN DE COMPRA</w:t>
      </w:r>
    </w:p>
    <w:p w14:paraId="581B84B2" w14:textId="77777777" w:rsidR="00270F6C" w:rsidRPr="00270F6C" w:rsidRDefault="00270F6C" w:rsidP="00270F6C">
      <w:pPr>
        <w:widowControl w:val="0"/>
        <w:numPr>
          <w:ilvl w:val="1"/>
          <w:numId w:val="36"/>
        </w:numPr>
        <w:tabs>
          <w:tab w:val="left" w:pos="-720"/>
        </w:tabs>
        <w:suppressAutoHyphens/>
        <w:spacing w:after="0" w:line="276" w:lineRule="auto"/>
        <w:ind w:left="426"/>
        <w:jc w:val="both"/>
        <w:rPr>
          <w:rFonts w:asciiTheme="minorHAnsi" w:hAnsiTheme="minorHAnsi" w:cstheme="minorHAnsi"/>
          <w:color w:val="000000"/>
          <w:lang w:val="es-NI"/>
        </w:rPr>
      </w:pPr>
      <w:r w:rsidRPr="00270F6C">
        <w:rPr>
          <w:rFonts w:asciiTheme="minorHAnsi" w:hAnsiTheme="minorHAnsi" w:cstheme="minorHAnsi"/>
          <w:color w:val="000000"/>
          <w:lang w:val="es-NI"/>
        </w:rPr>
        <w:t>Por mutuo acuerdo entre ambas partes.</w:t>
      </w:r>
    </w:p>
    <w:p w14:paraId="32BE8764" w14:textId="77777777" w:rsidR="00270F6C" w:rsidRPr="00270F6C" w:rsidRDefault="00270F6C" w:rsidP="00270F6C">
      <w:pPr>
        <w:widowControl w:val="0"/>
        <w:tabs>
          <w:tab w:val="left" w:pos="-720"/>
        </w:tabs>
        <w:suppressAutoHyphens/>
        <w:spacing w:after="0" w:line="276" w:lineRule="auto"/>
        <w:ind w:left="284"/>
        <w:jc w:val="both"/>
        <w:rPr>
          <w:rFonts w:asciiTheme="minorHAnsi" w:hAnsiTheme="minorHAnsi" w:cstheme="minorHAnsi"/>
          <w:color w:val="000000"/>
          <w:sz w:val="20"/>
          <w:szCs w:val="20"/>
          <w:lang w:val="es-NI"/>
        </w:rPr>
      </w:pPr>
    </w:p>
    <w:bookmarkEnd w:id="7"/>
    <w:p w14:paraId="525CE24A" w14:textId="77777777" w:rsidR="00270F6C" w:rsidRPr="00270F6C" w:rsidRDefault="00270F6C" w:rsidP="00270F6C">
      <w:pPr>
        <w:jc w:val="both"/>
        <w:rPr>
          <w:rFonts w:asciiTheme="minorHAnsi" w:hAnsiTheme="minorHAnsi" w:cstheme="minorHAnsi"/>
        </w:rPr>
      </w:pPr>
      <w:r w:rsidRPr="00270F6C">
        <w:rPr>
          <w:rFonts w:asciiTheme="minorHAnsi" w:hAnsiTheme="minorHAnsi" w:cstheme="minorHAnsi"/>
          <w:b/>
          <w:color w:val="000000"/>
          <w:u w:val="single"/>
        </w:rPr>
        <w:t>VIGENCIA.</w:t>
      </w:r>
      <w:r w:rsidRPr="00270F6C">
        <w:rPr>
          <w:rFonts w:asciiTheme="minorHAnsi" w:hAnsiTheme="minorHAnsi" w:cstheme="minorHAnsi"/>
        </w:rPr>
        <w:t xml:space="preserve"> </w:t>
      </w:r>
    </w:p>
    <w:p w14:paraId="50621E5A" w14:textId="77777777" w:rsidR="00270F6C" w:rsidRPr="00270F6C" w:rsidRDefault="00270F6C" w:rsidP="00270F6C">
      <w:pPr>
        <w:jc w:val="both"/>
        <w:rPr>
          <w:rFonts w:asciiTheme="minorHAnsi" w:hAnsiTheme="minorHAnsi" w:cstheme="minorHAnsi"/>
          <w:color w:val="000000"/>
          <w:lang w:val="es-NI"/>
        </w:rPr>
      </w:pPr>
      <w:r w:rsidRPr="00270F6C">
        <w:rPr>
          <w:rFonts w:asciiTheme="minorHAnsi" w:hAnsiTheme="minorHAnsi" w:cstheme="minorHAnsi"/>
          <w:color w:val="00000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14:paraId="00600782" w14:textId="77777777" w:rsidR="00864816" w:rsidRDefault="00864816" w:rsidP="00020C0E">
      <w:pPr>
        <w:tabs>
          <w:tab w:val="left" w:pos="-720"/>
          <w:tab w:val="right" w:pos="3780"/>
          <w:tab w:val="left" w:pos="3960"/>
        </w:tabs>
        <w:spacing w:after="0" w:line="240" w:lineRule="auto"/>
        <w:ind w:left="-720" w:right="-280"/>
        <w:jc w:val="center"/>
        <w:rPr>
          <w:sz w:val="20"/>
          <w:szCs w:val="20"/>
        </w:rPr>
      </w:pPr>
    </w:p>
    <w:sectPr w:rsidR="00864816" w:rsidSect="00C61000">
      <w:footerReference w:type="default" r:id="rId10"/>
      <w:type w:val="continuous"/>
      <w:pgSz w:w="12240" w:h="15840" w:code="1"/>
      <w:pgMar w:top="1080" w:right="1160" w:bottom="280" w:left="168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5BDB9" w16cid:durableId="2534D581"/>
  <w16cid:commentId w16cid:paraId="73EF2E24" w16cid:durableId="2534D796"/>
  <w16cid:commentId w16cid:paraId="635B1A75" w16cid:durableId="2534D8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85509" w14:textId="77777777" w:rsidR="00282FFA" w:rsidRDefault="00282FFA" w:rsidP="0016636C">
      <w:pPr>
        <w:spacing w:after="0" w:line="240" w:lineRule="auto"/>
      </w:pPr>
      <w:r>
        <w:separator/>
      </w:r>
    </w:p>
  </w:endnote>
  <w:endnote w:type="continuationSeparator" w:id="0">
    <w:p w14:paraId="0D0A7456" w14:textId="77777777" w:rsidR="00282FFA" w:rsidRDefault="00282FFA"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5FF" w:usb2="0A246029" w:usb3="00000000" w:csb0="000001FF" w:csb1="00000000"/>
  </w:font>
  <w:font w:name="FreeSans">
    <w:altName w:val="Calibr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embo Std">
    <w:altName w:val="Sitka Small"/>
    <w:panose1 w:val="00000000000000000000"/>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Bembo standar">
    <w:altName w:val="Cambria"/>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Narrow">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C95C" w14:textId="797D9AAF" w:rsidR="00563DE3" w:rsidRDefault="00563DE3" w:rsidP="00340D47">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5388">
      <w:rPr>
        <w:rStyle w:val="Nmerodepgina"/>
        <w:noProof/>
      </w:rPr>
      <w:t>13</w:t>
    </w:r>
    <w:r>
      <w:rPr>
        <w:rStyle w:val="Nmerodepgina"/>
      </w:rPr>
      <w:fldChar w:fldCharType="end"/>
    </w:r>
  </w:p>
  <w:p w14:paraId="7857A02A" w14:textId="77777777" w:rsidR="00563DE3" w:rsidRDefault="00563DE3" w:rsidP="00DB1BA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94234" w14:textId="77777777" w:rsidR="00282FFA" w:rsidRDefault="00282FFA" w:rsidP="0016636C">
      <w:pPr>
        <w:spacing w:after="0" w:line="240" w:lineRule="auto"/>
      </w:pPr>
      <w:r>
        <w:separator/>
      </w:r>
    </w:p>
  </w:footnote>
  <w:footnote w:type="continuationSeparator" w:id="0">
    <w:p w14:paraId="79EC78B0" w14:textId="77777777" w:rsidR="00282FFA" w:rsidRDefault="00282FFA" w:rsidP="00166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301982"/>
    <w:multiLevelType w:val="hybridMultilevel"/>
    <w:tmpl w:val="9CBC7ACA"/>
    <w:lvl w:ilvl="0" w:tplc="440A000D">
      <w:start w:val="1"/>
      <w:numFmt w:val="bullet"/>
      <w:lvlText w:val=""/>
      <w:lvlJc w:val="left"/>
      <w:pPr>
        <w:ind w:left="828" w:hanging="360"/>
      </w:pPr>
      <w:rPr>
        <w:rFonts w:ascii="Wingdings" w:hAnsi="Wingdings" w:hint="default"/>
      </w:rPr>
    </w:lvl>
    <w:lvl w:ilvl="1" w:tplc="440A0003" w:tentative="1">
      <w:start w:val="1"/>
      <w:numFmt w:val="bullet"/>
      <w:lvlText w:val="o"/>
      <w:lvlJc w:val="left"/>
      <w:pPr>
        <w:ind w:left="1548" w:hanging="360"/>
      </w:pPr>
      <w:rPr>
        <w:rFonts w:ascii="Courier New" w:hAnsi="Courier New" w:cs="Courier New" w:hint="default"/>
      </w:rPr>
    </w:lvl>
    <w:lvl w:ilvl="2" w:tplc="440A0005" w:tentative="1">
      <w:start w:val="1"/>
      <w:numFmt w:val="bullet"/>
      <w:lvlText w:val=""/>
      <w:lvlJc w:val="left"/>
      <w:pPr>
        <w:ind w:left="2268" w:hanging="360"/>
      </w:pPr>
      <w:rPr>
        <w:rFonts w:ascii="Wingdings" w:hAnsi="Wingdings" w:hint="default"/>
      </w:rPr>
    </w:lvl>
    <w:lvl w:ilvl="3" w:tplc="440A0001" w:tentative="1">
      <w:start w:val="1"/>
      <w:numFmt w:val="bullet"/>
      <w:lvlText w:val=""/>
      <w:lvlJc w:val="left"/>
      <w:pPr>
        <w:ind w:left="2988" w:hanging="360"/>
      </w:pPr>
      <w:rPr>
        <w:rFonts w:ascii="Symbol" w:hAnsi="Symbol" w:hint="default"/>
      </w:rPr>
    </w:lvl>
    <w:lvl w:ilvl="4" w:tplc="440A0003" w:tentative="1">
      <w:start w:val="1"/>
      <w:numFmt w:val="bullet"/>
      <w:lvlText w:val="o"/>
      <w:lvlJc w:val="left"/>
      <w:pPr>
        <w:ind w:left="3708" w:hanging="360"/>
      </w:pPr>
      <w:rPr>
        <w:rFonts w:ascii="Courier New" w:hAnsi="Courier New" w:cs="Courier New" w:hint="default"/>
      </w:rPr>
    </w:lvl>
    <w:lvl w:ilvl="5" w:tplc="440A0005" w:tentative="1">
      <w:start w:val="1"/>
      <w:numFmt w:val="bullet"/>
      <w:lvlText w:val=""/>
      <w:lvlJc w:val="left"/>
      <w:pPr>
        <w:ind w:left="4428" w:hanging="360"/>
      </w:pPr>
      <w:rPr>
        <w:rFonts w:ascii="Wingdings" w:hAnsi="Wingdings" w:hint="default"/>
      </w:rPr>
    </w:lvl>
    <w:lvl w:ilvl="6" w:tplc="440A0001" w:tentative="1">
      <w:start w:val="1"/>
      <w:numFmt w:val="bullet"/>
      <w:lvlText w:val=""/>
      <w:lvlJc w:val="left"/>
      <w:pPr>
        <w:ind w:left="5148" w:hanging="360"/>
      </w:pPr>
      <w:rPr>
        <w:rFonts w:ascii="Symbol" w:hAnsi="Symbol" w:hint="default"/>
      </w:rPr>
    </w:lvl>
    <w:lvl w:ilvl="7" w:tplc="440A0003" w:tentative="1">
      <w:start w:val="1"/>
      <w:numFmt w:val="bullet"/>
      <w:lvlText w:val="o"/>
      <w:lvlJc w:val="left"/>
      <w:pPr>
        <w:ind w:left="5868" w:hanging="360"/>
      </w:pPr>
      <w:rPr>
        <w:rFonts w:ascii="Courier New" w:hAnsi="Courier New" w:cs="Courier New" w:hint="default"/>
      </w:rPr>
    </w:lvl>
    <w:lvl w:ilvl="8" w:tplc="440A0005" w:tentative="1">
      <w:start w:val="1"/>
      <w:numFmt w:val="bullet"/>
      <w:lvlText w:val=""/>
      <w:lvlJc w:val="left"/>
      <w:pPr>
        <w:ind w:left="6588" w:hanging="360"/>
      </w:pPr>
      <w:rPr>
        <w:rFonts w:ascii="Wingdings" w:hAnsi="Wingdings" w:hint="default"/>
      </w:rPr>
    </w:lvl>
  </w:abstractNum>
  <w:abstractNum w:abstractNumId="4"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64EBF"/>
    <w:multiLevelType w:val="hybridMultilevel"/>
    <w:tmpl w:val="09F43620"/>
    <w:lvl w:ilvl="0" w:tplc="04090019">
      <w:start w:val="1"/>
      <w:numFmt w:val="lowerLetter"/>
      <w:lvlText w:val="%1."/>
      <w:lvlJc w:val="left"/>
      <w:pPr>
        <w:ind w:left="5962" w:hanging="360"/>
      </w:pPr>
    </w:lvl>
    <w:lvl w:ilvl="1" w:tplc="04090019">
      <w:start w:val="1"/>
      <w:numFmt w:val="lowerLetter"/>
      <w:lvlText w:val="%2."/>
      <w:lvlJc w:val="left"/>
      <w:pPr>
        <w:ind w:left="6682" w:hanging="360"/>
      </w:pPr>
    </w:lvl>
    <w:lvl w:ilvl="2" w:tplc="0409001B">
      <w:start w:val="1"/>
      <w:numFmt w:val="lowerRoman"/>
      <w:lvlText w:val="%3."/>
      <w:lvlJc w:val="right"/>
      <w:pPr>
        <w:ind w:left="7402" w:hanging="180"/>
      </w:pPr>
    </w:lvl>
    <w:lvl w:ilvl="3" w:tplc="0409000F">
      <w:start w:val="1"/>
      <w:numFmt w:val="decimal"/>
      <w:lvlText w:val="%4."/>
      <w:lvlJc w:val="left"/>
      <w:pPr>
        <w:ind w:left="8122" w:hanging="360"/>
      </w:pPr>
    </w:lvl>
    <w:lvl w:ilvl="4" w:tplc="04090019">
      <w:start w:val="1"/>
      <w:numFmt w:val="lowerLetter"/>
      <w:lvlText w:val="%5."/>
      <w:lvlJc w:val="left"/>
      <w:pPr>
        <w:ind w:left="8842" w:hanging="360"/>
      </w:pPr>
    </w:lvl>
    <w:lvl w:ilvl="5" w:tplc="0409001B">
      <w:start w:val="1"/>
      <w:numFmt w:val="lowerRoman"/>
      <w:lvlText w:val="%6."/>
      <w:lvlJc w:val="right"/>
      <w:pPr>
        <w:ind w:left="9562" w:hanging="180"/>
      </w:pPr>
    </w:lvl>
    <w:lvl w:ilvl="6" w:tplc="0409000F">
      <w:start w:val="1"/>
      <w:numFmt w:val="decimal"/>
      <w:lvlText w:val="%7."/>
      <w:lvlJc w:val="left"/>
      <w:pPr>
        <w:ind w:left="10282" w:hanging="360"/>
      </w:pPr>
    </w:lvl>
    <w:lvl w:ilvl="7" w:tplc="04090019">
      <w:start w:val="1"/>
      <w:numFmt w:val="lowerLetter"/>
      <w:lvlText w:val="%8."/>
      <w:lvlJc w:val="left"/>
      <w:pPr>
        <w:ind w:left="11002" w:hanging="360"/>
      </w:pPr>
    </w:lvl>
    <w:lvl w:ilvl="8" w:tplc="0409001B">
      <w:start w:val="1"/>
      <w:numFmt w:val="lowerRoman"/>
      <w:lvlText w:val="%9."/>
      <w:lvlJc w:val="right"/>
      <w:pPr>
        <w:ind w:left="11722" w:hanging="180"/>
      </w:pPr>
    </w:lvl>
  </w:abstractNum>
  <w:abstractNum w:abstractNumId="7" w15:restartNumberingAfterBreak="0">
    <w:nsid w:val="1CFD5B28"/>
    <w:multiLevelType w:val="hybridMultilevel"/>
    <w:tmpl w:val="4A8A09D0"/>
    <w:lvl w:ilvl="0" w:tplc="0409001B">
      <w:start w:val="1"/>
      <w:numFmt w:val="lowerRoman"/>
      <w:lvlText w:val="%1."/>
      <w:lvlJc w:val="right"/>
      <w:pPr>
        <w:ind w:left="2700" w:hanging="180"/>
      </w:pPr>
    </w:lvl>
    <w:lvl w:ilvl="1" w:tplc="E0187892">
      <w:start w:val="1"/>
      <w:numFmt w:val="upperLetter"/>
      <w:lvlText w:val="%2."/>
      <w:lvlJc w:val="left"/>
      <w:pPr>
        <w:ind w:left="1980" w:hanging="360"/>
      </w:pPr>
      <w:rPr>
        <w:rFonts w:hint="default"/>
      </w:rPr>
    </w:lvl>
    <w:lvl w:ilvl="2" w:tplc="04090017">
      <w:start w:val="1"/>
      <w:numFmt w:val="lowerLetter"/>
      <w:lvlText w:val="%3)"/>
      <w:lvlJc w:val="lef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1FD02A9"/>
    <w:multiLevelType w:val="hybridMultilevel"/>
    <w:tmpl w:val="670227E0"/>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13"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5" w15:restartNumberingAfterBreak="0">
    <w:nsid w:val="471A7686"/>
    <w:multiLevelType w:val="hybridMultilevel"/>
    <w:tmpl w:val="6F1AA42A"/>
    <w:lvl w:ilvl="0" w:tplc="601452D2">
      <w:start w:val="1"/>
      <w:numFmt w:val="lowerLetter"/>
      <w:lvlText w:val="(%1)"/>
      <w:lvlJc w:val="left"/>
      <w:pPr>
        <w:ind w:left="207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7A4685"/>
    <w:multiLevelType w:val="multilevel"/>
    <w:tmpl w:val="4DE0E742"/>
    <w:lvl w:ilvl="0">
      <w:start w:val="1"/>
      <w:numFmt w:val="decimal"/>
      <w:lvlText w:val="%1"/>
      <w:lvlJc w:val="left"/>
      <w:pPr>
        <w:ind w:left="465" w:hanging="465"/>
      </w:pPr>
      <w:rPr>
        <w:rFonts w:hint="default"/>
      </w:rPr>
    </w:lvl>
    <w:lvl w:ilvl="1">
      <w:start w:val="1"/>
      <w:numFmt w:val="decimal"/>
      <w:lvlText w:val="%1.%2"/>
      <w:lvlJc w:val="left"/>
      <w:pPr>
        <w:ind w:left="2309" w:hanging="465"/>
      </w:pPr>
      <w:rPr>
        <w:rFonts w:ascii="Calibri" w:hAnsi="Calibri" w:cs="Calibri" w:hint="default"/>
        <w:b/>
        <w:bCs/>
        <w:kern w:val="28"/>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0"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1"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2" w15:restartNumberingAfterBreak="0">
    <w:nsid w:val="4E2C2C32"/>
    <w:multiLevelType w:val="hybridMultilevel"/>
    <w:tmpl w:val="77068D70"/>
    <w:lvl w:ilvl="0" w:tplc="440A000D">
      <w:start w:val="1"/>
      <w:numFmt w:val="bullet"/>
      <w:lvlText w:val=""/>
      <w:lvlJc w:val="left"/>
      <w:pPr>
        <w:ind w:left="720" w:hanging="360"/>
      </w:pPr>
      <w:rPr>
        <w:rFonts w:ascii="Wingdings" w:hAnsi="Wingdings" w:cs="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23" w15:restartNumberingAfterBreak="0">
    <w:nsid w:val="56CC1DC7"/>
    <w:multiLevelType w:val="multilevel"/>
    <w:tmpl w:val="B7829F8E"/>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righ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56F9507F"/>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5" w15:restartNumberingAfterBreak="0">
    <w:nsid w:val="5BBB50F1"/>
    <w:multiLevelType w:val="hybridMultilevel"/>
    <w:tmpl w:val="FAA6675E"/>
    <w:styleLink w:val="WWNum12"/>
    <w:lvl w:ilvl="0" w:tplc="F99C72F6">
      <w:start w:val="1"/>
      <w:numFmt w:val="decimal"/>
      <w:lvlText w:val="%1."/>
      <w:lvlJc w:val="left"/>
      <w:pPr>
        <w:tabs>
          <w:tab w:val="num" w:pos="360"/>
        </w:tabs>
        <w:ind w:left="360" w:hanging="360"/>
      </w:pPr>
      <w:rPr>
        <w:b/>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26"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DDF7253"/>
    <w:multiLevelType w:val="hybridMultilevel"/>
    <w:tmpl w:val="3176F19C"/>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628A0DF0"/>
    <w:multiLevelType w:val="hybridMultilevel"/>
    <w:tmpl w:val="F6DA9452"/>
    <w:lvl w:ilvl="0" w:tplc="A55EA9AA">
      <w:start w:val="1"/>
      <w:numFmt w:val="decimal"/>
      <w:lvlText w:val="%1."/>
      <w:lvlJc w:val="left"/>
      <w:pPr>
        <w:ind w:left="1003" w:hanging="360"/>
      </w:pPr>
      <w:rPr>
        <w:b w:val="0"/>
      </w:rPr>
    </w:lvl>
    <w:lvl w:ilvl="1" w:tplc="440A0019" w:tentative="1">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29"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0"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2E463D"/>
    <w:multiLevelType w:val="hybridMultilevel"/>
    <w:tmpl w:val="9146B3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2"/>
  </w:num>
  <w:num w:numId="2">
    <w:abstractNumId w:val="16"/>
  </w:num>
  <w:num w:numId="3">
    <w:abstractNumId w:val="6"/>
  </w:num>
  <w:num w:numId="4">
    <w:abstractNumId w:val="7"/>
  </w:num>
  <w:num w:numId="5">
    <w:abstractNumId w:val="9"/>
  </w:num>
  <w:num w:numId="6">
    <w:abstractNumId w:val="31"/>
  </w:num>
  <w:num w:numId="7">
    <w:abstractNumId w:val="14"/>
  </w:num>
  <w:num w:numId="8">
    <w:abstractNumId w:val="12"/>
  </w:num>
  <w:num w:numId="9">
    <w:abstractNumId w:val="15"/>
  </w:num>
  <w:num w:numId="10">
    <w:abstractNumId w:val="10"/>
  </w:num>
  <w:num w:numId="11">
    <w:abstractNumId w:val="17"/>
  </w:num>
  <w:num w:numId="12">
    <w:abstractNumId w:val="13"/>
  </w:num>
  <w:num w:numId="13">
    <w:abstractNumId w:val="19"/>
  </w:num>
  <w:num w:numId="14">
    <w:abstractNumId w:val="32"/>
  </w:num>
  <w:num w:numId="15">
    <w:abstractNumId w:val="8"/>
  </w:num>
  <w:num w:numId="16">
    <w:abstractNumId w:val="3"/>
  </w:num>
  <w:num w:numId="17">
    <w:abstractNumId w:val="33"/>
  </w:num>
  <w:num w:numId="18">
    <w:abstractNumId w:val="28"/>
  </w:num>
  <w:num w:numId="19">
    <w:abstractNumId w:val="9"/>
  </w:num>
  <w:num w:numId="20">
    <w:abstractNumId w:val="1"/>
  </w:num>
  <w:num w:numId="21">
    <w:abstractNumId w:val="2"/>
  </w:num>
  <w:num w:numId="22">
    <w:abstractNumId w:val="29"/>
  </w:num>
  <w:num w:numId="23">
    <w:abstractNumId w:val="5"/>
  </w:num>
  <w:num w:numId="24">
    <w:abstractNumId w:val="26"/>
  </w:num>
  <w:num w:numId="25">
    <w:abstractNumId w:val="30"/>
  </w:num>
  <w:num w:numId="26">
    <w:abstractNumId w:val="24"/>
  </w:num>
  <w:num w:numId="27">
    <w:abstractNumId w:val="21"/>
  </w:num>
  <w:num w:numId="28">
    <w:abstractNumId w:val="20"/>
  </w:num>
  <w:num w:numId="29">
    <w:abstractNumId w:val="23"/>
  </w:num>
  <w:num w:numId="30">
    <w:abstractNumId w:val="9"/>
  </w:num>
  <w:num w:numId="31">
    <w:abstractNumId w:val="2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0"/>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6C"/>
    <w:rsid w:val="00005575"/>
    <w:rsid w:val="00006651"/>
    <w:rsid w:val="00010542"/>
    <w:rsid w:val="000113DA"/>
    <w:rsid w:val="00017A91"/>
    <w:rsid w:val="00020C0E"/>
    <w:rsid w:val="00026C9A"/>
    <w:rsid w:val="0003491F"/>
    <w:rsid w:val="00034B3E"/>
    <w:rsid w:val="00034DC5"/>
    <w:rsid w:val="0003645D"/>
    <w:rsid w:val="00041D38"/>
    <w:rsid w:val="00053E0C"/>
    <w:rsid w:val="0005463F"/>
    <w:rsid w:val="0006134F"/>
    <w:rsid w:val="00061429"/>
    <w:rsid w:val="000618F5"/>
    <w:rsid w:val="00076804"/>
    <w:rsid w:val="00077F16"/>
    <w:rsid w:val="00091D1F"/>
    <w:rsid w:val="00094661"/>
    <w:rsid w:val="000A099F"/>
    <w:rsid w:val="000A781F"/>
    <w:rsid w:val="000B4F5F"/>
    <w:rsid w:val="000C17B6"/>
    <w:rsid w:val="000C6E4B"/>
    <w:rsid w:val="000D0DB1"/>
    <w:rsid w:val="000D33B8"/>
    <w:rsid w:val="000E0148"/>
    <w:rsid w:val="000E3EB6"/>
    <w:rsid w:val="000F35A3"/>
    <w:rsid w:val="001224B3"/>
    <w:rsid w:val="0012610A"/>
    <w:rsid w:val="00130A04"/>
    <w:rsid w:val="001368ED"/>
    <w:rsid w:val="0014537E"/>
    <w:rsid w:val="001466C7"/>
    <w:rsid w:val="001513A6"/>
    <w:rsid w:val="0015568E"/>
    <w:rsid w:val="0015638F"/>
    <w:rsid w:val="00160435"/>
    <w:rsid w:val="0016636C"/>
    <w:rsid w:val="00177F4B"/>
    <w:rsid w:val="00180E08"/>
    <w:rsid w:val="00187679"/>
    <w:rsid w:val="0019159F"/>
    <w:rsid w:val="00191A0D"/>
    <w:rsid w:val="001B0CDA"/>
    <w:rsid w:val="001C1840"/>
    <w:rsid w:val="001D1ADC"/>
    <w:rsid w:val="001D5F9C"/>
    <w:rsid w:val="001E499F"/>
    <w:rsid w:val="001F36F9"/>
    <w:rsid w:val="001F3AB9"/>
    <w:rsid w:val="001F4677"/>
    <w:rsid w:val="002013DF"/>
    <w:rsid w:val="0021314E"/>
    <w:rsid w:val="00214CEF"/>
    <w:rsid w:val="00231CF0"/>
    <w:rsid w:val="002330CA"/>
    <w:rsid w:val="002403A3"/>
    <w:rsid w:val="00242833"/>
    <w:rsid w:val="002609B0"/>
    <w:rsid w:val="00270A14"/>
    <w:rsid w:val="00270F6C"/>
    <w:rsid w:val="00272EBC"/>
    <w:rsid w:val="00274567"/>
    <w:rsid w:val="002819D4"/>
    <w:rsid w:val="00282949"/>
    <w:rsid w:val="00282FFA"/>
    <w:rsid w:val="00290232"/>
    <w:rsid w:val="00295930"/>
    <w:rsid w:val="00296612"/>
    <w:rsid w:val="002A5CC1"/>
    <w:rsid w:val="002A640C"/>
    <w:rsid w:val="002B1FC5"/>
    <w:rsid w:val="002B4A06"/>
    <w:rsid w:val="002B6119"/>
    <w:rsid w:val="002B64C3"/>
    <w:rsid w:val="002D2CA1"/>
    <w:rsid w:val="002E194E"/>
    <w:rsid w:val="002F2A2E"/>
    <w:rsid w:val="00304FCE"/>
    <w:rsid w:val="00310A57"/>
    <w:rsid w:val="00315785"/>
    <w:rsid w:val="0031792C"/>
    <w:rsid w:val="003230E9"/>
    <w:rsid w:val="003370E4"/>
    <w:rsid w:val="00340D47"/>
    <w:rsid w:val="003544F0"/>
    <w:rsid w:val="0036442A"/>
    <w:rsid w:val="00370731"/>
    <w:rsid w:val="00370943"/>
    <w:rsid w:val="00373ECC"/>
    <w:rsid w:val="003773D3"/>
    <w:rsid w:val="003821F8"/>
    <w:rsid w:val="003961D1"/>
    <w:rsid w:val="003A5A6C"/>
    <w:rsid w:val="003B45A2"/>
    <w:rsid w:val="003C03CE"/>
    <w:rsid w:val="003C1365"/>
    <w:rsid w:val="003C167B"/>
    <w:rsid w:val="003C340A"/>
    <w:rsid w:val="003E2055"/>
    <w:rsid w:val="003F1270"/>
    <w:rsid w:val="003F64CB"/>
    <w:rsid w:val="00404B27"/>
    <w:rsid w:val="00406853"/>
    <w:rsid w:val="00407B15"/>
    <w:rsid w:val="00427872"/>
    <w:rsid w:val="004374FE"/>
    <w:rsid w:val="00471DC2"/>
    <w:rsid w:val="0047452A"/>
    <w:rsid w:val="004869F9"/>
    <w:rsid w:val="00490655"/>
    <w:rsid w:val="004937BD"/>
    <w:rsid w:val="00494DEC"/>
    <w:rsid w:val="004979C6"/>
    <w:rsid w:val="004A0A6B"/>
    <w:rsid w:val="004A139E"/>
    <w:rsid w:val="004B5450"/>
    <w:rsid w:val="004C150B"/>
    <w:rsid w:val="004C2912"/>
    <w:rsid w:val="004C4C23"/>
    <w:rsid w:val="004D16CD"/>
    <w:rsid w:val="004D3B02"/>
    <w:rsid w:val="004E494E"/>
    <w:rsid w:val="004E5719"/>
    <w:rsid w:val="004E7059"/>
    <w:rsid w:val="004E74FE"/>
    <w:rsid w:val="004F2A96"/>
    <w:rsid w:val="004F2F60"/>
    <w:rsid w:val="00507987"/>
    <w:rsid w:val="0051548B"/>
    <w:rsid w:val="00525E33"/>
    <w:rsid w:val="00530F05"/>
    <w:rsid w:val="00545068"/>
    <w:rsid w:val="00546632"/>
    <w:rsid w:val="00551AA7"/>
    <w:rsid w:val="00560FDF"/>
    <w:rsid w:val="00563DE3"/>
    <w:rsid w:val="00564AAC"/>
    <w:rsid w:val="00583223"/>
    <w:rsid w:val="005948AF"/>
    <w:rsid w:val="005B2381"/>
    <w:rsid w:val="005D2F76"/>
    <w:rsid w:val="005E74B2"/>
    <w:rsid w:val="005F3D7E"/>
    <w:rsid w:val="005F49AF"/>
    <w:rsid w:val="005F5780"/>
    <w:rsid w:val="005F7A3D"/>
    <w:rsid w:val="005F7DE0"/>
    <w:rsid w:val="00601C79"/>
    <w:rsid w:val="0060704A"/>
    <w:rsid w:val="00612D89"/>
    <w:rsid w:val="00613356"/>
    <w:rsid w:val="006237FF"/>
    <w:rsid w:val="00623E52"/>
    <w:rsid w:val="006332D7"/>
    <w:rsid w:val="00645A53"/>
    <w:rsid w:val="00671B3E"/>
    <w:rsid w:val="00680531"/>
    <w:rsid w:val="00690A7F"/>
    <w:rsid w:val="006A3BB5"/>
    <w:rsid w:val="006A6DBB"/>
    <w:rsid w:val="006B4BC0"/>
    <w:rsid w:val="006C15AE"/>
    <w:rsid w:val="006D237D"/>
    <w:rsid w:val="006F73AC"/>
    <w:rsid w:val="00700318"/>
    <w:rsid w:val="007152AA"/>
    <w:rsid w:val="00730ECF"/>
    <w:rsid w:val="0073477C"/>
    <w:rsid w:val="007422CC"/>
    <w:rsid w:val="00744156"/>
    <w:rsid w:val="00747EC8"/>
    <w:rsid w:val="00750F82"/>
    <w:rsid w:val="007540F9"/>
    <w:rsid w:val="0075425F"/>
    <w:rsid w:val="007644C1"/>
    <w:rsid w:val="00770FB3"/>
    <w:rsid w:val="0077174D"/>
    <w:rsid w:val="00774B4F"/>
    <w:rsid w:val="0077748A"/>
    <w:rsid w:val="007A2919"/>
    <w:rsid w:val="007B31FB"/>
    <w:rsid w:val="007B5A44"/>
    <w:rsid w:val="007C020A"/>
    <w:rsid w:val="007C108C"/>
    <w:rsid w:val="007C38A7"/>
    <w:rsid w:val="007C38C0"/>
    <w:rsid w:val="007C6A95"/>
    <w:rsid w:val="007E086F"/>
    <w:rsid w:val="007E0B75"/>
    <w:rsid w:val="007E5202"/>
    <w:rsid w:val="008003C3"/>
    <w:rsid w:val="008104C0"/>
    <w:rsid w:val="008107FD"/>
    <w:rsid w:val="00833134"/>
    <w:rsid w:val="008358C4"/>
    <w:rsid w:val="00836931"/>
    <w:rsid w:val="008552F2"/>
    <w:rsid w:val="00864816"/>
    <w:rsid w:val="008820F7"/>
    <w:rsid w:val="008831E3"/>
    <w:rsid w:val="00891418"/>
    <w:rsid w:val="008A146C"/>
    <w:rsid w:val="008A432B"/>
    <w:rsid w:val="008A58FB"/>
    <w:rsid w:val="008C31B5"/>
    <w:rsid w:val="008C3907"/>
    <w:rsid w:val="008C419A"/>
    <w:rsid w:val="008C45E1"/>
    <w:rsid w:val="008C58DA"/>
    <w:rsid w:val="008C75FA"/>
    <w:rsid w:val="008D7E05"/>
    <w:rsid w:val="008E7D36"/>
    <w:rsid w:val="008F374E"/>
    <w:rsid w:val="008F3A1F"/>
    <w:rsid w:val="009057E3"/>
    <w:rsid w:val="00907945"/>
    <w:rsid w:val="009105B0"/>
    <w:rsid w:val="00912A1F"/>
    <w:rsid w:val="00913156"/>
    <w:rsid w:val="00916224"/>
    <w:rsid w:val="00924EBC"/>
    <w:rsid w:val="00943721"/>
    <w:rsid w:val="0094407E"/>
    <w:rsid w:val="009457EA"/>
    <w:rsid w:val="00947BCE"/>
    <w:rsid w:val="009535CE"/>
    <w:rsid w:val="00954C9E"/>
    <w:rsid w:val="00957211"/>
    <w:rsid w:val="00965313"/>
    <w:rsid w:val="00971EC2"/>
    <w:rsid w:val="00985067"/>
    <w:rsid w:val="009969D1"/>
    <w:rsid w:val="009B72D5"/>
    <w:rsid w:val="009C24F4"/>
    <w:rsid w:val="009C42CC"/>
    <w:rsid w:val="009D0D05"/>
    <w:rsid w:val="009D67F3"/>
    <w:rsid w:val="009E13F2"/>
    <w:rsid w:val="009E3FDB"/>
    <w:rsid w:val="00A044B4"/>
    <w:rsid w:val="00A05B69"/>
    <w:rsid w:val="00A1798D"/>
    <w:rsid w:val="00A2006B"/>
    <w:rsid w:val="00A23254"/>
    <w:rsid w:val="00A34D26"/>
    <w:rsid w:val="00A425FD"/>
    <w:rsid w:val="00A46CBD"/>
    <w:rsid w:val="00A50A8B"/>
    <w:rsid w:val="00A51456"/>
    <w:rsid w:val="00A56E50"/>
    <w:rsid w:val="00A65F35"/>
    <w:rsid w:val="00A73D99"/>
    <w:rsid w:val="00A74D2B"/>
    <w:rsid w:val="00A83CB8"/>
    <w:rsid w:val="00AB21FF"/>
    <w:rsid w:val="00AB3BA3"/>
    <w:rsid w:val="00AC0940"/>
    <w:rsid w:val="00AC413F"/>
    <w:rsid w:val="00AE3F26"/>
    <w:rsid w:val="00B047AE"/>
    <w:rsid w:val="00B0669D"/>
    <w:rsid w:val="00B10735"/>
    <w:rsid w:val="00B151C5"/>
    <w:rsid w:val="00B20D37"/>
    <w:rsid w:val="00B233F9"/>
    <w:rsid w:val="00B25C76"/>
    <w:rsid w:val="00B302AA"/>
    <w:rsid w:val="00B41F07"/>
    <w:rsid w:val="00B44198"/>
    <w:rsid w:val="00B52F0B"/>
    <w:rsid w:val="00B64104"/>
    <w:rsid w:val="00B73801"/>
    <w:rsid w:val="00B80F80"/>
    <w:rsid w:val="00B907BA"/>
    <w:rsid w:val="00B954EB"/>
    <w:rsid w:val="00BA3169"/>
    <w:rsid w:val="00BE0AE7"/>
    <w:rsid w:val="00BE7598"/>
    <w:rsid w:val="00BF2B0B"/>
    <w:rsid w:val="00BF3C63"/>
    <w:rsid w:val="00C00673"/>
    <w:rsid w:val="00C0074D"/>
    <w:rsid w:val="00C0499E"/>
    <w:rsid w:val="00C062E1"/>
    <w:rsid w:val="00C12AD6"/>
    <w:rsid w:val="00C147E6"/>
    <w:rsid w:val="00C14B15"/>
    <w:rsid w:val="00C16397"/>
    <w:rsid w:val="00C20F9B"/>
    <w:rsid w:val="00C23595"/>
    <w:rsid w:val="00C251D9"/>
    <w:rsid w:val="00C33E47"/>
    <w:rsid w:val="00C36653"/>
    <w:rsid w:val="00C45034"/>
    <w:rsid w:val="00C55BAD"/>
    <w:rsid w:val="00C61000"/>
    <w:rsid w:val="00C66EBC"/>
    <w:rsid w:val="00C673CC"/>
    <w:rsid w:val="00C90932"/>
    <w:rsid w:val="00C91CE0"/>
    <w:rsid w:val="00C92592"/>
    <w:rsid w:val="00C946D1"/>
    <w:rsid w:val="00CA2126"/>
    <w:rsid w:val="00CB1580"/>
    <w:rsid w:val="00CB50DA"/>
    <w:rsid w:val="00CB52AB"/>
    <w:rsid w:val="00CB5388"/>
    <w:rsid w:val="00CB53C7"/>
    <w:rsid w:val="00CB68D4"/>
    <w:rsid w:val="00CC2C91"/>
    <w:rsid w:val="00CC7B42"/>
    <w:rsid w:val="00CC7C48"/>
    <w:rsid w:val="00CD1310"/>
    <w:rsid w:val="00CD7818"/>
    <w:rsid w:val="00CE0B67"/>
    <w:rsid w:val="00CF287C"/>
    <w:rsid w:val="00CF44DF"/>
    <w:rsid w:val="00CF5AF5"/>
    <w:rsid w:val="00D0089E"/>
    <w:rsid w:val="00D064F1"/>
    <w:rsid w:val="00D06E9B"/>
    <w:rsid w:val="00D07019"/>
    <w:rsid w:val="00D1253F"/>
    <w:rsid w:val="00D12AD5"/>
    <w:rsid w:val="00D168DD"/>
    <w:rsid w:val="00D16BEB"/>
    <w:rsid w:val="00D2287F"/>
    <w:rsid w:val="00D32440"/>
    <w:rsid w:val="00D37474"/>
    <w:rsid w:val="00D715B0"/>
    <w:rsid w:val="00D928DC"/>
    <w:rsid w:val="00DA1D1C"/>
    <w:rsid w:val="00DA26FA"/>
    <w:rsid w:val="00DA7C09"/>
    <w:rsid w:val="00DB1BA5"/>
    <w:rsid w:val="00DB73CE"/>
    <w:rsid w:val="00DC39EB"/>
    <w:rsid w:val="00DC596D"/>
    <w:rsid w:val="00DD3712"/>
    <w:rsid w:val="00DD58D4"/>
    <w:rsid w:val="00DD7E0F"/>
    <w:rsid w:val="00DE75CF"/>
    <w:rsid w:val="00DF179E"/>
    <w:rsid w:val="00DF24CC"/>
    <w:rsid w:val="00E00226"/>
    <w:rsid w:val="00E0590D"/>
    <w:rsid w:val="00E120C0"/>
    <w:rsid w:val="00E128D4"/>
    <w:rsid w:val="00E17191"/>
    <w:rsid w:val="00E212F0"/>
    <w:rsid w:val="00E26465"/>
    <w:rsid w:val="00E27AED"/>
    <w:rsid w:val="00E30412"/>
    <w:rsid w:val="00E336CC"/>
    <w:rsid w:val="00E37286"/>
    <w:rsid w:val="00E44144"/>
    <w:rsid w:val="00E45961"/>
    <w:rsid w:val="00E51502"/>
    <w:rsid w:val="00E639D5"/>
    <w:rsid w:val="00E72E6D"/>
    <w:rsid w:val="00E736AB"/>
    <w:rsid w:val="00E9794E"/>
    <w:rsid w:val="00EA29F6"/>
    <w:rsid w:val="00EA5ACF"/>
    <w:rsid w:val="00EC35A2"/>
    <w:rsid w:val="00EE1F91"/>
    <w:rsid w:val="00EF7A07"/>
    <w:rsid w:val="00F02AA2"/>
    <w:rsid w:val="00F079B7"/>
    <w:rsid w:val="00F274A1"/>
    <w:rsid w:val="00F4110E"/>
    <w:rsid w:val="00F550FF"/>
    <w:rsid w:val="00F72F35"/>
    <w:rsid w:val="00F74117"/>
    <w:rsid w:val="00F82552"/>
    <w:rsid w:val="00F82B94"/>
    <w:rsid w:val="00FB5830"/>
    <w:rsid w:val="00FD349B"/>
    <w:rsid w:val="00FE0553"/>
    <w:rsid w:val="00FF5D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3A07"/>
  <w15:docId w15:val="{9BF44FAD-DAF2-4BE3-AA75-0F12D21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87C"/>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5"/>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5"/>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5"/>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5"/>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5"/>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5"/>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5"/>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5"/>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hAnsi="Calibri Light" w:cs="Calibri Light"/>
      <w:b/>
      <w:bCs/>
      <w:kern w:val="32"/>
      <w:sz w:val="32"/>
      <w:szCs w:val="32"/>
      <w:lang w:val="en-US"/>
    </w:rPr>
  </w:style>
  <w:style w:type="character" w:customStyle="1" w:styleId="Ttulo2Car">
    <w:name w:val="Título 2 Car"/>
    <w:basedOn w:val="Fuentedeprrafopredeter"/>
    <w:link w:val="Ttulo2"/>
    <w:uiPriority w:val="99"/>
    <w:semiHidden/>
    <w:locked/>
    <w:rsid w:val="0016636C"/>
    <w:rPr>
      <w:rFonts w:ascii="Calibri Light" w:hAnsi="Calibri Light" w:cs="Calibri Light"/>
      <w:b/>
      <w:bCs/>
      <w:i/>
      <w:iCs/>
      <w:sz w:val="28"/>
      <w:szCs w:val="28"/>
      <w:lang w:val="en-US"/>
    </w:rPr>
  </w:style>
  <w:style w:type="character" w:customStyle="1" w:styleId="Ttulo3Car">
    <w:name w:val="Título 3 Car"/>
    <w:basedOn w:val="Fuentedeprrafopredeter"/>
    <w:link w:val="Ttulo3"/>
    <w:uiPriority w:val="99"/>
    <w:semiHidden/>
    <w:locked/>
    <w:rsid w:val="0016636C"/>
    <w:rPr>
      <w:rFonts w:ascii="Calibri Light" w:hAnsi="Calibri Light" w:cs="Calibri Light"/>
      <w:b/>
      <w:bCs/>
      <w:sz w:val="26"/>
      <w:szCs w:val="26"/>
      <w:lang w:val="en-US"/>
    </w:rPr>
  </w:style>
  <w:style w:type="character" w:customStyle="1" w:styleId="Ttulo4Car">
    <w:name w:val="Título 4 Car"/>
    <w:basedOn w:val="Fuentedeprrafopredeter"/>
    <w:link w:val="Ttulo4"/>
    <w:uiPriority w:val="99"/>
    <w:semiHidden/>
    <w:locked/>
    <w:rsid w:val="0016636C"/>
    <w:rPr>
      <w:rFonts w:eastAsia="Times New Roman"/>
      <w:b/>
      <w:bCs/>
      <w:sz w:val="28"/>
      <w:szCs w:val="28"/>
      <w:lang w:val="en-US"/>
    </w:rPr>
  </w:style>
  <w:style w:type="character" w:customStyle="1" w:styleId="Ttulo5Car">
    <w:name w:val="Título 5 Car"/>
    <w:basedOn w:val="Fuentedeprrafopredeter"/>
    <w:link w:val="Ttulo5"/>
    <w:uiPriority w:val="99"/>
    <w:semiHidden/>
    <w:locked/>
    <w:rsid w:val="0016636C"/>
    <w:rPr>
      <w:rFonts w:eastAsia="Times New Roman"/>
      <w:b/>
      <w:bCs/>
      <w:i/>
      <w:iCs/>
      <w:sz w:val="26"/>
      <w:szCs w:val="26"/>
      <w:lang w:val="en-US"/>
    </w:rPr>
  </w:style>
  <w:style w:type="character" w:customStyle="1" w:styleId="Ttulo6Car">
    <w:name w:val="Título 6 Car"/>
    <w:basedOn w:val="Fuentedeprrafopredeter"/>
    <w:link w:val="Ttulo6"/>
    <w:uiPriority w:val="99"/>
    <w:locked/>
    <w:rsid w:val="0016636C"/>
    <w:rPr>
      <w:rFonts w:ascii="Times New Roman" w:hAnsi="Times New Roman" w:cs="Times New Roman"/>
      <w:b/>
      <w:bCs/>
      <w:lang w:val="en-US"/>
    </w:rPr>
  </w:style>
  <w:style w:type="character" w:customStyle="1" w:styleId="Ttulo7Car">
    <w:name w:val="Título 7 Car"/>
    <w:basedOn w:val="Fuentedeprrafopredeter"/>
    <w:link w:val="Ttulo7"/>
    <w:uiPriority w:val="99"/>
    <w:semiHidden/>
    <w:locked/>
    <w:rsid w:val="0016636C"/>
    <w:rPr>
      <w:rFonts w:eastAsia="Times New Roman"/>
      <w:sz w:val="24"/>
      <w:szCs w:val="24"/>
      <w:lang w:val="en-US"/>
    </w:rPr>
  </w:style>
  <w:style w:type="character" w:customStyle="1" w:styleId="Ttulo8Car">
    <w:name w:val="Título 8 Car"/>
    <w:basedOn w:val="Fuentedeprrafopredeter"/>
    <w:link w:val="Ttulo8"/>
    <w:uiPriority w:val="99"/>
    <w:semiHidden/>
    <w:locked/>
    <w:rsid w:val="0016636C"/>
    <w:rPr>
      <w:rFonts w:eastAsia="Times New Roman"/>
      <w:i/>
      <w:iCs/>
      <w:sz w:val="24"/>
      <w:szCs w:val="24"/>
      <w:lang w:val="en-US"/>
    </w:rPr>
  </w:style>
  <w:style w:type="character" w:customStyle="1" w:styleId="Ttulo9Car">
    <w:name w:val="Título 9 Car"/>
    <w:basedOn w:val="Fuentedeprrafopredeter"/>
    <w:link w:val="Ttulo9"/>
    <w:uiPriority w:val="99"/>
    <w:semiHidden/>
    <w:locked/>
    <w:rsid w:val="0016636C"/>
    <w:rPr>
      <w:rFonts w:ascii="Calibri Light" w:hAnsi="Calibri Light" w:cs="Calibri Light"/>
      <w:lang w:val="en-US"/>
    </w:rPr>
  </w:style>
  <w:style w:type="table" w:styleId="Tablaconcuadrcula">
    <w:name w:val="Table Grid"/>
    <w:basedOn w:val="Tablanormal"/>
    <w:uiPriority w:val="3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6"/>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8C31B5"/>
    <w:pPr>
      <w:spacing w:after="120"/>
    </w:pPr>
  </w:style>
  <w:style w:type="character" w:customStyle="1" w:styleId="TextoindependienteCar">
    <w:name w:val="Texto independiente Car"/>
    <w:basedOn w:val="Fuentedeprrafopredeter"/>
    <w:link w:val="Textoindependiente"/>
    <w:uiPriority w:val="99"/>
    <w:semiHidden/>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numbering" w:customStyle="1" w:styleId="WWNum12">
    <w:name w:val="WWNum12"/>
    <w:basedOn w:val="Sinlista"/>
    <w:rsid w:val="006F73AC"/>
    <w:pPr>
      <w:numPr>
        <w:numId w:val="33"/>
      </w:numPr>
    </w:pPr>
  </w:style>
  <w:style w:type="character" w:customStyle="1" w:styleId="Fuentedeprrafopredeter1">
    <w:name w:val="Fuente de párrafo predeter.1"/>
    <w:rsid w:val="00E4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4631">
      <w:bodyDiv w:val="1"/>
      <w:marLeft w:val="0"/>
      <w:marRight w:val="0"/>
      <w:marTop w:val="0"/>
      <w:marBottom w:val="0"/>
      <w:divBdr>
        <w:top w:val="none" w:sz="0" w:space="0" w:color="auto"/>
        <w:left w:val="none" w:sz="0" w:space="0" w:color="auto"/>
        <w:bottom w:val="none" w:sz="0" w:space="0" w:color="auto"/>
        <w:right w:val="none" w:sz="0" w:space="0" w:color="auto"/>
      </w:divBdr>
    </w:div>
    <w:div w:id="382021998">
      <w:bodyDiv w:val="1"/>
      <w:marLeft w:val="0"/>
      <w:marRight w:val="0"/>
      <w:marTop w:val="0"/>
      <w:marBottom w:val="0"/>
      <w:divBdr>
        <w:top w:val="none" w:sz="0" w:space="0" w:color="auto"/>
        <w:left w:val="none" w:sz="0" w:space="0" w:color="auto"/>
        <w:bottom w:val="none" w:sz="0" w:space="0" w:color="auto"/>
        <w:right w:val="none" w:sz="0" w:space="0" w:color="auto"/>
      </w:divBdr>
    </w:div>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1018853552">
      <w:bodyDiv w:val="1"/>
      <w:marLeft w:val="0"/>
      <w:marRight w:val="0"/>
      <w:marTop w:val="0"/>
      <w:marBottom w:val="0"/>
      <w:divBdr>
        <w:top w:val="none" w:sz="0" w:space="0" w:color="auto"/>
        <w:left w:val="none" w:sz="0" w:space="0" w:color="auto"/>
        <w:bottom w:val="none" w:sz="0" w:space="0" w:color="auto"/>
        <w:right w:val="none" w:sz="0" w:space="0" w:color="auto"/>
      </w:divBdr>
    </w:div>
    <w:div w:id="1095325875">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757899761">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1991522613">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p_ugp@salud.gob.s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25BA-489A-42B7-BA9C-336DC093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4770</Words>
  <Characters>26235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Yolanda del Carmen Laínez de Rodriguez</cp:lastModifiedBy>
  <cp:revision>4</cp:revision>
  <cp:lastPrinted>2022-11-04T14:56:00Z</cp:lastPrinted>
  <dcterms:created xsi:type="dcterms:W3CDTF">2022-11-04T21:19:00Z</dcterms:created>
  <dcterms:modified xsi:type="dcterms:W3CDTF">2022-11-04T21:21:00Z</dcterms:modified>
</cp:coreProperties>
</file>