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4D2CB6"/>
    <w:p w:rsidR="004D2CB6" w:rsidRPr="004D2CB6" w:rsidRDefault="004D2CB6" w:rsidP="004D2CB6">
      <w:pPr>
        <w:jc w:val="cente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t>ANEXO N°1: FORMULARIO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b/>
      </w:r>
      <w:r w:rsidRPr="004D2CB6">
        <w:rPr>
          <w:rFonts w:ascii="Times New Roman" w:eastAsia="Times New Roman" w:hAnsi="Times New Roman" w:cs="Times New Roman"/>
          <w:lang w:eastAsia="zh-CN"/>
        </w:rPr>
        <w:tab/>
      </w:r>
      <w:r w:rsidRPr="004D2CB6">
        <w:rPr>
          <w:rFonts w:ascii="Times New Roman" w:eastAsia="Times New Roman" w:hAnsi="Times New Roman" w:cs="Times New Roman"/>
          <w:lang w:eastAsia="zh-CN"/>
        </w:rPr>
        <w:tab/>
      </w:r>
      <w:r w:rsidRPr="004D2CB6">
        <w:rPr>
          <w:rFonts w:ascii="Times New Roman" w:eastAsia="Times New Roman" w:hAnsi="Times New Roman" w:cs="Times New Roman"/>
          <w:lang w:eastAsia="zh-CN"/>
        </w:rPr>
        <w:tab/>
      </w:r>
      <w:r w:rsidRPr="004D2CB6">
        <w:rPr>
          <w:rFonts w:ascii="Times New Roman" w:eastAsia="Times New Roman" w:hAnsi="Times New Roman" w:cs="Times New Roman"/>
          <w:lang w:eastAsia="zh-CN"/>
        </w:rPr>
        <w:tab/>
      </w:r>
      <w:r w:rsidRPr="004D2CB6">
        <w:rPr>
          <w:rFonts w:ascii="Times New Roman" w:eastAsia="Times New Roman" w:hAnsi="Times New Roman" w:cs="Times New Roman"/>
          <w:lang w:eastAsia="zh-CN"/>
        </w:rPr>
        <w:tab/>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(Lugar y fecha)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Señores</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__________________________________________</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Dirección: __________________________________</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Solicitud de Cotización N°: ANCDP-33-RFQ-NC denominado “</w:t>
      </w:r>
      <w:r w:rsidRPr="004D2CB6">
        <w:rPr>
          <w:rFonts w:ascii="Times New Roman" w:eastAsia="Times New Roman" w:hAnsi="Times New Roman" w:cs="Times New Roman"/>
          <w:sz w:val="20"/>
          <w:lang w:eastAsia="zh-CN"/>
        </w:rPr>
        <w:t>SERVICIOS DE LOCAL Y ALIMENTACIÓN PARA JORNADAS DE CAPACITACIÓN A PERSONAL MULTIDISCIPLINARIO EN EL ABORDAJE INTEGRAL DE DM, HTA Y ERC Y CAPACITACIÓN A UPEM Y UPAF EN LAS 5 MICROREDES DEL PAÍS</w:t>
      </w:r>
      <w:r w:rsidRPr="004D2CB6">
        <w:rPr>
          <w:rFonts w:ascii="Times New Roman" w:eastAsia="Times New Roman" w:hAnsi="Times New Roman" w:cs="Times New Roman"/>
          <w:lang w:eastAsia="zh-CN"/>
        </w:rPr>
        <w:t>”.</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Nombre y dirección del Ofertante: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_____</w:t>
      </w:r>
      <w:proofErr w:type="gramStart"/>
      <w:r w:rsidRPr="004D2CB6">
        <w:rPr>
          <w:rFonts w:ascii="Times New Roman" w:eastAsia="Times New Roman" w:hAnsi="Times New Roman" w:cs="Times New Roman"/>
          <w:lang w:eastAsia="zh-CN"/>
        </w:rPr>
        <w:t>_(</w:t>
      </w:r>
      <w:proofErr w:type="gramEnd"/>
      <w:r w:rsidRPr="004D2CB6">
        <w:rPr>
          <w:rFonts w:ascii="Times New Roman" w:eastAsia="Times New Roman" w:hAnsi="Times New Roman" w:cs="Times New Roman"/>
          <w:lang w:eastAsia="zh-CN"/>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Para el Ítem 1 el precio total de nuestra oferta, a continuación, es: __________________ [indicar el precio total de la oferta del Ítem en palabras y en cifras, indicando las cifras respectivas en diferentes monedas];</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El precio total de nuestra oferta es de: __________________ [indicar el precio total de la oferta en palabras y en cifras, indicando las cifras respectivas en diferentes monedas]; todos los precios Incluyen IVA.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La validez de nuestra oferta es de _____ días contados a partir del día establecido para la presentación de la oferta.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Firma y sello del Ofertante</w:t>
      </w:r>
      <w:r w:rsidRPr="004D2CB6">
        <w:rPr>
          <w:rFonts w:ascii="Times New Roman" w:eastAsia="Times New Roman" w:hAnsi="Times New Roman" w:cs="Times New Roman"/>
          <w:lang w:eastAsia="zh-CN"/>
        </w:rPr>
        <w:tab/>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Teléfono de contacto</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Dirección: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E-mail:</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rPr>
          <w:rFonts w:ascii="Times New Roman" w:eastAsia="Times New Roman" w:hAnsi="Times New Roman" w:cs="Times New Roman"/>
          <w:b/>
          <w:bCs/>
          <w:lang w:eastAsia="zh-CN"/>
        </w:rPr>
      </w:pPr>
    </w:p>
    <w:p w:rsidR="004D2CB6" w:rsidRPr="004D2CB6" w:rsidRDefault="004D2CB6" w:rsidP="004D2CB6">
      <w:pP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br w:type="page"/>
      </w:r>
    </w:p>
    <w:p w:rsidR="004D2CB6" w:rsidRPr="004D2CB6" w:rsidRDefault="004D2CB6" w:rsidP="004D2CB6">
      <w:pPr>
        <w:suppressAutoHyphens/>
        <w:spacing w:after="0" w:line="240" w:lineRule="auto"/>
        <w:jc w:val="cente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lastRenderedPageBreak/>
        <w:t>ANEXO N°2: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4D2CB6" w:rsidRPr="004D2CB6" w:rsidTr="00FC49A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ITEM</w:t>
            </w:r>
          </w:p>
        </w:tc>
        <w:tc>
          <w:tcPr>
            <w:tcW w:w="3260" w:type="dxa"/>
            <w:tcBorders>
              <w:top w:val="single" w:sz="2" w:space="0" w:color="000000"/>
              <w:left w:val="single" w:sz="2" w:space="0" w:color="000000"/>
              <w:bottom w:val="single" w:sz="2" w:space="0" w:color="000000"/>
              <w:right w:val="nil"/>
            </w:tcBorders>
            <w:shd w:val="clear" w:color="auto" w:fill="CCCCCC"/>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CANTIDAD</w:t>
            </w:r>
          </w:p>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PRECIO UNITARIO</w:t>
            </w:r>
          </w:p>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TOTAL</w:t>
            </w:r>
          </w:p>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(INCLUYE IVA)</w:t>
            </w:r>
          </w:p>
        </w:tc>
      </w:tr>
      <w:tr w:rsidR="004D2CB6" w:rsidRPr="004D2CB6" w:rsidTr="00FC49AC">
        <w:trPr>
          <w:trHeight w:val="28"/>
        </w:trPr>
        <w:tc>
          <w:tcPr>
            <w:tcW w:w="906" w:type="dxa"/>
            <w:vMerge w:val="restart"/>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1</w:t>
            </w: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Times New Roman" w:hAnsi="Times New Roman" w:cs="Times New Roman"/>
                <w:b/>
                <w:sz w:val="18"/>
                <w:szCs w:val="20"/>
                <w:lang w:eastAsia="zh-CN"/>
              </w:rPr>
              <w:t>Servicios de alimentación y uso de instalaciones en zona Metropolitana de El Salvador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Refrigerios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1,155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Almuerzos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1,155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val="restart"/>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2</w:t>
            </w: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Times New Roman" w:hAnsi="Times New Roman" w:cs="Times New Roman"/>
                <w:b/>
                <w:sz w:val="18"/>
                <w:szCs w:val="20"/>
                <w:lang w:eastAsia="zh-CN"/>
              </w:rPr>
              <w:t>Servicios de alimentación y uso de instalaciones en zona Occidental (Ahuachapán) de El Salvador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Refrigerios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426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Almuerzos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426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val="restart"/>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3</w:t>
            </w: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Times New Roman" w:hAnsi="Times New Roman" w:cs="Times New Roman"/>
                <w:b/>
                <w:sz w:val="18"/>
                <w:szCs w:val="20"/>
                <w:lang w:eastAsia="zh-CN"/>
              </w:rPr>
              <w:t>Servicios de alimentación y uso de instalaciones en zona Paracentral (San Vicente) de El Salvador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Refrigerios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602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Almuerzos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602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val="restart"/>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4</w:t>
            </w: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Times New Roman" w:hAnsi="Times New Roman" w:cs="Times New Roman"/>
                <w:b/>
                <w:sz w:val="18"/>
                <w:szCs w:val="20"/>
                <w:lang w:eastAsia="zh-CN"/>
              </w:rPr>
              <w:t>Servicios de alimentación y uso de instalaciones en zona Oriental (San Miguel) de El Salvador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Refrigerios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530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Almuerzos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530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val="restart"/>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r w:rsidRPr="004D2CB6">
              <w:rPr>
                <w:rFonts w:ascii="Times New Roman" w:eastAsia="DejaVu Sans" w:hAnsi="Times New Roman" w:cs="Times New Roman"/>
                <w:lang w:eastAsia="zh-CN"/>
              </w:rPr>
              <w:t>5</w:t>
            </w: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Times New Roman" w:hAnsi="Times New Roman" w:cs="Times New Roman"/>
                <w:b/>
                <w:sz w:val="18"/>
                <w:szCs w:val="20"/>
                <w:lang w:eastAsia="zh-CN"/>
              </w:rPr>
              <w:t>Servicios de alojamiento y alimentación en zona Oriental (San Miguel) de El Salvador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top w:val="single" w:sz="2" w:space="0" w:color="000000"/>
              <w:left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Cena</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28"/>
        </w:trPr>
        <w:tc>
          <w:tcPr>
            <w:tcW w:w="906" w:type="dxa"/>
            <w:vMerge/>
            <w:tcBorders>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Desayuno</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r w:rsidR="004D2CB6" w:rsidRPr="004D2CB6" w:rsidTr="00FC49A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r w:rsidRPr="004D2CB6">
              <w:rPr>
                <w:rFonts w:ascii="Times New Roman" w:eastAsia="DejaVu Sans" w:hAnsi="Times New Roman" w:cs="Times New Roman"/>
                <w:lang w:eastAsia="zh-CN"/>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4D2CB6" w:rsidRPr="004D2CB6" w:rsidRDefault="004D2CB6" w:rsidP="004D2CB6">
            <w:pPr>
              <w:suppressAutoHyphens/>
              <w:spacing w:after="0" w:line="240" w:lineRule="auto"/>
              <w:rPr>
                <w:rFonts w:ascii="Times New Roman" w:eastAsia="DejaVu Sans" w:hAnsi="Times New Roman" w:cs="Times New Roman"/>
                <w:lang w:eastAsia="zh-CN"/>
              </w:rPr>
            </w:pPr>
          </w:p>
        </w:tc>
      </w:tr>
    </w:tbl>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tabs>
          <w:tab w:val="left" w:pos="0"/>
        </w:tabs>
        <w:suppressAutoHyphens/>
        <w:spacing w:after="0" w:line="240" w:lineRule="atLeast"/>
        <w:jc w:val="both"/>
        <w:rPr>
          <w:rFonts w:ascii="Times New Roman" w:eastAsia="Times New Roman" w:hAnsi="Times New Roman" w:cs="Calibri"/>
          <w:bCs/>
          <w:spacing w:val="-3"/>
          <w:szCs w:val="24"/>
          <w:lang w:val="es-ES_tradnl"/>
        </w:rPr>
      </w:pPr>
      <w:r w:rsidRPr="004D2CB6">
        <w:rPr>
          <w:rFonts w:ascii="Times New Roman" w:eastAsia="Times New Roman" w:hAnsi="Times New Roman" w:cs="Calibri"/>
          <w:bCs/>
          <w:spacing w:val="-3"/>
          <w:szCs w:val="24"/>
          <w:lang w:val="es-ES_tradnl"/>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o servicios. </w:t>
      </w:r>
    </w:p>
    <w:p w:rsidR="004D2CB6" w:rsidRPr="004D2CB6" w:rsidRDefault="004D2CB6" w:rsidP="004D2CB6">
      <w:pPr>
        <w:tabs>
          <w:tab w:val="left" w:pos="0"/>
        </w:tabs>
        <w:suppressAutoHyphens/>
        <w:spacing w:after="0" w:line="240" w:lineRule="atLeast"/>
        <w:jc w:val="both"/>
        <w:rPr>
          <w:rFonts w:ascii="Times New Roman" w:eastAsia="Times New Roman" w:hAnsi="Times New Roman" w:cs="Calibri"/>
          <w:color w:val="4472C4"/>
          <w:szCs w:val="24"/>
          <w:lang w:val="es-CO" w:eastAsia="zh-CN"/>
        </w:rPr>
      </w:pPr>
      <w:r w:rsidRPr="004D2CB6">
        <w:rPr>
          <w:rFonts w:ascii="Times New Roman" w:eastAsia="Times New Roman" w:hAnsi="Times New Roman" w:cs="Calibri"/>
          <w:bCs/>
          <w:color w:val="4472C4"/>
          <w:spacing w:val="-3"/>
          <w:szCs w:val="24"/>
          <w:lang w:val="es-ES_tradnl"/>
        </w:rPr>
        <w:t>[</w:t>
      </w:r>
      <w:r w:rsidRPr="004D2CB6">
        <w:rPr>
          <w:rFonts w:ascii="Times New Roman" w:eastAsia="Times New Roman" w:hAnsi="Times New Roman" w:cs="Calibri"/>
          <w:bCs/>
          <w:i/>
          <w:color w:val="4472C4"/>
          <w:spacing w:val="-3"/>
          <w:szCs w:val="24"/>
          <w:lang w:val="es-ES_tradnl"/>
        </w:rPr>
        <w:t>El precio ofertado deberá ser consignado únicamente con dos decimales]</w:t>
      </w:r>
    </w:p>
    <w:p w:rsidR="004D2CB6" w:rsidRPr="004D2CB6" w:rsidRDefault="004D2CB6" w:rsidP="004D2CB6">
      <w:pPr>
        <w:tabs>
          <w:tab w:val="left" w:pos="0"/>
        </w:tabs>
        <w:suppressAutoHyphens/>
        <w:spacing w:after="0" w:line="240" w:lineRule="atLeast"/>
        <w:jc w:val="both"/>
        <w:rPr>
          <w:rFonts w:ascii="Times New Roman" w:eastAsia="Times New Roman" w:hAnsi="Times New Roman" w:cs="Calibri"/>
          <w:szCs w:val="24"/>
          <w:lang w:eastAsia="zh-CN"/>
        </w:rPr>
      </w:pPr>
      <w:r w:rsidRPr="004D2CB6">
        <w:rPr>
          <w:rFonts w:ascii="Times New Roman" w:eastAsia="Times New Roman" w:hAnsi="Times New Roman" w:cs="Calibri"/>
          <w:b/>
          <w:szCs w:val="24"/>
          <w:lang w:val="es-CO" w:eastAsia="zh-CN"/>
        </w:rPr>
        <w:t>Impuestos:</w:t>
      </w:r>
      <w:r w:rsidRPr="004D2CB6">
        <w:rPr>
          <w:rFonts w:ascii="Times New Roman" w:eastAsia="Times New Roman" w:hAnsi="Times New Roman" w:cs="Calibri"/>
          <w:szCs w:val="24"/>
          <w:lang w:val="es-CO" w:eastAsia="zh-CN"/>
        </w:rPr>
        <w:t xml:space="preserve"> El precio arriba expresado incluye todos los tributos, impuesto y/o cargos, comisiones, etc. y cualquier gravamen que recaiga o pueda recaer sobre el bien a proveer o la actividad del proveedor, </w:t>
      </w:r>
      <w:r w:rsidRPr="004D2CB6">
        <w:rPr>
          <w:rFonts w:ascii="Times New Roman" w:eastAsia="Times New Roman" w:hAnsi="Times New Roman" w:cs="Calibri"/>
          <w:bCs/>
          <w:spacing w:val="-3"/>
          <w:szCs w:val="24"/>
          <w:lang w:val="es-ES_tradnl"/>
        </w:rPr>
        <w:t>incluyendo el IVA</w:t>
      </w:r>
      <w:r w:rsidRPr="004D2CB6">
        <w:rPr>
          <w:rFonts w:ascii="Times New Roman" w:eastAsia="Times New Roman" w:hAnsi="Times New Roman" w:cs="Calibri"/>
          <w:szCs w:val="24"/>
          <w:lang w:val="es-CO" w:eastAsia="zh-CN"/>
        </w:rPr>
        <w:t xml:space="preserve">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País de Origen de los bienes es: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Plazo de entrega es: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Firma del Ofertante: ______________________</w:t>
      </w:r>
      <w:r w:rsidRPr="004D2CB6">
        <w:rPr>
          <w:rFonts w:ascii="Times New Roman" w:eastAsia="Times New Roman" w:hAnsi="Times New Roman" w:cs="Times New Roman"/>
          <w:lang w:eastAsia="zh-CN"/>
        </w:rPr>
        <w:tab/>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Sello del Oferente: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cente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t>ANEXO N°3: CUMPLIMIENTO DE ESPECIFICACIONES TÉCNICAS</w:t>
      </w:r>
    </w:p>
    <w:p w:rsidR="004D2CB6" w:rsidRPr="004D2CB6" w:rsidRDefault="004D2CB6" w:rsidP="004D2CB6">
      <w:pPr>
        <w:suppressAutoHyphens/>
        <w:spacing w:after="0" w:line="240" w:lineRule="auto"/>
        <w:jc w:val="both"/>
        <w:rPr>
          <w:rFonts w:ascii="Bembo Std" w:eastAsia="Times New Roman" w:hAnsi="Bembo Std" w:cs="Times New Roman"/>
          <w:b/>
          <w:bCs/>
          <w:sz w:val="20"/>
          <w:szCs w:val="20"/>
          <w:lang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4D2CB6" w:rsidRPr="004D2CB6" w:rsidTr="004D2CB6">
        <w:trPr>
          <w:cantSplit/>
          <w:trHeight w:val="506"/>
          <w:jc w:val="center"/>
        </w:trPr>
        <w:tc>
          <w:tcPr>
            <w:tcW w:w="718"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ÍTEM</w:t>
            </w:r>
          </w:p>
        </w:tc>
        <w:tc>
          <w:tcPr>
            <w:tcW w:w="1216"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MINSAL</w:t>
            </w:r>
          </w:p>
        </w:tc>
        <w:tc>
          <w:tcPr>
            <w:tcW w:w="1268" w:type="dxa"/>
            <w:gridSpan w:val="2"/>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ONU</w:t>
            </w:r>
          </w:p>
        </w:tc>
        <w:tc>
          <w:tcPr>
            <w:tcW w:w="4188" w:type="dxa"/>
            <w:shd w:val="clear" w:color="auto" w:fill="E7E6E6"/>
            <w:vAlign w:val="center"/>
          </w:tcPr>
          <w:p w:rsidR="004D2CB6" w:rsidRPr="004D2CB6" w:rsidRDefault="004D2CB6" w:rsidP="004D2CB6">
            <w:pPr>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 xml:space="preserve">ESPECIFICACIÓN TÉCNCIA REQUERIDA  </w:t>
            </w:r>
          </w:p>
        </w:tc>
        <w:tc>
          <w:tcPr>
            <w:tcW w:w="3286" w:type="dxa"/>
            <w:vMerge w:val="restart"/>
            <w:shd w:val="clear" w:color="auto" w:fill="E7E6E6"/>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ESPECIFICACIONES TECNICAS OFERTADAS</w:t>
            </w:r>
          </w:p>
          <w:p w:rsidR="004D2CB6" w:rsidRPr="004D2CB6" w:rsidRDefault="004D2CB6" w:rsidP="004D2CB6">
            <w:pPr>
              <w:suppressLineNumbers/>
              <w:suppressAutoHyphens/>
              <w:spacing w:after="0" w:line="240" w:lineRule="auto"/>
              <w:rPr>
                <w:rFonts w:ascii="Bembo Std" w:eastAsia="Times New Roman" w:hAnsi="Bembo Std" w:cs="Arial"/>
                <w:b/>
                <w:bCs/>
                <w:sz w:val="20"/>
                <w:szCs w:val="20"/>
                <w:lang w:eastAsia="zh-CN"/>
              </w:rPr>
            </w:pPr>
          </w:p>
        </w:tc>
      </w:tr>
      <w:tr w:rsidR="004D2CB6" w:rsidRPr="004D2CB6" w:rsidTr="004D2CB6">
        <w:trPr>
          <w:cantSplit/>
          <w:trHeight w:val="506"/>
          <w:jc w:val="center"/>
        </w:trPr>
        <w:tc>
          <w:tcPr>
            <w:tcW w:w="718"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highlight w:val="green"/>
                <w:lang w:eastAsia="zh-CN"/>
              </w:rPr>
            </w:pPr>
            <w:r w:rsidRPr="004D2CB6">
              <w:rPr>
                <w:rFonts w:ascii="Times New Roman" w:eastAsia="Times New Roman" w:hAnsi="Times New Roman" w:cs="Times New Roman"/>
                <w:sz w:val="20"/>
                <w:szCs w:val="20"/>
                <w:lang w:eastAsia="zh-CN"/>
              </w:rPr>
              <w:t>1</w:t>
            </w:r>
          </w:p>
        </w:tc>
        <w:tc>
          <w:tcPr>
            <w:tcW w:w="1216"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lang w:eastAsia="zh-CN"/>
              </w:rPr>
            </w:pPr>
            <w:r w:rsidRPr="004D2CB6">
              <w:rPr>
                <w:rFonts w:ascii="Times New Roman" w:eastAsia="Times New Roman" w:hAnsi="Times New Roman" w:cs="Times New Roman"/>
                <w:sz w:val="20"/>
                <w:szCs w:val="20"/>
                <w:lang w:eastAsia="zh-CN"/>
              </w:rPr>
              <w:t>81213013</w:t>
            </w:r>
          </w:p>
        </w:tc>
        <w:tc>
          <w:tcPr>
            <w:tcW w:w="1268" w:type="dxa"/>
            <w:gridSpan w:val="2"/>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lang w:eastAsia="zh-CN"/>
              </w:rPr>
            </w:pPr>
            <w:r w:rsidRPr="004D2CB6">
              <w:rPr>
                <w:rFonts w:ascii="Times New Roman" w:eastAsia="Times New Roman" w:hAnsi="Times New Roman" w:cs="Times New Roman"/>
                <w:sz w:val="20"/>
                <w:szCs w:val="20"/>
                <w:lang w:eastAsia="zh-CN"/>
              </w:rPr>
              <w:t>90101603</w:t>
            </w:r>
          </w:p>
        </w:tc>
        <w:tc>
          <w:tcPr>
            <w:tcW w:w="4188" w:type="dxa"/>
            <w:shd w:val="clear" w:color="auto" w:fill="FFFFFF"/>
            <w:vAlign w:val="center"/>
          </w:tcPr>
          <w:p w:rsidR="004D2CB6" w:rsidRPr="004D2CB6" w:rsidRDefault="004D2CB6" w:rsidP="004D2CB6">
            <w:pPr>
              <w:suppressAutoHyphens/>
              <w:spacing w:after="0" w:line="240" w:lineRule="auto"/>
              <w:jc w:val="both"/>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SERVICIOS DE ALIMENTACION Y USO DE INSTALACIONES EN ZONA METROPOLITANA DE EL SALVADOR</w:t>
            </w:r>
          </w:p>
        </w:tc>
        <w:tc>
          <w:tcPr>
            <w:tcW w:w="3286" w:type="dxa"/>
            <w:vMerge/>
            <w:shd w:val="clear" w:color="auto" w:fill="FFFFFF"/>
          </w:tcPr>
          <w:p w:rsidR="004D2CB6" w:rsidRPr="004D2CB6" w:rsidRDefault="004D2CB6" w:rsidP="004D2CB6">
            <w:pPr>
              <w:suppressAutoHyphens/>
              <w:spacing w:after="0" w:line="240" w:lineRule="auto"/>
              <w:jc w:val="center"/>
              <w:rPr>
                <w:rFonts w:ascii="Bembo Std" w:eastAsia="Times New Roman" w:hAnsi="Bembo Std" w:cs="Arial"/>
                <w:b/>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24"/>
                <w:szCs w:val="24"/>
                <w:lang w:eastAsia="zh-CN"/>
              </w:rPr>
            </w:pPr>
            <w:r w:rsidRPr="004D2CB6">
              <w:rPr>
                <w:rFonts w:ascii="Times New Roman" w:eastAsia="Times New Roman" w:hAnsi="Times New Roman" w:cs="Times New Roman"/>
                <w:b/>
                <w:sz w:val="18"/>
                <w:szCs w:val="20"/>
                <w:lang w:eastAsia="zh-CN"/>
              </w:rPr>
              <w:t>CONDICIONES DEL SERVICIO REQUERIDO</w:t>
            </w:r>
          </w:p>
        </w:tc>
        <w:tc>
          <w:tcPr>
            <w:tcW w:w="4801"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tabs>
                <w:tab w:val="left" w:pos="557"/>
              </w:tabs>
              <w:suppressAutoHyphens/>
              <w:snapToGrid w:val="0"/>
              <w:spacing w:after="0" w:line="240" w:lineRule="auto"/>
              <w:ind w:right="57"/>
              <w:jc w:val="both"/>
              <w:rPr>
                <w:rFonts w:ascii="Times New Roman" w:eastAsia="Times New Roman" w:hAnsi="Times New Roman" w:cs="Times New Roman"/>
                <w:sz w:val="20"/>
                <w:szCs w:val="24"/>
                <w:lang w:eastAsia="zh-CN"/>
              </w:rPr>
            </w:pPr>
            <w:r w:rsidRPr="004D2CB6">
              <w:rPr>
                <w:rFonts w:ascii="Times New Roman" w:eastAsia="Times New Roman" w:hAnsi="Times New Roman" w:cs="Times New Roman"/>
                <w:sz w:val="20"/>
                <w:szCs w:val="24"/>
                <w:lang w:eastAsia="zh-CN"/>
              </w:rPr>
              <w:t xml:space="preserve">Especificaciones sobre la oferta de servicios: </w:t>
            </w:r>
          </w:p>
          <w:p w:rsidR="004D2CB6" w:rsidRPr="004D2CB6" w:rsidRDefault="004D2CB6" w:rsidP="004D2CB6">
            <w:pPr>
              <w:tabs>
                <w:tab w:val="left" w:pos="557"/>
              </w:tabs>
              <w:suppressAutoHyphens/>
              <w:snapToGrid w:val="0"/>
              <w:spacing w:after="0" w:line="240" w:lineRule="auto"/>
              <w:ind w:right="57"/>
              <w:jc w:val="both"/>
              <w:rPr>
                <w:rFonts w:ascii="Times New Roman" w:eastAsia="Times New Roman" w:hAnsi="Times New Roman" w:cs="Times New Roman"/>
                <w:sz w:val="20"/>
                <w:szCs w:val="24"/>
                <w:lang w:eastAsia="zh-CN"/>
              </w:rPr>
            </w:pPr>
            <w:r w:rsidRPr="004D2CB6">
              <w:rPr>
                <w:rFonts w:ascii="Times New Roman" w:eastAsia="Times New Roman" w:hAnsi="Times New Roman" w:cs="Times New Roman"/>
                <w:sz w:val="20"/>
                <w:szCs w:val="24"/>
                <w:lang w:eastAsia="zh-CN"/>
              </w:rPr>
              <w:t>El servicio solicitado consiste en contratar a empresas con experiencia en servicios de alimentación para capacitación, ubicadas en San Salvador, según detalle:</w:t>
            </w:r>
          </w:p>
          <w:p w:rsidR="004D2CB6" w:rsidRPr="004D2CB6" w:rsidRDefault="004D2CB6" w:rsidP="004D2CB6">
            <w:pPr>
              <w:tabs>
                <w:tab w:val="left" w:pos="557"/>
              </w:tabs>
              <w:suppressAutoHyphens/>
              <w:snapToGrid w:val="0"/>
              <w:spacing w:after="0" w:line="240" w:lineRule="auto"/>
              <w:ind w:right="57"/>
              <w:jc w:val="both"/>
              <w:rPr>
                <w:rFonts w:ascii="Times New Roman" w:eastAsia="Times New Roman" w:hAnsi="Times New Roman" w:cs="Times New Roman"/>
                <w:sz w:val="20"/>
                <w:szCs w:val="24"/>
                <w:lang w:eastAsia="zh-CN"/>
              </w:rPr>
            </w:pPr>
            <w:r w:rsidRPr="004D2CB6">
              <w:rPr>
                <w:rFonts w:ascii="Times New Roman" w:eastAsia="Times New Roman" w:hAnsi="Times New Roman" w:cs="Times New Roman"/>
                <w:sz w:val="20"/>
                <w:szCs w:val="24"/>
                <w:lang w:eastAsia="zh-CN"/>
              </w:rPr>
              <w:t>•</w:t>
            </w:r>
            <w:r w:rsidRPr="004D2CB6">
              <w:rPr>
                <w:rFonts w:ascii="Times New Roman" w:eastAsia="Times New Roman" w:hAnsi="Times New Roman" w:cs="Times New Roman"/>
                <w:sz w:val="20"/>
                <w:szCs w:val="24"/>
                <w:lang w:eastAsia="zh-CN"/>
              </w:rPr>
              <w:tab/>
              <w:t>Locales en buenas condiciones para desarrollar este tipo de capacitaciones (según condiciones descritas)</w:t>
            </w:r>
          </w:p>
          <w:p w:rsidR="004D2CB6" w:rsidRPr="004D2CB6" w:rsidRDefault="004D2CB6" w:rsidP="004D2CB6">
            <w:pPr>
              <w:tabs>
                <w:tab w:val="left" w:pos="557"/>
              </w:tabs>
              <w:suppressAutoHyphens/>
              <w:snapToGrid w:val="0"/>
              <w:spacing w:after="0" w:line="240" w:lineRule="auto"/>
              <w:ind w:right="57"/>
              <w:jc w:val="both"/>
              <w:rPr>
                <w:rFonts w:ascii="Times New Roman" w:eastAsia="Times New Roman" w:hAnsi="Times New Roman" w:cs="Times New Roman"/>
                <w:sz w:val="20"/>
                <w:szCs w:val="24"/>
                <w:lang w:eastAsia="zh-CN"/>
              </w:rPr>
            </w:pPr>
            <w:r w:rsidRPr="004D2CB6">
              <w:rPr>
                <w:rFonts w:ascii="Times New Roman" w:eastAsia="Times New Roman" w:hAnsi="Times New Roman" w:cs="Times New Roman"/>
                <w:sz w:val="20"/>
                <w:szCs w:val="24"/>
                <w:lang w:eastAsia="zh-CN"/>
              </w:rPr>
              <w:t>•</w:t>
            </w:r>
            <w:r w:rsidRPr="004D2CB6">
              <w:rPr>
                <w:rFonts w:ascii="Times New Roman" w:eastAsia="Times New Roman" w:hAnsi="Times New Roman" w:cs="Times New Roman"/>
                <w:sz w:val="20"/>
                <w:szCs w:val="24"/>
                <w:lang w:eastAsia="zh-CN"/>
              </w:rPr>
              <w:tab/>
              <w:t>Alimentación: Según programación proporcionada por cada Unidad Solicitante</w:t>
            </w: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4D2CB6" w:rsidRPr="004D2CB6" w:rsidTr="00FC49AC">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RESUMEN DEL TOTAL DEL SERVICIO REQUERIDO</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Refrigerio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1,155</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Almuerzo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1,155</w:t>
                  </w:r>
                </w:p>
              </w:tc>
            </w:tr>
          </w:tbl>
          <w:p w:rsidR="004D2CB6" w:rsidRPr="004D2CB6" w:rsidRDefault="004D2CB6" w:rsidP="004D2CB6">
            <w:pPr>
              <w:tabs>
                <w:tab w:val="left" w:pos="557"/>
              </w:tabs>
              <w:suppressAutoHyphens/>
              <w:snapToGrid w:val="0"/>
              <w:spacing w:after="0" w:line="240" w:lineRule="auto"/>
              <w:ind w:right="57"/>
              <w:jc w:val="both"/>
              <w:rPr>
                <w:rFonts w:ascii="Times New Roman" w:eastAsia="Times New Roman" w:hAnsi="Times New Roman" w:cs="Times New Roman"/>
                <w:sz w:val="24"/>
                <w:szCs w:val="24"/>
                <w:lang w:eastAsia="zh-CN"/>
              </w:rPr>
            </w:pPr>
          </w:p>
        </w:tc>
        <w:tc>
          <w:tcPr>
            <w:tcW w:w="3286" w:type="dxa"/>
            <w:tcBorders>
              <w:left w:val="single" w:sz="4" w:space="0" w:color="000001"/>
              <w:right w:val="single" w:sz="4" w:space="0" w:color="000001"/>
            </w:tcBorders>
            <w:shd w:val="clear" w:color="auto" w:fill="FFFFFF"/>
          </w:tcPr>
          <w:p w:rsidR="004D2CB6" w:rsidRPr="004D2CB6" w:rsidRDefault="004D2CB6" w:rsidP="004D2CB6">
            <w:pPr>
              <w:spacing w:after="0" w:line="240" w:lineRule="auto"/>
              <w:jc w:val="both"/>
              <w:rPr>
                <w:rFonts w:ascii="Bembo Std" w:eastAsia="MS Mincho" w:hAnsi="Bembo Std" w:cs="Calibri"/>
                <w:sz w:val="20"/>
                <w:szCs w:val="20"/>
                <w:lang w:val="es-ES" w:eastAsia="es-ES"/>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18"/>
                <w:szCs w:val="24"/>
                <w:lang w:eastAsia="zh-CN"/>
              </w:rPr>
            </w:pPr>
            <w:r w:rsidRPr="004D2CB6">
              <w:rPr>
                <w:rFonts w:ascii="Times New Roman" w:eastAsia="Times New Roman" w:hAnsi="Times New Roman" w:cs="Times New Roman"/>
                <w:b/>
                <w:sz w:val="18"/>
                <w:szCs w:val="20"/>
                <w:lang w:eastAsia="zh-CN"/>
              </w:rPr>
              <w:t>OBLIGACIONES DE LA EMPRESA QUE SE LE ADJUDIQUE EL SERVICIO</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eastAsia="es-SV"/>
              </w:rPr>
              <w:t>Requisitos mínimos para el servicio de alimentación solicitado.</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val="es-ES" w:eastAsia="es-SV"/>
              </w:rPr>
              <w:t>Los establecimientos deberán contar con los permisos sanitarios vigentes del MINSAL para la manipulación y preparación de los alimentos.</w:t>
            </w:r>
          </w:p>
          <w:p w:rsidR="004D2CB6" w:rsidRPr="004D2CB6" w:rsidRDefault="004D2CB6" w:rsidP="004D2CB6">
            <w:pPr>
              <w:spacing w:after="0" w:line="240" w:lineRule="auto"/>
              <w:rPr>
                <w:rFonts w:ascii="Times New Roman" w:eastAsia="Times New Roman" w:hAnsi="Times New Roman" w:cs="Times New Roman"/>
                <w:b/>
                <w:bCs/>
                <w:sz w:val="20"/>
                <w:szCs w:val="24"/>
                <w:lang w:eastAsia="es-SV"/>
              </w:rPr>
            </w:pPr>
            <w:r w:rsidRPr="004D2CB6">
              <w:rPr>
                <w:rFonts w:ascii="Times New Roman" w:eastAsia="Times New Roman" w:hAnsi="Times New Roman" w:cs="Times New Roman"/>
                <w:b/>
                <w:bCs/>
                <w:sz w:val="20"/>
                <w:szCs w:val="24"/>
                <w:lang w:val="es-ES" w:eastAsia="es-SV"/>
              </w:rPr>
              <w:t>Para los eventos se va a requerir lo siguiente:</w:t>
            </w:r>
          </w:p>
          <w:p w:rsidR="004D2CB6" w:rsidRPr="004D2CB6" w:rsidRDefault="004D2CB6" w:rsidP="004D2CB6">
            <w:pPr>
              <w:numPr>
                <w:ilvl w:val="0"/>
                <w:numId w:val="2"/>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lang w:eastAsia="es-SV"/>
              </w:rPr>
              <w:t>Almuerzos:</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La oferta que se presente deberá comprender:</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Carne, pescado, pollo u otro que sea considerado plato fuerte de 6 onzas cocido</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 xml:space="preserve">Arroz ½ taza. </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2 guarniciones de al menos ½ taza cada una.</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 xml:space="preserve">Jugo o refresco natural seleccionado según coordinaciones previas. </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Postre 6 onza y café.</w:t>
            </w:r>
          </w:p>
          <w:p w:rsidR="004D2CB6" w:rsidRPr="004D2CB6" w:rsidRDefault="004D2CB6" w:rsidP="004D2CB6">
            <w:pPr>
              <w:spacing w:after="0" w:line="240" w:lineRule="auto"/>
              <w:rPr>
                <w:rFonts w:ascii="Times New Roman" w:eastAsia="Times New Roman" w:hAnsi="Times New Roman" w:cs="Times New Roman"/>
                <w:b/>
                <w:bCs/>
                <w:sz w:val="20"/>
                <w:szCs w:val="24"/>
                <w:lang w:eastAsia="es-SV"/>
              </w:rPr>
            </w:pPr>
            <w:r w:rsidRPr="004D2CB6">
              <w:rPr>
                <w:rFonts w:ascii="Times New Roman" w:eastAsia="Times New Roman" w:hAnsi="Times New Roman" w:cs="Times New Roman"/>
                <w:sz w:val="20"/>
                <w:szCs w:val="24"/>
                <w:lang w:eastAsia="es-SV"/>
              </w:rPr>
              <w:t>Tortilla o pan.</w:t>
            </w:r>
          </w:p>
          <w:p w:rsidR="004D2CB6" w:rsidRPr="004D2CB6" w:rsidRDefault="004D2CB6" w:rsidP="004D2CB6">
            <w:pPr>
              <w:numPr>
                <w:ilvl w:val="0"/>
                <w:numId w:val="3"/>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lang w:eastAsia="es-SV"/>
              </w:rPr>
              <w:t>Refrigerio de la mañana:</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Porción salado o dulce de no menos de 6 onzas.</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Jugo o refresco natural y café según coordinaciones previas.</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lang w:eastAsia="es-SV"/>
              </w:rPr>
              <w:t>2.2) Otros.</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Durante las jornadas, el salón se deberá contar con agua purificada y una estación de café, es importante considerar que el menú anterior es una propuesta por el MINSAL, pero el ofertante deberá considerar que sus menús tienen que ser variados, balanceados y en cantidades y pesos establecidos.</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En la oferta la empresa deberá presentar al menos 5 opciones de menús al mismo precio.</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u w:val="single"/>
                <w:lang w:eastAsia="es-SV"/>
              </w:rPr>
              <w:t>2.3) Personal para atender el servicio de alimentación y capacidad para servir diversidad de menús.</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 xml:space="preserve">Los alimentos deben servirse de preferencia en un área diferente a la que se utilizará para el desarrollo del taller </w:t>
            </w:r>
            <w:r w:rsidRPr="004D2CB6">
              <w:rPr>
                <w:rFonts w:ascii="Times New Roman" w:eastAsia="Times New Roman" w:hAnsi="Times New Roman" w:cs="Times New Roman"/>
                <w:sz w:val="20"/>
                <w:szCs w:val="24"/>
                <w:lang w:eastAsia="es-SV"/>
              </w:rPr>
              <w:lastRenderedPageBreak/>
              <w:t>o jornada de trabajo, en mesas adecuadas para tal fin, por personal calificado y de buena presentación.</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El Licitante deberá contar con el personal necesario para prestar el servicio, según la cantidad de personas a atender por evento</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u w:val="single"/>
                <w:lang w:eastAsia="es-SV"/>
              </w:rPr>
              <w:t>2.4) De las instalaciones y otras facilidades.</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 xml:space="preserve">El </w:t>
            </w:r>
            <w:proofErr w:type="spellStart"/>
            <w:r w:rsidRPr="004D2CB6">
              <w:rPr>
                <w:rFonts w:ascii="Times New Roman" w:eastAsia="Times New Roman" w:hAnsi="Times New Roman" w:cs="Times New Roman"/>
                <w:sz w:val="20"/>
                <w:szCs w:val="24"/>
                <w:lang w:eastAsia="es-SV"/>
              </w:rPr>
              <w:t>Suministrante</w:t>
            </w:r>
            <w:proofErr w:type="spellEnd"/>
            <w:r w:rsidRPr="004D2CB6">
              <w:rPr>
                <w:rFonts w:ascii="Times New Roman" w:eastAsia="Times New Roman" w:hAnsi="Times New Roman" w:cs="Times New Roman"/>
                <w:sz w:val="20"/>
                <w:szCs w:val="24"/>
                <w:lang w:eastAsia="es-SV"/>
              </w:rPr>
              <w:t xml:space="preserve"> deberá de contar con las instalaciones adecuadas como: </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sz w:val="20"/>
                <w:szCs w:val="24"/>
                <w:lang w:eastAsia="es-SV"/>
              </w:rPr>
              <w:t>a) Áreas de Capacitación:</w:t>
            </w:r>
          </w:p>
          <w:p w:rsidR="004D2CB6" w:rsidRPr="004D2CB6" w:rsidRDefault="004D2CB6" w:rsidP="004D2CB6">
            <w:pPr>
              <w:spacing w:after="0" w:line="240" w:lineRule="auto"/>
              <w:jc w:val="both"/>
              <w:rPr>
                <w:rFonts w:ascii="Times New Roman" w:eastAsia="Times New Roman" w:hAnsi="Times New Roman" w:cs="Times New Roman"/>
                <w:b/>
                <w:sz w:val="20"/>
                <w:szCs w:val="24"/>
                <w:lang w:eastAsia="es-SV"/>
              </w:rPr>
            </w:pPr>
            <w:r w:rsidRPr="004D2CB6">
              <w:rPr>
                <w:rFonts w:ascii="Times New Roman" w:eastAsia="Times New Roman" w:hAnsi="Times New Roman" w:cs="Times New Roman"/>
                <w:sz w:val="20"/>
                <w:szCs w:val="24"/>
                <w:lang w:eastAsia="es-SV"/>
              </w:rPr>
              <w:t>Las instalaciones deberán estar en un lugar accesible dentro del municipio, disponibilidad según programación y previa coordinación con la Unidad Solicitante respectiva.</w:t>
            </w:r>
          </w:p>
          <w:p w:rsidR="004D2CB6" w:rsidRPr="004D2CB6" w:rsidRDefault="004D2CB6" w:rsidP="004D2CB6">
            <w:pPr>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sz w:val="20"/>
                <w:szCs w:val="24"/>
                <w:lang w:eastAsia="es-SV"/>
              </w:rPr>
              <w:t>b) Especificaciones para el local:</w:t>
            </w:r>
          </w:p>
          <w:p w:rsidR="004D2CB6" w:rsidRPr="004D2CB6" w:rsidRDefault="004D2CB6" w:rsidP="004D2CB6">
            <w:pPr>
              <w:numPr>
                <w:ilvl w:val="0"/>
                <w:numId w:val="12"/>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Contar con caballete de pizarra acrílica.</w:t>
            </w:r>
          </w:p>
          <w:p w:rsidR="004D2CB6" w:rsidRPr="004D2CB6" w:rsidRDefault="004D2CB6" w:rsidP="004D2CB6">
            <w:pPr>
              <w:numPr>
                <w:ilvl w:val="0"/>
                <w:numId w:val="12"/>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Con pantalla para proyectar.</w:t>
            </w:r>
          </w:p>
          <w:p w:rsidR="004D2CB6" w:rsidRPr="004D2CB6" w:rsidRDefault="004D2CB6" w:rsidP="004D2CB6">
            <w:pPr>
              <w:numPr>
                <w:ilvl w:val="0"/>
                <w:numId w:val="12"/>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Equipo de Sonido y micrófonos en buenas condiciones.</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Iluminación adecuada (Luz eléctrica o luz natural suficiente para poder trabajar sin dificultad visual)</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Aire acondicionado en buenas condiciones de funcionamiento.</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Libre de interferencias como ruidos, olores y cualquier otro distractor.</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Servicios Sanitarios limpios, suficientes y en buen funcionamiento.</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Suficientes mesas, sillas en los salones y lugares para la toma de alimentos.</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Estacionamiento disponible y seguro para los participantes.</w:t>
            </w:r>
          </w:p>
          <w:p w:rsidR="004D2CB6" w:rsidRPr="004D2CB6" w:rsidRDefault="004D2CB6" w:rsidP="004D2CB6">
            <w:pPr>
              <w:numPr>
                <w:ilvl w:val="0"/>
                <w:numId w:val="12"/>
              </w:numPr>
              <w:suppressAutoHyphens/>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Contar con parqueo como mínimo para 25 a 30 vehículos.</w:t>
            </w:r>
          </w:p>
          <w:p w:rsidR="004D2CB6" w:rsidRPr="004D2CB6" w:rsidRDefault="004D2CB6" w:rsidP="004D2CB6">
            <w:pPr>
              <w:spacing w:after="0" w:line="276" w:lineRule="auto"/>
              <w:rPr>
                <w:rFonts w:ascii="Times New Roman" w:eastAsia="Arial" w:hAnsi="Times New Roman" w:cs="Times New Roman"/>
                <w:color w:val="000000"/>
                <w:sz w:val="20"/>
                <w:szCs w:val="20"/>
                <w:lang w:eastAsia="es-SV"/>
              </w:rPr>
            </w:pPr>
            <w:r w:rsidRPr="004D2CB6">
              <w:rPr>
                <w:rFonts w:ascii="Times New Roman" w:eastAsia="Times New Roman" w:hAnsi="Times New Roman" w:cs="Times New Roman"/>
                <w:sz w:val="20"/>
                <w:szCs w:val="24"/>
                <w:lang w:val="es-ES" w:eastAsia="es-SV"/>
              </w:rPr>
              <w:t>Para grupos mayores de 40 personas se requieren salones amplios que permitan la fácil movilización y colocación del mobiliario (mesas de trabajo tipo escuela o tipo U).</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18"/>
                <w:szCs w:val="24"/>
                <w:lang w:eastAsia="zh-CN"/>
              </w:rPr>
            </w:pPr>
            <w:r w:rsidRPr="004D2CB6">
              <w:rPr>
                <w:rFonts w:ascii="Times New Roman" w:eastAsia="Times New Roman" w:hAnsi="Times New Roman" w:cs="Times New Roman"/>
                <w:b/>
                <w:sz w:val="18"/>
                <w:szCs w:val="20"/>
                <w:lang w:eastAsia="zh-CN"/>
              </w:rPr>
              <w:lastRenderedPageBreak/>
              <w:t>Consideraciones que deben de tomar en cuenta los proveedores para prevenir que reduzcan la propagación del COVID-19 entre el personal y los asistentes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numPr>
                <w:ilvl w:val="0"/>
                <w:numId w:val="14"/>
              </w:numPr>
              <w:suppressAutoHyphens/>
              <w:spacing w:after="0" w:line="240" w:lineRule="auto"/>
              <w:contextualSpacing/>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val="es-ES" w:eastAsia="es-SV"/>
              </w:rPr>
              <w:t xml:space="preserve">Limpieza y desinfección: </w:t>
            </w:r>
          </w:p>
          <w:p w:rsidR="004D2CB6" w:rsidRPr="004D2CB6" w:rsidRDefault="004D2CB6" w:rsidP="004D2CB6">
            <w:pPr>
              <w:numPr>
                <w:ilvl w:val="0"/>
                <w:numId w:val="8"/>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 xml:space="preserve">Limpie y desinfecte las superficies que se tocan con frecuencia p. ej., manijas de puertas, cajas registradoras, estaciones de trabajo, grifos, compartimentos de baños, mesas al menos una vez por día o todas las veces que fuese posible. </w:t>
            </w:r>
          </w:p>
          <w:p w:rsidR="004D2CB6" w:rsidRPr="004D2CB6" w:rsidRDefault="004D2CB6" w:rsidP="004D2CB6">
            <w:pPr>
              <w:numPr>
                <w:ilvl w:val="0"/>
                <w:numId w:val="8"/>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Establezca una rutina de desinfección y capacite al personal sobre procedimientos y periodos de limpieza adecuados para garantizar una aplicación segura y adecuada de los desinfectantes.</w:t>
            </w:r>
          </w:p>
          <w:p w:rsidR="004D2CB6" w:rsidRPr="004D2CB6" w:rsidRDefault="004D2CB6" w:rsidP="004D2CB6">
            <w:pPr>
              <w:numPr>
                <w:ilvl w:val="0"/>
                <w:numId w:val="8"/>
              </w:numPr>
              <w:suppressAutoHyphens/>
              <w:spacing w:after="0" w:line="240" w:lineRule="auto"/>
              <w:ind w:left="720"/>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val="es-ES" w:eastAsia="es-SV"/>
              </w:rPr>
              <w:t>Asegúrese de que no queden residuos de productos de limpieza o desinfección sobre las superficies de las mesas. Estos productos pueden causar reacciones alérgicas, o se puede producir la ingesta de productos químicos por parte de alguna persona.</w:t>
            </w:r>
          </w:p>
          <w:p w:rsidR="004D2CB6" w:rsidRPr="004D2CB6" w:rsidRDefault="004D2CB6" w:rsidP="004D2CB6">
            <w:pPr>
              <w:numPr>
                <w:ilvl w:val="0"/>
                <w:numId w:val="8"/>
              </w:numPr>
              <w:suppressAutoHyphens/>
              <w:spacing w:after="0" w:line="240" w:lineRule="auto"/>
              <w:ind w:left="720"/>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val="es-ES" w:eastAsia="es-SV"/>
              </w:rPr>
              <w:t>Limpiar y desinfectar después de cada uso mesas, sillas, barras y cualquier accesorio que sea manipulado por los participantes.</w:t>
            </w:r>
          </w:p>
          <w:p w:rsidR="004D2CB6" w:rsidRPr="004D2CB6" w:rsidRDefault="004D2CB6" w:rsidP="004D2CB6">
            <w:pPr>
              <w:spacing w:after="0" w:line="240" w:lineRule="auto"/>
              <w:ind w:left="1440"/>
              <w:jc w:val="both"/>
              <w:rPr>
                <w:rFonts w:ascii="Times New Roman" w:eastAsia="Times New Roman" w:hAnsi="Times New Roman" w:cs="Times New Roman"/>
                <w:sz w:val="20"/>
                <w:szCs w:val="24"/>
                <w:lang w:eastAsia="es-SV"/>
              </w:rPr>
            </w:pPr>
          </w:p>
          <w:p w:rsidR="004D2CB6" w:rsidRPr="004D2CB6" w:rsidRDefault="004D2CB6" w:rsidP="004D2CB6">
            <w:pPr>
              <w:numPr>
                <w:ilvl w:val="0"/>
                <w:numId w:val="14"/>
              </w:numPr>
              <w:suppressAutoHyphens/>
              <w:spacing w:after="0" w:line="240" w:lineRule="auto"/>
              <w:contextualSpacing/>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val="es-ES" w:eastAsia="es-SV"/>
              </w:rPr>
              <w:lastRenderedPageBreak/>
              <w:t xml:space="preserve">Ventilación: </w:t>
            </w:r>
          </w:p>
          <w:p w:rsidR="004D2CB6" w:rsidRPr="004D2CB6" w:rsidRDefault="004D2CB6" w:rsidP="004D2CB6">
            <w:pPr>
              <w:numPr>
                <w:ilvl w:val="0"/>
                <w:numId w:val="9"/>
              </w:numPr>
              <w:suppressAutoHyphens/>
              <w:spacing w:after="0" w:line="240" w:lineRule="auto"/>
              <w:ind w:left="720"/>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val="es-ES" w:eastAsia="es-SV"/>
              </w:rPr>
              <w:t>Asegúrese de que los sistemas de ventilación funcionen correctamente y aumente la circulación de aire del exterior tanto como sea posible, por ejemplo, al abrir puertas y ventanas.</w:t>
            </w:r>
          </w:p>
          <w:p w:rsidR="004D2CB6" w:rsidRPr="004D2CB6" w:rsidRDefault="004D2CB6" w:rsidP="004D2CB6">
            <w:pPr>
              <w:spacing w:after="0" w:line="240" w:lineRule="auto"/>
              <w:ind w:left="1440"/>
              <w:jc w:val="both"/>
              <w:rPr>
                <w:rFonts w:ascii="Times New Roman" w:eastAsia="Times New Roman" w:hAnsi="Times New Roman" w:cs="Times New Roman"/>
                <w:sz w:val="20"/>
                <w:szCs w:val="24"/>
                <w:lang w:eastAsia="es-SV"/>
              </w:rPr>
            </w:pPr>
          </w:p>
          <w:p w:rsidR="004D2CB6" w:rsidRPr="004D2CB6" w:rsidRDefault="004D2CB6" w:rsidP="004D2CB6">
            <w:pPr>
              <w:numPr>
                <w:ilvl w:val="0"/>
                <w:numId w:val="14"/>
              </w:numPr>
              <w:tabs>
                <w:tab w:val="num" w:pos="0"/>
              </w:tabs>
              <w:suppressAutoHyphens/>
              <w:spacing w:after="0" w:line="240" w:lineRule="auto"/>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val="es-ES" w:eastAsia="es-SV"/>
              </w:rPr>
              <w:t>Respecto las áreas de atención de mesas:</w:t>
            </w:r>
          </w:p>
          <w:p w:rsidR="004D2CB6" w:rsidRPr="004D2CB6" w:rsidRDefault="004D2CB6" w:rsidP="004D2CB6">
            <w:pPr>
              <w:numPr>
                <w:ilvl w:val="0"/>
                <w:numId w:val="9"/>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Organizar las mesas de forma que se pueda cumplir con el debido distanciamiento social entre clientes.</w:t>
            </w:r>
          </w:p>
          <w:p w:rsidR="004D2CB6" w:rsidRPr="004D2CB6" w:rsidRDefault="004D2CB6" w:rsidP="004D2CB6">
            <w:pPr>
              <w:numPr>
                <w:ilvl w:val="0"/>
                <w:numId w:val="9"/>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Indicar claramente, en lugares visibles, las siguientes recomendaciones de cuidado y protección personal:</w:t>
            </w:r>
          </w:p>
          <w:p w:rsidR="004D2CB6" w:rsidRPr="004D2CB6" w:rsidRDefault="004D2CB6" w:rsidP="004D2CB6">
            <w:pPr>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 xml:space="preserve">- Cubrir nariz y boca con antebrazo al toser o estornudar. </w:t>
            </w:r>
          </w:p>
          <w:p w:rsidR="004D2CB6" w:rsidRPr="004D2CB6" w:rsidRDefault="004D2CB6" w:rsidP="004D2CB6">
            <w:pPr>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 xml:space="preserve">- Lavado frecuente de manos con agua y jabón, por 20 segundos, o, en su defecto uso de alcohol o alcohol gel disponible. </w:t>
            </w:r>
          </w:p>
          <w:p w:rsidR="004D2CB6" w:rsidRPr="004D2CB6" w:rsidRDefault="004D2CB6" w:rsidP="004D2CB6">
            <w:pPr>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 xml:space="preserve">- Saludo sin contacto físico y con distanciamiento. </w:t>
            </w:r>
          </w:p>
          <w:p w:rsidR="004D2CB6" w:rsidRPr="004D2CB6" w:rsidRDefault="004D2CB6" w:rsidP="004D2CB6">
            <w:pPr>
              <w:spacing w:after="0" w:line="240" w:lineRule="auto"/>
              <w:ind w:left="840" w:hanging="1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 Uso obligado de mascarilla por parte del mesero y participantes, para   desplazarse dentro del establecimiento.</w:t>
            </w:r>
          </w:p>
          <w:p w:rsidR="004D2CB6" w:rsidRPr="004D2CB6" w:rsidRDefault="004D2CB6" w:rsidP="004D2CB6">
            <w:pPr>
              <w:numPr>
                <w:ilvl w:val="0"/>
                <w:numId w:val="9"/>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Evitar uso de servilleteros (las servilletas deben ir junto con los cubiertos).</w:t>
            </w:r>
          </w:p>
          <w:p w:rsidR="004D2CB6" w:rsidRPr="004D2CB6" w:rsidRDefault="004D2CB6" w:rsidP="004D2CB6">
            <w:pPr>
              <w:spacing w:after="0" w:line="240" w:lineRule="auto"/>
              <w:ind w:left="1440"/>
              <w:jc w:val="both"/>
              <w:rPr>
                <w:rFonts w:ascii="Times New Roman" w:eastAsia="Times New Roman" w:hAnsi="Times New Roman" w:cs="Times New Roman"/>
                <w:sz w:val="20"/>
                <w:szCs w:val="24"/>
                <w:lang w:eastAsia="es-SV"/>
              </w:rPr>
            </w:pPr>
          </w:p>
          <w:p w:rsidR="004D2CB6" w:rsidRPr="004D2CB6" w:rsidRDefault="004D2CB6" w:rsidP="004D2CB6">
            <w:pPr>
              <w:numPr>
                <w:ilvl w:val="0"/>
                <w:numId w:val="14"/>
              </w:numPr>
              <w:tabs>
                <w:tab w:val="num" w:pos="0"/>
              </w:tabs>
              <w:suppressAutoHyphens/>
              <w:spacing w:after="0" w:line="240" w:lineRule="auto"/>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val="es-ES" w:eastAsia="es-SV"/>
              </w:rPr>
              <w:t xml:space="preserve">Respecto de los Servicios Sanitarios: </w:t>
            </w:r>
          </w:p>
          <w:p w:rsidR="004D2CB6" w:rsidRPr="004D2CB6" w:rsidRDefault="004D2CB6" w:rsidP="004D2CB6">
            <w:pPr>
              <w:numPr>
                <w:ilvl w:val="0"/>
                <w:numId w:val="10"/>
              </w:numPr>
              <w:suppressAutoHyphens/>
              <w:spacing w:after="0" w:line="240" w:lineRule="auto"/>
              <w:ind w:left="720"/>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val="es-ES" w:eastAsia="es-SV"/>
              </w:rPr>
              <w:t xml:space="preserve">Realizar limpieza periódica de los servicios sanitarios, asegurando su higiene y desinfección antes, durante y después de la prestación del servicio, siguiendo las orientaciones para el proceso de limpieza y desinfección de espacios de uso público. </w:t>
            </w:r>
          </w:p>
          <w:p w:rsidR="004D2CB6" w:rsidRPr="004D2CB6" w:rsidRDefault="004D2CB6" w:rsidP="004D2CB6">
            <w:pPr>
              <w:spacing w:after="0" w:line="240" w:lineRule="auto"/>
              <w:ind w:left="720"/>
              <w:jc w:val="both"/>
              <w:rPr>
                <w:rFonts w:ascii="Times New Roman" w:eastAsia="Times New Roman" w:hAnsi="Times New Roman" w:cs="Times New Roman"/>
                <w:sz w:val="20"/>
                <w:szCs w:val="24"/>
                <w:lang w:eastAsia="es-SV"/>
              </w:rPr>
            </w:pPr>
          </w:p>
          <w:p w:rsidR="004D2CB6" w:rsidRPr="004D2CB6" w:rsidRDefault="004D2CB6" w:rsidP="004D2CB6">
            <w:pPr>
              <w:numPr>
                <w:ilvl w:val="0"/>
                <w:numId w:val="14"/>
              </w:numPr>
              <w:tabs>
                <w:tab w:val="num" w:pos="0"/>
              </w:tabs>
              <w:suppressAutoHyphens/>
              <w:spacing w:after="0" w:line="240" w:lineRule="auto"/>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b/>
                <w:bCs/>
                <w:sz w:val="20"/>
                <w:szCs w:val="24"/>
                <w:lang w:val="es-ES" w:eastAsia="es-SV"/>
              </w:rPr>
              <w:t>Medidas para los participantes o invitados:</w:t>
            </w:r>
          </w:p>
          <w:p w:rsidR="004D2CB6" w:rsidRPr="004D2CB6" w:rsidRDefault="004D2CB6" w:rsidP="004D2CB6">
            <w:pPr>
              <w:numPr>
                <w:ilvl w:val="0"/>
                <w:numId w:val="10"/>
              </w:numPr>
              <w:suppressAutoHyphens/>
              <w:spacing w:after="0" w:line="240" w:lineRule="auto"/>
              <w:ind w:left="720"/>
              <w:jc w:val="both"/>
              <w:rPr>
                <w:rFonts w:ascii="Times New Roman" w:eastAsia="Times New Roman" w:hAnsi="Times New Roman" w:cs="Times New Roman"/>
                <w:sz w:val="20"/>
                <w:szCs w:val="24"/>
                <w:lang w:val="es-ES" w:eastAsia="es-SV"/>
              </w:rPr>
            </w:pPr>
            <w:r w:rsidRPr="004D2CB6">
              <w:rPr>
                <w:rFonts w:ascii="Times New Roman" w:eastAsia="Times New Roman" w:hAnsi="Times New Roman" w:cs="Times New Roman"/>
                <w:sz w:val="20"/>
                <w:szCs w:val="24"/>
                <w:lang w:val="es-ES" w:eastAsia="es-SV"/>
              </w:rPr>
              <w:t>Establecer en las entradas y salidas mecanismos de desinfección de manos (alcohol gel).</w:t>
            </w:r>
          </w:p>
          <w:p w:rsidR="004D2CB6" w:rsidRPr="004D2CB6" w:rsidRDefault="004D2CB6" w:rsidP="004D2CB6">
            <w:pPr>
              <w:spacing w:after="0" w:line="276" w:lineRule="auto"/>
              <w:rPr>
                <w:rFonts w:ascii="Times New Roman" w:eastAsia="Times New Roman" w:hAnsi="Times New Roman" w:cs="Times New Roman"/>
                <w:sz w:val="20"/>
                <w:szCs w:val="24"/>
                <w:lang w:val="es-ES" w:eastAsia="es-SV"/>
              </w:rPr>
            </w:pPr>
          </w:p>
          <w:p w:rsidR="004D2CB6" w:rsidRPr="004D2CB6" w:rsidRDefault="004D2CB6" w:rsidP="004D2CB6">
            <w:pPr>
              <w:spacing w:after="0" w:line="276" w:lineRule="auto"/>
              <w:rPr>
                <w:rFonts w:ascii="Times New Roman" w:eastAsia="Arial" w:hAnsi="Times New Roman" w:cs="Times New Roman"/>
                <w:color w:val="000000"/>
                <w:sz w:val="20"/>
                <w:szCs w:val="20"/>
                <w:lang w:eastAsia="es-SV"/>
              </w:rPr>
            </w:pPr>
            <w:r w:rsidRPr="004D2CB6">
              <w:rPr>
                <w:rFonts w:ascii="Times New Roman" w:eastAsia="Times New Roman" w:hAnsi="Times New Roman" w:cs="Times New Roman"/>
                <w:sz w:val="20"/>
                <w:szCs w:val="24"/>
                <w:lang w:val="es-ES" w:eastAsia="es-SV"/>
              </w:rPr>
              <w:t>Contar con termómetros infrarrojos para tomar la temperatura de los participantes o invitados antes de ingresar al establecimiento.</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jc w:val="both"/>
              <w:rPr>
                <w:rFonts w:ascii="Times New Roman" w:eastAsia="Times New Roman" w:hAnsi="Times New Roman" w:cs="Times New Roman"/>
                <w:b/>
                <w:sz w:val="18"/>
                <w:szCs w:val="24"/>
                <w:lang w:eastAsia="zh-CN"/>
              </w:rPr>
            </w:pPr>
            <w:r w:rsidRPr="004D2CB6">
              <w:rPr>
                <w:rFonts w:ascii="Times New Roman" w:eastAsia="Times New Roman" w:hAnsi="Times New Roman" w:cs="Times New Roman"/>
                <w:b/>
                <w:sz w:val="18"/>
                <w:szCs w:val="24"/>
                <w:lang w:eastAsia="zh-CN"/>
              </w:rPr>
              <w:lastRenderedPageBreak/>
              <w:t>Facultades del MINSAL</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numPr>
                <w:ilvl w:val="0"/>
                <w:numId w:val="4"/>
              </w:numPr>
              <w:suppressAutoHyphens/>
              <w:spacing w:after="0" w:line="240" w:lineRule="auto"/>
              <w:jc w:val="both"/>
              <w:rPr>
                <w:rFonts w:ascii="Times New Roman" w:eastAsia="Times New Roman" w:hAnsi="Times New Roman" w:cs="Times New Roman"/>
                <w:bCs/>
                <w:sz w:val="20"/>
                <w:szCs w:val="24"/>
                <w:lang w:eastAsia="es-SV"/>
              </w:rPr>
            </w:pPr>
            <w:r w:rsidRPr="004D2CB6">
              <w:rPr>
                <w:rFonts w:ascii="Times New Roman" w:eastAsia="Times New Roman" w:hAnsi="Times New Roman" w:cs="Times New Roman"/>
                <w:b/>
                <w:bCs/>
                <w:sz w:val="20"/>
                <w:szCs w:val="24"/>
                <w:lang w:eastAsia="es-SV"/>
              </w:rPr>
              <w:t xml:space="preserve">Coordinación para la ejecución de los eventos: </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bCs/>
                <w:sz w:val="20"/>
                <w:szCs w:val="24"/>
                <w:lang w:eastAsia="es-SV"/>
              </w:rPr>
              <w:t>El MINSAL delegará a una persona por Unidad Solicitante (Dirección Nacional de Enfermedades No Transmisibles) quien tendrá la responsabilidad previa a cada uno de los eventos, de coordinar el menú, programación, montaje logístico con la empresa contratada.</w:t>
            </w:r>
          </w:p>
          <w:p w:rsidR="004D2CB6" w:rsidRPr="004D2CB6" w:rsidRDefault="004D2CB6" w:rsidP="004D2CB6">
            <w:pPr>
              <w:numPr>
                <w:ilvl w:val="0"/>
                <w:numId w:val="4"/>
              </w:numPr>
              <w:suppressAutoHyphens/>
              <w:spacing w:after="0" w:line="240" w:lineRule="auto"/>
              <w:rPr>
                <w:rFonts w:ascii="Times New Roman" w:eastAsia="Times New Roman" w:hAnsi="Times New Roman" w:cs="Times New Roman"/>
                <w:sz w:val="20"/>
                <w:szCs w:val="24"/>
                <w:lang w:eastAsia="es-SV"/>
              </w:rPr>
            </w:pPr>
            <w:r w:rsidRPr="004D2CB6">
              <w:rPr>
                <w:rFonts w:ascii="Times New Roman" w:eastAsia="Times New Roman" w:hAnsi="Times New Roman" w:cs="Times New Roman"/>
                <w:b/>
                <w:bCs/>
                <w:sz w:val="20"/>
                <w:szCs w:val="24"/>
                <w:lang w:eastAsia="es-SV"/>
              </w:rPr>
              <w:t xml:space="preserve">Suspensión de los eventos: </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r w:rsidRPr="004D2CB6">
              <w:rPr>
                <w:rFonts w:ascii="Times New Roman" w:eastAsia="Times New Roman" w:hAnsi="Times New Roman" w:cs="Times New Roman"/>
                <w:sz w:val="20"/>
                <w:szCs w:val="24"/>
                <w:lang w:eastAsia="es-SV"/>
              </w:rPr>
              <w:t xml:space="preserve">Ante caso fortuito o de fuerza mayor u otros imprevistos, el Ministerio de Salud se reserva el derecho de suspender y/o reprogramar los eventos de capacitación notificando a la empresa contratada, con al menos 24 horas de anticipación. </w:t>
            </w:r>
          </w:p>
          <w:p w:rsidR="004D2CB6" w:rsidRPr="004D2CB6" w:rsidRDefault="004D2CB6" w:rsidP="004D2CB6">
            <w:pPr>
              <w:spacing w:after="0" w:line="240" w:lineRule="auto"/>
              <w:jc w:val="both"/>
              <w:rPr>
                <w:rFonts w:ascii="Times New Roman" w:eastAsia="Times New Roman" w:hAnsi="Times New Roman" w:cs="Times New Roman"/>
                <w:sz w:val="20"/>
                <w:szCs w:val="24"/>
                <w:lang w:eastAsia="es-SV"/>
              </w:rPr>
            </w:pPr>
          </w:p>
          <w:p w:rsidR="004D2CB6" w:rsidRPr="004D2CB6" w:rsidRDefault="004D2CB6" w:rsidP="004D2CB6">
            <w:pPr>
              <w:tabs>
                <w:tab w:val="left" w:pos="708"/>
              </w:tabs>
              <w:suppressAutoHyphens/>
              <w:snapToGrid w:val="0"/>
              <w:spacing w:after="0" w:line="100" w:lineRule="atLeast"/>
              <w:ind w:right="57"/>
              <w:jc w:val="both"/>
              <w:rPr>
                <w:rFonts w:ascii="Times New Roman" w:eastAsia="Times New Roman" w:hAnsi="Times New Roman" w:cs="Times New Roman"/>
                <w:color w:val="00000A"/>
                <w:sz w:val="20"/>
                <w:szCs w:val="24"/>
                <w:lang w:val="es-ES" w:eastAsia="zh-CN" w:bidi="hi-IN"/>
              </w:rPr>
            </w:pPr>
            <w:r w:rsidRPr="004D2CB6">
              <w:rPr>
                <w:rFonts w:ascii="Times New Roman" w:eastAsia="Times New Roman" w:hAnsi="Times New Roman" w:cs="Times New Roman"/>
                <w:sz w:val="20"/>
                <w:szCs w:val="24"/>
                <w:lang w:val="es-ES" w:eastAsia="es-SV"/>
              </w:rPr>
              <w:t>Las Unidades Solicitantes se reservan el derecho de disminuir o aumentar la cantidad de participantes programadas notificando a la empresa con 24 horas de anticipación. Las condiciones del servicio serán verificadas por el responsable de la Unidad Solicitante encargado del evento, quien podrá hacer observaciones al servicio recibido para subsanar de manera inmediata.</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jc w:val="both"/>
              <w:rPr>
                <w:rFonts w:ascii="Times New Roman" w:eastAsia="Times New Roman" w:hAnsi="Times New Roman" w:cs="Times New Roman"/>
                <w:sz w:val="18"/>
                <w:szCs w:val="24"/>
                <w:lang w:eastAsia="zh-CN"/>
              </w:rPr>
            </w:pPr>
          </w:p>
        </w:tc>
        <w:tc>
          <w:tcPr>
            <w:tcW w:w="4801"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24"/>
                <w:lang w:val="es-ES" w:eastAsia="zh-CN" w:bidi="hi-IN"/>
              </w:rPr>
            </w:pP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bl>
    <w:p w:rsidR="004D2CB6" w:rsidRPr="004D2CB6" w:rsidRDefault="004D2CB6" w:rsidP="004D2CB6">
      <w:pPr>
        <w:suppressAutoHyphens/>
        <w:spacing w:after="0" w:line="240" w:lineRule="auto"/>
        <w:jc w:val="both"/>
        <w:rPr>
          <w:rFonts w:ascii="Bembo Std" w:eastAsia="Times New Roman" w:hAnsi="Bembo Std" w:cs="Times New Roman"/>
          <w:b/>
          <w:bCs/>
          <w:sz w:val="20"/>
          <w:szCs w:val="20"/>
          <w:lang w:eastAsia="zh-CN"/>
        </w:rPr>
      </w:pPr>
    </w:p>
    <w:p w:rsidR="004D2CB6" w:rsidRPr="004D2CB6" w:rsidRDefault="004D2CB6" w:rsidP="004D2CB6">
      <w:pPr>
        <w:suppressAutoHyphens/>
        <w:spacing w:after="0" w:line="240" w:lineRule="auto"/>
        <w:jc w:val="both"/>
        <w:rPr>
          <w:rFonts w:ascii="Bembo Std" w:eastAsia="Times New Roman" w:hAnsi="Bembo Std" w:cs="Times New Roman"/>
          <w:b/>
          <w:bCs/>
          <w:sz w:val="20"/>
          <w:szCs w:val="20"/>
          <w:lang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4D2CB6" w:rsidRPr="004D2CB6" w:rsidTr="004D2CB6">
        <w:trPr>
          <w:cantSplit/>
          <w:trHeight w:val="506"/>
          <w:jc w:val="center"/>
        </w:trPr>
        <w:tc>
          <w:tcPr>
            <w:tcW w:w="718"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ÍTEM</w:t>
            </w:r>
          </w:p>
        </w:tc>
        <w:tc>
          <w:tcPr>
            <w:tcW w:w="1216"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MINSAL</w:t>
            </w:r>
          </w:p>
        </w:tc>
        <w:tc>
          <w:tcPr>
            <w:tcW w:w="1268" w:type="dxa"/>
            <w:gridSpan w:val="2"/>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ONU</w:t>
            </w:r>
          </w:p>
        </w:tc>
        <w:tc>
          <w:tcPr>
            <w:tcW w:w="4188" w:type="dxa"/>
            <w:shd w:val="clear" w:color="auto" w:fill="E7E6E6"/>
            <w:vAlign w:val="center"/>
          </w:tcPr>
          <w:p w:rsidR="004D2CB6" w:rsidRPr="004D2CB6" w:rsidRDefault="004D2CB6" w:rsidP="004D2CB6">
            <w:pPr>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 xml:space="preserve">ESPECIFICACIÓN TÉCNCIA REQUERIDA  </w:t>
            </w:r>
          </w:p>
        </w:tc>
        <w:tc>
          <w:tcPr>
            <w:tcW w:w="3286" w:type="dxa"/>
            <w:vMerge w:val="restart"/>
            <w:shd w:val="clear" w:color="auto" w:fill="E7E6E6"/>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ESPECIFICACIONES TECNICAS OFERTADAS</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MARCA:</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MODELO:</w:t>
            </w:r>
          </w:p>
        </w:tc>
      </w:tr>
      <w:tr w:rsidR="004D2CB6" w:rsidRPr="004D2CB6" w:rsidTr="004D2CB6">
        <w:trPr>
          <w:cantSplit/>
          <w:trHeight w:val="506"/>
          <w:jc w:val="center"/>
        </w:trPr>
        <w:tc>
          <w:tcPr>
            <w:tcW w:w="718"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highlight w:val="green"/>
                <w:lang w:eastAsia="zh-CN"/>
              </w:rPr>
            </w:pPr>
            <w:r w:rsidRPr="004D2CB6">
              <w:rPr>
                <w:rFonts w:ascii="Times New Roman" w:eastAsia="Times New Roman" w:hAnsi="Times New Roman" w:cs="Times New Roman"/>
                <w:sz w:val="20"/>
                <w:szCs w:val="20"/>
                <w:lang w:eastAsia="zh-CN"/>
              </w:rPr>
              <w:t>2</w:t>
            </w:r>
          </w:p>
        </w:tc>
        <w:tc>
          <w:tcPr>
            <w:tcW w:w="1216"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lang w:eastAsia="zh-CN"/>
              </w:rPr>
            </w:pPr>
            <w:r w:rsidRPr="004D2CB6">
              <w:rPr>
                <w:rFonts w:ascii="Times New Roman" w:eastAsia="Times New Roman" w:hAnsi="Times New Roman" w:cs="Times New Roman"/>
                <w:sz w:val="20"/>
                <w:szCs w:val="20"/>
                <w:lang w:eastAsia="zh-CN"/>
              </w:rPr>
              <w:t>81213011</w:t>
            </w:r>
          </w:p>
        </w:tc>
        <w:tc>
          <w:tcPr>
            <w:tcW w:w="1268" w:type="dxa"/>
            <w:gridSpan w:val="2"/>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sz w:val="20"/>
                <w:szCs w:val="20"/>
                <w:lang w:eastAsia="zh-CN"/>
              </w:rPr>
            </w:pPr>
            <w:r w:rsidRPr="004D2CB6">
              <w:rPr>
                <w:rFonts w:ascii="Times New Roman" w:eastAsia="Times New Roman" w:hAnsi="Times New Roman" w:cs="Times New Roman"/>
                <w:sz w:val="20"/>
                <w:szCs w:val="20"/>
                <w:lang w:eastAsia="zh-CN"/>
              </w:rPr>
              <w:t>90101603</w:t>
            </w:r>
          </w:p>
        </w:tc>
        <w:tc>
          <w:tcPr>
            <w:tcW w:w="4188" w:type="dxa"/>
            <w:shd w:val="clear" w:color="auto" w:fill="FFFFFF"/>
            <w:vAlign w:val="center"/>
          </w:tcPr>
          <w:p w:rsidR="004D2CB6" w:rsidRPr="004D2CB6" w:rsidRDefault="004D2CB6" w:rsidP="004D2CB6">
            <w:pPr>
              <w:suppressAutoHyphens/>
              <w:spacing w:after="0" w:line="240" w:lineRule="auto"/>
              <w:rPr>
                <w:rFonts w:ascii="Times New Roman" w:eastAsia="Times New Roman" w:hAnsi="Times New Roman" w:cs="Times New Roman"/>
                <w:b/>
                <w:sz w:val="20"/>
                <w:szCs w:val="20"/>
                <w:lang w:eastAsia="zh-CN"/>
              </w:rPr>
            </w:pPr>
            <w:r w:rsidRPr="004D2CB6">
              <w:rPr>
                <w:rFonts w:ascii="Times New Roman" w:eastAsia="Times New Roman" w:hAnsi="Times New Roman" w:cs="Times New Roman"/>
                <w:b/>
                <w:sz w:val="18"/>
                <w:szCs w:val="20"/>
                <w:lang w:eastAsia="zh-CN"/>
              </w:rPr>
              <w:t>SERVICIOS DE ALIMENTACION Y USO DE INSTALACIONES EN ZONA OCCIDENTAL DE EL SALVADOR</w:t>
            </w:r>
          </w:p>
        </w:tc>
        <w:tc>
          <w:tcPr>
            <w:tcW w:w="3286" w:type="dxa"/>
            <w:vMerge/>
            <w:shd w:val="clear" w:color="auto" w:fill="FFFFFF"/>
          </w:tcPr>
          <w:p w:rsidR="004D2CB6" w:rsidRPr="004D2CB6" w:rsidRDefault="004D2CB6" w:rsidP="004D2CB6">
            <w:pPr>
              <w:suppressAutoHyphens/>
              <w:spacing w:after="0" w:line="240" w:lineRule="auto"/>
              <w:jc w:val="center"/>
              <w:rPr>
                <w:rFonts w:ascii="Bembo Std" w:eastAsia="Times New Roman" w:hAnsi="Bembo Std" w:cs="Arial"/>
                <w:b/>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24"/>
                <w:szCs w:val="24"/>
                <w:lang w:eastAsia="zh-CN"/>
              </w:rPr>
            </w:pPr>
            <w:r w:rsidRPr="004D2CB6">
              <w:rPr>
                <w:rFonts w:ascii="Times New Roman" w:eastAsia="Times New Roman" w:hAnsi="Times New Roman" w:cs="Times New Roman"/>
                <w:b/>
                <w:sz w:val="18"/>
                <w:szCs w:val="20"/>
                <w:lang w:eastAsia="zh-CN"/>
              </w:rPr>
              <w:t>CONDICIONES DEL SERVICIO REQUERIDO</w:t>
            </w:r>
          </w:p>
        </w:tc>
        <w:tc>
          <w:tcPr>
            <w:tcW w:w="4801"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Especificaciones sobre la oferta de servicios: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servicio solicitado consiste en contratar a empresas con experiencia en servicios de alimentación para capacitación, ubicadas en </w:t>
            </w:r>
            <w:r w:rsidRPr="004D2CB6">
              <w:rPr>
                <w:rFonts w:ascii="Times New Roman" w:eastAsia="Times New Roman" w:hAnsi="Times New Roman" w:cs="Times New Roman"/>
                <w:b/>
                <w:sz w:val="18"/>
                <w:szCs w:val="24"/>
                <w:lang w:eastAsia="es-SV"/>
              </w:rPr>
              <w:t>Ahuachapán</w:t>
            </w:r>
            <w:r w:rsidRPr="004D2CB6">
              <w:rPr>
                <w:rFonts w:ascii="Times New Roman" w:eastAsia="Times New Roman" w:hAnsi="Times New Roman" w:cs="Times New Roman"/>
                <w:sz w:val="18"/>
                <w:szCs w:val="24"/>
                <w:lang w:eastAsia="es-SV"/>
              </w:rPr>
              <w:t>, según detalle:</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Locales en buenas condiciones para desarrollar este tipo de capacitaciones (según condiciones descritas)</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eastAsia="es-SV"/>
              </w:rPr>
              <w:t>Alimentación:</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Según programación de cada Unidad Solicitante.</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4D2CB6" w:rsidRPr="004D2CB6" w:rsidTr="00FC49AC">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RESUMEN DEL TOTAL DEL SERVICIO REQUERIDO</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Refrigerio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426</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Almuerzo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426</w:t>
                  </w:r>
                </w:p>
              </w:tc>
            </w:tr>
          </w:tbl>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p>
        </w:tc>
        <w:tc>
          <w:tcPr>
            <w:tcW w:w="3286" w:type="dxa"/>
            <w:tcBorders>
              <w:left w:val="single" w:sz="4" w:space="0" w:color="000001"/>
              <w:right w:val="single" w:sz="4" w:space="0" w:color="000001"/>
            </w:tcBorders>
            <w:shd w:val="clear" w:color="auto" w:fill="FFFFFF"/>
          </w:tcPr>
          <w:p w:rsidR="004D2CB6" w:rsidRPr="004D2CB6" w:rsidRDefault="004D2CB6" w:rsidP="004D2CB6">
            <w:pPr>
              <w:spacing w:after="0" w:line="240" w:lineRule="auto"/>
              <w:jc w:val="both"/>
              <w:rPr>
                <w:rFonts w:ascii="Bembo Std" w:eastAsia="MS Mincho" w:hAnsi="Bembo Std" w:cs="Calibri"/>
                <w:sz w:val="20"/>
                <w:szCs w:val="20"/>
                <w:lang w:val="es-ES" w:eastAsia="es-ES"/>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18"/>
                <w:szCs w:val="24"/>
                <w:lang w:eastAsia="zh-CN"/>
              </w:rPr>
            </w:pPr>
            <w:r w:rsidRPr="004D2CB6">
              <w:rPr>
                <w:rFonts w:ascii="Times New Roman" w:eastAsia="Times New Roman" w:hAnsi="Times New Roman" w:cs="Times New Roman"/>
                <w:b/>
                <w:sz w:val="18"/>
                <w:szCs w:val="20"/>
                <w:lang w:eastAsia="zh-CN"/>
              </w:rPr>
              <w:t>OBLIGACIONES DE LA EMPRESA QUE SE LE ADJUDIQUE EL SERVICIO</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eastAsia="es-SV"/>
              </w:rPr>
              <w:t>Requisitos mínimos para el servicio de alimentación solicitado: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Los establecimientos deberán contar con los permisos sanitarios vigentes del MINSAL para la manipulación y preparación de los alimentos.</w:t>
            </w:r>
          </w:p>
          <w:p w:rsidR="004D2CB6" w:rsidRPr="004D2CB6" w:rsidRDefault="004D2CB6" w:rsidP="004D2CB6">
            <w:pPr>
              <w:spacing w:after="0" w:line="240" w:lineRule="auto"/>
              <w:rPr>
                <w:rFonts w:ascii="Times New Roman" w:eastAsia="Times New Roman" w:hAnsi="Times New Roman" w:cs="Times New Roman"/>
                <w:b/>
                <w:bCs/>
                <w:sz w:val="18"/>
                <w:szCs w:val="24"/>
                <w:lang w:eastAsia="es-SV"/>
              </w:rPr>
            </w:pPr>
            <w:r w:rsidRPr="004D2CB6">
              <w:rPr>
                <w:rFonts w:ascii="Times New Roman" w:eastAsia="Times New Roman" w:hAnsi="Times New Roman" w:cs="Times New Roman"/>
                <w:b/>
                <w:bCs/>
                <w:sz w:val="18"/>
                <w:szCs w:val="24"/>
                <w:lang w:val="es-ES" w:eastAsia="es-SV"/>
              </w:rPr>
              <w:t>Para los eventos se va a requerir lo siguiente:</w:t>
            </w:r>
          </w:p>
          <w:p w:rsidR="004D2CB6" w:rsidRPr="004D2CB6" w:rsidRDefault="004D2CB6" w:rsidP="004D2CB6">
            <w:pPr>
              <w:numPr>
                <w:ilvl w:val="0"/>
                <w:numId w:val="5"/>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Almuerzos: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La oferta que se presente deberá comprender:</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Carne, pescado, pollo u otro que sea considerado plato fuerte de 6 onzas cocido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Arroz ½ taza.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2 guarniciones de al menos ½ taza cada una.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Jugo o refresco natural seleccionado según coordinaciones previas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Postre 6 onza y café.</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Tortilla o pan.</w:t>
            </w:r>
          </w:p>
          <w:p w:rsidR="004D2CB6" w:rsidRPr="004D2CB6" w:rsidRDefault="004D2CB6" w:rsidP="004D2CB6">
            <w:pPr>
              <w:numPr>
                <w:ilvl w:val="0"/>
                <w:numId w:val="6"/>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Refrigerio de la mañana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Porción salado o dulce de no menos de 6 onzas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Jugo o refresco natural y café seleccionado según coordinaciones previas.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2.2) Otros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Durante las jornadas, el salón deberá contar con agua purificada y una estación de café, es importante considerar que el menú anterior es una propuesta por el MINSAL, pero el ofertante deberá considerar que sus menús tienen que ser variados, balanceados y en cantidades y pesos establecidos.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En la oferta la empresa deberá presentar al menos 5 opciones de menús al mismo precio.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lastRenderedPageBreak/>
              <w:t>2.3) Personal para atender el servicio de alimentación y capacidad para servir diversidad de menús.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Los alimentos deben servirse de preferencia en un área diferente a la que se utilizará para el desarrollo del taller o jornada de trabajo, en mesas adecuadas para tal fin, por personal calificado y de buena presentación.</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El Licitante deberá contar con el personal necesario para prestar el servicio, según la cantidad de personas a atender por evento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t>2.4) De las instalaciones y otras facilidades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w:t>
            </w:r>
            <w:proofErr w:type="spellStart"/>
            <w:r w:rsidRPr="004D2CB6">
              <w:rPr>
                <w:rFonts w:ascii="Times New Roman" w:eastAsia="Times New Roman" w:hAnsi="Times New Roman" w:cs="Times New Roman"/>
                <w:sz w:val="18"/>
                <w:szCs w:val="24"/>
                <w:lang w:eastAsia="es-SV"/>
              </w:rPr>
              <w:t>Suministrante</w:t>
            </w:r>
            <w:proofErr w:type="spellEnd"/>
            <w:r w:rsidRPr="004D2CB6">
              <w:rPr>
                <w:rFonts w:ascii="Times New Roman" w:eastAsia="Times New Roman" w:hAnsi="Times New Roman" w:cs="Times New Roman"/>
                <w:sz w:val="18"/>
                <w:szCs w:val="24"/>
                <w:lang w:eastAsia="es-SV"/>
              </w:rPr>
              <w:t xml:space="preserve"> deberá de contar con las instalaciones adecuadas como: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sz w:val="18"/>
                <w:szCs w:val="24"/>
                <w:lang w:eastAsia="es-SV"/>
              </w:rPr>
              <w:t>a) Áreas de Capacitación:</w:t>
            </w:r>
          </w:p>
          <w:p w:rsidR="004D2CB6" w:rsidRPr="004D2CB6" w:rsidRDefault="004D2CB6" w:rsidP="004D2CB6">
            <w:pPr>
              <w:spacing w:after="0" w:line="240" w:lineRule="auto"/>
              <w:jc w:val="both"/>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sz w:val="18"/>
                <w:szCs w:val="24"/>
                <w:lang w:eastAsia="es-SV"/>
              </w:rPr>
              <w:t>Las instalaciones deberán estar en un lugar accesible dentro del municipio, disponibilidad según programación y previa coordinación con la Unidad Solicitante respectiva.</w:t>
            </w:r>
          </w:p>
          <w:p w:rsidR="004D2CB6" w:rsidRPr="004D2CB6" w:rsidRDefault="004D2CB6" w:rsidP="004D2CB6">
            <w:pPr>
              <w:spacing w:after="0" w:line="240" w:lineRule="auto"/>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b/>
                <w:sz w:val="18"/>
                <w:szCs w:val="24"/>
                <w:lang w:eastAsia="es-SV"/>
              </w:rPr>
              <w:t>b) Especificaciones para el local: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caballete de pizarra acrílica.</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Con pantalla para proyectar.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Equipo de Sonido y micrófonos en buenas condiciones.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Iluminación adecuada (Luz eléctrica o luz natural suficiente para poder trabajar sin dificultad visual)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Aire acondicionado en buenas condiciones de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Libre de interferencias como ruidos, olores y cualquier otro distractor.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Servicios Sanitarios limpios, suficientes y en buen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Suficientes mesas, sillas en los salones y lugares para la toma de alimentos.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Estacionamiento disponible y seguro para los participantes.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parqueo como mínimo para 25 a 30 vehículos.</w:t>
            </w:r>
          </w:p>
          <w:p w:rsidR="004D2CB6" w:rsidRPr="004D2CB6" w:rsidRDefault="004D2CB6" w:rsidP="004D2CB6">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Para grupos mayores de 40 personas se requieren salones amplios que permitan la fácil movilización y colocación del mobiliario (mesas de trabajo tipo escuela o tipo U)</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jc w:val="both"/>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0"/>
                <w:lang w:eastAsia="zh-CN"/>
              </w:rPr>
              <w:lastRenderedPageBreak/>
              <w:t>Consideraciones que deben de tomar en cuenta los proveedores para prevenir que reduzcan la propagación del COVID-19 entre el personal y los asistentes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ind w:left="1080"/>
              <w:contextualSpacing/>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1 Limpieza y desinfección: </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Limpie y desinfecte las superficies que se tocan con frecuencia p. ej., manijas de puertas, cajas registradoras, estaciones de trabajo, grifos, compartimentos de baños, mesas al menos una vez por día o todas las veces que fuese posible. </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Establezca una rutina de desinfección y capacite al personal sobre procedimientos y periodos de limpieza adecuados para garantizar una aplicación segura y adecuada de los desinfectantes.</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no queden residuos de productos de limpieza o desinfección sobre las superficies de las mesas. Estos productos pueden causar reacciones alérgicas, o se puede producir la ingesta de productos químicos por parte de alguna persona.</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Limpiar y desinfectar después de cada uso mesas, sillas, barras y cualquier accesorio que sea manipulado por los participantes.</w:t>
            </w:r>
          </w:p>
          <w:p w:rsidR="004D2CB6" w:rsidRPr="004D2CB6" w:rsidRDefault="004D2CB6" w:rsidP="004D2CB6">
            <w:pPr>
              <w:numPr>
                <w:ilvl w:val="0"/>
                <w:numId w:val="15"/>
              </w:numPr>
              <w:suppressAutoHyphens/>
              <w:spacing w:after="0" w:line="240" w:lineRule="auto"/>
              <w:contextualSpacing/>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Ventilación: </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los sistemas de ventilación funcionen correctamente y aumente la circulación de aire del exterior tanto como sea posible, por ejemplo, al abrir puertas y ventanas.</w:t>
            </w:r>
          </w:p>
          <w:p w:rsidR="004D2CB6" w:rsidRPr="004D2CB6" w:rsidRDefault="004D2CB6" w:rsidP="004D2CB6">
            <w:pPr>
              <w:numPr>
                <w:ilvl w:val="0"/>
                <w:numId w:val="15"/>
              </w:numPr>
              <w:suppressAutoHyphens/>
              <w:spacing w:after="0" w:line="240" w:lineRule="auto"/>
              <w:contextualSpacing/>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Respecto las áreas de atención de mesas: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lastRenderedPageBreak/>
              <w:t>Organizar las mesas de forma que se pueda cumplir con el debido distanciamiento social entre clientes.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Indicar claramente, en lugares visibles, las siguientes recomendaciones de cuidado y protección personal:</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Cubrir nariz y boca con antebrazo al toser o estornudar.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Lavado frecuente de manos con agua y jabón, por 20 segundos, o, en su defecto uso de alcohol o alcohol gel disponible.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Saludo sin contacto físico y con distanciamiento.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Uso obligado de mascarilla por parte del mesero y participantes, para desplazarse dentro del establecimiento.</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Evitar uso de servilleteros (las servilletas deben ir junto con los cubiertos).</w:t>
            </w:r>
          </w:p>
          <w:p w:rsidR="004D2CB6" w:rsidRPr="004D2CB6" w:rsidRDefault="004D2CB6" w:rsidP="004D2CB6">
            <w:pPr>
              <w:numPr>
                <w:ilvl w:val="0"/>
                <w:numId w:val="15"/>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Respecto de los Servicios Sanitarios </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 xml:space="preserve">Realizar limpieza periódica de los servicios sanitarios, asegurando su higiene y desinfección antes, durante y después de la prestación del servicio, siguiendo las orientaciones para el proceso de limpieza y desinfección de espacios de uso público. </w:t>
            </w:r>
          </w:p>
          <w:p w:rsidR="004D2CB6" w:rsidRPr="004D2CB6" w:rsidRDefault="004D2CB6" w:rsidP="004D2CB6">
            <w:pPr>
              <w:numPr>
                <w:ilvl w:val="0"/>
                <w:numId w:val="15"/>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Medidas para los participantes o invitados:</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Establecer en las entradas y salidas mecanismos de desinfección de manos (alcohol gel).</w:t>
            </w: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Contar con termómetros infrarrojos para tomar la temperatura de los participantes o invitados antes de ingresar al establecimiento.</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ind w:right="57"/>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4"/>
                <w:lang w:eastAsia="zh-CN"/>
              </w:rPr>
              <w:lastRenderedPageBreak/>
              <w:t>Facultades del MINSAL</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numPr>
                <w:ilvl w:val="0"/>
                <w:numId w:val="7"/>
              </w:numPr>
              <w:suppressAutoHyphens/>
              <w:spacing w:after="0" w:line="240" w:lineRule="auto"/>
              <w:jc w:val="both"/>
              <w:rPr>
                <w:rFonts w:ascii="Times New Roman" w:eastAsia="Times New Roman" w:hAnsi="Times New Roman" w:cs="Times New Roman"/>
                <w:bCs/>
                <w:sz w:val="18"/>
                <w:szCs w:val="24"/>
                <w:lang w:eastAsia="es-SV"/>
              </w:rPr>
            </w:pPr>
            <w:r w:rsidRPr="004D2CB6">
              <w:rPr>
                <w:rFonts w:ascii="Times New Roman" w:eastAsia="Times New Roman" w:hAnsi="Times New Roman" w:cs="Times New Roman"/>
                <w:b/>
                <w:bCs/>
                <w:sz w:val="18"/>
                <w:szCs w:val="24"/>
                <w:lang w:eastAsia="es-SV"/>
              </w:rPr>
              <w:t xml:space="preserve">Coordinación para la ejecución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Cs/>
                <w:sz w:val="18"/>
                <w:szCs w:val="24"/>
                <w:lang w:eastAsia="es-SV"/>
              </w:rPr>
              <w:t>El MINSAL delegará a una persona por Unidad Solicitante (Dirección Nacional de Enfermedades No Transmisibles) quien tendrá la responsabilidad previa a cada uno de los eventos, de coordinar el menú, programación, montaje logístico con la empresa contratada.</w:t>
            </w:r>
          </w:p>
          <w:p w:rsidR="004D2CB6" w:rsidRPr="004D2CB6" w:rsidRDefault="004D2CB6" w:rsidP="004D2CB6">
            <w:pPr>
              <w:numPr>
                <w:ilvl w:val="0"/>
                <w:numId w:val="7"/>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Suspensión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Ante caso fortuito o de fuerza mayor u otros imprevistos, el Ministerio de Salud se reserva el derecho de suspender y/o reprogramar los eventos de capacitación notificando a la empresa contratada, con al menos 24 horas de anticipación. </w:t>
            </w: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Las Unidades Solicitantes se reservan el derecho de disminuir o aumentar la cantidad de participantes programadas notificando a la empresa con 24 horas de anticipación. Las condiciones del servicio serán verificadas por el responsable de la Unidad Solicitante encargado del evento, quien podrá hacer observaciones al servicio recibido para subsanar de manera inmediata.</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bl>
    <w:p w:rsidR="004D2CB6" w:rsidRPr="004D2CB6" w:rsidRDefault="004D2CB6" w:rsidP="004D2CB6">
      <w:pPr>
        <w:suppressAutoHyphens/>
        <w:spacing w:after="0" w:line="240" w:lineRule="auto"/>
        <w:jc w:val="both"/>
        <w:rPr>
          <w:rFonts w:ascii="Bembo Std" w:eastAsia="Times New Roman" w:hAnsi="Bembo Std" w:cs="Times New Roman"/>
          <w:b/>
          <w:bCs/>
          <w:sz w:val="20"/>
          <w:szCs w:val="20"/>
          <w:lang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4D2CB6" w:rsidRPr="004D2CB6" w:rsidTr="004D2CB6">
        <w:trPr>
          <w:cantSplit/>
          <w:trHeight w:val="506"/>
          <w:jc w:val="center"/>
        </w:trPr>
        <w:tc>
          <w:tcPr>
            <w:tcW w:w="718"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DejaVu Sans" w:hAnsi="Bembo Std" w:cs="Times New Roman"/>
                <w:sz w:val="20"/>
                <w:szCs w:val="20"/>
                <w:lang w:eastAsia="zh-CN"/>
              </w:rPr>
              <w:br w:type="page"/>
            </w:r>
            <w:r w:rsidRPr="004D2CB6">
              <w:rPr>
                <w:rFonts w:ascii="Bembo Std" w:eastAsia="Times New Roman" w:hAnsi="Bembo Std" w:cs="Arial"/>
                <w:b/>
                <w:bCs/>
                <w:sz w:val="20"/>
                <w:szCs w:val="20"/>
                <w:lang w:eastAsia="zh-CN"/>
              </w:rPr>
              <w:t>ÍTEM</w:t>
            </w:r>
          </w:p>
        </w:tc>
        <w:tc>
          <w:tcPr>
            <w:tcW w:w="1216"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MINSAL</w:t>
            </w:r>
          </w:p>
        </w:tc>
        <w:tc>
          <w:tcPr>
            <w:tcW w:w="1268" w:type="dxa"/>
            <w:gridSpan w:val="2"/>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ONU</w:t>
            </w:r>
          </w:p>
        </w:tc>
        <w:tc>
          <w:tcPr>
            <w:tcW w:w="4188" w:type="dxa"/>
            <w:shd w:val="clear" w:color="auto" w:fill="E7E6E6"/>
            <w:vAlign w:val="center"/>
          </w:tcPr>
          <w:p w:rsidR="004D2CB6" w:rsidRPr="004D2CB6" w:rsidRDefault="004D2CB6" w:rsidP="004D2CB6">
            <w:pPr>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 xml:space="preserve">ESPECIFICACIÓN TÉCNCIA REQUERIDA  </w:t>
            </w:r>
          </w:p>
        </w:tc>
        <w:tc>
          <w:tcPr>
            <w:tcW w:w="3286" w:type="dxa"/>
            <w:vMerge w:val="restart"/>
            <w:shd w:val="clear" w:color="auto" w:fill="E7E6E6"/>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ESPECIFICACIONES TECNICAS OFERTADAS</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MARCA:</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MODELO:</w:t>
            </w:r>
          </w:p>
        </w:tc>
      </w:tr>
      <w:tr w:rsidR="004D2CB6" w:rsidRPr="004D2CB6" w:rsidTr="004D2CB6">
        <w:trPr>
          <w:cantSplit/>
          <w:trHeight w:val="506"/>
          <w:jc w:val="center"/>
        </w:trPr>
        <w:tc>
          <w:tcPr>
            <w:tcW w:w="718"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highlight w:val="green"/>
                <w:lang w:eastAsia="zh-CN"/>
              </w:rPr>
            </w:pPr>
            <w:r w:rsidRPr="004D2CB6">
              <w:rPr>
                <w:rFonts w:ascii="Times New Roman" w:eastAsia="Times New Roman" w:hAnsi="Times New Roman" w:cs="Times New Roman"/>
                <w:b/>
                <w:sz w:val="18"/>
                <w:szCs w:val="20"/>
                <w:lang w:eastAsia="zh-CN"/>
              </w:rPr>
              <w:t>3</w:t>
            </w:r>
          </w:p>
        </w:tc>
        <w:tc>
          <w:tcPr>
            <w:tcW w:w="1216"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81213014</w:t>
            </w:r>
          </w:p>
        </w:tc>
        <w:tc>
          <w:tcPr>
            <w:tcW w:w="1268" w:type="dxa"/>
            <w:gridSpan w:val="2"/>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90101603</w:t>
            </w:r>
          </w:p>
        </w:tc>
        <w:tc>
          <w:tcPr>
            <w:tcW w:w="4188" w:type="dxa"/>
            <w:shd w:val="clear" w:color="auto" w:fill="FFFFFF"/>
            <w:vAlign w:val="center"/>
          </w:tcPr>
          <w:p w:rsidR="004D2CB6" w:rsidRPr="004D2CB6" w:rsidRDefault="004D2CB6" w:rsidP="004D2CB6">
            <w:pPr>
              <w:suppressAutoHyphens/>
              <w:spacing w:after="0" w:line="240" w:lineRule="auto"/>
              <w:rPr>
                <w:rFonts w:ascii="Times New Roman" w:eastAsia="Times New Roman" w:hAnsi="Times New Roman" w:cs="Times New Roman"/>
                <w:b/>
                <w:sz w:val="20"/>
                <w:szCs w:val="20"/>
                <w:lang w:eastAsia="zh-CN"/>
              </w:rPr>
            </w:pPr>
            <w:r w:rsidRPr="004D2CB6">
              <w:rPr>
                <w:rFonts w:ascii="Times New Roman" w:eastAsia="Times New Roman" w:hAnsi="Times New Roman" w:cs="Times New Roman"/>
                <w:b/>
                <w:sz w:val="18"/>
                <w:szCs w:val="20"/>
                <w:lang w:eastAsia="zh-CN"/>
              </w:rPr>
              <w:t>SERVICIOS DE ALIMENTACION Y USO DE INSTALACIONES EN ZONA PARACENTRAL DE EL SALVADOR</w:t>
            </w:r>
          </w:p>
        </w:tc>
        <w:tc>
          <w:tcPr>
            <w:tcW w:w="3286" w:type="dxa"/>
            <w:vMerge/>
            <w:shd w:val="clear" w:color="auto" w:fill="FFFFFF"/>
          </w:tcPr>
          <w:p w:rsidR="004D2CB6" w:rsidRPr="004D2CB6" w:rsidRDefault="004D2CB6" w:rsidP="004D2CB6">
            <w:pPr>
              <w:suppressAutoHyphens/>
              <w:spacing w:after="0" w:line="240" w:lineRule="auto"/>
              <w:jc w:val="center"/>
              <w:rPr>
                <w:rFonts w:ascii="Bembo Std" w:eastAsia="Times New Roman" w:hAnsi="Bembo Std" w:cs="Arial"/>
                <w:b/>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24"/>
                <w:szCs w:val="24"/>
                <w:lang w:eastAsia="zh-CN"/>
              </w:rPr>
            </w:pPr>
            <w:r w:rsidRPr="004D2CB6">
              <w:rPr>
                <w:rFonts w:ascii="Times New Roman" w:eastAsia="Times New Roman" w:hAnsi="Times New Roman" w:cs="Times New Roman"/>
                <w:b/>
                <w:sz w:val="18"/>
                <w:szCs w:val="20"/>
                <w:lang w:eastAsia="zh-CN"/>
              </w:rPr>
              <w:t>CONDICIONES DEL SERVICIO REQUERIDO</w:t>
            </w:r>
          </w:p>
        </w:tc>
        <w:tc>
          <w:tcPr>
            <w:tcW w:w="4801"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Especificaciones sobre la oferta de servicios: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servicio solicitado consiste en contratar a empresas con experiencia en servicios de alimentación para capacitación, ubicadas en </w:t>
            </w:r>
            <w:r w:rsidRPr="004D2CB6">
              <w:rPr>
                <w:rFonts w:ascii="Times New Roman" w:eastAsia="Times New Roman" w:hAnsi="Times New Roman" w:cs="Times New Roman"/>
                <w:b/>
                <w:sz w:val="18"/>
                <w:szCs w:val="24"/>
                <w:lang w:eastAsia="es-SV"/>
              </w:rPr>
              <w:t>San Vicente</w:t>
            </w:r>
            <w:r w:rsidRPr="004D2CB6">
              <w:rPr>
                <w:rFonts w:ascii="Times New Roman" w:eastAsia="Times New Roman" w:hAnsi="Times New Roman" w:cs="Times New Roman"/>
                <w:sz w:val="18"/>
                <w:szCs w:val="24"/>
                <w:lang w:eastAsia="es-SV"/>
              </w:rPr>
              <w:t>, según detalle:</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Locales en buenas condiciones para desarrollar este tipo de capacitaciones (según condiciones descritas)</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eastAsia="es-SV"/>
              </w:rPr>
              <w:lastRenderedPageBreak/>
              <w:t>Alimentación:</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Según programación de cada Unidad Solicitante.</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4D2CB6" w:rsidRPr="004D2CB6" w:rsidTr="00FC49AC">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RESUMEN DEL TOTAL DEL SERVICIO REQUERIDO</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Refrigerio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602</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Almuerzo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602</w:t>
                  </w:r>
                </w:p>
              </w:tc>
            </w:tr>
          </w:tbl>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p>
        </w:tc>
        <w:tc>
          <w:tcPr>
            <w:tcW w:w="3286" w:type="dxa"/>
            <w:tcBorders>
              <w:left w:val="single" w:sz="4" w:space="0" w:color="000001"/>
              <w:right w:val="single" w:sz="4" w:space="0" w:color="000001"/>
            </w:tcBorders>
            <w:shd w:val="clear" w:color="auto" w:fill="FFFFFF"/>
          </w:tcPr>
          <w:p w:rsidR="004D2CB6" w:rsidRPr="004D2CB6" w:rsidRDefault="004D2CB6" w:rsidP="004D2CB6">
            <w:pPr>
              <w:spacing w:after="0" w:line="240" w:lineRule="auto"/>
              <w:jc w:val="both"/>
              <w:rPr>
                <w:rFonts w:ascii="Bembo Std" w:eastAsia="MS Mincho" w:hAnsi="Bembo Std" w:cs="Calibri"/>
                <w:sz w:val="20"/>
                <w:szCs w:val="20"/>
                <w:lang w:val="es-ES" w:eastAsia="es-ES"/>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18"/>
                <w:szCs w:val="24"/>
                <w:lang w:eastAsia="zh-CN"/>
              </w:rPr>
            </w:pPr>
            <w:r w:rsidRPr="004D2CB6">
              <w:rPr>
                <w:rFonts w:ascii="Times New Roman" w:eastAsia="Times New Roman" w:hAnsi="Times New Roman" w:cs="Times New Roman"/>
                <w:b/>
                <w:sz w:val="18"/>
                <w:szCs w:val="20"/>
                <w:lang w:eastAsia="zh-CN"/>
              </w:rPr>
              <w:lastRenderedPageBreak/>
              <w:t>OBLIGACIONES DE LA EMPRESA QUE SE LE ADJUDIQUE EL SERVICIO</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eastAsia="es-SV"/>
              </w:rPr>
              <w:t>Requisitos mínimos para el servicio de alimentación solicitado: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Los establecimientos deberán contar con los permisos sanitarios vigentes del MINSAL para la manipulación y preparación de los alimentos.</w:t>
            </w:r>
          </w:p>
          <w:p w:rsidR="004D2CB6" w:rsidRPr="004D2CB6" w:rsidRDefault="004D2CB6" w:rsidP="004D2CB6">
            <w:pPr>
              <w:spacing w:after="0" w:line="240" w:lineRule="auto"/>
              <w:rPr>
                <w:rFonts w:ascii="Times New Roman" w:eastAsia="Times New Roman" w:hAnsi="Times New Roman" w:cs="Times New Roman"/>
                <w:b/>
                <w:bCs/>
                <w:sz w:val="18"/>
                <w:szCs w:val="24"/>
                <w:lang w:eastAsia="es-SV"/>
              </w:rPr>
            </w:pPr>
            <w:r w:rsidRPr="004D2CB6">
              <w:rPr>
                <w:rFonts w:ascii="Times New Roman" w:eastAsia="Times New Roman" w:hAnsi="Times New Roman" w:cs="Times New Roman"/>
                <w:b/>
                <w:bCs/>
                <w:sz w:val="18"/>
                <w:szCs w:val="24"/>
                <w:lang w:val="es-ES" w:eastAsia="es-SV"/>
              </w:rPr>
              <w:t>Para los eventos se va a requerir lo siguiente:</w:t>
            </w:r>
          </w:p>
          <w:p w:rsidR="004D2CB6" w:rsidRPr="004D2CB6" w:rsidRDefault="004D2CB6" w:rsidP="004D2CB6">
            <w:pPr>
              <w:numPr>
                <w:ilvl w:val="0"/>
                <w:numId w:val="5"/>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Almuerzos: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La oferta que se presente deberá comprender:</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Carne, pescado, pollo u otro que sea considerado plato fuerte de 6 onzas cocido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Arroz ½ taza.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2 guarniciones de al menos ½ taza cada una.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Jugo o refresco natural seleccionado según coordinaciones previas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Postre 6 onza y café.</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Tortilla o pan.</w:t>
            </w:r>
          </w:p>
          <w:p w:rsidR="004D2CB6" w:rsidRPr="004D2CB6" w:rsidRDefault="004D2CB6" w:rsidP="004D2CB6">
            <w:pPr>
              <w:numPr>
                <w:ilvl w:val="0"/>
                <w:numId w:val="6"/>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Refrigerio de la mañana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Porción salado o dulce de no menos de 6 onzas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Jugo o refresco natural y café seleccionado según coordinaciones previas.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2.2) Otros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Durante las jornadas, el salón deberá contar con agua purificada y una estación de café, es importante considerar que el menú anterior es una propuesta por el MINSAL, pero el ofertante deberá considerar que sus menús tienen que ser variados, balanceados y en cantidades y pesos establecidos.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En la oferta la empresa deberá presentar al menos 5 opciones de menús al mismo precio.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t>2.3) Personal para atender el servicio de alimentación y capacidad para servir diversidad de menús.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Los alimentos deben servirse de preferencia en un área diferente a la que se utilizará para el desarrollo del taller o jornada de trabajo, en mesas adecuadas para tal fin, por personal calificado y de buena presentación.</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El Licitante deberá contar con el personal necesario para prestar el servicio, según la cantidad de personas a atender por evento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t>2.4) De las instalaciones y otras facilidades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w:t>
            </w:r>
            <w:proofErr w:type="spellStart"/>
            <w:r w:rsidRPr="004D2CB6">
              <w:rPr>
                <w:rFonts w:ascii="Times New Roman" w:eastAsia="Times New Roman" w:hAnsi="Times New Roman" w:cs="Times New Roman"/>
                <w:sz w:val="18"/>
                <w:szCs w:val="24"/>
                <w:lang w:eastAsia="es-SV"/>
              </w:rPr>
              <w:t>Suministrante</w:t>
            </w:r>
            <w:proofErr w:type="spellEnd"/>
            <w:r w:rsidRPr="004D2CB6">
              <w:rPr>
                <w:rFonts w:ascii="Times New Roman" w:eastAsia="Times New Roman" w:hAnsi="Times New Roman" w:cs="Times New Roman"/>
                <w:sz w:val="18"/>
                <w:szCs w:val="24"/>
                <w:lang w:eastAsia="es-SV"/>
              </w:rPr>
              <w:t xml:space="preserve"> deberá de contar con las instalaciones adecuadas como: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sz w:val="18"/>
                <w:szCs w:val="24"/>
                <w:lang w:eastAsia="es-SV"/>
              </w:rPr>
              <w:t>a) Áreas de Capacitación:</w:t>
            </w:r>
          </w:p>
          <w:p w:rsidR="004D2CB6" w:rsidRPr="004D2CB6" w:rsidRDefault="004D2CB6" w:rsidP="004D2CB6">
            <w:pPr>
              <w:spacing w:after="0" w:line="240" w:lineRule="auto"/>
              <w:jc w:val="both"/>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sz w:val="18"/>
                <w:szCs w:val="24"/>
                <w:lang w:eastAsia="es-SV"/>
              </w:rPr>
              <w:t>Las instalaciones deberán estar en un lugar accesible dentro del municipio, disponibilidad según programación y previa coordinación con la Unidad Solicitante respectiva.</w:t>
            </w:r>
          </w:p>
          <w:p w:rsidR="004D2CB6" w:rsidRPr="004D2CB6" w:rsidRDefault="004D2CB6" w:rsidP="004D2CB6">
            <w:pPr>
              <w:spacing w:after="0" w:line="240" w:lineRule="auto"/>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b/>
                <w:sz w:val="18"/>
                <w:szCs w:val="24"/>
                <w:lang w:eastAsia="es-SV"/>
              </w:rPr>
              <w:t>b) Especificaciones para el local: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caballete de pizarra acrílica.</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Con pantalla para proyectar.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Equipo de Sonido y micrófonos en buenas condiciones.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Iluminación adecuada (Luz eléctrica o luz natural suficiente para poder trabajar sin dificultad visual)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Aire acondicionado en buenas condiciones de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lastRenderedPageBreak/>
              <w:t xml:space="preserve">Libre de interferencias como ruidos, olores y cualquier otro distractor.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Servicios Sanitarios limpios, suficientes y en buen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Suficientes mesas, sillas en los salones y lugares para la toma de alimentos.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Estacionamiento disponible y seguro para los participantes.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parqueo como mínimo para 25 a 30 vehículos.</w:t>
            </w:r>
          </w:p>
          <w:p w:rsidR="004D2CB6" w:rsidRPr="004D2CB6" w:rsidRDefault="004D2CB6" w:rsidP="004D2CB6">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Para grupos mayores de 40 personas se requieren salones amplios que permitan la fácil movilización y colocación del mobiliario (mesas de trabajo tipo escuela o tipo U).</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jc w:val="both"/>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0"/>
                <w:lang w:eastAsia="zh-CN"/>
              </w:rPr>
              <w:lastRenderedPageBreak/>
              <w:t>Consideraciones que deben de tomar en cuenta los proveedores para prevenir que reduzcan la propagación del COVID-19 entre el personal y los asistentes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ind w:left="702" w:hanging="282"/>
              <w:contextualSpacing/>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1. Limpieza y desinfección: </w:t>
            </w:r>
          </w:p>
          <w:p w:rsidR="004D2CB6" w:rsidRPr="004D2CB6" w:rsidRDefault="004D2CB6" w:rsidP="004D2CB6">
            <w:pPr>
              <w:numPr>
                <w:ilvl w:val="0"/>
                <w:numId w:val="8"/>
              </w:numPr>
              <w:suppressAutoHyphens/>
              <w:spacing w:after="0" w:line="240" w:lineRule="auto"/>
              <w:ind w:left="1059"/>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Limpie y desinfecte las superficies que se tocan con frecuencia p. ej., manijas de puertas, cajas registradoras, estaciones de trabajo, grifos, compartimentos de baños, mesas al menos una vez por día o todas las veces que fuese posible. </w:t>
            </w:r>
          </w:p>
          <w:p w:rsidR="004D2CB6" w:rsidRPr="004D2CB6" w:rsidRDefault="004D2CB6" w:rsidP="004D2CB6">
            <w:pPr>
              <w:numPr>
                <w:ilvl w:val="0"/>
                <w:numId w:val="8"/>
              </w:numPr>
              <w:suppressAutoHyphens/>
              <w:spacing w:after="0" w:line="240" w:lineRule="auto"/>
              <w:ind w:left="1059"/>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Establezca una rutina de desinfección y capacite al personal sobre procedimientos y periodos de limpieza adecuados para garantizar una aplicación segura y adecuada de los desinfectantes.</w:t>
            </w:r>
          </w:p>
          <w:p w:rsidR="004D2CB6" w:rsidRPr="004D2CB6" w:rsidRDefault="004D2CB6" w:rsidP="004D2CB6">
            <w:pPr>
              <w:numPr>
                <w:ilvl w:val="0"/>
                <w:numId w:val="8"/>
              </w:numPr>
              <w:suppressAutoHyphens/>
              <w:spacing w:after="0" w:line="240" w:lineRule="auto"/>
              <w:ind w:left="1059"/>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no queden residuos de productos de limpieza o desinfección sobre las superficies de las mesas. Estos productos pueden causar reacciones alérgicas, o se puede producir la ingesta de productos químicos por parte de alguna persona.</w:t>
            </w:r>
          </w:p>
          <w:p w:rsidR="004D2CB6" w:rsidRPr="004D2CB6" w:rsidRDefault="004D2CB6" w:rsidP="004D2CB6">
            <w:pPr>
              <w:numPr>
                <w:ilvl w:val="0"/>
                <w:numId w:val="8"/>
              </w:numPr>
              <w:suppressAutoHyphens/>
              <w:spacing w:after="0" w:line="240" w:lineRule="auto"/>
              <w:ind w:left="1059"/>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Limpiar y desinfectar después de cada uso mesas, sillas, barras y cualquier accesorio que sea manipulado por los participantes.</w:t>
            </w:r>
          </w:p>
          <w:p w:rsidR="004D2CB6" w:rsidRPr="004D2CB6" w:rsidRDefault="004D2CB6" w:rsidP="004D2CB6">
            <w:pPr>
              <w:numPr>
                <w:ilvl w:val="0"/>
                <w:numId w:val="16"/>
              </w:numPr>
              <w:suppressAutoHyphens/>
              <w:spacing w:after="0" w:line="240" w:lineRule="auto"/>
              <w:contextualSpacing/>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Ventilación: </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los sistemas de ventilación funcionen correctamente y aumente la circulación de aire del exterior tanto como sea posible, por ejemplo, al abrir puertas y ventanas.</w:t>
            </w:r>
          </w:p>
          <w:p w:rsidR="004D2CB6" w:rsidRPr="004D2CB6" w:rsidRDefault="004D2CB6" w:rsidP="004D2CB6">
            <w:pPr>
              <w:numPr>
                <w:ilvl w:val="0"/>
                <w:numId w:val="16"/>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Respecto las áreas de atención de mesas: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Organizar las mesas de forma que se pueda cumplir con el debido distanciamiento social entre clientes.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Indicar claramente, en lugares visibles, las siguientes recomendaciones de cuidado y protección personal:</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Cubrir nariz y boca con antebrazo al toser o estornudar.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Lavado frecuente de manos con agua y jabón, por 20 segundos, o, en su defecto uso de alcohol o alcohol gel disponible.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Saludo sin contacto físico y con distanciamiento.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Uso obligado de mascarilla por parte del mesero y participantes, para desplazarse dentro del establecimiento.</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Evitar uso de servilleteros (las servilletas deben ir junto con los cubiertos).</w:t>
            </w:r>
          </w:p>
          <w:p w:rsidR="004D2CB6" w:rsidRPr="004D2CB6" w:rsidRDefault="004D2CB6" w:rsidP="004D2CB6">
            <w:pPr>
              <w:numPr>
                <w:ilvl w:val="0"/>
                <w:numId w:val="16"/>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Respecto de los Servicios Sanitarios </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 xml:space="preserve">Realizar limpieza periódica de los servicios sanitarios, asegurando su higiene y desinfección antes, durante y después de la prestación del servicio, siguiendo las orientaciones para el </w:t>
            </w:r>
            <w:r w:rsidRPr="004D2CB6">
              <w:rPr>
                <w:rFonts w:ascii="Times New Roman" w:eastAsia="Times New Roman" w:hAnsi="Times New Roman" w:cs="Times New Roman"/>
                <w:sz w:val="18"/>
                <w:szCs w:val="24"/>
                <w:lang w:val="es-ES" w:eastAsia="es-SV"/>
              </w:rPr>
              <w:lastRenderedPageBreak/>
              <w:t xml:space="preserve">proceso de limpieza y desinfección de espacios de uso público. </w:t>
            </w:r>
          </w:p>
          <w:p w:rsidR="004D2CB6" w:rsidRPr="004D2CB6" w:rsidRDefault="004D2CB6" w:rsidP="004D2CB6">
            <w:pPr>
              <w:numPr>
                <w:ilvl w:val="0"/>
                <w:numId w:val="16"/>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Medidas para los participantes o invitados:</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Establecer en las entradas y salidas mecanismos de desinfección de manos (alcohol gel).</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Contar con termómetros infrarrojos para tomar la temperatura de los participantes o invitados antes de ingresar al establecimiento.</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ind w:right="57"/>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4"/>
                <w:lang w:eastAsia="zh-CN"/>
              </w:rPr>
              <w:lastRenderedPageBreak/>
              <w:t>Facultades del MINSAL</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numPr>
                <w:ilvl w:val="0"/>
                <w:numId w:val="7"/>
              </w:numPr>
              <w:suppressAutoHyphens/>
              <w:spacing w:after="0" w:line="240" w:lineRule="auto"/>
              <w:jc w:val="both"/>
              <w:rPr>
                <w:rFonts w:ascii="Times New Roman" w:eastAsia="Times New Roman" w:hAnsi="Times New Roman" w:cs="Times New Roman"/>
                <w:bCs/>
                <w:sz w:val="18"/>
                <w:szCs w:val="24"/>
                <w:lang w:eastAsia="es-SV"/>
              </w:rPr>
            </w:pPr>
            <w:r w:rsidRPr="004D2CB6">
              <w:rPr>
                <w:rFonts w:ascii="Times New Roman" w:eastAsia="Times New Roman" w:hAnsi="Times New Roman" w:cs="Times New Roman"/>
                <w:b/>
                <w:bCs/>
                <w:sz w:val="18"/>
                <w:szCs w:val="24"/>
                <w:lang w:eastAsia="es-SV"/>
              </w:rPr>
              <w:t xml:space="preserve">Coordinación para la ejecución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Cs/>
                <w:sz w:val="18"/>
                <w:szCs w:val="24"/>
                <w:lang w:eastAsia="es-SV"/>
              </w:rPr>
              <w:t>El MINSAL delegará a una persona por Unidad Solicitante (Dirección Nacional de Enfermedades No Transmisibles) quien tendrá la responsabilidad previa a cada uno de los eventos, de coordinar el menú, programación, montaje logístico con la empresa contratada.</w:t>
            </w:r>
          </w:p>
          <w:p w:rsidR="004D2CB6" w:rsidRPr="004D2CB6" w:rsidRDefault="004D2CB6" w:rsidP="004D2CB6">
            <w:pPr>
              <w:numPr>
                <w:ilvl w:val="0"/>
                <w:numId w:val="7"/>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Suspensión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Ante caso fortuito o de fuerza mayor u otros imprevistos, el Ministerio de Salud se reserva el derecho de suspender y/o reprogramar los eventos de capacitación notificando a la empresa contratada, con al menos 24 horas de anticipación. </w:t>
            </w: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Las Unidades Solicitantes se reservan el derecho de disminuir o aumentar la cantidad de participantes programadas notificando a la empresa con 24 horas de anticipación. Las condiciones del servicio serán verificadas por el responsable de la Unidad Solicitante encargado del evento, quien podrá hacer observaciones al servicio recibido para subsanar de manera inmediata.</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bl>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4D2CB6" w:rsidRPr="004D2CB6" w:rsidTr="004D2CB6">
        <w:trPr>
          <w:cantSplit/>
          <w:trHeight w:val="506"/>
          <w:jc w:val="center"/>
        </w:trPr>
        <w:tc>
          <w:tcPr>
            <w:tcW w:w="718"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ÍTEM</w:t>
            </w:r>
          </w:p>
        </w:tc>
        <w:tc>
          <w:tcPr>
            <w:tcW w:w="1216"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MINSAL</w:t>
            </w:r>
          </w:p>
        </w:tc>
        <w:tc>
          <w:tcPr>
            <w:tcW w:w="1268" w:type="dxa"/>
            <w:gridSpan w:val="2"/>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ONU</w:t>
            </w:r>
          </w:p>
        </w:tc>
        <w:tc>
          <w:tcPr>
            <w:tcW w:w="4188" w:type="dxa"/>
            <w:shd w:val="clear" w:color="auto" w:fill="E7E6E6"/>
            <w:vAlign w:val="center"/>
          </w:tcPr>
          <w:p w:rsidR="004D2CB6" w:rsidRPr="004D2CB6" w:rsidRDefault="004D2CB6" w:rsidP="004D2CB6">
            <w:pPr>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 xml:space="preserve">ESPECIFICACIÓN TÉCNCIA REQUERIDA  </w:t>
            </w:r>
          </w:p>
        </w:tc>
        <w:tc>
          <w:tcPr>
            <w:tcW w:w="3286" w:type="dxa"/>
            <w:vMerge w:val="restart"/>
            <w:shd w:val="clear" w:color="auto" w:fill="E7E6E6"/>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ESPECIFICACIONES TECNICAS OFERTADAS</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MARCA:</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MODELO:</w:t>
            </w:r>
          </w:p>
        </w:tc>
      </w:tr>
      <w:tr w:rsidR="004D2CB6" w:rsidRPr="004D2CB6" w:rsidTr="004D2CB6">
        <w:trPr>
          <w:cantSplit/>
          <w:trHeight w:val="506"/>
          <w:jc w:val="center"/>
        </w:trPr>
        <w:tc>
          <w:tcPr>
            <w:tcW w:w="718"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highlight w:val="green"/>
                <w:lang w:eastAsia="zh-CN"/>
              </w:rPr>
            </w:pPr>
            <w:r w:rsidRPr="004D2CB6">
              <w:rPr>
                <w:rFonts w:ascii="Times New Roman" w:eastAsia="Times New Roman" w:hAnsi="Times New Roman" w:cs="Times New Roman"/>
                <w:b/>
                <w:sz w:val="18"/>
                <w:szCs w:val="20"/>
                <w:lang w:eastAsia="zh-CN"/>
              </w:rPr>
              <w:t>4</w:t>
            </w:r>
          </w:p>
        </w:tc>
        <w:tc>
          <w:tcPr>
            <w:tcW w:w="1216"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81213016</w:t>
            </w:r>
          </w:p>
        </w:tc>
        <w:tc>
          <w:tcPr>
            <w:tcW w:w="1268" w:type="dxa"/>
            <w:gridSpan w:val="2"/>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90101603</w:t>
            </w:r>
          </w:p>
        </w:tc>
        <w:tc>
          <w:tcPr>
            <w:tcW w:w="4188" w:type="dxa"/>
            <w:shd w:val="clear" w:color="auto" w:fill="FFFFFF"/>
            <w:vAlign w:val="center"/>
          </w:tcPr>
          <w:p w:rsidR="004D2CB6" w:rsidRPr="004D2CB6" w:rsidRDefault="004D2CB6" w:rsidP="004D2CB6">
            <w:pPr>
              <w:suppressAutoHyphens/>
              <w:spacing w:after="0" w:line="240" w:lineRule="auto"/>
              <w:rPr>
                <w:rFonts w:ascii="Times New Roman" w:eastAsia="Times New Roman" w:hAnsi="Times New Roman" w:cs="Times New Roman"/>
                <w:b/>
                <w:sz w:val="20"/>
                <w:szCs w:val="20"/>
                <w:lang w:eastAsia="zh-CN"/>
              </w:rPr>
            </w:pPr>
            <w:r w:rsidRPr="004D2CB6">
              <w:rPr>
                <w:rFonts w:ascii="Times New Roman" w:eastAsia="Times New Roman" w:hAnsi="Times New Roman" w:cs="Times New Roman"/>
                <w:b/>
                <w:sz w:val="18"/>
                <w:szCs w:val="20"/>
                <w:lang w:eastAsia="zh-CN"/>
              </w:rPr>
              <w:t>SERVICIOS DE ALIMENTACION Y USO DE INSTALACIONES EN ZONA ORIENTAL DE EL SALVADOR</w:t>
            </w:r>
          </w:p>
        </w:tc>
        <w:tc>
          <w:tcPr>
            <w:tcW w:w="3286" w:type="dxa"/>
            <w:vMerge/>
            <w:shd w:val="clear" w:color="auto" w:fill="FFFFFF"/>
          </w:tcPr>
          <w:p w:rsidR="004D2CB6" w:rsidRPr="004D2CB6" w:rsidRDefault="004D2CB6" w:rsidP="004D2CB6">
            <w:pPr>
              <w:suppressAutoHyphens/>
              <w:spacing w:after="0" w:line="240" w:lineRule="auto"/>
              <w:jc w:val="center"/>
              <w:rPr>
                <w:rFonts w:ascii="Bembo Std" w:eastAsia="Times New Roman" w:hAnsi="Bembo Std" w:cs="Arial"/>
                <w:b/>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24"/>
                <w:szCs w:val="24"/>
                <w:lang w:eastAsia="zh-CN"/>
              </w:rPr>
            </w:pPr>
            <w:r w:rsidRPr="004D2CB6">
              <w:rPr>
                <w:rFonts w:ascii="Times New Roman" w:eastAsia="Times New Roman" w:hAnsi="Times New Roman" w:cs="Times New Roman"/>
                <w:b/>
                <w:sz w:val="18"/>
                <w:szCs w:val="20"/>
                <w:lang w:eastAsia="zh-CN"/>
              </w:rPr>
              <w:t>CONDICIONES DEL SERVICIO REQUERIDO</w:t>
            </w:r>
          </w:p>
        </w:tc>
        <w:tc>
          <w:tcPr>
            <w:tcW w:w="4801"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Especificaciones sobre la oferta de servicios: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servicio solicitado consiste en contratar a empresas con experiencia en servicios de alimentación para capacitación, ubicadas en </w:t>
            </w:r>
            <w:r w:rsidRPr="004D2CB6">
              <w:rPr>
                <w:rFonts w:ascii="Times New Roman" w:eastAsia="Times New Roman" w:hAnsi="Times New Roman" w:cs="Times New Roman"/>
                <w:b/>
                <w:sz w:val="18"/>
                <w:szCs w:val="24"/>
                <w:lang w:eastAsia="es-SV"/>
              </w:rPr>
              <w:t>San Miguel</w:t>
            </w:r>
            <w:r w:rsidRPr="004D2CB6">
              <w:rPr>
                <w:rFonts w:ascii="Times New Roman" w:eastAsia="Times New Roman" w:hAnsi="Times New Roman" w:cs="Times New Roman"/>
                <w:sz w:val="18"/>
                <w:szCs w:val="24"/>
                <w:lang w:eastAsia="es-SV"/>
              </w:rPr>
              <w:t>, según detalle:</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Locales en buenas condiciones para desarrollar este tipo de capacitaciones (según condiciones descritas)</w:t>
            </w:r>
          </w:p>
          <w:p w:rsidR="004D2CB6" w:rsidRPr="004D2CB6" w:rsidRDefault="004D2CB6" w:rsidP="004D2CB6">
            <w:pPr>
              <w:numPr>
                <w:ilvl w:val="0"/>
                <w:numId w:val="1"/>
              </w:numPr>
              <w:tabs>
                <w:tab w:val="num" w:pos="720"/>
              </w:tabs>
              <w:suppressAutoHyphens/>
              <w:spacing w:after="0" w:line="240" w:lineRule="auto"/>
              <w:ind w:left="72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eastAsia="es-SV"/>
              </w:rPr>
              <w:t>Alimentación:</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Según programación de cada Unidad Solicitante.</w:t>
            </w:r>
          </w:p>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24"/>
                <w:lang w:val="es-ES" w:eastAsia="es-SV"/>
              </w:rPr>
            </w:pP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4D2CB6" w:rsidRPr="004D2CB6" w:rsidTr="00FC49AC">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RESUMEN DEL TOTAL DEL SERVICIO REQUERIDO</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Refrigerio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530</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Almuerzo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24"/>
                      <w:lang w:eastAsia="zh-CN"/>
                    </w:rPr>
                  </w:pPr>
                  <w:r w:rsidRPr="004D2CB6">
                    <w:rPr>
                      <w:rFonts w:ascii="Calibri" w:eastAsia="Times New Roman" w:hAnsi="Calibri" w:cs="Calibri"/>
                      <w:b/>
                      <w:bCs/>
                      <w:color w:val="000000"/>
                      <w:sz w:val="16"/>
                      <w:szCs w:val="24"/>
                      <w:lang w:eastAsia="zh-CN"/>
                    </w:rPr>
                    <w:t>530</w:t>
                  </w:r>
                </w:p>
              </w:tc>
            </w:tr>
          </w:tbl>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p>
        </w:tc>
        <w:tc>
          <w:tcPr>
            <w:tcW w:w="3286" w:type="dxa"/>
            <w:tcBorders>
              <w:left w:val="single" w:sz="4" w:space="0" w:color="000001"/>
              <w:right w:val="single" w:sz="4" w:space="0" w:color="000001"/>
            </w:tcBorders>
            <w:shd w:val="clear" w:color="auto" w:fill="FFFFFF"/>
          </w:tcPr>
          <w:p w:rsidR="004D2CB6" w:rsidRPr="004D2CB6" w:rsidRDefault="004D2CB6" w:rsidP="004D2CB6">
            <w:pPr>
              <w:spacing w:after="0" w:line="240" w:lineRule="auto"/>
              <w:jc w:val="both"/>
              <w:rPr>
                <w:rFonts w:ascii="Bembo Std" w:eastAsia="MS Mincho" w:hAnsi="Bembo Std" w:cs="Calibri"/>
                <w:sz w:val="20"/>
                <w:szCs w:val="20"/>
                <w:lang w:val="es-ES" w:eastAsia="es-ES"/>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18"/>
                <w:szCs w:val="24"/>
                <w:lang w:eastAsia="zh-CN"/>
              </w:rPr>
            </w:pPr>
            <w:r w:rsidRPr="004D2CB6">
              <w:rPr>
                <w:rFonts w:ascii="Times New Roman" w:eastAsia="Times New Roman" w:hAnsi="Times New Roman" w:cs="Times New Roman"/>
                <w:b/>
                <w:sz w:val="18"/>
                <w:szCs w:val="20"/>
                <w:lang w:eastAsia="zh-CN"/>
              </w:rPr>
              <w:t>OBLIGACIONES DE LA EMPRESA QUE SE LE ADJUDIQUE EL SERVICIO</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eastAsia="es-SV"/>
              </w:rPr>
              <w:t>Requisitos mínimos para el servicio de alimentación solicitado: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Los establecimientos deberán contar con los permisos sanitarios vigentes del MINSAL para la manipulación y preparación de los alimentos.</w:t>
            </w:r>
          </w:p>
          <w:p w:rsidR="004D2CB6" w:rsidRPr="004D2CB6" w:rsidRDefault="004D2CB6" w:rsidP="004D2CB6">
            <w:pPr>
              <w:spacing w:after="0" w:line="240" w:lineRule="auto"/>
              <w:rPr>
                <w:rFonts w:ascii="Times New Roman" w:eastAsia="Times New Roman" w:hAnsi="Times New Roman" w:cs="Times New Roman"/>
                <w:b/>
                <w:bCs/>
                <w:sz w:val="18"/>
                <w:szCs w:val="24"/>
                <w:lang w:eastAsia="es-SV"/>
              </w:rPr>
            </w:pPr>
            <w:r w:rsidRPr="004D2CB6">
              <w:rPr>
                <w:rFonts w:ascii="Times New Roman" w:eastAsia="Times New Roman" w:hAnsi="Times New Roman" w:cs="Times New Roman"/>
                <w:b/>
                <w:bCs/>
                <w:sz w:val="18"/>
                <w:szCs w:val="24"/>
                <w:lang w:val="es-ES" w:eastAsia="es-SV"/>
              </w:rPr>
              <w:t>Para los eventos se va a requerir lo siguiente:</w:t>
            </w:r>
          </w:p>
          <w:p w:rsidR="004D2CB6" w:rsidRPr="004D2CB6" w:rsidRDefault="004D2CB6" w:rsidP="004D2CB6">
            <w:pPr>
              <w:numPr>
                <w:ilvl w:val="0"/>
                <w:numId w:val="5"/>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Almuerzos: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La oferta que se presente deberá comprender:</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Carne, pescado, pollo u otro que sea considerado plato fuerte de 6 onzas cocido</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Arroz ½ taza.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2 guarniciones de al menos ½ taza cada una.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lastRenderedPageBreak/>
              <w:t xml:space="preserve">Jugo o refresco natural seleccionado según coordinaciones previas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Postre 6 onza y café.</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Tortilla o pan.</w:t>
            </w:r>
          </w:p>
          <w:p w:rsidR="004D2CB6" w:rsidRPr="004D2CB6" w:rsidRDefault="004D2CB6" w:rsidP="004D2CB6">
            <w:pPr>
              <w:numPr>
                <w:ilvl w:val="0"/>
                <w:numId w:val="6"/>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Refrigerio de la mañana</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Porción salado o dulce de no menos de 6 onzas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Jugo o refresco natural y café seleccionado según coordinaciones previas.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2.2) Otros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Durante las jornadas, el salón deberá contar con agua purificada y una estación de café, es importante considerar que el menú anterior es una propuesta por el MINSAL, pero el ofertante deberá considerar que sus menús tienen que ser variados, balanceados y en cantidades y pesos establecidos.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En la oferta la empresa deberá presentar al menos 5 opciones de menús al mismo precio.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t>2.3) Personal para atender el servicio de alimentación y capacidad para servir diversidad de menús.</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Los alimentos deben servirse de preferencia en un área diferente a la que se utilizará para el desarrollo del taller o jornada de trabajo, en mesas adecuadas para tal fin, por personal calificado y de buena presentación.</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El Licitante deberá contar con el personal necesario para prestar el servicio, según la cantidad de personas a atender por evento</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u w:val="single"/>
                <w:lang w:eastAsia="es-SV"/>
              </w:rPr>
              <w:t>2.4) De las instalaciones y otras facilidades</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El </w:t>
            </w:r>
            <w:proofErr w:type="spellStart"/>
            <w:r w:rsidRPr="004D2CB6">
              <w:rPr>
                <w:rFonts w:ascii="Times New Roman" w:eastAsia="Times New Roman" w:hAnsi="Times New Roman" w:cs="Times New Roman"/>
                <w:sz w:val="18"/>
                <w:szCs w:val="24"/>
                <w:lang w:eastAsia="es-SV"/>
              </w:rPr>
              <w:t>Suministrante</w:t>
            </w:r>
            <w:proofErr w:type="spellEnd"/>
            <w:r w:rsidRPr="004D2CB6">
              <w:rPr>
                <w:rFonts w:ascii="Times New Roman" w:eastAsia="Times New Roman" w:hAnsi="Times New Roman" w:cs="Times New Roman"/>
                <w:sz w:val="18"/>
                <w:szCs w:val="24"/>
                <w:lang w:eastAsia="es-SV"/>
              </w:rPr>
              <w:t xml:space="preserve"> deberá de contar con las instalaciones adecuadas como: </w:t>
            </w:r>
          </w:p>
          <w:p w:rsidR="004D2CB6" w:rsidRPr="004D2CB6" w:rsidRDefault="004D2CB6" w:rsidP="004D2CB6">
            <w:pPr>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sz w:val="18"/>
                <w:szCs w:val="24"/>
                <w:lang w:eastAsia="es-SV"/>
              </w:rPr>
              <w:t>a) Áreas de Capacitación:</w:t>
            </w:r>
          </w:p>
          <w:p w:rsidR="004D2CB6" w:rsidRPr="004D2CB6" w:rsidRDefault="004D2CB6" w:rsidP="004D2CB6">
            <w:pPr>
              <w:spacing w:after="0" w:line="240" w:lineRule="auto"/>
              <w:jc w:val="both"/>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sz w:val="18"/>
                <w:szCs w:val="24"/>
                <w:lang w:eastAsia="es-SV"/>
              </w:rPr>
              <w:t>Las instalaciones deberán estar en un lugar accesible dentro del municipio, disponibilidad según programación y previa coordinación con la Unidad Solicitante respectiva.</w:t>
            </w:r>
          </w:p>
          <w:p w:rsidR="004D2CB6" w:rsidRPr="004D2CB6" w:rsidRDefault="004D2CB6" w:rsidP="004D2CB6">
            <w:pPr>
              <w:spacing w:after="0" w:line="240" w:lineRule="auto"/>
              <w:rPr>
                <w:rFonts w:ascii="Times New Roman" w:eastAsia="Times New Roman" w:hAnsi="Times New Roman" w:cs="Times New Roman"/>
                <w:b/>
                <w:sz w:val="18"/>
                <w:szCs w:val="24"/>
                <w:lang w:eastAsia="es-SV"/>
              </w:rPr>
            </w:pPr>
            <w:r w:rsidRPr="004D2CB6">
              <w:rPr>
                <w:rFonts w:ascii="Times New Roman" w:eastAsia="Times New Roman" w:hAnsi="Times New Roman" w:cs="Times New Roman"/>
                <w:b/>
                <w:sz w:val="18"/>
                <w:szCs w:val="24"/>
                <w:lang w:eastAsia="es-SV"/>
              </w:rPr>
              <w:t>b) Especificaciones para el local: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caballete de pizarra acrílica.</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Con pantalla para proyectar.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Equipo de Sonido y micrófonos en buenas condiciones.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Iluminación adecuada (Luz eléctrica o luz natural suficiente para poder trabajar sin dificultad visual)</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Aire acondicionado en buenas condiciones de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Libre de interferencias como ruidos, olores y cualquier otro distractor.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Servicios Sanitarios limpios, suficientes y en buen funcionamiento.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Suficientes mesas, sillas en los salones y lugares para la toma de alimentos. </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Estacionamiento disponible y seguro para los participantes.</w:t>
            </w:r>
          </w:p>
          <w:p w:rsidR="004D2CB6" w:rsidRPr="004D2CB6" w:rsidRDefault="004D2CB6" w:rsidP="004D2CB6">
            <w:pPr>
              <w:numPr>
                <w:ilvl w:val="0"/>
                <w:numId w:val="13"/>
              </w:numPr>
              <w:suppressAutoHyphens/>
              <w:spacing w:after="0" w:line="240" w:lineRule="auto"/>
              <w:contextualSpacing/>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Contar con parqueo como mínimo para 25 a 30 vehículos.</w:t>
            </w:r>
          </w:p>
          <w:p w:rsidR="004D2CB6" w:rsidRPr="004D2CB6" w:rsidRDefault="004D2CB6" w:rsidP="004D2CB6">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Para grupos mayores de 40 personas se requieren salones amplios que permitan la fácil movilización y colocación del mobiliario (mesas de trabajo tipo escuela o tipo U).</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jc w:val="both"/>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0"/>
                <w:lang w:eastAsia="zh-CN"/>
              </w:rPr>
              <w:lastRenderedPageBreak/>
              <w:t>Consideraciones que deben de tomar en cuenta los proveedores para prevenir que reduzcan la propagación del COVID-19 entre el personal y los asistentes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spacing w:after="0" w:line="240" w:lineRule="auto"/>
              <w:ind w:left="708"/>
              <w:contextualSpacing/>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1. Limpieza y desinfección: </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Limpie y desinfecte las superficies que se tocan con frecuencia p. ej., manijas de puertas, cajas registradoras, estaciones de trabajo, grifos, compartimentos de baños, mesas al menos una vez por día o todas las veces que fuese posible. </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Establezca una rutina de desinfección y capacite al personal sobre procedimientos y periodos de limpieza adecuados para garantizar una </w:t>
            </w:r>
            <w:r w:rsidRPr="004D2CB6">
              <w:rPr>
                <w:rFonts w:ascii="Times New Roman" w:eastAsia="Times New Roman" w:hAnsi="Times New Roman" w:cs="Times New Roman"/>
                <w:sz w:val="18"/>
                <w:szCs w:val="24"/>
                <w:lang w:val="es-ES" w:eastAsia="es-SV"/>
              </w:rPr>
              <w:lastRenderedPageBreak/>
              <w:t>aplicación segura y adecuada de los desinfectantes.</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no queden residuos de productos de limpieza o desinfección sobre las superficies de las mesas. Estos productos pueden causar reacciones alérgicas, o se puede producir la ingesta de productos químicos por parte de alguna persona.</w:t>
            </w:r>
          </w:p>
          <w:p w:rsidR="004D2CB6" w:rsidRPr="004D2CB6" w:rsidRDefault="004D2CB6" w:rsidP="004D2CB6">
            <w:pPr>
              <w:numPr>
                <w:ilvl w:val="0"/>
                <w:numId w:val="8"/>
              </w:numPr>
              <w:suppressAutoHyphens/>
              <w:spacing w:after="0" w:line="240" w:lineRule="auto"/>
              <w:ind w:left="1068"/>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Limpiar y desinfectar después de cada uso mesas, sillas, barras y cualquier accesorio que sea manipulado por los participantes.</w:t>
            </w:r>
          </w:p>
          <w:p w:rsidR="004D2CB6" w:rsidRPr="004D2CB6" w:rsidRDefault="004D2CB6" w:rsidP="004D2CB6">
            <w:pPr>
              <w:numPr>
                <w:ilvl w:val="0"/>
                <w:numId w:val="17"/>
              </w:numPr>
              <w:suppressAutoHyphens/>
              <w:spacing w:after="0" w:line="240" w:lineRule="auto"/>
              <w:contextualSpacing/>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Ventilación: </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Asegúrese de que los sistemas de ventilación funcionen correctamente y aumente la circulación de aire del exterior tanto como sea posible, por ejemplo, al abrir puertas y ventanas.</w:t>
            </w:r>
          </w:p>
          <w:p w:rsidR="004D2CB6" w:rsidRPr="004D2CB6" w:rsidRDefault="004D2CB6" w:rsidP="004D2CB6">
            <w:pPr>
              <w:numPr>
                <w:ilvl w:val="0"/>
                <w:numId w:val="17"/>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Respecto las áreas de atención de mesas: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Organizar las mesas de forma que se pueda cumplir con el debido distanciamiento social entre clientes.</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Indicar claramente, en lugares visibles, las siguientes recomendaciones de cuidado y protección personal:</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Cubrir nariz y boca con antebrazo al toser o estornudar.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Lavado frecuente de manos con agua y jabón, por 20 segundos, o, en su defecto uso de alcohol o alcohol gel disponible.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xml:space="preserve">- Saludo sin contacto físico y con distanciamiento. </w:t>
            </w:r>
          </w:p>
          <w:p w:rsidR="004D2CB6" w:rsidRPr="004D2CB6" w:rsidRDefault="004D2CB6" w:rsidP="004D2CB6">
            <w:pPr>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 Uso obligado de mascarilla por parte del mesero y participantes, para desplazarse dentro del establecimiento.</w:t>
            </w:r>
          </w:p>
          <w:p w:rsidR="004D2CB6" w:rsidRPr="004D2CB6" w:rsidRDefault="004D2CB6" w:rsidP="004D2CB6">
            <w:pPr>
              <w:numPr>
                <w:ilvl w:val="0"/>
                <w:numId w:val="9"/>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Evitar uso de servilleteros (las servilletas deben ir junto con los cubiertos).</w:t>
            </w:r>
          </w:p>
          <w:p w:rsidR="004D2CB6" w:rsidRPr="004D2CB6" w:rsidRDefault="004D2CB6" w:rsidP="004D2CB6">
            <w:pPr>
              <w:numPr>
                <w:ilvl w:val="0"/>
                <w:numId w:val="17"/>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 xml:space="preserve">Respecto de los Servicios Sanitarios </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val="es-ES" w:eastAsia="es-SV"/>
              </w:rPr>
              <w:t xml:space="preserve">Realizar limpieza periódica de los servicios sanitarios, asegurando su higiene y desinfección antes, durante y después de la prestación del servicio, siguiendo las orientaciones para el proceso de limpieza y desinfección de espacios de uso público. </w:t>
            </w:r>
          </w:p>
          <w:p w:rsidR="004D2CB6" w:rsidRPr="004D2CB6" w:rsidRDefault="004D2CB6" w:rsidP="004D2CB6">
            <w:pPr>
              <w:numPr>
                <w:ilvl w:val="0"/>
                <w:numId w:val="17"/>
              </w:numPr>
              <w:suppressAutoHyphens/>
              <w:spacing w:after="0" w:line="240" w:lineRule="auto"/>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b/>
                <w:bCs/>
                <w:sz w:val="18"/>
                <w:szCs w:val="24"/>
                <w:lang w:val="es-ES" w:eastAsia="es-SV"/>
              </w:rPr>
              <w:t>Medidas para los participantes o invitados:</w:t>
            </w:r>
          </w:p>
          <w:p w:rsidR="004D2CB6" w:rsidRPr="004D2CB6" w:rsidRDefault="004D2CB6" w:rsidP="004D2CB6">
            <w:pPr>
              <w:numPr>
                <w:ilvl w:val="0"/>
                <w:numId w:val="10"/>
              </w:numPr>
              <w:suppressAutoHyphens/>
              <w:spacing w:after="0" w:line="240" w:lineRule="auto"/>
              <w:ind w:left="1080"/>
              <w:jc w:val="both"/>
              <w:rPr>
                <w:rFonts w:ascii="Times New Roman" w:eastAsia="Times New Roman" w:hAnsi="Times New Roman" w:cs="Times New Roman"/>
                <w:sz w:val="18"/>
                <w:szCs w:val="24"/>
                <w:lang w:val="es-ES" w:eastAsia="es-SV"/>
              </w:rPr>
            </w:pPr>
            <w:r w:rsidRPr="004D2CB6">
              <w:rPr>
                <w:rFonts w:ascii="Times New Roman" w:eastAsia="Times New Roman" w:hAnsi="Times New Roman" w:cs="Times New Roman"/>
                <w:sz w:val="18"/>
                <w:szCs w:val="24"/>
                <w:lang w:val="es-ES" w:eastAsia="es-SV"/>
              </w:rPr>
              <w:t>Establecer en las entradas y salidas mecanismos de desinfección de manos (alcohol gel).</w:t>
            </w: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Contar con termómetros infrarrojos para tomar la temperatura de los participantes o invitados antes de ingresar al establecimiento.</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4D2CB6" w:rsidRPr="004D2CB6" w:rsidRDefault="004D2CB6" w:rsidP="004D2CB6">
            <w:pPr>
              <w:suppressAutoHyphens/>
              <w:snapToGrid w:val="0"/>
              <w:spacing w:after="200" w:line="276" w:lineRule="auto"/>
              <w:ind w:right="57"/>
              <w:rPr>
                <w:rFonts w:ascii="Times New Roman" w:eastAsia="Times New Roman" w:hAnsi="Times New Roman" w:cs="Times New Roman"/>
                <w:sz w:val="18"/>
                <w:szCs w:val="18"/>
                <w:lang w:eastAsia="zh-CN"/>
              </w:rPr>
            </w:pPr>
            <w:r w:rsidRPr="004D2CB6">
              <w:rPr>
                <w:rFonts w:ascii="Times New Roman" w:eastAsia="Times New Roman" w:hAnsi="Times New Roman" w:cs="Times New Roman"/>
                <w:b/>
                <w:sz w:val="18"/>
                <w:szCs w:val="24"/>
                <w:lang w:eastAsia="zh-CN"/>
              </w:rPr>
              <w:lastRenderedPageBreak/>
              <w:t>Facultades del MINSAL</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4D2CB6" w:rsidRPr="004D2CB6" w:rsidRDefault="004D2CB6" w:rsidP="004D2CB6">
            <w:pPr>
              <w:numPr>
                <w:ilvl w:val="0"/>
                <w:numId w:val="7"/>
              </w:numPr>
              <w:suppressAutoHyphens/>
              <w:spacing w:after="0" w:line="240" w:lineRule="auto"/>
              <w:jc w:val="both"/>
              <w:rPr>
                <w:rFonts w:ascii="Times New Roman" w:eastAsia="Times New Roman" w:hAnsi="Times New Roman" w:cs="Times New Roman"/>
                <w:bCs/>
                <w:sz w:val="18"/>
                <w:szCs w:val="24"/>
                <w:lang w:eastAsia="es-SV"/>
              </w:rPr>
            </w:pPr>
            <w:r w:rsidRPr="004D2CB6">
              <w:rPr>
                <w:rFonts w:ascii="Times New Roman" w:eastAsia="Times New Roman" w:hAnsi="Times New Roman" w:cs="Times New Roman"/>
                <w:b/>
                <w:bCs/>
                <w:sz w:val="18"/>
                <w:szCs w:val="24"/>
                <w:lang w:eastAsia="es-SV"/>
              </w:rPr>
              <w:t xml:space="preserve">Coordinación para la ejecución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bCs/>
                <w:sz w:val="18"/>
                <w:szCs w:val="24"/>
                <w:lang w:eastAsia="es-SV"/>
              </w:rPr>
              <w:t>El MINSAL delegará a una persona por Unidad Solicitante (Dirección Nacional de Enfermedades No Transmisibles) quien tendrá la responsabilidad previa a cada uno de los eventos, de coordinar el menú, programación, montaje logístico con la empresa contratada.</w:t>
            </w:r>
          </w:p>
          <w:p w:rsidR="004D2CB6" w:rsidRPr="004D2CB6" w:rsidRDefault="004D2CB6" w:rsidP="004D2CB6">
            <w:pPr>
              <w:numPr>
                <w:ilvl w:val="0"/>
                <w:numId w:val="7"/>
              </w:numPr>
              <w:suppressAutoHyphens/>
              <w:spacing w:after="0" w:line="240" w:lineRule="auto"/>
              <w:rPr>
                <w:rFonts w:ascii="Times New Roman" w:eastAsia="Times New Roman" w:hAnsi="Times New Roman" w:cs="Times New Roman"/>
                <w:sz w:val="18"/>
                <w:szCs w:val="24"/>
                <w:lang w:eastAsia="es-SV"/>
              </w:rPr>
            </w:pPr>
            <w:r w:rsidRPr="004D2CB6">
              <w:rPr>
                <w:rFonts w:ascii="Times New Roman" w:eastAsia="Times New Roman" w:hAnsi="Times New Roman" w:cs="Times New Roman"/>
                <w:b/>
                <w:bCs/>
                <w:sz w:val="18"/>
                <w:szCs w:val="24"/>
                <w:lang w:eastAsia="es-SV"/>
              </w:rPr>
              <w:t xml:space="preserve">Suspensión de los eventos: </w:t>
            </w:r>
          </w:p>
          <w:p w:rsidR="004D2CB6" w:rsidRPr="004D2CB6" w:rsidRDefault="004D2CB6" w:rsidP="004D2CB6">
            <w:pPr>
              <w:spacing w:after="0" w:line="240" w:lineRule="auto"/>
              <w:jc w:val="both"/>
              <w:rPr>
                <w:rFonts w:ascii="Times New Roman" w:eastAsia="Times New Roman" w:hAnsi="Times New Roman" w:cs="Times New Roman"/>
                <w:sz w:val="18"/>
                <w:szCs w:val="24"/>
                <w:lang w:eastAsia="es-SV"/>
              </w:rPr>
            </w:pPr>
            <w:r w:rsidRPr="004D2CB6">
              <w:rPr>
                <w:rFonts w:ascii="Times New Roman" w:eastAsia="Times New Roman" w:hAnsi="Times New Roman" w:cs="Times New Roman"/>
                <w:sz w:val="18"/>
                <w:szCs w:val="24"/>
                <w:lang w:eastAsia="es-SV"/>
              </w:rPr>
              <w:t xml:space="preserve">Ante caso fortuito o de fuerza mayor u otros imprevistos, el Ministerio de Salud se reserva el derecho de suspender y/o reprogramar los eventos de capacitación notificando a la empresa contratada, con al menos 24 horas de anticipación. </w:t>
            </w:r>
          </w:p>
          <w:p w:rsidR="004D2CB6" w:rsidRPr="004D2CB6" w:rsidRDefault="004D2CB6" w:rsidP="004D2CB6">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4D2CB6">
              <w:rPr>
                <w:rFonts w:ascii="Times New Roman" w:eastAsia="Times New Roman" w:hAnsi="Times New Roman" w:cs="Times New Roman"/>
                <w:sz w:val="18"/>
                <w:szCs w:val="24"/>
                <w:lang w:val="es-ES" w:eastAsia="es-SV"/>
              </w:rPr>
              <w:t xml:space="preserve">Las Unidades Solicitantes se reservan el derecho de disminuir o aumentar la cantidad de participantes programadas notificando a la empresa con 24 horas de anticipación. Las condiciones del servicio serán verificadas por el responsable de </w:t>
            </w:r>
            <w:r w:rsidRPr="004D2CB6">
              <w:rPr>
                <w:rFonts w:ascii="Times New Roman" w:eastAsia="Times New Roman" w:hAnsi="Times New Roman" w:cs="Times New Roman"/>
                <w:sz w:val="18"/>
                <w:szCs w:val="24"/>
                <w:lang w:val="es-ES" w:eastAsia="es-SV"/>
              </w:rPr>
              <w:lastRenderedPageBreak/>
              <w:t>la Unidad Solicitante encargado del evento, quien podrá hacer observaciones al servicio recibido para subsanar de manera inmediata.</w:t>
            </w:r>
          </w:p>
        </w:tc>
        <w:tc>
          <w:tcPr>
            <w:tcW w:w="3286" w:type="dxa"/>
            <w:tcBorders>
              <w:left w:val="single" w:sz="4" w:space="0" w:color="000001"/>
              <w:right w:val="single" w:sz="4" w:space="0" w:color="000001"/>
            </w:tcBorders>
            <w:shd w:val="clear" w:color="auto" w:fill="FFFFFF"/>
          </w:tcPr>
          <w:p w:rsidR="004D2CB6" w:rsidRPr="004D2CB6" w:rsidRDefault="004D2CB6" w:rsidP="004D2CB6">
            <w:pPr>
              <w:suppressAutoHyphens/>
              <w:spacing w:after="0" w:line="240" w:lineRule="auto"/>
              <w:rPr>
                <w:rFonts w:ascii="Bembo Std" w:eastAsia="Times New Roman" w:hAnsi="Bembo Std" w:cs="Times New Roman"/>
                <w:spacing w:val="1"/>
                <w:w w:val="107"/>
                <w:sz w:val="20"/>
                <w:szCs w:val="20"/>
                <w:lang w:eastAsia="zh-CN"/>
              </w:rPr>
            </w:pPr>
          </w:p>
        </w:tc>
      </w:tr>
    </w:tbl>
    <w:p w:rsidR="004D2CB6" w:rsidRPr="004D2CB6" w:rsidRDefault="004D2CB6" w:rsidP="004D2CB6">
      <w:pPr>
        <w:suppressAutoHyphens/>
        <w:spacing w:after="0" w:line="240" w:lineRule="auto"/>
        <w:ind w:left="-851"/>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668"/>
        <w:gridCol w:w="1052"/>
        <w:gridCol w:w="606"/>
        <w:gridCol w:w="780"/>
        <w:gridCol w:w="4934"/>
        <w:gridCol w:w="2636"/>
      </w:tblGrid>
      <w:tr w:rsidR="004D2CB6" w:rsidRPr="004D2CB6" w:rsidTr="004D2CB6">
        <w:trPr>
          <w:cantSplit/>
          <w:trHeight w:val="506"/>
          <w:jc w:val="center"/>
        </w:trPr>
        <w:tc>
          <w:tcPr>
            <w:tcW w:w="668"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ÍTEM</w:t>
            </w:r>
          </w:p>
        </w:tc>
        <w:tc>
          <w:tcPr>
            <w:tcW w:w="1052" w:type="dxa"/>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MINSAL</w:t>
            </w:r>
          </w:p>
        </w:tc>
        <w:tc>
          <w:tcPr>
            <w:tcW w:w="1386" w:type="dxa"/>
            <w:gridSpan w:val="2"/>
            <w:shd w:val="clear" w:color="auto" w:fill="E7E6E6"/>
            <w:vAlign w:val="center"/>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CÓDIGO ONU</w:t>
            </w:r>
          </w:p>
        </w:tc>
        <w:tc>
          <w:tcPr>
            <w:tcW w:w="4934" w:type="dxa"/>
            <w:shd w:val="clear" w:color="auto" w:fill="E7E6E6"/>
            <w:vAlign w:val="center"/>
          </w:tcPr>
          <w:p w:rsidR="004D2CB6" w:rsidRPr="004D2CB6" w:rsidRDefault="004D2CB6" w:rsidP="004D2CB6">
            <w:pPr>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 xml:space="preserve">ESPECIFICACIÓN TÉCNCIA REQUERIDA  </w:t>
            </w:r>
          </w:p>
        </w:tc>
        <w:tc>
          <w:tcPr>
            <w:tcW w:w="2636" w:type="dxa"/>
            <w:vMerge w:val="restart"/>
            <w:shd w:val="clear" w:color="auto" w:fill="E7E6E6"/>
          </w:tcPr>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ESPECIFICACIONES TECNICAS OFERTADAS</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MARCA:</w:t>
            </w:r>
          </w:p>
          <w:p w:rsidR="004D2CB6" w:rsidRPr="004D2CB6" w:rsidRDefault="004D2CB6" w:rsidP="004D2CB6">
            <w:pPr>
              <w:suppressLineNumbers/>
              <w:suppressAutoHyphens/>
              <w:spacing w:after="0" w:line="240" w:lineRule="auto"/>
              <w:jc w:val="center"/>
              <w:rPr>
                <w:rFonts w:ascii="Bembo Std" w:eastAsia="Times New Roman" w:hAnsi="Bembo Std" w:cs="Arial"/>
                <w:b/>
                <w:bCs/>
                <w:sz w:val="20"/>
                <w:szCs w:val="20"/>
                <w:lang w:eastAsia="zh-CN"/>
              </w:rPr>
            </w:pPr>
            <w:r w:rsidRPr="004D2CB6">
              <w:rPr>
                <w:rFonts w:ascii="Bembo Std" w:eastAsia="Times New Roman" w:hAnsi="Bembo Std" w:cs="Arial"/>
                <w:b/>
                <w:bCs/>
                <w:sz w:val="20"/>
                <w:szCs w:val="20"/>
                <w:lang w:eastAsia="zh-CN"/>
              </w:rPr>
              <w:t>MODELO:</w:t>
            </w:r>
          </w:p>
        </w:tc>
      </w:tr>
      <w:tr w:rsidR="004D2CB6" w:rsidRPr="004D2CB6" w:rsidTr="004D2CB6">
        <w:trPr>
          <w:cantSplit/>
          <w:trHeight w:val="506"/>
          <w:jc w:val="center"/>
        </w:trPr>
        <w:tc>
          <w:tcPr>
            <w:tcW w:w="668"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highlight w:val="green"/>
                <w:lang w:eastAsia="zh-CN"/>
              </w:rPr>
            </w:pPr>
            <w:r w:rsidRPr="004D2CB6">
              <w:rPr>
                <w:rFonts w:ascii="Times New Roman" w:eastAsia="Times New Roman" w:hAnsi="Times New Roman" w:cs="Times New Roman"/>
                <w:b/>
                <w:sz w:val="18"/>
                <w:szCs w:val="20"/>
                <w:lang w:eastAsia="zh-CN"/>
              </w:rPr>
              <w:t>5</w:t>
            </w:r>
          </w:p>
        </w:tc>
        <w:tc>
          <w:tcPr>
            <w:tcW w:w="1052" w:type="dxa"/>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81213040</w:t>
            </w:r>
          </w:p>
        </w:tc>
        <w:tc>
          <w:tcPr>
            <w:tcW w:w="1386" w:type="dxa"/>
            <w:gridSpan w:val="2"/>
            <w:shd w:val="clear" w:color="auto" w:fill="FFFFFF"/>
            <w:vAlign w:val="center"/>
          </w:tcPr>
          <w:p w:rsidR="004D2CB6" w:rsidRPr="004D2CB6" w:rsidRDefault="004D2CB6" w:rsidP="004D2CB6">
            <w:pPr>
              <w:suppressAutoHyphens/>
              <w:spacing w:after="0" w:line="240" w:lineRule="auto"/>
              <w:jc w:val="center"/>
              <w:rPr>
                <w:rFonts w:ascii="Times New Roman" w:eastAsia="Times New Roman" w:hAnsi="Times New Roman" w:cs="Times New Roman"/>
                <w:b/>
                <w:sz w:val="18"/>
                <w:szCs w:val="20"/>
                <w:lang w:eastAsia="zh-CN"/>
              </w:rPr>
            </w:pPr>
            <w:r w:rsidRPr="004D2CB6">
              <w:rPr>
                <w:rFonts w:ascii="Times New Roman" w:eastAsia="Times New Roman" w:hAnsi="Times New Roman" w:cs="Times New Roman"/>
                <w:b/>
                <w:sz w:val="18"/>
                <w:szCs w:val="20"/>
                <w:lang w:eastAsia="zh-CN"/>
              </w:rPr>
              <w:t>90111501</w:t>
            </w:r>
          </w:p>
        </w:tc>
        <w:tc>
          <w:tcPr>
            <w:tcW w:w="4934" w:type="dxa"/>
            <w:shd w:val="clear" w:color="auto" w:fill="FFFFFF"/>
            <w:vAlign w:val="center"/>
          </w:tcPr>
          <w:p w:rsidR="004D2CB6" w:rsidRPr="004D2CB6" w:rsidRDefault="004D2CB6" w:rsidP="004D2CB6">
            <w:pPr>
              <w:suppressAutoHyphens/>
              <w:spacing w:after="0" w:line="240" w:lineRule="auto"/>
              <w:rPr>
                <w:rFonts w:ascii="Times New Roman" w:eastAsia="Times New Roman" w:hAnsi="Times New Roman" w:cs="Times New Roman"/>
                <w:b/>
                <w:sz w:val="20"/>
                <w:szCs w:val="20"/>
                <w:lang w:eastAsia="zh-CN"/>
              </w:rPr>
            </w:pPr>
            <w:r w:rsidRPr="004D2CB6">
              <w:rPr>
                <w:rFonts w:ascii="Times New Roman" w:eastAsia="Times New Roman" w:hAnsi="Times New Roman" w:cs="Times New Roman"/>
                <w:b/>
                <w:sz w:val="18"/>
                <w:szCs w:val="20"/>
                <w:lang w:eastAsia="zh-CN"/>
              </w:rPr>
              <w:t>SERVICIOS DE ALOJAMIENTO Y ALIMENTACION EN ZONA ORIENTAL DE EL SALVADOR</w:t>
            </w:r>
          </w:p>
        </w:tc>
        <w:tc>
          <w:tcPr>
            <w:tcW w:w="2636" w:type="dxa"/>
            <w:vMerge/>
            <w:shd w:val="clear" w:color="auto" w:fill="FFFFFF"/>
          </w:tcPr>
          <w:p w:rsidR="004D2CB6" w:rsidRPr="004D2CB6" w:rsidRDefault="004D2CB6" w:rsidP="004D2CB6">
            <w:pPr>
              <w:suppressAutoHyphens/>
              <w:spacing w:after="0" w:line="240" w:lineRule="auto"/>
              <w:jc w:val="center"/>
              <w:rPr>
                <w:rFonts w:ascii="Bembo Std" w:eastAsia="Times New Roman" w:hAnsi="Bembo Std" w:cs="Arial"/>
                <w:b/>
                <w:sz w:val="20"/>
                <w:szCs w:val="20"/>
                <w:lang w:eastAsia="zh-CN"/>
              </w:rPr>
            </w:pPr>
          </w:p>
        </w:tc>
      </w:tr>
      <w:tr w:rsidR="004D2CB6" w:rsidRPr="004D2CB6" w:rsidTr="00FC49AC">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707"/>
          <w:jc w:val="center"/>
        </w:trPr>
        <w:tc>
          <w:tcPr>
            <w:tcW w:w="2326" w:type="dxa"/>
            <w:gridSpan w:val="3"/>
            <w:tcBorders>
              <w:left w:val="single" w:sz="4" w:space="0" w:color="000000"/>
              <w:bottom w:val="single" w:sz="4" w:space="0" w:color="000000"/>
            </w:tcBorders>
            <w:shd w:val="clear" w:color="auto" w:fill="auto"/>
          </w:tcPr>
          <w:p w:rsidR="004D2CB6" w:rsidRPr="004D2CB6" w:rsidRDefault="004D2CB6" w:rsidP="004D2CB6">
            <w:pPr>
              <w:suppressAutoHyphens/>
              <w:spacing w:after="0" w:line="240" w:lineRule="auto"/>
              <w:jc w:val="both"/>
              <w:rPr>
                <w:rFonts w:ascii="Times New Roman" w:eastAsia="Times New Roman" w:hAnsi="Times New Roman" w:cs="Times New Roman"/>
                <w:sz w:val="24"/>
                <w:szCs w:val="24"/>
                <w:lang w:eastAsia="zh-CN"/>
              </w:rPr>
            </w:pPr>
            <w:r w:rsidRPr="004D2CB6">
              <w:rPr>
                <w:rFonts w:ascii="Times New Roman" w:eastAsia="Times New Roman" w:hAnsi="Times New Roman" w:cs="Times New Roman"/>
                <w:b/>
                <w:sz w:val="18"/>
                <w:szCs w:val="20"/>
                <w:lang w:eastAsia="zh-CN"/>
              </w:rPr>
              <w:t>CONDICIONES DEL SERVICIO REQUERIDO</w:t>
            </w:r>
          </w:p>
        </w:tc>
        <w:tc>
          <w:tcPr>
            <w:tcW w:w="5714" w:type="dxa"/>
            <w:gridSpan w:val="2"/>
            <w:tcBorders>
              <w:left w:val="single" w:sz="4" w:space="0" w:color="000000"/>
              <w:bottom w:val="single" w:sz="4" w:space="0" w:color="000000"/>
              <w:right w:val="single" w:sz="4" w:space="0" w:color="000000"/>
            </w:tcBorders>
            <w:shd w:val="clear" w:color="auto" w:fill="auto"/>
          </w:tcPr>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18"/>
                <w:lang w:val="es-ES" w:eastAsia="zh-CN"/>
              </w:rPr>
            </w:pPr>
            <w:r w:rsidRPr="004D2CB6">
              <w:rPr>
                <w:rFonts w:ascii="Times New Roman" w:eastAsia="DejaVu Sans" w:hAnsi="Times New Roman" w:cs="Times New Roman"/>
                <w:kern w:val="1"/>
                <w:sz w:val="18"/>
                <w:szCs w:val="18"/>
                <w:lang w:val="es-ES" w:eastAsia="zh-CN"/>
              </w:rPr>
              <w:t xml:space="preserve">Servicio de alojamiento en el departamento de </w:t>
            </w:r>
            <w:r w:rsidRPr="004D2CB6">
              <w:rPr>
                <w:rFonts w:ascii="Times New Roman" w:eastAsia="DejaVu Sans" w:hAnsi="Times New Roman" w:cs="Times New Roman"/>
                <w:b/>
                <w:kern w:val="1"/>
                <w:sz w:val="18"/>
                <w:szCs w:val="18"/>
                <w:lang w:val="es-ES" w:eastAsia="zh-CN"/>
              </w:rPr>
              <w:t>San Miguel</w:t>
            </w:r>
            <w:r w:rsidRPr="004D2CB6">
              <w:rPr>
                <w:rFonts w:ascii="Times New Roman" w:eastAsia="DejaVu Sans" w:hAnsi="Times New Roman" w:cs="Times New Roman"/>
                <w:kern w:val="1"/>
                <w:sz w:val="18"/>
                <w:szCs w:val="18"/>
                <w:lang w:val="es-ES" w:eastAsia="zh-CN"/>
              </w:rPr>
              <w:t xml:space="preserve"> con espacios cómodos, tranquilos y seguros para personal de</w:t>
            </w:r>
            <w:r w:rsidRPr="004D2CB6">
              <w:rPr>
                <w:rFonts w:ascii="Times New Roman" w:eastAsia="Times New Roman" w:hAnsi="Times New Roman" w:cs="Times New Roman"/>
                <w:sz w:val="18"/>
                <w:szCs w:val="18"/>
                <w:lang w:val="es-ES" w:eastAsia="zh-CN"/>
              </w:rPr>
              <w:t xml:space="preserve"> salud </w:t>
            </w:r>
            <w:r w:rsidRPr="004D2CB6">
              <w:rPr>
                <w:rFonts w:ascii="Times New Roman" w:eastAsia="DejaVu Sans" w:hAnsi="Times New Roman" w:cs="Times New Roman"/>
                <w:kern w:val="1"/>
                <w:sz w:val="18"/>
                <w:szCs w:val="18"/>
                <w:lang w:val="es-ES" w:eastAsia="zh-CN"/>
              </w:rPr>
              <w:t xml:space="preserve">que realizará </w:t>
            </w:r>
            <w:r w:rsidRPr="004D2CB6">
              <w:rPr>
                <w:rFonts w:ascii="Times New Roman" w:eastAsia="Times New Roman" w:hAnsi="Times New Roman" w:cs="Times New Roman"/>
                <w:sz w:val="18"/>
                <w:szCs w:val="18"/>
                <w:lang w:val="es-ES" w:eastAsia="zh-CN"/>
              </w:rPr>
              <w:t>asistencia técnica de Enfermedades No Transmisibles en los establecimientos de salud.</w:t>
            </w: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4D2CB6" w:rsidRPr="004D2CB6" w:rsidTr="00FC49AC">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D2CB6" w:rsidRPr="004D2CB6" w:rsidRDefault="004D2CB6" w:rsidP="004D2CB6">
                  <w:pPr>
                    <w:suppressAutoHyphens/>
                    <w:spacing w:after="0" w:line="240" w:lineRule="auto"/>
                    <w:jc w:val="center"/>
                    <w:rPr>
                      <w:rFonts w:ascii="Times New Roman" w:eastAsia="Times New Roman" w:hAnsi="Times New Roman" w:cs="Times New Roman"/>
                      <w:b/>
                      <w:bCs/>
                      <w:color w:val="000000"/>
                      <w:sz w:val="18"/>
                      <w:szCs w:val="18"/>
                      <w:lang w:eastAsia="zh-CN"/>
                    </w:rPr>
                  </w:pPr>
                  <w:r w:rsidRPr="004D2CB6">
                    <w:rPr>
                      <w:rFonts w:ascii="Times New Roman" w:eastAsia="Times New Roman" w:hAnsi="Times New Roman" w:cs="Times New Roman"/>
                      <w:b/>
                      <w:bCs/>
                      <w:color w:val="000000"/>
                      <w:sz w:val="18"/>
                      <w:szCs w:val="18"/>
                      <w:lang w:eastAsia="zh-CN"/>
                    </w:rPr>
                    <w:t>RESUMEN DEL TOTAL DEL SERVICIO REQUERIDO</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Times New Roman" w:eastAsia="Times New Roman" w:hAnsi="Times New Roman" w:cs="Times New Roman"/>
                      <w:b/>
                      <w:bCs/>
                      <w:color w:val="000000"/>
                      <w:sz w:val="18"/>
                      <w:szCs w:val="18"/>
                      <w:lang w:eastAsia="zh-CN"/>
                    </w:rPr>
                  </w:pPr>
                  <w:r w:rsidRPr="004D2CB6">
                    <w:rPr>
                      <w:rFonts w:ascii="Times New Roman" w:eastAsia="Times New Roman" w:hAnsi="Times New Roman" w:cs="Times New Roman"/>
                      <w:b/>
                      <w:bCs/>
                      <w:color w:val="000000"/>
                      <w:sz w:val="18"/>
                      <w:szCs w:val="18"/>
                      <w:lang w:eastAsia="zh-CN"/>
                    </w:rPr>
                    <w:t>Cena</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Times New Roman" w:eastAsia="Times New Roman" w:hAnsi="Times New Roman" w:cs="Times New Roman"/>
                      <w:b/>
                      <w:bCs/>
                      <w:color w:val="000000"/>
                      <w:sz w:val="18"/>
                      <w:szCs w:val="18"/>
                      <w:lang w:eastAsia="zh-CN"/>
                    </w:rPr>
                  </w:pPr>
                  <w:r w:rsidRPr="004D2CB6">
                    <w:rPr>
                      <w:rFonts w:ascii="Times New Roman" w:eastAsia="Times New Roman" w:hAnsi="Times New Roman" w:cs="Times New Roman"/>
                      <w:b/>
                      <w:bCs/>
                      <w:color w:val="000000"/>
                      <w:sz w:val="18"/>
                      <w:szCs w:val="18"/>
                      <w:lang w:eastAsia="zh-CN"/>
                    </w:rPr>
                    <w:t>40</w:t>
                  </w:r>
                </w:p>
              </w:tc>
            </w:tr>
            <w:tr w:rsidR="004D2CB6" w:rsidRPr="004D2CB6" w:rsidTr="00FC49AC">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rPr>
                      <w:rFonts w:ascii="Times New Roman" w:eastAsia="Times New Roman" w:hAnsi="Times New Roman" w:cs="Times New Roman"/>
                      <w:b/>
                      <w:bCs/>
                      <w:color w:val="000000"/>
                      <w:sz w:val="18"/>
                      <w:szCs w:val="18"/>
                      <w:lang w:eastAsia="zh-CN"/>
                    </w:rPr>
                  </w:pPr>
                  <w:r w:rsidRPr="004D2CB6">
                    <w:rPr>
                      <w:rFonts w:ascii="Times New Roman" w:eastAsia="Times New Roman" w:hAnsi="Times New Roman" w:cs="Times New Roman"/>
                      <w:b/>
                      <w:bCs/>
                      <w:color w:val="000000"/>
                      <w:sz w:val="18"/>
                      <w:szCs w:val="18"/>
                      <w:lang w:eastAsia="zh-CN"/>
                    </w:rPr>
                    <w:t>Desayuno</w:t>
                  </w:r>
                </w:p>
              </w:tc>
              <w:tc>
                <w:tcPr>
                  <w:tcW w:w="1709" w:type="dxa"/>
                  <w:tcBorders>
                    <w:top w:val="nil"/>
                    <w:left w:val="nil"/>
                    <w:bottom w:val="single" w:sz="8" w:space="0" w:color="auto"/>
                    <w:right w:val="single" w:sz="8" w:space="0" w:color="auto"/>
                  </w:tcBorders>
                  <w:shd w:val="clear" w:color="auto" w:fill="auto"/>
                  <w:noWrap/>
                  <w:vAlign w:val="center"/>
                  <w:hideMark/>
                </w:tcPr>
                <w:p w:rsidR="004D2CB6" w:rsidRPr="004D2CB6" w:rsidRDefault="004D2CB6" w:rsidP="004D2CB6">
                  <w:pPr>
                    <w:suppressAutoHyphens/>
                    <w:spacing w:after="0" w:line="240" w:lineRule="auto"/>
                    <w:jc w:val="center"/>
                    <w:rPr>
                      <w:rFonts w:ascii="Times New Roman" w:eastAsia="Times New Roman" w:hAnsi="Times New Roman" w:cs="Times New Roman"/>
                      <w:b/>
                      <w:bCs/>
                      <w:color w:val="000000"/>
                      <w:sz w:val="18"/>
                      <w:szCs w:val="18"/>
                      <w:lang w:eastAsia="zh-CN"/>
                    </w:rPr>
                  </w:pPr>
                  <w:r w:rsidRPr="004D2CB6">
                    <w:rPr>
                      <w:rFonts w:ascii="Times New Roman" w:eastAsia="Times New Roman" w:hAnsi="Times New Roman" w:cs="Times New Roman"/>
                      <w:b/>
                      <w:bCs/>
                      <w:color w:val="000000"/>
                      <w:sz w:val="18"/>
                      <w:szCs w:val="18"/>
                      <w:lang w:eastAsia="zh-CN"/>
                    </w:rPr>
                    <w:t>40</w:t>
                  </w:r>
                </w:p>
              </w:tc>
            </w:tr>
          </w:tbl>
          <w:p w:rsidR="004D2CB6" w:rsidRPr="004D2CB6" w:rsidRDefault="004D2CB6" w:rsidP="004D2CB6">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p>
          <w:p w:rsidR="004D2CB6" w:rsidRPr="004D2CB6" w:rsidRDefault="004D2CB6" w:rsidP="004D2CB6">
            <w:pPr>
              <w:numPr>
                <w:ilvl w:val="0"/>
                <w:numId w:val="18"/>
              </w:numPr>
              <w:tabs>
                <w:tab w:val="left" w:pos="540"/>
                <w:tab w:val="left" w:pos="851"/>
              </w:tabs>
              <w:suppressAutoHyphens/>
              <w:autoSpaceDN w:val="0"/>
              <w:spacing w:after="200" w:line="276" w:lineRule="auto"/>
              <w:contextualSpacing/>
              <w:jc w:val="both"/>
              <w:textAlignment w:val="baseline"/>
              <w:rPr>
                <w:rFonts w:ascii="Times New Roman" w:eastAsia="DejaVu Sans" w:hAnsi="Times New Roman" w:cs="Times New Roman"/>
                <w:b/>
                <w:bCs/>
                <w:sz w:val="18"/>
                <w:szCs w:val="18"/>
                <w:lang w:val="es-ES" w:eastAsia="es-SV"/>
              </w:rPr>
            </w:pPr>
            <w:r w:rsidRPr="004D2CB6">
              <w:rPr>
                <w:rFonts w:ascii="Times New Roman" w:eastAsia="DejaVu Sans" w:hAnsi="Times New Roman" w:cs="Times New Roman"/>
                <w:b/>
                <w:bCs/>
                <w:sz w:val="18"/>
                <w:szCs w:val="18"/>
                <w:lang w:val="es-ES" w:eastAsia="es-SV"/>
              </w:rPr>
              <w:t xml:space="preserve"> Alojamiento: </w:t>
            </w:r>
          </w:p>
          <w:p w:rsidR="004D2CB6" w:rsidRPr="004D2CB6" w:rsidRDefault="004D2CB6" w:rsidP="004D2CB6">
            <w:pPr>
              <w:tabs>
                <w:tab w:val="left" w:pos="540"/>
                <w:tab w:val="left" w:pos="851"/>
              </w:tabs>
              <w:autoSpaceDN w:val="0"/>
              <w:spacing w:after="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El servicio requerido deberá de proporcionarse de conformidad a las siguientes especificaciones y condiciones técnicas.</w:t>
            </w:r>
          </w:p>
          <w:p w:rsidR="004D2CB6" w:rsidRPr="004D2CB6" w:rsidRDefault="004D2CB6" w:rsidP="004D2CB6">
            <w:pPr>
              <w:numPr>
                <w:ilvl w:val="0"/>
                <w:numId w:val="11"/>
              </w:numPr>
              <w:tabs>
                <w:tab w:val="left" w:pos="540"/>
                <w:tab w:val="left" w:pos="851"/>
              </w:tabs>
              <w:suppressAutoHyphens/>
              <w:autoSpaceDN w:val="0"/>
              <w:spacing w:after="120" w:line="240" w:lineRule="auto"/>
              <w:ind w:left="714" w:hanging="357"/>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Servicio en instalaciones ubicadas en </w:t>
            </w:r>
            <w:r w:rsidRPr="004D2CB6">
              <w:rPr>
                <w:rFonts w:ascii="Times New Roman" w:eastAsia="Times New Roman" w:hAnsi="Times New Roman" w:cs="Times New Roman"/>
                <w:sz w:val="18"/>
                <w:szCs w:val="18"/>
                <w:lang w:val="es-ES" w:eastAsia="es-SV"/>
              </w:rPr>
              <w:t xml:space="preserve">el departamento de </w:t>
            </w:r>
            <w:r w:rsidRPr="004D2CB6">
              <w:rPr>
                <w:rFonts w:ascii="Times New Roman" w:eastAsia="DejaVu Sans" w:hAnsi="Times New Roman" w:cs="Times New Roman"/>
                <w:kern w:val="1"/>
                <w:sz w:val="18"/>
                <w:szCs w:val="18"/>
                <w:lang w:val="es-ES" w:eastAsia="es-SV"/>
              </w:rPr>
              <w:t>San Miguel.</w:t>
            </w:r>
          </w:p>
          <w:p w:rsidR="004D2CB6" w:rsidRPr="004D2CB6" w:rsidRDefault="004D2CB6" w:rsidP="004D2CB6">
            <w:pPr>
              <w:numPr>
                <w:ilvl w:val="0"/>
                <w:numId w:val="11"/>
              </w:numPr>
              <w:tabs>
                <w:tab w:val="left" w:pos="540"/>
                <w:tab w:val="left" w:pos="851"/>
              </w:tabs>
              <w:suppressAutoHyphens/>
              <w:autoSpaceDN w:val="0"/>
              <w:spacing w:after="120" w:line="240" w:lineRule="auto"/>
              <w:ind w:left="567" w:hanging="210"/>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Servicio de hospedaje en habitaciones de acomodación sencilla, con capacidad para brindar </w:t>
            </w:r>
            <w:r w:rsidRPr="004D2CB6">
              <w:rPr>
                <w:rFonts w:ascii="Times New Roman" w:eastAsia="Times New Roman" w:hAnsi="Times New Roman" w:cs="Times New Roman"/>
                <w:sz w:val="18"/>
                <w:szCs w:val="18"/>
                <w:lang w:val="es-ES" w:eastAsia="es-SV"/>
              </w:rPr>
              <w:t>de 3 a 5</w:t>
            </w:r>
            <w:r w:rsidRPr="004D2CB6">
              <w:rPr>
                <w:rFonts w:ascii="Times New Roman" w:eastAsia="DejaVu Sans" w:hAnsi="Times New Roman" w:cs="Times New Roman"/>
                <w:kern w:val="1"/>
                <w:sz w:val="18"/>
                <w:szCs w:val="18"/>
                <w:lang w:val="es-ES" w:eastAsia="es-SV"/>
              </w:rPr>
              <w:t xml:space="preserve"> habitaciones en un solo evento </w:t>
            </w:r>
            <w:r w:rsidRPr="004D2CB6">
              <w:rPr>
                <w:rFonts w:ascii="Times New Roman" w:eastAsia="Times New Roman" w:hAnsi="Times New Roman" w:cs="Times New Roman"/>
                <w:sz w:val="18"/>
                <w:szCs w:val="18"/>
                <w:lang w:val="es-ES" w:eastAsia="es-SV"/>
              </w:rPr>
              <w:t>de acuerdo con</w:t>
            </w:r>
            <w:r w:rsidRPr="004D2CB6">
              <w:rPr>
                <w:rFonts w:ascii="Times New Roman" w:eastAsia="DejaVu Sans" w:hAnsi="Times New Roman" w:cs="Times New Roman"/>
                <w:kern w:val="1"/>
                <w:sz w:val="18"/>
                <w:szCs w:val="18"/>
                <w:lang w:val="es-ES" w:eastAsia="es-SV"/>
              </w:rPr>
              <w:t xml:space="preserve"> requerimiento.</w:t>
            </w:r>
          </w:p>
          <w:p w:rsidR="004D2CB6" w:rsidRPr="004D2CB6" w:rsidRDefault="004D2CB6" w:rsidP="004D2CB6">
            <w:pPr>
              <w:numPr>
                <w:ilvl w:val="0"/>
                <w:numId w:val="11"/>
              </w:numPr>
              <w:tabs>
                <w:tab w:val="left" w:pos="540"/>
                <w:tab w:val="left" w:pos="851"/>
              </w:tabs>
              <w:suppressAutoHyphens/>
              <w:autoSpaceDN w:val="0"/>
              <w:spacing w:after="120" w:line="240" w:lineRule="auto"/>
              <w:ind w:left="567" w:hanging="283"/>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Habitaciones tranquilas, limpias, seguras, cómodas que permitan al huésped tener una estadía agradable.</w:t>
            </w:r>
          </w:p>
          <w:p w:rsidR="004D2CB6" w:rsidRPr="004D2CB6" w:rsidRDefault="004D2CB6" w:rsidP="004D2CB6">
            <w:pPr>
              <w:numPr>
                <w:ilvl w:val="0"/>
                <w:numId w:val="11"/>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Contar con los servicios básicos requeridos:</w:t>
            </w:r>
          </w:p>
          <w:p w:rsidR="004D2CB6" w:rsidRPr="004D2CB6" w:rsidRDefault="004D2CB6" w:rsidP="004D2CB6">
            <w:pPr>
              <w:numPr>
                <w:ilvl w:val="0"/>
                <w:numId w:val="19"/>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Habitaciones estándar, seguras, limpias, dotadas con baño en adecuado funcionamiento, pisos en buenas condiciones, camas y colchones en buen estado, sabanas y toallas limpias, implementos de aseo (papel higiénico), papelera, duchas funcionando perfectamente.</w:t>
            </w:r>
          </w:p>
          <w:p w:rsidR="004D2CB6" w:rsidRPr="004D2CB6" w:rsidRDefault="004D2CB6" w:rsidP="004D2CB6">
            <w:pPr>
              <w:numPr>
                <w:ilvl w:val="0"/>
                <w:numId w:val="19"/>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Dentro de las instalaciones del hotel, disponer de un espacio que preste el servicio de alimentación como desayuno y cena.</w:t>
            </w:r>
          </w:p>
          <w:p w:rsidR="004D2CB6" w:rsidRPr="004D2CB6" w:rsidRDefault="004D2CB6" w:rsidP="004D2CB6">
            <w:pPr>
              <w:numPr>
                <w:ilvl w:val="0"/>
                <w:numId w:val="19"/>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Contar con baños sociales en buenas condiciones y cumpliendo todos los protocolos de desinfección.</w:t>
            </w:r>
          </w:p>
          <w:p w:rsidR="004D2CB6" w:rsidRPr="004D2CB6" w:rsidRDefault="004D2CB6" w:rsidP="004D2CB6">
            <w:pPr>
              <w:numPr>
                <w:ilvl w:val="0"/>
                <w:numId w:val="19"/>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Con disponibilidad de internet inalámbrico gratis.</w:t>
            </w:r>
          </w:p>
          <w:p w:rsidR="004D2CB6" w:rsidRPr="004D2CB6" w:rsidRDefault="004D2CB6" w:rsidP="004D2CB6">
            <w:pPr>
              <w:numPr>
                <w:ilvl w:val="0"/>
                <w:numId w:val="18"/>
              </w:numPr>
              <w:tabs>
                <w:tab w:val="left" w:pos="540"/>
                <w:tab w:val="left" w:pos="851"/>
              </w:tabs>
              <w:suppressAutoHyphens/>
              <w:autoSpaceDN w:val="0"/>
              <w:spacing w:after="120" w:line="240" w:lineRule="auto"/>
              <w:contextualSpacing/>
              <w:jc w:val="both"/>
              <w:textAlignment w:val="baseline"/>
              <w:rPr>
                <w:rFonts w:ascii="Times New Roman" w:eastAsia="DejaVu Sans" w:hAnsi="Times New Roman" w:cs="Times New Roman"/>
                <w:b/>
                <w:bCs/>
                <w:kern w:val="1"/>
                <w:sz w:val="18"/>
                <w:szCs w:val="18"/>
                <w:lang w:val="es-ES" w:eastAsia="es-SV"/>
              </w:rPr>
            </w:pPr>
            <w:r w:rsidRPr="004D2CB6">
              <w:rPr>
                <w:rFonts w:ascii="Times New Roman" w:eastAsia="DejaVu Sans" w:hAnsi="Times New Roman" w:cs="Times New Roman"/>
                <w:b/>
                <w:bCs/>
                <w:kern w:val="1"/>
                <w:sz w:val="18"/>
                <w:szCs w:val="18"/>
                <w:lang w:val="es-ES" w:eastAsia="es-SV"/>
              </w:rPr>
              <w:t xml:space="preserve"> Alimentación:</w:t>
            </w:r>
          </w:p>
          <w:p w:rsidR="004D2CB6" w:rsidRPr="004D2CB6" w:rsidRDefault="004D2CB6" w:rsidP="004D2CB6">
            <w:pPr>
              <w:numPr>
                <w:ilvl w:val="0"/>
                <w:numId w:val="20"/>
              </w:numPr>
              <w:tabs>
                <w:tab w:val="left" w:pos="540"/>
                <w:tab w:val="left" w:pos="851"/>
              </w:tabs>
              <w:suppressAutoHyphens/>
              <w:autoSpaceDN w:val="0"/>
              <w:spacing w:after="120" w:line="240" w:lineRule="auto"/>
              <w:jc w:val="both"/>
              <w:textAlignment w:val="baseline"/>
              <w:rPr>
                <w:rFonts w:ascii="Times New Roman" w:eastAsia="Times New Roman" w:hAnsi="Times New Roman" w:cs="Times New Roman"/>
                <w:sz w:val="18"/>
                <w:szCs w:val="18"/>
                <w:lang w:val="es-ES" w:eastAsia="es-SV"/>
              </w:rPr>
            </w:pPr>
            <w:r w:rsidRPr="004D2CB6">
              <w:rPr>
                <w:rFonts w:ascii="Times New Roman" w:eastAsia="DejaVu Sans" w:hAnsi="Times New Roman" w:cs="Times New Roman"/>
                <w:kern w:val="1"/>
                <w:sz w:val="18"/>
                <w:szCs w:val="18"/>
                <w:lang w:val="es-ES" w:eastAsia="es-SV"/>
              </w:rPr>
              <w:t xml:space="preserve">Deberá incluir servicio de </w:t>
            </w:r>
            <w:r w:rsidRPr="004D2CB6">
              <w:rPr>
                <w:rFonts w:ascii="Times New Roman" w:eastAsia="Times New Roman" w:hAnsi="Times New Roman" w:cs="Times New Roman"/>
                <w:sz w:val="18"/>
                <w:szCs w:val="18"/>
                <w:lang w:val="es-ES" w:eastAsia="es-SV"/>
              </w:rPr>
              <w:t xml:space="preserve">cena y </w:t>
            </w:r>
            <w:r w:rsidRPr="004D2CB6">
              <w:rPr>
                <w:rFonts w:ascii="Times New Roman" w:eastAsia="DejaVu Sans" w:hAnsi="Times New Roman" w:cs="Times New Roman"/>
                <w:kern w:val="1"/>
                <w:sz w:val="18"/>
                <w:szCs w:val="18"/>
                <w:lang w:val="es-ES" w:eastAsia="es-SV"/>
              </w:rPr>
              <w:t>desayuno, el desayuno deberá estar disponible a partir las 6:00 am, la cena de 6:00 a 9:30 pm.</w:t>
            </w:r>
            <w:r w:rsidRPr="004D2CB6">
              <w:rPr>
                <w:rFonts w:ascii="Times New Roman" w:eastAsia="Times New Roman" w:hAnsi="Times New Roman" w:cs="Times New Roman"/>
                <w:sz w:val="18"/>
                <w:szCs w:val="18"/>
                <w:lang w:val="es-ES" w:eastAsia="es-SV"/>
              </w:rPr>
              <w:t xml:space="preserve"> </w:t>
            </w:r>
          </w:p>
          <w:p w:rsidR="004D2CB6" w:rsidRPr="004D2CB6" w:rsidRDefault="004D2CB6" w:rsidP="004D2CB6">
            <w:pPr>
              <w:numPr>
                <w:ilvl w:val="0"/>
                <w:numId w:val="20"/>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La empresa deberá presentar variedad de menús cenas y desayunos disponibles, que sean equiparables en costos. (3 como mínimo). </w:t>
            </w:r>
          </w:p>
          <w:p w:rsidR="004D2CB6" w:rsidRPr="004D2CB6" w:rsidRDefault="004D2CB6" w:rsidP="004D2CB6">
            <w:pPr>
              <w:numPr>
                <w:ilvl w:val="0"/>
                <w:numId w:val="20"/>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Los alimentos deberán ser servidos calientes e higiénicamente.</w:t>
            </w:r>
          </w:p>
          <w:p w:rsidR="004D2CB6" w:rsidRPr="004D2CB6" w:rsidRDefault="004D2CB6" w:rsidP="004D2CB6">
            <w:pPr>
              <w:numPr>
                <w:ilvl w:val="0"/>
                <w:numId w:val="20"/>
              </w:numPr>
              <w:tabs>
                <w:tab w:val="left" w:pos="540"/>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Disponibilidad de una botella con agua (500 o 600 ml) en cada habitación cada día.</w:t>
            </w:r>
          </w:p>
          <w:p w:rsidR="004D2CB6" w:rsidRPr="004D2CB6" w:rsidRDefault="004D2CB6" w:rsidP="004D2CB6">
            <w:pPr>
              <w:numPr>
                <w:ilvl w:val="0"/>
                <w:numId w:val="18"/>
              </w:numPr>
              <w:tabs>
                <w:tab w:val="left" w:pos="540"/>
                <w:tab w:val="left" w:pos="851"/>
              </w:tabs>
              <w:suppressAutoHyphens/>
              <w:autoSpaceDN w:val="0"/>
              <w:spacing w:after="120" w:line="276" w:lineRule="auto"/>
              <w:jc w:val="both"/>
              <w:textAlignment w:val="baseline"/>
              <w:rPr>
                <w:rFonts w:ascii="Times New Roman" w:eastAsia="DejaVu Sans" w:hAnsi="Times New Roman" w:cs="Times New Roman"/>
                <w:b/>
                <w:bCs/>
                <w:kern w:val="1"/>
                <w:sz w:val="18"/>
                <w:szCs w:val="18"/>
                <w:lang w:val="es-ES" w:eastAsia="es-SV"/>
              </w:rPr>
            </w:pPr>
            <w:r w:rsidRPr="004D2CB6">
              <w:rPr>
                <w:rFonts w:ascii="Times New Roman" w:eastAsia="DejaVu Sans" w:hAnsi="Times New Roman" w:cs="Times New Roman"/>
                <w:b/>
                <w:bCs/>
                <w:kern w:val="1"/>
                <w:sz w:val="18"/>
                <w:szCs w:val="18"/>
                <w:lang w:val="es-ES" w:eastAsia="es-SV"/>
              </w:rPr>
              <w:t xml:space="preserve"> Otras condiciones:</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lastRenderedPageBreak/>
              <w:t>Se requiere horario de atención al huésped 24 horas los 7 días de la semana.</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Se requerirá registro de ingresos y salidas de los huéspedes alojados. </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Registrar las reservas en el mismo momento en que se recibe la solicitud y debe ser confirmada de acuerdo con la disponibilidad del hotel. </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Asegurar que la reserva confirmada </w:t>
            </w:r>
            <w:r w:rsidRPr="004D2CB6">
              <w:rPr>
                <w:rFonts w:ascii="Times New Roman" w:eastAsia="Times New Roman" w:hAnsi="Times New Roman" w:cs="Times New Roman"/>
                <w:sz w:val="18"/>
                <w:szCs w:val="18"/>
                <w:lang w:val="es-ES" w:eastAsia="es-SV"/>
              </w:rPr>
              <w:t>sea</w:t>
            </w:r>
            <w:r w:rsidRPr="004D2CB6">
              <w:rPr>
                <w:rFonts w:ascii="Times New Roman" w:eastAsia="DejaVu Sans" w:hAnsi="Times New Roman" w:cs="Times New Roman"/>
                <w:kern w:val="1"/>
                <w:sz w:val="18"/>
                <w:szCs w:val="18"/>
                <w:lang w:val="es-ES" w:eastAsia="es-SV"/>
              </w:rPr>
              <w:t xml:space="preserve"> respetada.</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Verificar la entrega y recepción de cada habitación con el fin de prever daños o extravíos en las mismas, sobre las cuales el M</w:t>
            </w:r>
            <w:r w:rsidRPr="004D2CB6">
              <w:rPr>
                <w:rFonts w:ascii="Times New Roman" w:eastAsia="Times New Roman" w:hAnsi="Times New Roman" w:cs="Times New Roman"/>
                <w:sz w:val="18"/>
                <w:szCs w:val="18"/>
                <w:lang w:val="es-ES" w:eastAsia="es-SV"/>
              </w:rPr>
              <w:t>INSAL</w:t>
            </w:r>
            <w:r w:rsidRPr="004D2CB6">
              <w:rPr>
                <w:rFonts w:ascii="Times New Roman" w:eastAsia="DejaVu Sans" w:hAnsi="Times New Roman" w:cs="Times New Roman"/>
                <w:kern w:val="1"/>
                <w:sz w:val="18"/>
                <w:szCs w:val="18"/>
                <w:lang w:val="es-ES" w:eastAsia="es-SV"/>
              </w:rPr>
              <w:t xml:space="preserve"> no tendrá ninguna responsabilidad.</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Ante casos fortuitos o de fuerza mayor u otros imprevistos, el Ministerio de Salud se reserva el derecho de suspender y/o reprogramar el servicio, se notificará a la empresa contratada, con al menos 48 horas de anticipación. </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 xml:space="preserve">Presentar Carta Compromiso que declare que asignará a una persona como punto focal, para atender de forma permanente los requerimientos </w:t>
            </w:r>
            <w:r w:rsidRPr="004D2CB6">
              <w:rPr>
                <w:rFonts w:ascii="Times New Roman" w:eastAsia="Times New Roman" w:hAnsi="Times New Roman" w:cs="Times New Roman"/>
                <w:sz w:val="18"/>
                <w:szCs w:val="18"/>
                <w:lang w:val="es-ES" w:eastAsia="es-SV"/>
              </w:rPr>
              <w:t>MINSAL</w:t>
            </w:r>
            <w:r w:rsidRPr="004D2CB6">
              <w:rPr>
                <w:rFonts w:ascii="Times New Roman" w:eastAsia="DejaVu Sans" w:hAnsi="Times New Roman" w:cs="Times New Roman"/>
                <w:kern w:val="1"/>
                <w:sz w:val="18"/>
                <w:szCs w:val="18"/>
                <w:lang w:val="es-ES" w:eastAsia="es-SV"/>
              </w:rPr>
              <w:t>, con la que el administrador de contrato establecerá todas las coordinaciones relacionadas al servicio de alojamiento, planificación de reservas, alimentación y reprogramación o cancelación de reservas por casos de fuerza mayor.</w:t>
            </w:r>
          </w:p>
          <w:p w:rsidR="004D2CB6" w:rsidRPr="004D2CB6" w:rsidRDefault="004D2CB6" w:rsidP="004D2CB6">
            <w:pPr>
              <w:numPr>
                <w:ilvl w:val="0"/>
                <w:numId w:val="21"/>
              </w:numPr>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El M</w:t>
            </w:r>
            <w:r w:rsidRPr="004D2CB6">
              <w:rPr>
                <w:rFonts w:ascii="Times New Roman" w:eastAsia="Times New Roman" w:hAnsi="Times New Roman" w:cs="Times New Roman"/>
                <w:sz w:val="18"/>
                <w:szCs w:val="18"/>
                <w:lang w:val="es-ES" w:eastAsia="es-SV"/>
              </w:rPr>
              <w:t>INSAL</w:t>
            </w:r>
            <w:r w:rsidRPr="004D2CB6">
              <w:rPr>
                <w:rFonts w:ascii="Times New Roman" w:eastAsia="DejaVu Sans" w:hAnsi="Times New Roman" w:cs="Times New Roman"/>
                <w:kern w:val="1"/>
                <w:sz w:val="18"/>
                <w:szCs w:val="18"/>
                <w:lang w:val="es-ES" w:eastAsia="es-SV"/>
              </w:rPr>
              <w:t xml:space="preserve"> no asumirá ningún costo de alojamiento y alimentación adicional al informado por parte del administrador de contrato.</w:t>
            </w:r>
          </w:p>
          <w:p w:rsidR="004D2CB6" w:rsidRPr="004D2CB6" w:rsidRDefault="004D2CB6" w:rsidP="004D2CB6">
            <w:pPr>
              <w:numPr>
                <w:ilvl w:val="0"/>
                <w:numId w:val="21"/>
              </w:numPr>
              <w:tabs>
                <w:tab w:val="left" w:pos="557"/>
                <w:tab w:val="left" w:pos="851"/>
              </w:tabs>
              <w:suppressAutoHyphens/>
              <w:autoSpaceDN w:val="0"/>
              <w:spacing w:after="120" w:line="240" w:lineRule="auto"/>
              <w:jc w:val="both"/>
              <w:textAlignment w:val="baseline"/>
              <w:rPr>
                <w:rFonts w:ascii="Times New Roman" w:eastAsia="DejaVu Sans" w:hAnsi="Times New Roman" w:cs="Times New Roman"/>
                <w:kern w:val="1"/>
                <w:sz w:val="18"/>
                <w:szCs w:val="18"/>
                <w:lang w:val="es-ES" w:eastAsia="es-SV"/>
              </w:rPr>
            </w:pPr>
            <w:r w:rsidRPr="004D2CB6">
              <w:rPr>
                <w:rFonts w:ascii="Times New Roman" w:eastAsia="DejaVu Sans" w:hAnsi="Times New Roman" w:cs="Times New Roman"/>
                <w:kern w:val="1"/>
                <w:sz w:val="18"/>
                <w:szCs w:val="18"/>
                <w:lang w:val="es-ES" w:eastAsia="es-SV"/>
              </w:rPr>
              <w:t>El M</w:t>
            </w:r>
            <w:r w:rsidRPr="004D2CB6">
              <w:rPr>
                <w:rFonts w:ascii="Times New Roman" w:eastAsia="Times New Roman" w:hAnsi="Times New Roman" w:cs="Times New Roman"/>
                <w:sz w:val="18"/>
                <w:szCs w:val="18"/>
                <w:lang w:val="es-ES" w:eastAsia="es-SV"/>
              </w:rPr>
              <w:t>INSAL</w:t>
            </w:r>
            <w:r w:rsidRPr="004D2CB6">
              <w:rPr>
                <w:rFonts w:ascii="Times New Roman" w:eastAsia="DejaVu Sans" w:hAnsi="Times New Roman" w:cs="Times New Roman"/>
                <w:kern w:val="1"/>
                <w:sz w:val="18"/>
                <w:szCs w:val="18"/>
                <w:lang w:val="es-ES" w:eastAsia="es-SV"/>
              </w:rPr>
              <w:t xml:space="preserve"> por ningún caso asumirá los gastos por concepto de </w:t>
            </w:r>
            <w:proofErr w:type="spellStart"/>
            <w:r w:rsidRPr="004D2CB6">
              <w:rPr>
                <w:rFonts w:ascii="Times New Roman" w:eastAsia="DejaVu Sans" w:hAnsi="Times New Roman" w:cs="Times New Roman"/>
                <w:kern w:val="1"/>
                <w:sz w:val="18"/>
                <w:szCs w:val="18"/>
                <w:lang w:val="es-ES" w:eastAsia="es-SV"/>
              </w:rPr>
              <w:t>minibar</w:t>
            </w:r>
            <w:proofErr w:type="spellEnd"/>
            <w:r w:rsidRPr="004D2CB6">
              <w:rPr>
                <w:rFonts w:ascii="Times New Roman" w:eastAsia="DejaVu Sans" w:hAnsi="Times New Roman" w:cs="Times New Roman"/>
                <w:kern w:val="1"/>
                <w:sz w:val="18"/>
                <w:szCs w:val="18"/>
                <w:lang w:val="es-ES" w:eastAsia="es-SV"/>
              </w:rPr>
              <w:t>, lavandería, llamadas telefónicas a celulares o internacionales, propinas, o penalidades por cambio de itinerario; por lo cual, será responsabilidad del Contratista dar a conocer estas condiciones a los huéspedes.</w:t>
            </w:r>
          </w:p>
          <w:tbl>
            <w:tblPr>
              <w:tblpPr w:leftFromText="141" w:rightFromText="141" w:vertAnchor="text" w:horzAnchor="margin" w:tblpY="102"/>
              <w:tblW w:w="5410" w:type="dxa"/>
              <w:tblCellMar>
                <w:left w:w="70" w:type="dxa"/>
                <w:right w:w="70" w:type="dxa"/>
              </w:tblCellMar>
              <w:tblLook w:val="04A0" w:firstRow="1" w:lastRow="0" w:firstColumn="1" w:lastColumn="0" w:noHBand="0" w:noVBand="1"/>
            </w:tblPr>
            <w:tblGrid>
              <w:gridCol w:w="404"/>
              <w:gridCol w:w="621"/>
              <w:gridCol w:w="1200"/>
              <w:gridCol w:w="685"/>
              <w:gridCol w:w="523"/>
              <w:gridCol w:w="668"/>
              <w:gridCol w:w="534"/>
              <w:gridCol w:w="862"/>
            </w:tblGrid>
            <w:tr w:rsidR="004D2CB6" w:rsidRPr="004D2CB6" w:rsidTr="00FC49AC">
              <w:trPr>
                <w:trHeight w:val="298"/>
              </w:trPr>
              <w:tc>
                <w:tcPr>
                  <w:tcW w:w="359" w:type="dxa"/>
                  <w:tcBorders>
                    <w:top w:val="single" w:sz="4" w:space="0" w:color="333333"/>
                    <w:left w:val="single" w:sz="4" w:space="0" w:color="333333"/>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8"/>
                      <w:szCs w:val="18"/>
                      <w:lang w:eastAsia="zh-CN"/>
                    </w:rPr>
                  </w:pPr>
                  <w:r w:rsidRPr="004D2CB6">
                    <w:rPr>
                      <w:rFonts w:ascii="Calibri" w:eastAsia="Times New Roman" w:hAnsi="Calibri" w:cs="Calibri"/>
                      <w:b/>
                      <w:bCs/>
                      <w:color w:val="000000"/>
                      <w:sz w:val="18"/>
                      <w:szCs w:val="18"/>
                      <w:lang w:eastAsia="zh-CN"/>
                    </w:rPr>
                    <w:t>No.</w:t>
                  </w:r>
                </w:p>
              </w:tc>
              <w:tc>
                <w:tcPr>
                  <w:tcW w:w="571" w:type="dxa"/>
                  <w:tcBorders>
                    <w:top w:val="single" w:sz="4" w:space="0" w:color="333333"/>
                    <w:left w:val="nil"/>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r w:rsidRPr="004D2CB6">
                    <w:rPr>
                      <w:rFonts w:ascii="Calibri" w:eastAsia="Times New Roman" w:hAnsi="Calibri" w:cs="Calibri"/>
                      <w:b/>
                      <w:bCs/>
                      <w:color w:val="000000"/>
                      <w:sz w:val="16"/>
                      <w:szCs w:val="18"/>
                      <w:lang w:eastAsia="zh-CN"/>
                    </w:rPr>
                    <w:t>Unidad u Oficina</w:t>
                  </w:r>
                </w:p>
              </w:tc>
              <w:tc>
                <w:tcPr>
                  <w:tcW w:w="1132" w:type="dxa"/>
                  <w:tcBorders>
                    <w:top w:val="single" w:sz="4" w:space="0" w:color="333333"/>
                    <w:left w:val="nil"/>
                    <w:bottom w:val="nil"/>
                    <w:right w:val="nil"/>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r w:rsidRPr="004D2CB6">
                    <w:rPr>
                      <w:rFonts w:ascii="Calibri" w:eastAsia="Times New Roman" w:hAnsi="Calibri" w:cs="Calibri"/>
                      <w:b/>
                      <w:bCs/>
                      <w:color w:val="000000"/>
                      <w:sz w:val="16"/>
                      <w:szCs w:val="18"/>
                      <w:lang w:eastAsia="zh-CN"/>
                    </w:rPr>
                    <w:t>Descripción</w:t>
                  </w:r>
                </w:p>
              </w:tc>
              <w:tc>
                <w:tcPr>
                  <w:tcW w:w="697" w:type="dxa"/>
                  <w:tcBorders>
                    <w:top w:val="single" w:sz="4" w:space="0" w:color="auto"/>
                    <w:left w:val="single" w:sz="4" w:space="0" w:color="auto"/>
                    <w:bottom w:val="single" w:sz="4" w:space="0" w:color="auto"/>
                    <w:right w:val="single" w:sz="4" w:space="0" w:color="auto"/>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r w:rsidRPr="004D2CB6">
                    <w:rPr>
                      <w:rFonts w:ascii="Calibri" w:eastAsia="Times New Roman" w:hAnsi="Calibri" w:cs="Calibri"/>
                      <w:b/>
                      <w:bCs/>
                      <w:color w:val="000000"/>
                      <w:sz w:val="16"/>
                      <w:szCs w:val="18"/>
                      <w:lang w:eastAsia="zh-CN"/>
                    </w:rPr>
                    <w:t>Número de RRHH por evento</w:t>
                  </w:r>
                </w:p>
              </w:tc>
              <w:tc>
                <w:tcPr>
                  <w:tcW w:w="657" w:type="dxa"/>
                  <w:tcBorders>
                    <w:top w:val="single" w:sz="4" w:space="0" w:color="333333"/>
                    <w:left w:val="nil"/>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r w:rsidRPr="004D2CB6">
                    <w:rPr>
                      <w:rFonts w:ascii="Calibri" w:eastAsia="Times New Roman" w:hAnsi="Calibri" w:cs="Calibri"/>
                      <w:b/>
                      <w:bCs/>
                      <w:color w:val="000000"/>
                      <w:sz w:val="16"/>
                      <w:szCs w:val="18"/>
                      <w:lang w:eastAsia="zh-CN"/>
                    </w:rPr>
                    <w:t>Total, de RRHH</w:t>
                  </w:r>
                </w:p>
              </w:tc>
              <w:tc>
                <w:tcPr>
                  <w:tcW w:w="593" w:type="dxa"/>
                  <w:tcBorders>
                    <w:top w:val="single" w:sz="4" w:space="0" w:color="333333"/>
                    <w:left w:val="nil"/>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r w:rsidRPr="004D2CB6">
                    <w:rPr>
                      <w:rFonts w:ascii="Calibri" w:eastAsia="Times New Roman" w:hAnsi="Calibri" w:cs="Calibri"/>
                      <w:b/>
                      <w:bCs/>
                      <w:color w:val="000000"/>
                      <w:sz w:val="16"/>
                      <w:szCs w:val="18"/>
                      <w:lang w:eastAsia="zh-CN"/>
                    </w:rPr>
                    <w:t>Núm. de eventos</w:t>
                  </w:r>
                </w:p>
              </w:tc>
              <w:tc>
                <w:tcPr>
                  <w:tcW w:w="518" w:type="dxa"/>
                  <w:tcBorders>
                    <w:top w:val="single" w:sz="4" w:space="0" w:color="333333"/>
                    <w:left w:val="nil"/>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proofErr w:type="spellStart"/>
                  <w:r w:rsidRPr="004D2CB6">
                    <w:rPr>
                      <w:rFonts w:ascii="Calibri" w:eastAsia="Times New Roman" w:hAnsi="Calibri" w:cs="Calibri"/>
                      <w:b/>
                      <w:bCs/>
                      <w:color w:val="000000"/>
                      <w:sz w:val="16"/>
                      <w:szCs w:val="18"/>
                      <w:lang w:eastAsia="zh-CN"/>
                    </w:rPr>
                    <w:t>Num</w:t>
                  </w:r>
                  <w:proofErr w:type="spellEnd"/>
                  <w:r w:rsidRPr="004D2CB6">
                    <w:rPr>
                      <w:rFonts w:ascii="Calibri" w:eastAsia="Times New Roman" w:hAnsi="Calibri" w:cs="Calibri"/>
                      <w:b/>
                      <w:bCs/>
                      <w:color w:val="000000"/>
                      <w:sz w:val="16"/>
                      <w:szCs w:val="18"/>
                      <w:lang w:eastAsia="zh-CN"/>
                    </w:rPr>
                    <w:t>. de Cenas</w:t>
                  </w:r>
                </w:p>
              </w:tc>
              <w:tc>
                <w:tcPr>
                  <w:tcW w:w="883" w:type="dxa"/>
                  <w:tcBorders>
                    <w:top w:val="single" w:sz="4" w:space="0" w:color="333333"/>
                    <w:left w:val="nil"/>
                    <w:bottom w:val="nil"/>
                    <w:right w:val="single" w:sz="4" w:space="0" w:color="333333"/>
                  </w:tcBorders>
                  <w:shd w:val="clear" w:color="CCFFFF" w:fill="CCFFCC"/>
                  <w:vAlign w:val="center"/>
                  <w:hideMark/>
                </w:tcPr>
                <w:p w:rsidR="004D2CB6" w:rsidRPr="004D2CB6" w:rsidRDefault="004D2CB6" w:rsidP="004D2CB6">
                  <w:pPr>
                    <w:suppressAutoHyphens/>
                    <w:spacing w:after="0" w:line="240" w:lineRule="auto"/>
                    <w:jc w:val="center"/>
                    <w:rPr>
                      <w:rFonts w:ascii="Calibri" w:eastAsia="Times New Roman" w:hAnsi="Calibri" w:cs="Calibri"/>
                      <w:b/>
                      <w:bCs/>
                      <w:color w:val="000000"/>
                      <w:sz w:val="16"/>
                      <w:szCs w:val="18"/>
                      <w:lang w:eastAsia="zh-CN"/>
                    </w:rPr>
                  </w:pPr>
                  <w:proofErr w:type="spellStart"/>
                  <w:r w:rsidRPr="004D2CB6">
                    <w:rPr>
                      <w:rFonts w:ascii="Calibri" w:eastAsia="Times New Roman" w:hAnsi="Calibri" w:cs="Calibri"/>
                      <w:b/>
                      <w:bCs/>
                      <w:color w:val="000000"/>
                      <w:sz w:val="16"/>
                      <w:szCs w:val="18"/>
                      <w:lang w:eastAsia="zh-CN"/>
                    </w:rPr>
                    <w:t>Num</w:t>
                  </w:r>
                  <w:proofErr w:type="spellEnd"/>
                  <w:r w:rsidRPr="004D2CB6">
                    <w:rPr>
                      <w:rFonts w:ascii="Calibri" w:eastAsia="Times New Roman" w:hAnsi="Calibri" w:cs="Calibri"/>
                      <w:b/>
                      <w:bCs/>
                      <w:color w:val="000000"/>
                      <w:sz w:val="16"/>
                      <w:szCs w:val="18"/>
                      <w:lang w:eastAsia="zh-CN"/>
                    </w:rPr>
                    <w:t>. de Desayunos</w:t>
                  </w:r>
                </w:p>
              </w:tc>
            </w:tr>
            <w:tr w:rsidR="004D2CB6" w:rsidRPr="004D2CB6" w:rsidTr="00FC49AC">
              <w:trPr>
                <w:trHeight w:val="233"/>
              </w:trPr>
              <w:tc>
                <w:tcPr>
                  <w:tcW w:w="35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8"/>
                      <w:szCs w:val="18"/>
                      <w:lang w:eastAsia="zh-CN"/>
                    </w:rPr>
                  </w:pPr>
                  <w:r w:rsidRPr="004D2CB6">
                    <w:rPr>
                      <w:rFonts w:ascii="Calibri" w:eastAsia="Times New Roman" w:hAnsi="Calibri" w:cs="Calibri"/>
                      <w:color w:val="000000"/>
                      <w:sz w:val="18"/>
                      <w:szCs w:val="18"/>
                      <w:lang w:eastAsia="zh-CN"/>
                    </w:rPr>
                    <w:t>1</w:t>
                  </w:r>
                </w:p>
              </w:tc>
              <w:tc>
                <w:tcPr>
                  <w:tcW w:w="571" w:type="dxa"/>
                  <w:tcBorders>
                    <w:top w:val="single" w:sz="4" w:space="0" w:color="auto"/>
                    <w:left w:val="nil"/>
                    <w:bottom w:val="single" w:sz="4" w:space="0" w:color="auto"/>
                    <w:right w:val="single" w:sz="4" w:space="0" w:color="auto"/>
                  </w:tcBorders>
                  <w:shd w:val="clear" w:color="000000" w:fill="FFFFFF"/>
                  <w:noWrap/>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Oficina ENT</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4D2CB6" w:rsidRPr="004D2CB6" w:rsidRDefault="004D2CB6" w:rsidP="004D2CB6">
                  <w:pPr>
                    <w:suppressAutoHyphens/>
                    <w:spacing w:after="0" w:line="240" w:lineRule="auto"/>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Monitoreo y seguimiento de la calidad de la implementación de del proyecto</w:t>
                  </w:r>
                </w:p>
              </w:tc>
              <w:tc>
                <w:tcPr>
                  <w:tcW w:w="697" w:type="dxa"/>
                  <w:tcBorders>
                    <w:top w:val="nil"/>
                    <w:left w:val="nil"/>
                    <w:bottom w:val="single" w:sz="4" w:space="0" w:color="auto"/>
                    <w:right w:val="single" w:sz="4" w:space="0" w:color="auto"/>
                  </w:tcBorders>
                  <w:shd w:val="clear" w:color="000000"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5</w:t>
                  </w:r>
                </w:p>
              </w:tc>
              <w:tc>
                <w:tcPr>
                  <w:tcW w:w="657" w:type="dxa"/>
                  <w:tcBorders>
                    <w:top w:val="single" w:sz="4" w:space="0" w:color="auto"/>
                    <w:left w:val="nil"/>
                    <w:bottom w:val="single" w:sz="4" w:space="0" w:color="auto"/>
                    <w:right w:val="single" w:sz="4" w:space="0" w:color="auto"/>
                  </w:tcBorders>
                  <w:shd w:val="clear" w:color="FFFFCC"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40</w:t>
                  </w:r>
                </w:p>
              </w:tc>
              <w:tc>
                <w:tcPr>
                  <w:tcW w:w="593" w:type="dxa"/>
                  <w:tcBorders>
                    <w:top w:val="single" w:sz="4" w:space="0" w:color="auto"/>
                    <w:left w:val="nil"/>
                    <w:bottom w:val="single" w:sz="4" w:space="0" w:color="auto"/>
                    <w:right w:val="single" w:sz="4" w:space="0" w:color="auto"/>
                  </w:tcBorders>
                  <w:shd w:val="clear" w:color="FFFFCC"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8</w:t>
                  </w:r>
                </w:p>
              </w:tc>
              <w:tc>
                <w:tcPr>
                  <w:tcW w:w="518" w:type="dxa"/>
                  <w:tcBorders>
                    <w:top w:val="single" w:sz="4" w:space="0" w:color="auto"/>
                    <w:left w:val="nil"/>
                    <w:bottom w:val="single" w:sz="4" w:space="0" w:color="auto"/>
                    <w:right w:val="single" w:sz="4" w:space="0" w:color="auto"/>
                  </w:tcBorders>
                  <w:shd w:val="clear" w:color="FFFFCC"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40</w:t>
                  </w:r>
                </w:p>
              </w:tc>
              <w:tc>
                <w:tcPr>
                  <w:tcW w:w="883" w:type="dxa"/>
                  <w:tcBorders>
                    <w:top w:val="single" w:sz="4" w:space="0" w:color="auto"/>
                    <w:left w:val="nil"/>
                    <w:bottom w:val="single" w:sz="4" w:space="0" w:color="auto"/>
                    <w:right w:val="single" w:sz="4" w:space="0" w:color="auto"/>
                  </w:tcBorders>
                  <w:shd w:val="clear" w:color="FFFFCC" w:fill="FFFFFF"/>
                  <w:vAlign w:val="center"/>
                  <w:hideMark/>
                </w:tcPr>
                <w:p w:rsidR="004D2CB6" w:rsidRPr="004D2CB6" w:rsidRDefault="004D2CB6" w:rsidP="004D2CB6">
                  <w:pPr>
                    <w:suppressAutoHyphens/>
                    <w:spacing w:after="0" w:line="240" w:lineRule="auto"/>
                    <w:jc w:val="center"/>
                    <w:rPr>
                      <w:rFonts w:ascii="Calibri" w:eastAsia="Times New Roman" w:hAnsi="Calibri" w:cs="Calibri"/>
                      <w:color w:val="000000"/>
                      <w:sz w:val="16"/>
                      <w:szCs w:val="18"/>
                      <w:lang w:eastAsia="zh-CN"/>
                    </w:rPr>
                  </w:pPr>
                  <w:r w:rsidRPr="004D2CB6">
                    <w:rPr>
                      <w:rFonts w:ascii="Calibri" w:eastAsia="Times New Roman" w:hAnsi="Calibri" w:cs="Calibri"/>
                      <w:color w:val="000000"/>
                      <w:sz w:val="16"/>
                      <w:szCs w:val="18"/>
                      <w:lang w:eastAsia="zh-CN"/>
                    </w:rPr>
                    <w:t>40</w:t>
                  </w:r>
                </w:p>
              </w:tc>
            </w:tr>
          </w:tbl>
          <w:p w:rsidR="004D2CB6" w:rsidRPr="004D2CB6" w:rsidRDefault="004D2CB6" w:rsidP="004D2CB6">
            <w:pPr>
              <w:tabs>
                <w:tab w:val="left" w:pos="557"/>
                <w:tab w:val="left" w:pos="851"/>
              </w:tabs>
              <w:autoSpaceDN w:val="0"/>
              <w:spacing w:after="120" w:line="240" w:lineRule="auto"/>
              <w:jc w:val="both"/>
              <w:textAlignment w:val="baseline"/>
              <w:rPr>
                <w:rFonts w:ascii="Times New Roman" w:eastAsia="DejaVu Sans" w:hAnsi="Times New Roman" w:cs="Times New Roman"/>
                <w:kern w:val="1"/>
                <w:sz w:val="18"/>
                <w:szCs w:val="18"/>
                <w:lang w:val="es-ES" w:eastAsia="es-SV"/>
              </w:rPr>
            </w:pPr>
          </w:p>
        </w:tc>
        <w:tc>
          <w:tcPr>
            <w:tcW w:w="2636" w:type="dxa"/>
            <w:tcBorders>
              <w:left w:val="single" w:sz="4" w:space="0" w:color="000001"/>
              <w:right w:val="single" w:sz="4" w:space="0" w:color="000001"/>
            </w:tcBorders>
            <w:shd w:val="clear" w:color="auto" w:fill="FFFFFF"/>
          </w:tcPr>
          <w:p w:rsidR="004D2CB6" w:rsidRPr="004D2CB6" w:rsidRDefault="004D2CB6" w:rsidP="004D2CB6">
            <w:pPr>
              <w:spacing w:after="0" w:line="240" w:lineRule="auto"/>
              <w:jc w:val="both"/>
              <w:rPr>
                <w:rFonts w:ascii="Bembo Std" w:eastAsia="MS Mincho" w:hAnsi="Bembo Std" w:cs="Calibri"/>
                <w:sz w:val="20"/>
                <w:szCs w:val="20"/>
                <w:lang w:val="es-ES" w:eastAsia="es-ES"/>
              </w:rPr>
            </w:pPr>
          </w:p>
        </w:tc>
      </w:tr>
    </w:tbl>
    <w:p w:rsidR="004D2CB6" w:rsidRDefault="004D2CB6" w:rsidP="004D2CB6">
      <w:pPr>
        <w:suppressAutoHyphens/>
        <w:spacing w:after="0" w:line="240" w:lineRule="auto"/>
        <w:ind w:left="-851"/>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ind w:left="-851"/>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Firma </w:t>
      </w:r>
      <w:r>
        <w:rPr>
          <w:rFonts w:ascii="Times New Roman" w:eastAsia="Times New Roman" w:hAnsi="Times New Roman" w:cs="Times New Roman"/>
          <w:lang w:eastAsia="zh-CN"/>
        </w:rPr>
        <w:t xml:space="preserve">y sello </w:t>
      </w:r>
      <w:r w:rsidRPr="004D2CB6">
        <w:rPr>
          <w:rFonts w:ascii="Times New Roman" w:eastAsia="Times New Roman" w:hAnsi="Times New Roman" w:cs="Times New Roman"/>
          <w:lang w:eastAsia="zh-CN"/>
        </w:rPr>
        <w:t>del Proveedor</w:t>
      </w:r>
    </w:p>
    <w:p w:rsidR="004D2CB6" w:rsidRDefault="004D2CB6">
      <w:pP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r>
    </w:p>
    <w:p w:rsidR="004D2CB6" w:rsidRPr="004D2CB6" w:rsidRDefault="004D2CB6" w:rsidP="004D2CB6">
      <w:pPr>
        <w:suppressAutoHyphens/>
        <w:spacing w:after="0" w:line="240" w:lineRule="auto"/>
        <w:jc w:val="cente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lastRenderedPageBreak/>
        <w:t>ANEXO N°4: DECLARACIÓN DE MANTENIMIENTO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Fecha: [indicar la fecha (día, mes y año) de presentación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val="pt-BR" w:eastAsia="zh-CN"/>
        </w:rPr>
        <w:t xml:space="preserve">SDC. No.: N°ANCDP-33-RFQ-NC denominado </w:t>
      </w:r>
      <w:r w:rsidRPr="004D2CB6">
        <w:rPr>
          <w:rFonts w:ascii="Times New Roman" w:eastAsia="Times New Roman" w:hAnsi="Times New Roman" w:cs="Times New Roman"/>
          <w:lang w:eastAsia="zh-CN"/>
        </w:rPr>
        <w:t>“</w:t>
      </w:r>
      <w:r w:rsidRPr="004D2CB6">
        <w:rPr>
          <w:rFonts w:ascii="Times New Roman" w:eastAsia="Times New Roman" w:hAnsi="Times New Roman" w:cs="Times New Roman"/>
          <w:sz w:val="20"/>
          <w:lang w:eastAsia="zh-CN"/>
        </w:rPr>
        <w:t>SERVICIOS DE LOCAL Y ALIMENTACIÓN PARA JORNADAS DE CAPACITACIÓN A PERSONAL MULTIDISCIPLINARIO EN EL ABORDAJE INTEGRAL DE DM, HTA Y ERC Y CAPACITACIÓN A UPEM Y UPAF EN LAS 5 MICROREDES DEL PAÍS</w:t>
      </w:r>
      <w:r w:rsidRPr="004D2CB6">
        <w:rPr>
          <w:rFonts w:ascii="Times New Roman" w:eastAsia="Times New Roman" w:hAnsi="Times New Roman" w:cs="Times New Roman"/>
          <w:lang w:eastAsia="zh-CN"/>
        </w:rPr>
        <w:t>”.</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Nosotros, los suscritos, declaramos que: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Entendemos que, d</w:t>
      </w:r>
      <w:bookmarkStart w:id="0" w:name="_GoBack"/>
      <w:bookmarkEnd w:id="0"/>
      <w:r w:rsidRPr="004D2CB6">
        <w:rPr>
          <w:rFonts w:ascii="Times New Roman" w:eastAsia="Times New Roman" w:hAnsi="Times New Roman" w:cs="Times New Roman"/>
          <w:lang w:eastAsia="zh-CN"/>
        </w:rPr>
        <w:t>e acuerdo con sus condiciones, las ofertas deberán estar respaldadas por una Declaración de Mantenimiento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w:t>
      </w:r>
      <w:r w:rsidRPr="004D2CB6">
        <w:rPr>
          <w:rFonts w:ascii="Times New Roman" w:eastAsia="Times New Roman" w:hAnsi="Times New Roman" w:cs="Times New Roman"/>
          <w:lang w:eastAsia="zh-CN"/>
        </w:rPr>
        <w:tab/>
        <w:t>retiráramos nuestra oferta durante el período de vigencia de la oferta especificado por nosotros en el Formulario de Oferta; o</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(b)</w:t>
      </w:r>
      <w:r w:rsidRPr="004D2CB6">
        <w:rPr>
          <w:rFonts w:ascii="Times New Roman" w:eastAsia="Times New Roman" w:hAnsi="Times New Roman" w:cs="Times New Roman"/>
          <w:lang w:eastAsia="zh-CN"/>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bookmarkStart w:id="1" w:name="_Hlk48118682"/>
      <w:r w:rsidRPr="004D2CB6">
        <w:rPr>
          <w:rFonts w:ascii="Times New Roman" w:eastAsia="Times New Roman" w:hAnsi="Times New Roman" w:cs="Times New Roman"/>
          <w:lang w:eastAsia="zh-CN"/>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Firmada: [firma de la persona cuyo nombre y capacidad se indican].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En capacidad de [indicar la capacidad jurídica de la persona que firma la Declaración de Mantenimiento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Nombre: [nombre completo de la persona que firma la Declaración de Mantenimiento de la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Debidamente autorizado para firmar la oferta por y en nombre de: [nombre completo del Licitante]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Fechada el ____________ día de ______________ </w:t>
      </w:r>
      <w:proofErr w:type="spellStart"/>
      <w:r w:rsidRPr="004D2CB6">
        <w:rPr>
          <w:rFonts w:ascii="Times New Roman" w:eastAsia="Times New Roman" w:hAnsi="Times New Roman" w:cs="Times New Roman"/>
          <w:lang w:eastAsia="zh-CN"/>
        </w:rPr>
        <w:t>de</w:t>
      </w:r>
      <w:proofErr w:type="spellEnd"/>
      <w:r w:rsidRPr="004D2CB6">
        <w:rPr>
          <w:rFonts w:ascii="Times New Roman" w:eastAsia="Times New Roman" w:hAnsi="Times New Roman" w:cs="Times New Roman"/>
          <w:lang w:eastAsia="zh-CN"/>
        </w:rPr>
        <w:t xml:space="preserve"> 20_____________ [indicar la fecha de la firma]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Sello Oficial de la Corporación (si corresponde)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Default="004D2CB6">
      <w:pPr>
        <w:rPr>
          <w:rFonts w:ascii="Times New Roman" w:eastAsia="Times New Roman" w:hAnsi="Times New Roman" w:cs="Times New Roman"/>
          <w:lang w:eastAsia="zh-CN"/>
        </w:rPr>
      </w:pPr>
      <w:r>
        <w:rPr>
          <w:rFonts w:ascii="Times New Roman" w:eastAsia="Times New Roman" w:hAnsi="Times New Roman" w:cs="Times New Roman"/>
          <w:lang w:eastAsia="zh-CN"/>
        </w:rPr>
        <w:br w:type="page"/>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center"/>
        <w:rPr>
          <w:rFonts w:ascii="Times New Roman" w:eastAsia="Times New Roman" w:hAnsi="Times New Roman" w:cs="Times New Roman"/>
          <w:b/>
          <w:bCs/>
          <w:lang w:eastAsia="zh-CN"/>
        </w:rPr>
      </w:pPr>
      <w:r w:rsidRPr="004D2CB6">
        <w:rPr>
          <w:rFonts w:ascii="Times New Roman" w:eastAsia="Times New Roman" w:hAnsi="Times New Roman" w:cs="Times New Roman"/>
          <w:b/>
          <w:bCs/>
          <w:lang w:eastAsia="zh-CN"/>
        </w:rPr>
        <w:t>ANEXO N°5 DECLARACIÓN JURADA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Señores</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Unidad de Gestión de Programas y Proyectos de Inversión</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Presente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Atendiendo la invitación recibida para participar en el proceso de Solicitud de Cotización N°</w:t>
      </w:r>
      <w:r w:rsidRPr="004D2CB6">
        <w:rPr>
          <w:rFonts w:ascii="Times New Roman" w:eastAsia="Times New Roman" w:hAnsi="Times New Roman" w:cs="Times New Roman"/>
          <w:lang w:val="pt-BR" w:eastAsia="zh-CN"/>
        </w:rPr>
        <w:t xml:space="preserve"> ANCDP-33-RFQ-NC</w:t>
      </w:r>
      <w:r w:rsidRPr="004D2CB6">
        <w:rPr>
          <w:rFonts w:ascii="Times New Roman" w:eastAsia="Times New Roman" w:hAnsi="Times New Roman" w:cs="Times New Roman"/>
          <w:lang w:eastAsia="zh-CN"/>
        </w:rPr>
        <w:t xml:space="preserve"> denominado “</w:t>
      </w:r>
      <w:r w:rsidRPr="004D2CB6">
        <w:rPr>
          <w:rFonts w:ascii="Times New Roman" w:eastAsia="Times New Roman" w:hAnsi="Times New Roman" w:cs="Times New Roman"/>
          <w:sz w:val="20"/>
          <w:lang w:eastAsia="zh-CN"/>
        </w:rPr>
        <w:t>SERVICIOS DE LOCAL Y ALIMENTACIÓN PARA JORNADAS DE CAPACITACIÓN A PERSONAL MULTIDISCIPLINARIO EN EL ABORDAJE INTEGRAL DE DM, HTA Y ERC Y CAPACITACIÓN A UPEM Y UPAF EN LAS 5 MICROREDES DEL PAÍS</w:t>
      </w:r>
      <w:r w:rsidRPr="004D2CB6">
        <w:rPr>
          <w:rFonts w:ascii="Times New Roman" w:eastAsia="Times New Roman" w:hAnsi="Times New Roman" w:cs="Times New Roman"/>
          <w:lang w:eastAsia="zh-CN"/>
        </w:rPr>
        <w:t>”, para ser entregados en _____, detallados en los documentos adjuntos a esta carta.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Al presentar la propuesta como _______________________ (persona natural, persona jurídica o asociación, según aplique), declaro bajo juramento, que: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Me comprometo a entregar y proveer los servicios con sujeción a los requisitos que se estipulan en las Especificaciones Técnicas y por los precios detallados en mi Oferta.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 xml:space="preserve"> </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Garantizo la veracidad y exactitud de la información y las declaraciones incluidas en los documentos de la oferta, formularios y otros anexos.</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Me comprometo a no incurrir o denunciar cualquier acto relacionado con prácticas prohibidas que fuere de mi conocimiento durante el desarrollo del proceso.</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b/>
        <w:t>Atentamente,</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ab/>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Nombre y firma del Representante Legal, Nombre de la Empresa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o persona natural</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r w:rsidRPr="004D2CB6">
        <w:rPr>
          <w:rFonts w:ascii="Times New Roman" w:eastAsia="Times New Roman" w:hAnsi="Times New Roman" w:cs="Times New Roman"/>
          <w:lang w:eastAsia="zh-CN"/>
        </w:rPr>
        <w:t>(Lugar y fecha)</w:t>
      </w: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lang w:eastAsia="zh-CN"/>
        </w:rPr>
      </w:pPr>
    </w:p>
    <w:p w:rsidR="004D2CB6" w:rsidRPr="004D2CB6" w:rsidRDefault="004D2CB6" w:rsidP="004D2CB6">
      <w:pPr>
        <w:suppressAutoHyphens/>
        <w:spacing w:after="0" w:line="240" w:lineRule="auto"/>
        <w:jc w:val="both"/>
        <w:rPr>
          <w:rFonts w:ascii="Times New Roman" w:eastAsia="Times New Roman" w:hAnsi="Times New Roman" w:cs="Times New Roman"/>
          <w:sz w:val="20"/>
          <w:szCs w:val="20"/>
          <w:lang w:eastAsia="zh-CN"/>
        </w:rPr>
      </w:pPr>
    </w:p>
    <w:p w:rsidR="004D2CB6" w:rsidRDefault="004D2CB6"/>
    <w:sectPr w:rsidR="004D2CB6" w:rsidSect="004D2CB6">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Arial Unicode MS"/>
    <w:charset w:val="00"/>
    <w:family w:val="auto"/>
    <w:pitch w:val="variable"/>
  </w:font>
  <w:font w:name="DejaVu Sans">
    <w:altName w:val="Sylfaen"/>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2"/>
    <w:multiLevelType w:val="singleLevel"/>
    <w:tmpl w:val="00000012"/>
    <w:name w:val="WW8Num18"/>
    <w:lvl w:ilvl="0">
      <w:start w:val="1"/>
      <w:numFmt w:val="bullet"/>
      <w:lvlText w:val="o"/>
      <w:lvlJc w:val="left"/>
      <w:pPr>
        <w:tabs>
          <w:tab w:val="num" w:pos="0"/>
        </w:tabs>
        <w:ind w:left="1440" w:hanging="360"/>
      </w:pPr>
      <w:rPr>
        <w:rFonts w:ascii="Courier New" w:hAnsi="Courier New" w:cs="Courier New" w:hint="default"/>
        <w:lang w:val="es-ES"/>
      </w:rPr>
    </w:lvl>
  </w:abstractNum>
  <w:abstractNum w:abstractNumId="8" w15:restartNumberingAfterBreak="0">
    <w:nsid w:val="00000013"/>
    <w:multiLevelType w:val="singleLevel"/>
    <w:tmpl w:val="00000013"/>
    <w:name w:val="WW8Num19"/>
    <w:lvl w:ilvl="0">
      <w:start w:val="1"/>
      <w:numFmt w:val="bullet"/>
      <w:lvlText w:val="o"/>
      <w:lvlJc w:val="left"/>
      <w:pPr>
        <w:tabs>
          <w:tab w:val="num" w:pos="0"/>
        </w:tabs>
        <w:ind w:left="1440" w:hanging="360"/>
      </w:pPr>
      <w:rPr>
        <w:rFonts w:ascii="Courier New" w:hAnsi="Courier New" w:cs="Courier New" w:hint="default"/>
        <w:lang w:val="es-ES"/>
      </w:rPr>
    </w:lvl>
  </w:abstractNum>
  <w:abstractNum w:abstractNumId="9" w15:restartNumberingAfterBreak="0">
    <w:nsid w:val="00000014"/>
    <w:multiLevelType w:val="singleLevel"/>
    <w:tmpl w:val="00000014"/>
    <w:name w:val="WW8Num20"/>
    <w:lvl w:ilvl="0">
      <w:start w:val="1"/>
      <w:numFmt w:val="bullet"/>
      <w:lvlText w:val="o"/>
      <w:lvlJc w:val="left"/>
      <w:pPr>
        <w:tabs>
          <w:tab w:val="num" w:pos="0"/>
        </w:tabs>
        <w:ind w:left="1440" w:hanging="360"/>
      </w:pPr>
      <w:rPr>
        <w:rFonts w:ascii="Courier New" w:hAnsi="Courier New" w:cs="Courier New" w:hint="default"/>
        <w:lang w:val="es-ES"/>
      </w:rPr>
    </w:lvl>
  </w:abstractNum>
  <w:abstractNum w:abstractNumId="10" w15:restartNumberingAfterBreak="0">
    <w:nsid w:val="07627660"/>
    <w:multiLevelType w:val="hybridMultilevel"/>
    <w:tmpl w:val="9796CACE"/>
    <w:lvl w:ilvl="0" w:tplc="B4F4843C">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15:restartNumberingAfterBreak="0">
    <w:nsid w:val="0CEF58AB"/>
    <w:multiLevelType w:val="hybridMultilevel"/>
    <w:tmpl w:val="DD382752"/>
    <w:lvl w:ilvl="0" w:tplc="440A000B">
      <w:start w:val="1"/>
      <w:numFmt w:val="bullet"/>
      <w:lvlText w:val=""/>
      <w:lvlJc w:val="left"/>
      <w:pPr>
        <w:ind w:left="1068" w:hanging="360"/>
      </w:pPr>
      <w:rPr>
        <w:rFonts w:ascii="Wingdings" w:hAnsi="Wingding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15:restartNumberingAfterBreak="0">
    <w:nsid w:val="0D343193"/>
    <w:multiLevelType w:val="hybridMultilevel"/>
    <w:tmpl w:val="E76E2528"/>
    <w:lvl w:ilvl="0" w:tplc="73589118">
      <w:start w:val="2"/>
      <w:numFmt w:val="decimal"/>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1ADC22B7"/>
    <w:multiLevelType w:val="hybridMultilevel"/>
    <w:tmpl w:val="3ED25CD6"/>
    <w:lvl w:ilvl="0" w:tplc="0C0A0001">
      <w:start w:val="1"/>
      <w:numFmt w:val="bullet"/>
      <w:lvlText w:val=""/>
      <w:lvlJc w:val="left"/>
      <w:pPr>
        <w:ind w:left="720" w:hanging="360"/>
      </w:pPr>
      <w:rPr>
        <w:rFonts w:ascii="Symbol" w:hAnsi="Symbol" w:hint="default"/>
      </w:rPr>
    </w:lvl>
    <w:lvl w:ilvl="1" w:tplc="F258CB20">
      <w:numFmt w:val="bullet"/>
      <w:lvlText w:val="•"/>
      <w:lvlJc w:val="left"/>
      <w:pPr>
        <w:ind w:left="1776" w:hanging="696"/>
      </w:pPr>
      <w:rPr>
        <w:rFonts w:ascii="Calibri" w:eastAsia="Droid Sans Fallback"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EC06B7"/>
    <w:multiLevelType w:val="hybridMultilevel"/>
    <w:tmpl w:val="A8F0A9E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43A253E2"/>
    <w:multiLevelType w:val="hybridMultilevel"/>
    <w:tmpl w:val="5D54D9F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3CE7D30"/>
    <w:multiLevelType w:val="hybridMultilevel"/>
    <w:tmpl w:val="DE54EFA8"/>
    <w:lvl w:ilvl="0" w:tplc="440A000B">
      <w:start w:val="1"/>
      <w:numFmt w:val="bullet"/>
      <w:lvlText w:val=""/>
      <w:lvlJc w:val="left"/>
      <w:pPr>
        <w:ind w:left="1080" w:hanging="360"/>
      </w:pPr>
      <w:rPr>
        <w:rFonts w:ascii="Wingdings" w:hAnsi="Wingding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54371793"/>
    <w:multiLevelType w:val="hybridMultilevel"/>
    <w:tmpl w:val="3950325C"/>
    <w:lvl w:ilvl="0" w:tplc="440A000B">
      <w:start w:val="1"/>
      <w:numFmt w:val="bullet"/>
      <w:lvlText w:val=""/>
      <w:lvlJc w:val="left"/>
      <w:pPr>
        <w:ind w:left="1080" w:hanging="360"/>
      </w:pPr>
      <w:rPr>
        <w:rFonts w:ascii="Wingdings" w:hAnsi="Wingding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5F9D54F9"/>
    <w:multiLevelType w:val="hybridMultilevel"/>
    <w:tmpl w:val="5088D434"/>
    <w:lvl w:ilvl="0" w:tplc="440A000B">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15:restartNumberingAfterBreak="0">
    <w:nsid w:val="6FE32346"/>
    <w:multiLevelType w:val="hybridMultilevel"/>
    <w:tmpl w:val="D1540254"/>
    <w:lvl w:ilvl="0" w:tplc="92A65F34">
      <w:start w:val="2"/>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 w15:restartNumberingAfterBreak="0">
    <w:nsid w:val="715E6882"/>
    <w:multiLevelType w:val="hybridMultilevel"/>
    <w:tmpl w:val="A2EA6F36"/>
    <w:lvl w:ilvl="0" w:tplc="A718EE6E">
      <w:start w:val="2"/>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8"/>
  </w:num>
  <w:num w:numId="13">
    <w:abstractNumId w:val="14"/>
  </w:num>
  <w:num w:numId="14">
    <w:abstractNumId w:val="10"/>
  </w:num>
  <w:num w:numId="15">
    <w:abstractNumId w:val="12"/>
  </w:num>
  <w:num w:numId="16">
    <w:abstractNumId w:val="20"/>
  </w:num>
  <w:num w:numId="17">
    <w:abstractNumId w:val="19"/>
  </w:num>
  <w:num w:numId="18">
    <w:abstractNumId w:val="15"/>
  </w:num>
  <w:num w:numId="19">
    <w:abstractNumId w:val="1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B6"/>
    <w:rsid w:val="00217E55"/>
    <w:rsid w:val="004D2CB6"/>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4541"/>
  <w15:chartTrackingRefBased/>
  <w15:docId w15:val="{9FFA16F9-4264-496E-8054-5CD5A33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5869</Words>
  <Characters>32282</Characters>
  <Application>Microsoft Office Word</Application>
  <DocSecurity>0</DocSecurity>
  <Lines>269</Lines>
  <Paragraphs>76</Paragraphs>
  <ScaleCrop>false</ScaleCrop>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2022-06-08T15:29:00Z</dcterms:created>
  <dcterms:modified xsi:type="dcterms:W3CDTF">2022-06-08T15:36:00Z</dcterms:modified>
</cp:coreProperties>
</file>